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97" w:type="dxa"/>
        <w:tblLook w:val="04A0" w:firstRow="1" w:lastRow="0" w:firstColumn="1" w:lastColumn="0" w:noHBand="0" w:noVBand="1"/>
      </w:tblPr>
      <w:tblGrid>
        <w:gridCol w:w="1489"/>
        <w:gridCol w:w="270"/>
        <w:gridCol w:w="2335"/>
        <w:gridCol w:w="125"/>
        <w:gridCol w:w="4678"/>
      </w:tblGrid>
      <w:tr w:rsidR="00A85B3A" w:rsidRPr="00D75DDC" w:rsidTr="005160D2">
        <w:tc>
          <w:tcPr>
            <w:tcW w:w="4219" w:type="dxa"/>
            <w:gridSpan w:val="4"/>
            <w:shd w:val="clear" w:color="auto" w:fill="auto"/>
          </w:tcPr>
          <w:p w:rsidR="00A85B3A" w:rsidRPr="00D75DDC" w:rsidRDefault="00A85B3A" w:rsidP="00A33D0E">
            <w:pPr>
              <w:rPr>
                <w:rFonts w:ascii="Calibri" w:hAnsi="Calibri"/>
                <w:sz w:val="20"/>
                <w:szCs w:val="20"/>
              </w:rPr>
            </w:pPr>
            <w:r w:rsidRPr="00D75DDC">
              <w:rPr>
                <w:rFonts w:ascii="Calibri" w:hAnsi="Calibri"/>
                <w:noProof/>
                <w:sz w:val="20"/>
                <w:szCs w:val="20"/>
                <w:lang w:val="en-GB" w:eastAsia="en-GB"/>
              </w:rPr>
              <w:drawing>
                <wp:anchor distT="0" distB="0" distL="114300" distR="114300" simplePos="0" relativeHeight="251661312" behindDoc="1" locked="0" layoutInCell="1" allowOverlap="1" wp14:anchorId="7ED42508" wp14:editId="2B9DAA1B">
                  <wp:simplePos x="0" y="0"/>
                  <wp:positionH relativeFrom="column">
                    <wp:posOffset>476250</wp:posOffset>
                  </wp:positionH>
                  <wp:positionV relativeFrom="paragraph">
                    <wp:posOffset>31115</wp:posOffset>
                  </wp:positionV>
                  <wp:extent cx="431800" cy="431800"/>
                  <wp:effectExtent l="0" t="0" r="0" b="0"/>
                  <wp:wrapTight wrapText="bothSides">
                    <wp:wrapPolygon edited="0">
                      <wp:start x="0" y="0"/>
                      <wp:lineTo x="0" y="20329"/>
                      <wp:lineTo x="20329" y="20329"/>
                      <wp:lineTo x="2032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78" w:type="dxa"/>
            <w:shd w:val="clear" w:color="auto" w:fill="auto"/>
          </w:tcPr>
          <w:p w:rsidR="00A85B3A" w:rsidRPr="00D75DDC" w:rsidRDefault="00A85B3A" w:rsidP="00A33D0E">
            <w:pPr>
              <w:rPr>
                <w:rFonts w:ascii="Calibri" w:hAnsi="Calibri"/>
                <w:b/>
              </w:rPr>
            </w:pPr>
          </w:p>
        </w:tc>
      </w:tr>
      <w:tr w:rsidR="00A85B3A" w:rsidRPr="00D75DDC" w:rsidTr="005160D2">
        <w:tc>
          <w:tcPr>
            <w:tcW w:w="4219" w:type="dxa"/>
            <w:gridSpan w:val="4"/>
            <w:shd w:val="clear" w:color="auto" w:fill="auto"/>
          </w:tcPr>
          <w:p w:rsidR="00A85B3A" w:rsidRPr="00D75DDC" w:rsidRDefault="00A85B3A" w:rsidP="00A33D0E">
            <w:pPr>
              <w:rPr>
                <w:rFonts w:ascii="Calibri" w:hAnsi="Calibri"/>
                <w:b/>
                <w:sz w:val="20"/>
                <w:szCs w:val="20"/>
              </w:rPr>
            </w:pPr>
            <w:r w:rsidRPr="00D75DDC">
              <w:rPr>
                <w:rFonts w:ascii="Calibri" w:hAnsi="Calibri"/>
                <w:b/>
                <w:sz w:val="20"/>
                <w:szCs w:val="20"/>
              </w:rPr>
              <w:t>ΕΛΛΗΝΙΚΗ ΔΗΜΟΚΡΑΤΙΑ</w:t>
            </w:r>
          </w:p>
        </w:tc>
        <w:tc>
          <w:tcPr>
            <w:tcW w:w="4678" w:type="dxa"/>
            <w:shd w:val="clear" w:color="auto" w:fill="auto"/>
          </w:tcPr>
          <w:p w:rsidR="00A85B3A" w:rsidRPr="00615591" w:rsidRDefault="009A2EE0" w:rsidP="00536FB8">
            <w:pPr>
              <w:rPr>
                <w:rFonts w:ascii="Calibri" w:hAnsi="Calibri"/>
                <w:sz w:val="20"/>
                <w:szCs w:val="20"/>
                <w:lang w:val="en-US"/>
              </w:rPr>
            </w:pPr>
            <w:r w:rsidRPr="00D75DDC">
              <w:rPr>
                <w:rFonts w:ascii="Calibri" w:hAnsi="Calibri"/>
                <w:sz w:val="20"/>
                <w:szCs w:val="20"/>
              </w:rPr>
              <w:t xml:space="preserve">Αθήνα </w:t>
            </w:r>
            <w:r w:rsidR="00615591">
              <w:rPr>
                <w:rFonts w:ascii="Calibri" w:hAnsi="Calibri"/>
                <w:sz w:val="20"/>
                <w:szCs w:val="20"/>
                <w:lang w:val="en-US"/>
              </w:rPr>
              <w:t>01/11/2019</w:t>
            </w:r>
          </w:p>
        </w:tc>
      </w:tr>
      <w:tr w:rsidR="00A85B3A" w:rsidRPr="00D75DDC" w:rsidTr="005160D2">
        <w:tc>
          <w:tcPr>
            <w:tcW w:w="4219" w:type="dxa"/>
            <w:gridSpan w:val="4"/>
            <w:shd w:val="clear" w:color="auto" w:fill="auto"/>
          </w:tcPr>
          <w:p w:rsidR="00A85B3A" w:rsidRPr="00D75DDC" w:rsidRDefault="00A85B3A" w:rsidP="00A33D0E">
            <w:pPr>
              <w:rPr>
                <w:rFonts w:ascii="Calibri" w:hAnsi="Calibri"/>
                <w:sz w:val="20"/>
                <w:szCs w:val="20"/>
              </w:rPr>
            </w:pPr>
            <w:r w:rsidRPr="00D75DDC">
              <w:rPr>
                <w:rFonts w:ascii="Calibri" w:hAnsi="Calibri"/>
                <w:noProof/>
                <w:sz w:val="20"/>
                <w:szCs w:val="20"/>
                <w:lang w:val="en-GB" w:eastAsia="en-GB"/>
              </w:rPr>
              <w:drawing>
                <wp:anchor distT="0" distB="0" distL="114300" distR="114300" simplePos="0" relativeHeight="251660288" behindDoc="0" locked="0" layoutInCell="1" allowOverlap="1" wp14:anchorId="5A938D92" wp14:editId="69AB09FB">
                  <wp:simplePos x="0" y="0"/>
                  <wp:positionH relativeFrom="column">
                    <wp:posOffset>-11430</wp:posOffset>
                  </wp:positionH>
                  <wp:positionV relativeFrom="paragraph">
                    <wp:posOffset>59690</wp:posOffset>
                  </wp:positionV>
                  <wp:extent cx="1619885" cy="450850"/>
                  <wp:effectExtent l="0" t="0" r="5715"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885" cy="4508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78" w:type="dxa"/>
            <w:shd w:val="clear" w:color="auto" w:fill="auto"/>
          </w:tcPr>
          <w:p w:rsidR="00A85B3A" w:rsidRPr="00D75DDC" w:rsidRDefault="00F56789" w:rsidP="00FB30D4">
            <w:pPr>
              <w:rPr>
                <w:rFonts w:ascii="Calibri" w:hAnsi="Calibri"/>
                <w:sz w:val="20"/>
                <w:szCs w:val="20"/>
              </w:rPr>
            </w:pPr>
            <w:r w:rsidRPr="00D75DDC">
              <w:rPr>
                <w:rFonts w:ascii="Calibri" w:hAnsi="Calibri"/>
                <w:sz w:val="20"/>
                <w:szCs w:val="20"/>
              </w:rPr>
              <w:t>Αρ. Πρωτ. 3</w:t>
            </w:r>
            <w:r w:rsidR="00536FB8" w:rsidRPr="00D75DDC">
              <w:rPr>
                <w:rFonts w:ascii="Calibri" w:hAnsi="Calibri"/>
                <w:sz w:val="20"/>
                <w:szCs w:val="20"/>
                <w:lang w:val="en-US"/>
              </w:rPr>
              <w:t>0/002/000</w:t>
            </w:r>
            <w:r w:rsidR="0069753A" w:rsidRPr="00D75DDC">
              <w:rPr>
                <w:rFonts w:ascii="Calibri" w:hAnsi="Calibri"/>
                <w:sz w:val="20"/>
                <w:szCs w:val="20"/>
              </w:rPr>
              <w:t>/</w:t>
            </w:r>
            <w:r w:rsidR="00615591">
              <w:rPr>
                <w:rFonts w:ascii="Calibri" w:hAnsi="Calibri"/>
                <w:sz w:val="20"/>
                <w:szCs w:val="20"/>
              </w:rPr>
              <w:t>7447</w:t>
            </w:r>
          </w:p>
        </w:tc>
      </w:tr>
      <w:tr w:rsidR="00A85B3A" w:rsidRPr="00D75DDC" w:rsidTr="005160D2">
        <w:tc>
          <w:tcPr>
            <w:tcW w:w="4219" w:type="dxa"/>
            <w:gridSpan w:val="4"/>
            <w:shd w:val="clear" w:color="auto" w:fill="auto"/>
          </w:tcPr>
          <w:p w:rsidR="00A85B3A" w:rsidRPr="00D75DDC" w:rsidRDefault="00A85B3A" w:rsidP="00A33D0E">
            <w:pPr>
              <w:rPr>
                <w:rFonts w:ascii="Calibri" w:hAnsi="Calibri"/>
                <w:sz w:val="20"/>
                <w:szCs w:val="20"/>
              </w:rPr>
            </w:pPr>
            <w:r w:rsidRPr="00D75DDC">
              <w:rPr>
                <w:rFonts w:ascii="Calibri" w:hAnsi="Calibri"/>
                <w:b/>
                <w:sz w:val="20"/>
                <w:szCs w:val="20"/>
              </w:rPr>
              <w:t>ΓΕΝΙΚΗ ΔΙΕΥΘΥΝΣΗ</w:t>
            </w:r>
          </w:p>
        </w:tc>
        <w:tc>
          <w:tcPr>
            <w:tcW w:w="4678" w:type="dxa"/>
            <w:shd w:val="clear" w:color="auto" w:fill="auto"/>
          </w:tcPr>
          <w:p w:rsidR="00A85B3A" w:rsidRPr="00D75DDC" w:rsidRDefault="00A85B3A" w:rsidP="004B7D56">
            <w:pPr>
              <w:rPr>
                <w:rFonts w:ascii="Calibri" w:hAnsi="Calibri"/>
                <w:sz w:val="20"/>
                <w:szCs w:val="20"/>
                <w:lang w:val="en-US"/>
              </w:rPr>
            </w:pPr>
            <w:r w:rsidRPr="00D75DDC">
              <w:rPr>
                <w:rFonts w:ascii="Calibri" w:hAnsi="Calibri"/>
                <w:sz w:val="20"/>
                <w:szCs w:val="20"/>
              </w:rPr>
              <w:t xml:space="preserve">Αριθμός Ηλεκτρονικού </w:t>
            </w:r>
            <w:r w:rsidRPr="00B75BD9">
              <w:rPr>
                <w:rFonts w:ascii="Calibri" w:hAnsi="Calibri"/>
                <w:sz w:val="20"/>
                <w:szCs w:val="20"/>
              </w:rPr>
              <w:t>Διαγωνισμού:</w:t>
            </w:r>
            <w:r w:rsidR="004B7D56" w:rsidRPr="00B75BD9">
              <w:rPr>
                <w:rFonts w:ascii="Calibri" w:hAnsi="Calibri"/>
                <w:sz w:val="20"/>
                <w:szCs w:val="20"/>
              </w:rPr>
              <w:t xml:space="preserve"> </w:t>
            </w:r>
            <w:r w:rsidR="00AE6084" w:rsidRPr="00B75BD9">
              <w:rPr>
                <w:rFonts w:asciiTheme="minorHAnsi" w:hAnsiTheme="minorHAnsi" w:cs="Arial"/>
                <w:bCs/>
                <w:sz w:val="20"/>
                <w:szCs w:val="20"/>
              </w:rPr>
              <w:t>81246</w:t>
            </w:r>
          </w:p>
        </w:tc>
      </w:tr>
      <w:tr w:rsidR="00A85B3A" w:rsidRPr="00D75DDC" w:rsidTr="005160D2">
        <w:tc>
          <w:tcPr>
            <w:tcW w:w="4219" w:type="dxa"/>
            <w:gridSpan w:val="4"/>
            <w:shd w:val="clear" w:color="auto" w:fill="auto"/>
          </w:tcPr>
          <w:p w:rsidR="00A85B3A" w:rsidRPr="00D75DDC" w:rsidRDefault="00A85B3A" w:rsidP="00A33D0E">
            <w:pPr>
              <w:rPr>
                <w:rFonts w:ascii="Calibri" w:hAnsi="Calibri"/>
                <w:sz w:val="20"/>
                <w:szCs w:val="20"/>
              </w:rPr>
            </w:pPr>
            <w:r w:rsidRPr="00D75DDC">
              <w:rPr>
                <w:rFonts w:ascii="Calibri" w:hAnsi="Calibri"/>
                <w:b/>
                <w:sz w:val="20"/>
                <w:szCs w:val="20"/>
              </w:rPr>
              <w:t>ΓΕΝΙΚΟΥ ΧΗΜΕΙΟΥ ΤΟΥ ΚΡΑΤΟΥΣ</w:t>
            </w:r>
          </w:p>
        </w:tc>
        <w:tc>
          <w:tcPr>
            <w:tcW w:w="4678" w:type="dxa"/>
            <w:shd w:val="clear" w:color="auto" w:fill="auto"/>
          </w:tcPr>
          <w:p w:rsidR="00A85B3A" w:rsidRPr="00F63A25" w:rsidRDefault="00A85B3A" w:rsidP="00A33D0E">
            <w:pPr>
              <w:rPr>
                <w:rFonts w:ascii="Calibri" w:hAnsi="Calibri"/>
                <w:sz w:val="20"/>
                <w:szCs w:val="20"/>
              </w:rPr>
            </w:pPr>
          </w:p>
        </w:tc>
      </w:tr>
      <w:tr w:rsidR="00A85B3A" w:rsidRPr="009E3A14" w:rsidTr="005160D2">
        <w:tc>
          <w:tcPr>
            <w:tcW w:w="4219" w:type="dxa"/>
            <w:gridSpan w:val="4"/>
            <w:shd w:val="clear" w:color="auto" w:fill="auto"/>
          </w:tcPr>
          <w:p w:rsidR="00A85B3A" w:rsidRPr="00D75DDC" w:rsidRDefault="00A85B3A" w:rsidP="00A33D0E">
            <w:pPr>
              <w:rPr>
                <w:rFonts w:ascii="Calibri" w:hAnsi="Calibri"/>
                <w:sz w:val="20"/>
                <w:szCs w:val="20"/>
              </w:rPr>
            </w:pPr>
            <w:r w:rsidRPr="00D75DDC">
              <w:rPr>
                <w:rFonts w:ascii="Calibri" w:hAnsi="Calibri"/>
                <w:b/>
                <w:sz w:val="20"/>
                <w:szCs w:val="20"/>
              </w:rPr>
              <w:t>ΔΙΕΥΘΥΝΣΗ ΣΧΕΔΙΑΣΜΟΥ</w:t>
            </w:r>
          </w:p>
        </w:tc>
        <w:tc>
          <w:tcPr>
            <w:tcW w:w="4678" w:type="dxa"/>
            <w:shd w:val="clear" w:color="auto" w:fill="auto"/>
          </w:tcPr>
          <w:p w:rsidR="00A85B3A" w:rsidRPr="009E3A14" w:rsidRDefault="00F60088" w:rsidP="00FB30D4">
            <w:pPr>
              <w:rPr>
                <w:rFonts w:asciiTheme="minorHAnsi" w:hAnsiTheme="minorHAnsi"/>
                <w:sz w:val="20"/>
                <w:szCs w:val="20"/>
              </w:rPr>
            </w:pPr>
            <w:r w:rsidRPr="009E3A14">
              <w:rPr>
                <w:rFonts w:asciiTheme="minorHAnsi" w:hAnsiTheme="minorHAnsi"/>
                <w:sz w:val="20"/>
                <w:szCs w:val="20"/>
              </w:rPr>
              <w:t>Καταχωριστέο</w:t>
            </w:r>
            <w:r w:rsidR="000E6F27" w:rsidRPr="009E3A14">
              <w:rPr>
                <w:rFonts w:asciiTheme="minorHAnsi" w:hAnsiTheme="minorHAnsi"/>
                <w:sz w:val="20"/>
                <w:szCs w:val="20"/>
              </w:rPr>
              <w:t xml:space="preserve"> στο ΚΗΜΔΗΣ</w:t>
            </w:r>
            <w:r w:rsidR="00765DEF" w:rsidRPr="009E3A14">
              <w:rPr>
                <w:rFonts w:asciiTheme="minorHAnsi" w:hAnsiTheme="minorHAnsi"/>
                <w:sz w:val="20"/>
                <w:szCs w:val="20"/>
                <w:lang w:val="en-US"/>
              </w:rPr>
              <w:t xml:space="preserve"> </w:t>
            </w:r>
            <w:r w:rsidR="00A11191" w:rsidRPr="009E3A14">
              <w:rPr>
                <w:rFonts w:asciiTheme="minorHAnsi" w:hAnsiTheme="minorHAnsi"/>
                <w:sz w:val="20"/>
                <w:szCs w:val="20"/>
                <w:lang w:val="en-US"/>
              </w:rPr>
              <w:t>…</w:t>
            </w:r>
            <w:r w:rsidR="009E3A14" w:rsidRPr="009E3A14">
              <w:rPr>
                <w:rFonts w:asciiTheme="minorHAnsi" w:hAnsiTheme="minorHAnsi"/>
                <w:sz w:val="20"/>
                <w:szCs w:val="20"/>
              </w:rPr>
              <w:t xml:space="preserve"> </w:t>
            </w:r>
            <w:r w:rsidR="009E3A14" w:rsidRPr="009E3A14">
              <w:rPr>
                <w:rFonts w:asciiTheme="minorHAnsi" w:hAnsiTheme="minorHAnsi"/>
                <w:sz w:val="20"/>
                <w:szCs w:val="20"/>
              </w:rPr>
              <w:t>19PROC005821529</w:t>
            </w:r>
          </w:p>
        </w:tc>
      </w:tr>
      <w:tr w:rsidR="00A85B3A" w:rsidRPr="00D75DDC" w:rsidTr="005160D2">
        <w:tc>
          <w:tcPr>
            <w:tcW w:w="4219" w:type="dxa"/>
            <w:gridSpan w:val="4"/>
            <w:shd w:val="clear" w:color="auto" w:fill="auto"/>
          </w:tcPr>
          <w:p w:rsidR="00A85B3A" w:rsidRPr="00D75DDC" w:rsidRDefault="00A85B3A" w:rsidP="00A33D0E">
            <w:pPr>
              <w:rPr>
                <w:rFonts w:ascii="Calibri" w:hAnsi="Calibri"/>
                <w:sz w:val="20"/>
                <w:szCs w:val="20"/>
              </w:rPr>
            </w:pPr>
            <w:r w:rsidRPr="00D75DDC">
              <w:rPr>
                <w:rFonts w:ascii="Calibri" w:hAnsi="Calibri"/>
                <w:b/>
                <w:sz w:val="20"/>
                <w:szCs w:val="20"/>
              </w:rPr>
              <w:t xml:space="preserve">&amp; ΥΠΟΣΤΗΡΙΞΗΣ ΕΡΓΑΣΤΗΡΙΩΝ </w:t>
            </w:r>
          </w:p>
        </w:tc>
        <w:tc>
          <w:tcPr>
            <w:tcW w:w="4678" w:type="dxa"/>
            <w:shd w:val="clear" w:color="auto" w:fill="auto"/>
          </w:tcPr>
          <w:p w:rsidR="00A85B3A" w:rsidRPr="00D75DDC" w:rsidRDefault="00A85B3A" w:rsidP="00A33D0E">
            <w:pPr>
              <w:rPr>
                <w:rFonts w:ascii="Calibri" w:hAnsi="Calibri"/>
                <w:sz w:val="20"/>
                <w:szCs w:val="20"/>
              </w:rPr>
            </w:pPr>
          </w:p>
        </w:tc>
      </w:tr>
      <w:tr w:rsidR="00A85B3A" w:rsidRPr="00D75DDC" w:rsidTr="005160D2">
        <w:tc>
          <w:tcPr>
            <w:tcW w:w="4219" w:type="dxa"/>
            <w:gridSpan w:val="4"/>
            <w:shd w:val="clear" w:color="auto" w:fill="auto"/>
          </w:tcPr>
          <w:p w:rsidR="00A85B3A" w:rsidRPr="00D75DDC" w:rsidRDefault="00A85B3A" w:rsidP="00A33D0E">
            <w:pPr>
              <w:rPr>
                <w:rFonts w:ascii="Calibri" w:hAnsi="Calibri"/>
                <w:sz w:val="20"/>
                <w:szCs w:val="20"/>
              </w:rPr>
            </w:pPr>
            <w:r w:rsidRPr="00D75DDC">
              <w:rPr>
                <w:rFonts w:ascii="Calibri" w:hAnsi="Calibri"/>
                <w:b/>
                <w:sz w:val="20"/>
                <w:szCs w:val="20"/>
              </w:rPr>
              <w:t>ΤΜΗΜΑ Α’</w:t>
            </w:r>
          </w:p>
        </w:tc>
        <w:tc>
          <w:tcPr>
            <w:tcW w:w="4678" w:type="dxa"/>
            <w:shd w:val="clear" w:color="auto" w:fill="auto"/>
          </w:tcPr>
          <w:p w:rsidR="00A85B3A" w:rsidRPr="00D75DDC" w:rsidRDefault="00A85B3A" w:rsidP="00A33D0E">
            <w:pPr>
              <w:rPr>
                <w:rFonts w:ascii="Calibri" w:hAnsi="Calibri"/>
                <w:sz w:val="20"/>
                <w:szCs w:val="20"/>
                <w:u w:val="single"/>
              </w:rPr>
            </w:pPr>
            <w:r w:rsidRPr="00D75DDC">
              <w:rPr>
                <w:rFonts w:ascii="Calibri" w:hAnsi="Calibri"/>
                <w:sz w:val="20"/>
                <w:szCs w:val="20"/>
                <w:u w:val="single"/>
              </w:rPr>
              <w:t xml:space="preserve">ΑΝΟΙΚΤΟΣ ΗΛΕΚΤΡΟΝΙΚΟΣ </w:t>
            </w:r>
            <w:r w:rsidR="00DE5447" w:rsidRPr="00D75DDC">
              <w:rPr>
                <w:rFonts w:ascii="Calibri" w:hAnsi="Calibri"/>
                <w:sz w:val="20"/>
                <w:szCs w:val="20"/>
                <w:u w:val="single"/>
              </w:rPr>
              <w:t>Δ</w:t>
            </w:r>
            <w:r w:rsidR="00DE5447" w:rsidRPr="00D75DDC">
              <w:rPr>
                <w:rFonts w:ascii="Calibri" w:hAnsi="Calibri"/>
                <w:sz w:val="20"/>
                <w:szCs w:val="20"/>
                <w:u w:val="single"/>
                <w:lang w:val="en-US"/>
              </w:rPr>
              <w:t>IA</w:t>
            </w:r>
            <w:r w:rsidRPr="00D75DDC">
              <w:rPr>
                <w:rFonts w:ascii="Calibri" w:hAnsi="Calibri"/>
                <w:sz w:val="20"/>
                <w:szCs w:val="20"/>
                <w:u w:val="single"/>
              </w:rPr>
              <w:t>ΓΩΝΙΣΜΟΣ</w:t>
            </w:r>
          </w:p>
        </w:tc>
      </w:tr>
      <w:tr w:rsidR="005160D2" w:rsidRPr="00D75DDC" w:rsidTr="005160D2">
        <w:tblPrEx>
          <w:tblLook w:val="01E0" w:firstRow="1" w:lastRow="1" w:firstColumn="1" w:lastColumn="1" w:noHBand="0" w:noVBand="0"/>
        </w:tblPrEx>
        <w:trPr>
          <w:gridAfter w:val="2"/>
          <w:wAfter w:w="4803" w:type="dxa"/>
        </w:trPr>
        <w:tc>
          <w:tcPr>
            <w:tcW w:w="1489" w:type="dxa"/>
          </w:tcPr>
          <w:p w:rsidR="005160D2" w:rsidRPr="00D75DDC" w:rsidRDefault="005160D2" w:rsidP="005160D2">
            <w:pPr>
              <w:tabs>
                <w:tab w:val="left" w:pos="5760"/>
              </w:tabs>
              <w:ind w:right="-514"/>
              <w:rPr>
                <w:rFonts w:asciiTheme="minorHAnsi" w:eastAsia="Arial Unicode MS" w:hAnsiTheme="minorHAnsi" w:cs="Tahoma"/>
                <w:b/>
                <w:sz w:val="20"/>
                <w:szCs w:val="20"/>
              </w:rPr>
            </w:pPr>
            <w:r w:rsidRPr="00D75DDC">
              <w:rPr>
                <w:rFonts w:asciiTheme="minorHAnsi" w:hAnsiTheme="minorHAnsi" w:cs="Tahoma"/>
                <w:sz w:val="20"/>
                <w:szCs w:val="20"/>
              </w:rPr>
              <w:t>Ταχ.Δνση</w:t>
            </w:r>
          </w:p>
        </w:tc>
        <w:tc>
          <w:tcPr>
            <w:tcW w:w="270" w:type="dxa"/>
          </w:tcPr>
          <w:p w:rsidR="005160D2" w:rsidRPr="00D75DDC" w:rsidRDefault="005160D2" w:rsidP="005160D2">
            <w:pPr>
              <w:tabs>
                <w:tab w:val="left" w:pos="5760"/>
              </w:tabs>
              <w:ind w:right="-514"/>
              <w:rPr>
                <w:rFonts w:asciiTheme="minorHAnsi" w:eastAsia="Arial Unicode MS" w:hAnsiTheme="minorHAnsi" w:cs="Tahoma"/>
                <w:b/>
                <w:sz w:val="20"/>
                <w:szCs w:val="20"/>
              </w:rPr>
            </w:pPr>
            <w:r w:rsidRPr="00D75DDC">
              <w:rPr>
                <w:rFonts w:asciiTheme="minorHAnsi" w:hAnsiTheme="minorHAnsi" w:cs="Tahoma"/>
                <w:sz w:val="20"/>
                <w:szCs w:val="20"/>
              </w:rPr>
              <w:t>:</w:t>
            </w:r>
          </w:p>
        </w:tc>
        <w:tc>
          <w:tcPr>
            <w:tcW w:w="2335" w:type="dxa"/>
          </w:tcPr>
          <w:p w:rsidR="005160D2" w:rsidRPr="00D75DDC" w:rsidRDefault="005160D2" w:rsidP="005160D2">
            <w:pPr>
              <w:tabs>
                <w:tab w:val="left" w:pos="5760"/>
              </w:tabs>
              <w:ind w:right="-514"/>
              <w:rPr>
                <w:rFonts w:asciiTheme="minorHAnsi" w:eastAsia="Arial Unicode MS" w:hAnsiTheme="minorHAnsi" w:cs="Tahoma"/>
                <w:b/>
                <w:sz w:val="20"/>
                <w:szCs w:val="20"/>
              </w:rPr>
            </w:pPr>
            <w:r w:rsidRPr="00D75DDC">
              <w:rPr>
                <w:rFonts w:asciiTheme="minorHAnsi" w:hAnsiTheme="minorHAnsi" w:cs="Tahoma"/>
                <w:sz w:val="20"/>
                <w:szCs w:val="20"/>
              </w:rPr>
              <w:t>Αν. Τσόχα 16</w:t>
            </w:r>
          </w:p>
        </w:tc>
      </w:tr>
      <w:tr w:rsidR="005160D2" w:rsidRPr="00D75DDC" w:rsidTr="005160D2">
        <w:tblPrEx>
          <w:tblLook w:val="01E0" w:firstRow="1" w:lastRow="1" w:firstColumn="1" w:lastColumn="1" w:noHBand="0" w:noVBand="0"/>
        </w:tblPrEx>
        <w:trPr>
          <w:gridAfter w:val="2"/>
          <w:wAfter w:w="4803" w:type="dxa"/>
        </w:trPr>
        <w:tc>
          <w:tcPr>
            <w:tcW w:w="1489" w:type="dxa"/>
          </w:tcPr>
          <w:p w:rsidR="005160D2" w:rsidRPr="00D75DDC" w:rsidRDefault="005160D2" w:rsidP="005160D2">
            <w:pPr>
              <w:tabs>
                <w:tab w:val="left" w:pos="5760"/>
              </w:tabs>
              <w:ind w:right="-514"/>
              <w:rPr>
                <w:rFonts w:asciiTheme="minorHAnsi" w:eastAsia="Arial Unicode MS" w:hAnsiTheme="minorHAnsi" w:cs="Tahoma"/>
                <w:b/>
                <w:sz w:val="20"/>
                <w:szCs w:val="20"/>
              </w:rPr>
            </w:pPr>
            <w:r w:rsidRPr="00D75DDC">
              <w:rPr>
                <w:rFonts w:asciiTheme="minorHAnsi" w:hAnsiTheme="minorHAnsi" w:cs="Tahoma"/>
                <w:sz w:val="20"/>
                <w:szCs w:val="20"/>
              </w:rPr>
              <w:t>Ταχ. Κώδικας</w:t>
            </w:r>
          </w:p>
        </w:tc>
        <w:tc>
          <w:tcPr>
            <w:tcW w:w="270" w:type="dxa"/>
          </w:tcPr>
          <w:p w:rsidR="005160D2" w:rsidRPr="00D75DDC" w:rsidRDefault="005160D2" w:rsidP="005160D2">
            <w:pPr>
              <w:tabs>
                <w:tab w:val="left" w:pos="5760"/>
              </w:tabs>
              <w:ind w:right="-514"/>
              <w:rPr>
                <w:rFonts w:asciiTheme="minorHAnsi" w:eastAsia="Arial Unicode MS" w:hAnsiTheme="minorHAnsi" w:cs="Tahoma"/>
                <w:b/>
                <w:sz w:val="20"/>
                <w:szCs w:val="20"/>
              </w:rPr>
            </w:pPr>
            <w:r w:rsidRPr="00D75DDC">
              <w:rPr>
                <w:rFonts w:asciiTheme="minorHAnsi" w:hAnsiTheme="minorHAnsi" w:cs="Tahoma"/>
                <w:sz w:val="20"/>
                <w:szCs w:val="20"/>
              </w:rPr>
              <w:t>:</w:t>
            </w:r>
          </w:p>
        </w:tc>
        <w:tc>
          <w:tcPr>
            <w:tcW w:w="2335" w:type="dxa"/>
          </w:tcPr>
          <w:p w:rsidR="005160D2" w:rsidRPr="00D75DDC" w:rsidRDefault="005160D2" w:rsidP="005160D2">
            <w:pPr>
              <w:tabs>
                <w:tab w:val="left" w:pos="5760"/>
              </w:tabs>
              <w:ind w:right="-514"/>
              <w:rPr>
                <w:rFonts w:asciiTheme="minorHAnsi" w:eastAsia="Arial Unicode MS" w:hAnsiTheme="minorHAnsi" w:cs="Tahoma"/>
                <w:b/>
                <w:sz w:val="20"/>
                <w:szCs w:val="20"/>
              </w:rPr>
            </w:pPr>
            <w:r w:rsidRPr="00D75DDC">
              <w:rPr>
                <w:rFonts w:asciiTheme="minorHAnsi" w:hAnsiTheme="minorHAnsi" w:cs="Tahoma"/>
                <w:sz w:val="20"/>
                <w:szCs w:val="20"/>
              </w:rPr>
              <w:t xml:space="preserve">115 21 </w:t>
            </w:r>
          </w:p>
        </w:tc>
        <w:bookmarkStart w:id="0" w:name="_GoBack"/>
        <w:bookmarkEnd w:id="0"/>
      </w:tr>
      <w:tr w:rsidR="005160D2" w:rsidRPr="00D75DDC" w:rsidTr="00942F64">
        <w:tblPrEx>
          <w:tblLook w:val="01E0" w:firstRow="1" w:lastRow="1" w:firstColumn="1" w:lastColumn="1" w:noHBand="0" w:noVBand="0"/>
        </w:tblPrEx>
        <w:trPr>
          <w:gridAfter w:val="2"/>
          <w:wAfter w:w="4803" w:type="dxa"/>
        </w:trPr>
        <w:tc>
          <w:tcPr>
            <w:tcW w:w="1489" w:type="dxa"/>
          </w:tcPr>
          <w:p w:rsidR="005160D2" w:rsidRPr="00D75DDC" w:rsidRDefault="005160D2" w:rsidP="005160D2">
            <w:pPr>
              <w:tabs>
                <w:tab w:val="left" w:pos="5760"/>
              </w:tabs>
              <w:ind w:right="-514"/>
              <w:rPr>
                <w:rFonts w:asciiTheme="minorHAnsi" w:eastAsia="Arial Unicode MS" w:hAnsiTheme="minorHAnsi" w:cs="Tahoma"/>
                <w:b/>
                <w:sz w:val="20"/>
                <w:szCs w:val="20"/>
              </w:rPr>
            </w:pPr>
            <w:r w:rsidRPr="00D75DDC">
              <w:rPr>
                <w:rFonts w:asciiTheme="minorHAnsi" w:hAnsiTheme="minorHAnsi" w:cs="Tahoma"/>
                <w:sz w:val="20"/>
                <w:szCs w:val="20"/>
              </w:rPr>
              <w:t>Πληροφορίες</w:t>
            </w:r>
          </w:p>
        </w:tc>
        <w:tc>
          <w:tcPr>
            <w:tcW w:w="270" w:type="dxa"/>
          </w:tcPr>
          <w:p w:rsidR="005160D2" w:rsidRPr="00D75DDC" w:rsidRDefault="005160D2" w:rsidP="005160D2">
            <w:pPr>
              <w:tabs>
                <w:tab w:val="left" w:pos="5760"/>
              </w:tabs>
              <w:ind w:right="-514"/>
              <w:rPr>
                <w:rFonts w:asciiTheme="minorHAnsi" w:eastAsia="Arial Unicode MS" w:hAnsiTheme="minorHAnsi" w:cs="Tahoma"/>
                <w:b/>
                <w:sz w:val="20"/>
                <w:szCs w:val="20"/>
              </w:rPr>
            </w:pPr>
            <w:r w:rsidRPr="00D75DDC">
              <w:rPr>
                <w:rFonts w:asciiTheme="minorHAnsi" w:hAnsiTheme="minorHAnsi" w:cs="Tahoma"/>
                <w:sz w:val="20"/>
                <w:szCs w:val="20"/>
              </w:rPr>
              <w:t>:</w:t>
            </w:r>
          </w:p>
        </w:tc>
        <w:tc>
          <w:tcPr>
            <w:tcW w:w="2335" w:type="dxa"/>
          </w:tcPr>
          <w:p w:rsidR="005160D2" w:rsidRPr="00D75DDC" w:rsidRDefault="005160D2" w:rsidP="005160D2">
            <w:pPr>
              <w:tabs>
                <w:tab w:val="left" w:pos="5760"/>
              </w:tabs>
              <w:ind w:right="-514"/>
              <w:rPr>
                <w:rFonts w:asciiTheme="minorHAnsi" w:eastAsia="Arial Unicode MS" w:hAnsiTheme="minorHAnsi" w:cs="Tahoma"/>
                <w:sz w:val="20"/>
                <w:szCs w:val="20"/>
              </w:rPr>
            </w:pPr>
            <w:r w:rsidRPr="00D75DDC">
              <w:rPr>
                <w:rFonts w:asciiTheme="minorHAnsi" w:hAnsiTheme="minorHAnsi" w:cs="Arial"/>
                <w:bCs/>
                <w:sz w:val="20"/>
                <w:szCs w:val="20"/>
              </w:rPr>
              <w:t>Ε. Παπαγεωργάκη</w:t>
            </w:r>
            <w:r w:rsidRPr="00D75DDC">
              <w:rPr>
                <w:rFonts w:asciiTheme="minorHAnsi" w:eastAsia="Arial Unicode MS" w:hAnsiTheme="minorHAnsi" w:cs="Tahoma"/>
                <w:sz w:val="20"/>
                <w:szCs w:val="20"/>
              </w:rPr>
              <w:t xml:space="preserve"> </w:t>
            </w:r>
          </w:p>
        </w:tc>
      </w:tr>
      <w:tr w:rsidR="005160D2" w:rsidRPr="00D75DDC" w:rsidTr="005160D2">
        <w:tblPrEx>
          <w:tblLook w:val="01E0" w:firstRow="1" w:lastRow="1" w:firstColumn="1" w:lastColumn="1" w:noHBand="0" w:noVBand="0"/>
        </w:tblPrEx>
        <w:trPr>
          <w:gridAfter w:val="2"/>
          <w:wAfter w:w="4803" w:type="dxa"/>
        </w:trPr>
        <w:tc>
          <w:tcPr>
            <w:tcW w:w="1489" w:type="dxa"/>
          </w:tcPr>
          <w:p w:rsidR="005160D2" w:rsidRPr="00D75DDC" w:rsidRDefault="005160D2" w:rsidP="005160D2">
            <w:pPr>
              <w:tabs>
                <w:tab w:val="left" w:pos="5760"/>
              </w:tabs>
              <w:ind w:right="-514"/>
              <w:rPr>
                <w:rFonts w:asciiTheme="minorHAnsi" w:eastAsia="Arial Unicode MS" w:hAnsiTheme="minorHAnsi" w:cs="Tahoma"/>
                <w:b/>
                <w:sz w:val="20"/>
                <w:szCs w:val="20"/>
              </w:rPr>
            </w:pPr>
            <w:r w:rsidRPr="00D75DDC">
              <w:rPr>
                <w:rFonts w:asciiTheme="minorHAnsi" w:hAnsiTheme="minorHAnsi" w:cs="Tahoma"/>
                <w:sz w:val="20"/>
                <w:szCs w:val="20"/>
              </w:rPr>
              <w:t>Τηλέφωνο</w:t>
            </w:r>
          </w:p>
        </w:tc>
        <w:tc>
          <w:tcPr>
            <w:tcW w:w="270" w:type="dxa"/>
          </w:tcPr>
          <w:p w:rsidR="005160D2" w:rsidRPr="00D75DDC" w:rsidRDefault="005160D2" w:rsidP="005160D2">
            <w:pPr>
              <w:tabs>
                <w:tab w:val="left" w:pos="5760"/>
              </w:tabs>
              <w:ind w:right="-514"/>
              <w:rPr>
                <w:rFonts w:asciiTheme="minorHAnsi" w:eastAsia="Arial Unicode MS" w:hAnsiTheme="minorHAnsi" w:cs="Tahoma"/>
                <w:b/>
                <w:sz w:val="20"/>
                <w:szCs w:val="20"/>
              </w:rPr>
            </w:pPr>
            <w:r w:rsidRPr="00D75DDC">
              <w:rPr>
                <w:rFonts w:asciiTheme="minorHAnsi" w:hAnsiTheme="minorHAnsi" w:cs="Tahoma"/>
                <w:sz w:val="20"/>
                <w:szCs w:val="20"/>
              </w:rPr>
              <w:t>:</w:t>
            </w:r>
          </w:p>
        </w:tc>
        <w:tc>
          <w:tcPr>
            <w:tcW w:w="2335" w:type="dxa"/>
          </w:tcPr>
          <w:p w:rsidR="005160D2" w:rsidRPr="00D75DDC" w:rsidRDefault="005160D2" w:rsidP="005160D2">
            <w:pPr>
              <w:tabs>
                <w:tab w:val="left" w:pos="5760"/>
              </w:tabs>
              <w:ind w:right="-514"/>
              <w:rPr>
                <w:rFonts w:asciiTheme="minorHAnsi" w:eastAsia="Arial Unicode MS" w:hAnsiTheme="minorHAnsi" w:cs="Tahoma"/>
                <w:b/>
                <w:sz w:val="20"/>
                <w:szCs w:val="20"/>
              </w:rPr>
            </w:pPr>
            <w:r w:rsidRPr="00D75DDC">
              <w:rPr>
                <w:rFonts w:asciiTheme="minorHAnsi" w:hAnsiTheme="minorHAnsi" w:cs="Tahoma"/>
                <w:sz w:val="20"/>
                <w:szCs w:val="20"/>
              </w:rPr>
              <w:t>210 64 79 232</w:t>
            </w:r>
          </w:p>
        </w:tc>
      </w:tr>
      <w:tr w:rsidR="005160D2" w:rsidRPr="00D75DDC" w:rsidTr="005160D2">
        <w:tblPrEx>
          <w:tblLook w:val="01E0" w:firstRow="1" w:lastRow="1" w:firstColumn="1" w:lastColumn="1" w:noHBand="0" w:noVBand="0"/>
        </w:tblPrEx>
        <w:trPr>
          <w:gridAfter w:val="2"/>
          <w:wAfter w:w="4803" w:type="dxa"/>
        </w:trPr>
        <w:tc>
          <w:tcPr>
            <w:tcW w:w="1489" w:type="dxa"/>
          </w:tcPr>
          <w:p w:rsidR="005160D2" w:rsidRPr="00D75DDC" w:rsidRDefault="005160D2" w:rsidP="005160D2">
            <w:pPr>
              <w:tabs>
                <w:tab w:val="left" w:pos="5760"/>
              </w:tabs>
              <w:ind w:right="-514"/>
              <w:rPr>
                <w:rFonts w:asciiTheme="minorHAnsi" w:eastAsia="Arial Unicode MS" w:hAnsiTheme="minorHAnsi" w:cs="Tahoma"/>
                <w:b/>
                <w:sz w:val="20"/>
                <w:szCs w:val="20"/>
              </w:rPr>
            </w:pPr>
            <w:r w:rsidRPr="00D75DDC">
              <w:rPr>
                <w:rFonts w:asciiTheme="minorHAnsi" w:hAnsiTheme="minorHAnsi" w:cs="Tahoma"/>
                <w:sz w:val="20"/>
                <w:szCs w:val="20"/>
                <w:lang w:val="en-GB"/>
              </w:rPr>
              <w:t>fax</w:t>
            </w:r>
          </w:p>
        </w:tc>
        <w:tc>
          <w:tcPr>
            <w:tcW w:w="270" w:type="dxa"/>
          </w:tcPr>
          <w:p w:rsidR="005160D2" w:rsidRPr="00D75DDC" w:rsidRDefault="005160D2" w:rsidP="005160D2">
            <w:pPr>
              <w:tabs>
                <w:tab w:val="left" w:pos="5760"/>
              </w:tabs>
              <w:ind w:right="-514"/>
              <w:rPr>
                <w:rFonts w:asciiTheme="minorHAnsi" w:eastAsia="Arial Unicode MS" w:hAnsiTheme="minorHAnsi" w:cs="Tahoma"/>
                <w:b/>
                <w:sz w:val="20"/>
                <w:szCs w:val="20"/>
              </w:rPr>
            </w:pPr>
            <w:r w:rsidRPr="00D75DDC">
              <w:rPr>
                <w:rFonts w:asciiTheme="minorHAnsi" w:hAnsiTheme="minorHAnsi" w:cs="Tahoma"/>
                <w:sz w:val="20"/>
                <w:szCs w:val="20"/>
              </w:rPr>
              <w:t>:</w:t>
            </w:r>
          </w:p>
        </w:tc>
        <w:tc>
          <w:tcPr>
            <w:tcW w:w="2335" w:type="dxa"/>
          </w:tcPr>
          <w:p w:rsidR="005160D2" w:rsidRPr="00D75DDC" w:rsidRDefault="005160D2" w:rsidP="005160D2">
            <w:pPr>
              <w:tabs>
                <w:tab w:val="left" w:pos="5760"/>
              </w:tabs>
              <w:ind w:right="-514"/>
              <w:rPr>
                <w:rFonts w:asciiTheme="minorHAnsi" w:eastAsia="Arial Unicode MS" w:hAnsiTheme="minorHAnsi" w:cs="Tahoma"/>
                <w:b/>
                <w:sz w:val="20"/>
                <w:szCs w:val="20"/>
              </w:rPr>
            </w:pPr>
            <w:r w:rsidRPr="00D75DDC">
              <w:rPr>
                <w:rFonts w:asciiTheme="minorHAnsi" w:hAnsiTheme="minorHAnsi" w:cs="Tahoma"/>
                <w:sz w:val="20"/>
                <w:szCs w:val="20"/>
              </w:rPr>
              <w:t>210</w:t>
            </w:r>
            <w:r w:rsidRPr="00D75DDC">
              <w:rPr>
                <w:rFonts w:asciiTheme="minorHAnsi" w:hAnsiTheme="minorHAnsi" w:cs="Tahoma"/>
                <w:sz w:val="20"/>
                <w:szCs w:val="20"/>
                <w:vertAlign w:val="superscript"/>
              </w:rPr>
              <w:t xml:space="preserve"> </w:t>
            </w:r>
            <w:r w:rsidRPr="00D75DDC">
              <w:rPr>
                <w:rFonts w:asciiTheme="minorHAnsi" w:hAnsiTheme="minorHAnsi" w:cs="Tahoma"/>
                <w:sz w:val="20"/>
                <w:szCs w:val="20"/>
              </w:rPr>
              <w:t>64 65727</w:t>
            </w:r>
          </w:p>
        </w:tc>
      </w:tr>
      <w:tr w:rsidR="005160D2" w:rsidRPr="00D75DDC" w:rsidTr="005160D2">
        <w:tblPrEx>
          <w:tblLook w:val="01E0" w:firstRow="1" w:lastRow="1" w:firstColumn="1" w:lastColumn="1" w:noHBand="0" w:noVBand="0"/>
        </w:tblPrEx>
        <w:trPr>
          <w:gridAfter w:val="2"/>
          <w:wAfter w:w="4803" w:type="dxa"/>
        </w:trPr>
        <w:tc>
          <w:tcPr>
            <w:tcW w:w="1489" w:type="dxa"/>
          </w:tcPr>
          <w:p w:rsidR="005160D2" w:rsidRPr="00D75DDC" w:rsidRDefault="005160D2" w:rsidP="005160D2">
            <w:pPr>
              <w:tabs>
                <w:tab w:val="left" w:pos="5760"/>
              </w:tabs>
              <w:ind w:right="-514"/>
              <w:rPr>
                <w:rFonts w:asciiTheme="minorHAnsi" w:eastAsia="Arial Unicode MS" w:hAnsiTheme="minorHAnsi" w:cs="Tahoma"/>
                <w:sz w:val="20"/>
                <w:szCs w:val="20"/>
              </w:rPr>
            </w:pPr>
            <w:r w:rsidRPr="00D75DDC">
              <w:rPr>
                <w:rFonts w:asciiTheme="minorHAnsi" w:eastAsia="Arial Unicode MS" w:hAnsiTheme="minorHAnsi" w:cs="Tahoma"/>
                <w:sz w:val="20"/>
                <w:szCs w:val="20"/>
                <w:lang w:val="en-US"/>
              </w:rPr>
              <w:t>email</w:t>
            </w:r>
          </w:p>
        </w:tc>
        <w:tc>
          <w:tcPr>
            <w:tcW w:w="270" w:type="dxa"/>
          </w:tcPr>
          <w:p w:rsidR="005160D2" w:rsidRPr="00D75DDC" w:rsidRDefault="005160D2" w:rsidP="005160D2">
            <w:pPr>
              <w:tabs>
                <w:tab w:val="left" w:pos="5760"/>
              </w:tabs>
              <w:ind w:right="-514"/>
              <w:rPr>
                <w:rFonts w:asciiTheme="minorHAnsi" w:eastAsia="Arial Unicode MS" w:hAnsiTheme="minorHAnsi" w:cs="Tahoma"/>
                <w:sz w:val="20"/>
                <w:szCs w:val="20"/>
              </w:rPr>
            </w:pPr>
            <w:r w:rsidRPr="00D75DDC">
              <w:rPr>
                <w:rFonts w:asciiTheme="minorHAnsi" w:eastAsia="Arial Unicode MS" w:hAnsiTheme="minorHAnsi" w:cs="Tahoma"/>
                <w:sz w:val="20"/>
                <w:szCs w:val="20"/>
              </w:rPr>
              <w:t xml:space="preserve">: </w:t>
            </w:r>
          </w:p>
        </w:tc>
        <w:tc>
          <w:tcPr>
            <w:tcW w:w="2335" w:type="dxa"/>
          </w:tcPr>
          <w:p w:rsidR="005160D2" w:rsidRPr="00D75DDC" w:rsidRDefault="005160D2" w:rsidP="005160D2">
            <w:pPr>
              <w:tabs>
                <w:tab w:val="left" w:pos="5760"/>
              </w:tabs>
              <w:ind w:right="-514"/>
              <w:rPr>
                <w:rFonts w:asciiTheme="minorHAnsi" w:eastAsia="Arial Unicode MS" w:hAnsiTheme="minorHAnsi" w:cs="Tahoma"/>
                <w:sz w:val="20"/>
                <w:szCs w:val="20"/>
              </w:rPr>
            </w:pPr>
            <w:r w:rsidRPr="00D75DDC">
              <w:rPr>
                <w:rFonts w:asciiTheme="minorHAnsi" w:eastAsia="Arial Unicode MS" w:hAnsiTheme="minorHAnsi" w:cs="Tahoma"/>
                <w:sz w:val="20"/>
                <w:szCs w:val="20"/>
                <w:lang w:val="en-US"/>
              </w:rPr>
              <w:t>support</w:t>
            </w:r>
            <w:r w:rsidRPr="00D75DDC">
              <w:rPr>
                <w:rFonts w:asciiTheme="minorHAnsi" w:eastAsia="Arial Unicode MS" w:hAnsiTheme="minorHAnsi" w:cs="Tahoma"/>
                <w:sz w:val="20"/>
                <w:szCs w:val="20"/>
              </w:rPr>
              <w:t>@</w:t>
            </w:r>
            <w:r w:rsidRPr="00D75DDC">
              <w:rPr>
                <w:rFonts w:asciiTheme="minorHAnsi" w:eastAsia="Arial Unicode MS" w:hAnsiTheme="minorHAnsi" w:cs="Tahoma"/>
                <w:sz w:val="20"/>
                <w:szCs w:val="20"/>
                <w:lang w:val="en-US"/>
              </w:rPr>
              <w:t>gcsl</w:t>
            </w:r>
            <w:r w:rsidRPr="00D75DDC">
              <w:rPr>
                <w:rFonts w:asciiTheme="minorHAnsi" w:eastAsia="Arial Unicode MS" w:hAnsiTheme="minorHAnsi" w:cs="Tahoma"/>
                <w:sz w:val="20"/>
                <w:szCs w:val="20"/>
              </w:rPr>
              <w:t>.</w:t>
            </w:r>
            <w:r w:rsidRPr="00D75DDC">
              <w:rPr>
                <w:rFonts w:asciiTheme="minorHAnsi" w:eastAsia="Arial Unicode MS" w:hAnsiTheme="minorHAnsi" w:cs="Tahoma"/>
                <w:sz w:val="20"/>
                <w:szCs w:val="20"/>
                <w:lang w:val="en-US"/>
              </w:rPr>
              <w:t>gr</w:t>
            </w:r>
          </w:p>
        </w:tc>
      </w:tr>
    </w:tbl>
    <w:p w:rsidR="00033B9D" w:rsidRPr="00D75DDC" w:rsidRDefault="00033B9D" w:rsidP="00A85B3A">
      <w:pPr>
        <w:rPr>
          <w:rFonts w:asciiTheme="minorHAnsi" w:hAnsiTheme="minorHAnsi" w:cs="Arial"/>
          <w:b/>
          <w:sz w:val="20"/>
          <w:szCs w:val="20"/>
        </w:rPr>
      </w:pPr>
      <w:r w:rsidRPr="00D75DDC">
        <w:rPr>
          <w:rFonts w:asciiTheme="minorHAnsi" w:hAnsiTheme="minorHAnsi" w:cs="Arial"/>
          <w:sz w:val="20"/>
          <w:szCs w:val="20"/>
        </w:rPr>
        <w:tab/>
      </w:r>
      <w:r w:rsidRPr="00D75DDC">
        <w:rPr>
          <w:rFonts w:asciiTheme="minorHAnsi" w:hAnsiTheme="minorHAnsi" w:cs="Arial"/>
          <w:i/>
          <w:sz w:val="20"/>
          <w:szCs w:val="20"/>
          <w:u w:val="single"/>
        </w:rPr>
        <w:t xml:space="preserve"> </w:t>
      </w:r>
    </w:p>
    <w:p w:rsidR="00033B9D" w:rsidRPr="00D75DDC" w:rsidRDefault="00033B9D" w:rsidP="00033B9D">
      <w:pPr>
        <w:rPr>
          <w:rFonts w:asciiTheme="minorHAnsi" w:hAnsiTheme="minorHAnsi" w:cs="Arial"/>
          <w:bCs/>
          <w:sz w:val="20"/>
          <w:szCs w:val="20"/>
        </w:rPr>
      </w:pPr>
    </w:p>
    <w:tbl>
      <w:tblPr>
        <w:tblW w:w="9624" w:type="dxa"/>
        <w:tblBorders>
          <w:top w:val="double" w:sz="4" w:space="0" w:color="548DD4"/>
          <w:left w:val="double" w:sz="4" w:space="0" w:color="548DD4"/>
          <w:bottom w:val="double" w:sz="4" w:space="0" w:color="548DD4"/>
          <w:right w:val="double" w:sz="4" w:space="0" w:color="548DD4"/>
          <w:insideH w:val="double" w:sz="4" w:space="0" w:color="548DD4"/>
          <w:insideV w:val="double" w:sz="4" w:space="0" w:color="548DD4"/>
        </w:tblBorders>
        <w:tblLook w:val="04A0" w:firstRow="1" w:lastRow="0" w:firstColumn="1" w:lastColumn="0" w:noHBand="0" w:noVBand="1"/>
      </w:tblPr>
      <w:tblGrid>
        <w:gridCol w:w="2746"/>
        <w:gridCol w:w="6878"/>
      </w:tblGrid>
      <w:tr w:rsidR="00033B9D" w:rsidRPr="00D75DDC" w:rsidTr="005160D2">
        <w:tc>
          <w:tcPr>
            <w:tcW w:w="9624" w:type="dxa"/>
            <w:gridSpan w:val="2"/>
          </w:tcPr>
          <w:p w:rsidR="00033B9D" w:rsidRPr="00D75DDC" w:rsidRDefault="00033B9D" w:rsidP="00850761">
            <w:pPr>
              <w:spacing w:line="276" w:lineRule="auto"/>
              <w:ind w:hanging="11"/>
              <w:rPr>
                <w:rFonts w:asciiTheme="minorHAnsi" w:hAnsiTheme="minorHAnsi"/>
                <w:sz w:val="20"/>
                <w:szCs w:val="20"/>
                <w:lang w:eastAsia="en-US"/>
              </w:rPr>
            </w:pPr>
            <w:r w:rsidRPr="00D75DDC">
              <w:rPr>
                <w:rFonts w:asciiTheme="minorHAnsi" w:hAnsiTheme="minorHAnsi" w:cs="Tahoma"/>
                <w:b/>
                <w:sz w:val="20"/>
                <w:szCs w:val="20"/>
              </w:rPr>
              <w:t>Θέμα: «</w:t>
            </w:r>
            <w:r w:rsidRPr="00D75DDC">
              <w:rPr>
                <w:rFonts w:asciiTheme="minorHAnsi" w:hAnsiTheme="minorHAnsi"/>
                <w:b/>
                <w:sz w:val="20"/>
                <w:szCs w:val="20"/>
              </w:rPr>
              <w:t xml:space="preserve">Διακήρυξη ανοικτού ηλεκτρονικού διαγωνισμού </w:t>
            </w:r>
            <w:r w:rsidR="00FB30D4" w:rsidRPr="00FB30D4">
              <w:rPr>
                <w:rFonts w:asciiTheme="minorHAnsi" w:hAnsiTheme="minorHAnsi"/>
                <w:b/>
                <w:sz w:val="20"/>
                <w:szCs w:val="20"/>
              </w:rPr>
              <w:t xml:space="preserve">για την προμήθεια </w:t>
            </w:r>
            <w:r w:rsidR="00850761">
              <w:rPr>
                <w:rFonts w:asciiTheme="minorHAnsi" w:hAnsiTheme="minorHAnsi"/>
                <w:b/>
                <w:sz w:val="20"/>
                <w:szCs w:val="20"/>
              </w:rPr>
              <w:t xml:space="preserve">συσκευής </w:t>
            </w:r>
            <w:r w:rsidR="00FB30D4" w:rsidRPr="00FB30D4">
              <w:rPr>
                <w:rFonts w:asciiTheme="minorHAnsi" w:hAnsiTheme="minorHAnsi"/>
                <w:b/>
                <w:sz w:val="20"/>
                <w:szCs w:val="20"/>
              </w:rPr>
              <w:t xml:space="preserve">φθορισμού ακτίνων Χ (XRF) και αυτόματου </w:t>
            </w:r>
            <w:proofErr w:type="spellStart"/>
            <w:r w:rsidR="00FB30D4" w:rsidRPr="00FB30D4">
              <w:rPr>
                <w:rFonts w:asciiTheme="minorHAnsi" w:hAnsiTheme="minorHAnsi"/>
                <w:b/>
                <w:sz w:val="20"/>
                <w:szCs w:val="20"/>
              </w:rPr>
              <w:t>πολωσίμετρου</w:t>
            </w:r>
            <w:proofErr w:type="spellEnd"/>
            <w:r w:rsidR="00FB30D4" w:rsidRPr="00FB30D4">
              <w:rPr>
                <w:rFonts w:asciiTheme="minorHAnsi" w:hAnsiTheme="minorHAnsi"/>
                <w:b/>
                <w:sz w:val="20"/>
                <w:szCs w:val="20"/>
              </w:rPr>
              <w:t>»</w:t>
            </w:r>
            <w:r w:rsidR="00FB30D4" w:rsidRPr="00404FC0">
              <w:rPr>
                <w:color w:val="000000" w:themeColor="text1"/>
              </w:rPr>
              <w:t xml:space="preserve"> </w:t>
            </w:r>
          </w:p>
        </w:tc>
      </w:tr>
      <w:tr w:rsidR="00033B9D" w:rsidRPr="00D75DDC" w:rsidTr="005160D2">
        <w:trPr>
          <w:trHeight w:val="572"/>
        </w:trPr>
        <w:tc>
          <w:tcPr>
            <w:tcW w:w="2746" w:type="dxa"/>
            <w:vAlign w:val="center"/>
          </w:tcPr>
          <w:p w:rsidR="00033B9D" w:rsidRPr="00D75DDC" w:rsidRDefault="00033B9D" w:rsidP="00EC6A70">
            <w:pPr>
              <w:spacing w:line="276" w:lineRule="auto"/>
              <w:rPr>
                <w:rFonts w:asciiTheme="minorHAnsi" w:hAnsiTheme="minorHAnsi" w:cs="Tahoma"/>
                <w:sz w:val="20"/>
                <w:szCs w:val="20"/>
              </w:rPr>
            </w:pPr>
            <w:r w:rsidRPr="00D75DDC">
              <w:rPr>
                <w:rFonts w:asciiTheme="minorHAnsi" w:hAnsiTheme="minorHAnsi" w:cs="Tahoma"/>
                <w:b/>
                <w:sz w:val="20"/>
                <w:szCs w:val="20"/>
              </w:rPr>
              <w:t>Είδος Σύμβασης</w:t>
            </w:r>
            <w:r w:rsidRPr="00D75DDC">
              <w:rPr>
                <w:rFonts w:asciiTheme="minorHAnsi" w:hAnsiTheme="minorHAnsi" w:cs="Tahoma"/>
                <w:sz w:val="20"/>
                <w:szCs w:val="20"/>
              </w:rPr>
              <w:t>:</w:t>
            </w:r>
          </w:p>
        </w:tc>
        <w:tc>
          <w:tcPr>
            <w:tcW w:w="6878" w:type="dxa"/>
            <w:vAlign w:val="center"/>
          </w:tcPr>
          <w:p w:rsidR="00033B9D" w:rsidRPr="00D75DDC" w:rsidRDefault="00033B9D" w:rsidP="00EC6A70">
            <w:pPr>
              <w:spacing w:line="276" w:lineRule="auto"/>
              <w:rPr>
                <w:rFonts w:asciiTheme="minorHAnsi" w:hAnsiTheme="minorHAnsi" w:cs="Tahoma"/>
                <w:sz w:val="20"/>
                <w:szCs w:val="20"/>
              </w:rPr>
            </w:pPr>
            <w:r w:rsidRPr="00D75DDC">
              <w:rPr>
                <w:rFonts w:asciiTheme="minorHAnsi" w:hAnsiTheme="minorHAnsi" w:cs="Tahoma"/>
                <w:sz w:val="20"/>
                <w:szCs w:val="20"/>
              </w:rPr>
              <w:t>Σύμβαση Προμήθειας</w:t>
            </w:r>
          </w:p>
        </w:tc>
      </w:tr>
      <w:tr w:rsidR="00033B9D" w:rsidRPr="00D75DDC" w:rsidTr="005160D2">
        <w:tc>
          <w:tcPr>
            <w:tcW w:w="2746" w:type="dxa"/>
            <w:vAlign w:val="center"/>
          </w:tcPr>
          <w:p w:rsidR="00033B9D" w:rsidRPr="00D75DDC" w:rsidRDefault="00033B9D" w:rsidP="00EC6A70">
            <w:pPr>
              <w:spacing w:line="276" w:lineRule="auto"/>
              <w:rPr>
                <w:rFonts w:asciiTheme="minorHAnsi" w:hAnsiTheme="minorHAnsi" w:cs="Tahoma"/>
                <w:b/>
                <w:sz w:val="20"/>
                <w:szCs w:val="20"/>
              </w:rPr>
            </w:pPr>
            <w:r w:rsidRPr="00D75DDC">
              <w:rPr>
                <w:rFonts w:asciiTheme="minorHAnsi" w:hAnsiTheme="minorHAnsi" w:cs="Tahoma"/>
                <w:b/>
                <w:sz w:val="20"/>
                <w:szCs w:val="20"/>
                <w:lang w:val="en-US"/>
              </w:rPr>
              <w:t>KAE</w:t>
            </w:r>
            <w:r w:rsidRPr="00D75DDC">
              <w:rPr>
                <w:rFonts w:asciiTheme="minorHAnsi" w:hAnsiTheme="minorHAnsi" w:cs="Tahoma"/>
                <w:b/>
                <w:sz w:val="20"/>
                <w:szCs w:val="20"/>
              </w:rPr>
              <w:t>:</w:t>
            </w:r>
          </w:p>
        </w:tc>
        <w:tc>
          <w:tcPr>
            <w:tcW w:w="6878" w:type="dxa"/>
            <w:vAlign w:val="center"/>
          </w:tcPr>
          <w:p w:rsidR="00A11191" w:rsidRPr="00D75DDC" w:rsidRDefault="00EA7E70" w:rsidP="00DC34F7">
            <w:pPr>
              <w:spacing w:line="276" w:lineRule="auto"/>
              <w:jc w:val="left"/>
              <w:rPr>
                <w:rFonts w:asciiTheme="minorHAnsi" w:hAnsiTheme="minorHAnsi" w:cs="Tahoma"/>
                <w:sz w:val="20"/>
                <w:szCs w:val="20"/>
                <w:lang w:val="en-US"/>
              </w:rPr>
            </w:pPr>
            <w:r w:rsidRPr="00D75DDC">
              <w:rPr>
                <w:rFonts w:asciiTheme="minorHAnsi" w:hAnsiTheme="minorHAnsi" w:cs="Tahoma"/>
                <w:sz w:val="20"/>
                <w:szCs w:val="20"/>
                <w:lang w:val="en-US"/>
              </w:rPr>
              <w:t>7131</w:t>
            </w:r>
          </w:p>
        </w:tc>
      </w:tr>
      <w:tr w:rsidR="00033B9D" w:rsidRPr="00D75DDC" w:rsidTr="003C78F2">
        <w:trPr>
          <w:trHeight w:val="390"/>
        </w:trPr>
        <w:tc>
          <w:tcPr>
            <w:tcW w:w="2746" w:type="dxa"/>
            <w:vAlign w:val="center"/>
          </w:tcPr>
          <w:p w:rsidR="00033B9D" w:rsidRPr="00D75DDC" w:rsidRDefault="00033B9D" w:rsidP="00EC6A70">
            <w:pPr>
              <w:spacing w:line="276" w:lineRule="auto"/>
              <w:rPr>
                <w:rFonts w:asciiTheme="minorHAnsi" w:hAnsiTheme="minorHAnsi" w:cs="Tahoma"/>
                <w:sz w:val="20"/>
                <w:szCs w:val="20"/>
              </w:rPr>
            </w:pPr>
            <w:r w:rsidRPr="00D75DDC">
              <w:rPr>
                <w:rFonts w:asciiTheme="minorHAnsi" w:hAnsiTheme="minorHAnsi" w:cs="Tahoma"/>
                <w:b/>
                <w:sz w:val="20"/>
                <w:szCs w:val="20"/>
              </w:rPr>
              <w:t>Ταξινόμηση κατά CPV</w:t>
            </w:r>
            <w:r w:rsidRPr="00D75DDC">
              <w:rPr>
                <w:rFonts w:asciiTheme="minorHAnsi" w:hAnsiTheme="minorHAnsi" w:cs="Tahoma"/>
                <w:sz w:val="20"/>
                <w:szCs w:val="20"/>
              </w:rPr>
              <w:t>:</w:t>
            </w:r>
          </w:p>
        </w:tc>
        <w:tc>
          <w:tcPr>
            <w:tcW w:w="6878" w:type="dxa"/>
            <w:shd w:val="clear" w:color="auto" w:fill="auto"/>
            <w:vAlign w:val="center"/>
          </w:tcPr>
          <w:p w:rsidR="003759AC" w:rsidRDefault="00FB30D4" w:rsidP="00A11191">
            <w:pPr>
              <w:spacing w:line="276" w:lineRule="auto"/>
              <w:rPr>
                <w:rFonts w:asciiTheme="minorHAnsi" w:hAnsiTheme="minorHAnsi" w:cs="Tahoma"/>
                <w:sz w:val="20"/>
                <w:szCs w:val="20"/>
              </w:rPr>
            </w:pPr>
            <w:r>
              <w:rPr>
                <w:rFonts w:asciiTheme="minorHAnsi" w:hAnsiTheme="minorHAnsi" w:cs="Tahoma"/>
                <w:sz w:val="20"/>
                <w:szCs w:val="20"/>
              </w:rPr>
              <w:t>38433000-9</w:t>
            </w:r>
            <w:r w:rsidR="00A11191" w:rsidRPr="00D75DDC">
              <w:rPr>
                <w:rFonts w:asciiTheme="minorHAnsi" w:hAnsiTheme="minorHAnsi" w:cs="Tahoma"/>
                <w:sz w:val="20"/>
                <w:szCs w:val="20"/>
              </w:rPr>
              <w:t xml:space="preserve">: </w:t>
            </w:r>
            <w:r>
              <w:rPr>
                <w:rFonts w:asciiTheme="minorHAnsi" w:hAnsiTheme="minorHAnsi" w:cs="Tahoma"/>
                <w:sz w:val="20"/>
                <w:szCs w:val="20"/>
              </w:rPr>
              <w:t>ΦΑΣΜΑΤΟΦΩΤΟΜΕΤΡΑ</w:t>
            </w:r>
          </w:p>
          <w:p w:rsidR="00FB30D4" w:rsidRPr="00D75DDC" w:rsidRDefault="00FB30D4" w:rsidP="00FB30D4">
            <w:pPr>
              <w:spacing w:line="276" w:lineRule="auto"/>
              <w:rPr>
                <w:rFonts w:asciiTheme="minorHAnsi" w:hAnsiTheme="minorHAnsi" w:cs="Tahoma"/>
                <w:sz w:val="20"/>
                <w:szCs w:val="20"/>
              </w:rPr>
            </w:pPr>
            <w:r>
              <w:rPr>
                <w:rFonts w:asciiTheme="minorHAnsi" w:hAnsiTheme="minorHAnsi" w:cs="Tahoma"/>
                <w:sz w:val="20"/>
                <w:szCs w:val="20"/>
              </w:rPr>
              <w:t>38424000-3</w:t>
            </w:r>
            <w:r w:rsidRPr="00D75DDC">
              <w:rPr>
                <w:rFonts w:asciiTheme="minorHAnsi" w:hAnsiTheme="minorHAnsi" w:cs="Tahoma"/>
                <w:sz w:val="20"/>
                <w:szCs w:val="20"/>
              </w:rPr>
              <w:t>:</w:t>
            </w:r>
            <w:r>
              <w:rPr>
                <w:rFonts w:asciiTheme="minorHAnsi" w:hAnsiTheme="minorHAnsi" w:cs="Tahoma"/>
                <w:sz w:val="20"/>
                <w:szCs w:val="20"/>
              </w:rPr>
              <w:t xml:space="preserve"> ΕΞΟΠΛΙΣΜΟΣ ΜΕΤΡΗΣΗΣ ΚΑΙ ΕΛΕΓΧΟΥ</w:t>
            </w:r>
          </w:p>
        </w:tc>
      </w:tr>
      <w:tr w:rsidR="00033B9D" w:rsidRPr="00D75DDC" w:rsidTr="005160D2">
        <w:trPr>
          <w:trHeight w:val="397"/>
        </w:trPr>
        <w:tc>
          <w:tcPr>
            <w:tcW w:w="2746" w:type="dxa"/>
            <w:vAlign w:val="center"/>
          </w:tcPr>
          <w:p w:rsidR="00033B9D" w:rsidRPr="00D75DDC" w:rsidRDefault="00033B9D" w:rsidP="00EC6A70">
            <w:pPr>
              <w:spacing w:line="276" w:lineRule="auto"/>
              <w:rPr>
                <w:rFonts w:asciiTheme="minorHAnsi" w:hAnsiTheme="minorHAnsi" w:cs="Tahoma"/>
                <w:sz w:val="20"/>
                <w:szCs w:val="20"/>
              </w:rPr>
            </w:pPr>
            <w:r w:rsidRPr="00D75DDC">
              <w:rPr>
                <w:rFonts w:asciiTheme="minorHAnsi" w:hAnsiTheme="minorHAnsi" w:cs="Tahoma"/>
                <w:b/>
                <w:sz w:val="20"/>
                <w:szCs w:val="20"/>
              </w:rPr>
              <w:t>Κριτήριο Ανάθεσης</w:t>
            </w:r>
            <w:r w:rsidRPr="00D75DDC">
              <w:rPr>
                <w:rFonts w:asciiTheme="minorHAnsi" w:hAnsiTheme="minorHAnsi" w:cs="Tahoma"/>
                <w:sz w:val="20"/>
                <w:szCs w:val="20"/>
              </w:rPr>
              <w:t>:</w:t>
            </w:r>
          </w:p>
        </w:tc>
        <w:tc>
          <w:tcPr>
            <w:tcW w:w="6878" w:type="dxa"/>
            <w:vAlign w:val="center"/>
          </w:tcPr>
          <w:p w:rsidR="00033B9D" w:rsidRPr="00D75DDC" w:rsidRDefault="00033B9D" w:rsidP="00EC6A70">
            <w:pPr>
              <w:spacing w:line="276" w:lineRule="auto"/>
              <w:rPr>
                <w:rFonts w:asciiTheme="minorHAnsi" w:hAnsiTheme="minorHAnsi" w:cs="Tahoma"/>
                <w:sz w:val="20"/>
                <w:szCs w:val="20"/>
              </w:rPr>
            </w:pPr>
            <w:r w:rsidRPr="00D75DDC">
              <w:rPr>
                <w:rFonts w:asciiTheme="minorHAnsi" w:hAnsiTheme="minorHAnsi" w:cs="Arial"/>
                <w:sz w:val="20"/>
                <w:szCs w:val="20"/>
              </w:rPr>
              <w:t>ΠΛΕΟΝ ΣΥΜΦΕΡΟΥΣΑ ΑΠΟ ΟΙΚ</w:t>
            </w:r>
            <w:r w:rsidR="00794338" w:rsidRPr="00D75DDC">
              <w:rPr>
                <w:rFonts w:asciiTheme="minorHAnsi" w:hAnsiTheme="minorHAnsi" w:cs="Arial"/>
                <w:sz w:val="20"/>
                <w:szCs w:val="20"/>
              </w:rPr>
              <w:t>ΟΝΟΜΙΚΗ ΑΠΟΨΗ ΠΡΟΣΦΟΡΑ ΒΑΣΕΙ</w:t>
            </w:r>
            <w:r w:rsidRPr="00D75DDC">
              <w:rPr>
                <w:rFonts w:asciiTheme="minorHAnsi" w:hAnsiTheme="minorHAnsi" w:cs="Arial"/>
                <w:sz w:val="20"/>
                <w:szCs w:val="20"/>
              </w:rPr>
              <w:t xml:space="preserve"> ΤΙΜΗΣ</w:t>
            </w:r>
          </w:p>
        </w:tc>
      </w:tr>
      <w:tr w:rsidR="00033B9D" w:rsidRPr="00D75DDC" w:rsidTr="005160D2">
        <w:trPr>
          <w:trHeight w:val="389"/>
        </w:trPr>
        <w:tc>
          <w:tcPr>
            <w:tcW w:w="2746" w:type="dxa"/>
            <w:vAlign w:val="center"/>
          </w:tcPr>
          <w:p w:rsidR="00033B9D" w:rsidRPr="00D75DDC" w:rsidRDefault="00033B9D" w:rsidP="00EC6A70">
            <w:pPr>
              <w:spacing w:line="276" w:lineRule="auto"/>
              <w:rPr>
                <w:rFonts w:asciiTheme="minorHAnsi" w:hAnsiTheme="minorHAnsi" w:cs="Tahoma"/>
                <w:sz w:val="20"/>
                <w:szCs w:val="20"/>
              </w:rPr>
            </w:pPr>
            <w:r w:rsidRPr="00D75DDC">
              <w:rPr>
                <w:rFonts w:asciiTheme="minorHAnsi" w:hAnsiTheme="minorHAnsi" w:cs="Tahoma"/>
                <w:b/>
                <w:sz w:val="20"/>
                <w:szCs w:val="20"/>
              </w:rPr>
              <w:t>Προϋπολογισθείσα δαπάνη</w:t>
            </w:r>
            <w:r w:rsidRPr="00D75DDC">
              <w:rPr>
                <w:rFonts w:asciiTheme="minorHAnsi" w:hAnsiTheme="minorHAnsi" w:cs="Tahoma"/>
                <w:sz w:val="20"/>
                <w:szCs w:val="20"/>
              </w:rPr>
              <w:t>:</w:t>
            </w:r>
          </w:p>
        </w:tc>
        <w:tc>
          <w:tcPr>
            <w:tcW w:w="6878" w:type="dxa"/>
            <w:vAlign w:val="center"/>
          </w:tcPr>
          <w:p w:rsidR="00033B9D" w:rsidRPr="00D75DDC" w:rsidRDefault="00DC34F7" w:rsidP="003F24F8">
            <w:pPr>
              <w:spacing w:line="276" w:lineRule="auto"/>
              <w:rPr>
                <w:rFonts w:asciiTheme="minorHAnsi" w:hAnsiTheme="minorHAnsi" w:cs="Arial"/>
                <w:sz w:val="20"/>
                <w:szCs w:val="20"/>
              </w:rPr>
            </w:pPr>
            <w:r w:rsidRPr="00D75DDC">
              <w:rPr>
                <w:rFonts w:asciiTheme="minorHAnsi" w:hAnsiTheme="minorHAnsi" w:cs="Arial"/>
                <w:sz w:val="20"/>
                <w:szCs w:val="20"/>
              </w:rPr>
              <w:t xml:space="preserve">ΣΥΝΟΛΙΚΑ </w:t>
            </w:r>
            <w:r w:rsidR="00FB30D4">
              <w:rPr>
                <w:rFonts w:asciiTheme="minorHAnsi" w:hAnsiTheme="minorHAnsi" w:cs="Arial"/>
                <w:sz w:val="20"/>
                <w:szCs w:val="20"/>
              </w:rPr>
              <w:t>199.020</w:t>
            </w:r>
            <w:r w:rsidR="00EA7E70" w:rsidRPr="00D75DDC">
              <w:rPr>
                <w:rFonts w:asciiTheme="minorHAnsi" w:hAnsiTheme="minorHAnsi" w:cs="Arial"/>
                <w:sz w:val="20"/>
                <w:szCs w:val="20"/>
              </w:rPr>
              <w:t>,00</w:t>
            </w:r>
            <w:r w:rsidR="004E62BA" w:rsidRPr="00D75DDC">
              <w:rPr>
                <w:rFonts w:asciiTheme="minorHAnsi" w:hAnsiTheme="minorHAnsi" w:cs="Arial"/>
                <w:sz w:val="20"/>
                <w:szCs w:val="20"/>
              </w:rPr>
              <w:t xml:space="preserve">€ </w:t>
            </w:r>
            <w:r w:rsidR="00033B9D" w:rsidRPr="00D75DDC">
              <w:rPr>
                <w:rFonts w:asciiTheme="minorHAnsi" w:hAnsiTheme="minorHAnsi" w:cs="Arial"/>
                <w:sz w:val="20"/>
                <w:szCs w:val="20"/>
              </w:rPr>
              <w:t>ΕΥΡΩ ΣΥΜΠΕΡΙΛΑΜΒΑΝΟΜΕΝΟΥ ΤΟΥ Φ.Π.Α.</w:t>
            </w:r>
          </w:p>
          <w:p w:rsidR="003F24F8" w:rsidRPr="00D75DDC" w:rsidRDefault="003F24F8" w:rsidP="003F24F8">
            <w:pPr>
              <w:spacing w:line="276" w:lineRule="auto"/>
              <w:rPr>
                <w:rFonts w:asciiTheme="minorHAnsi" w:hAnsiTheme="minorHAnsi" w:cs="Arial"/>
                <w:sz w:val="20"/>
                <w:szCs w:val="20"/>
              </w:rPr>
            </w:pPr>
          </w:p>
        </w:tc>
      </w:tr>
      <w:tr w:rsidR="001D11EC" w:rsidRPr="00D75DDC" w:rsidTr="00A033F1">
        <w:trPr>
          <w:trHeight w:val="460"/>
        </w:trPr>
        <w:tc>
          <w:tcPr>
            <w:tcW w:w="2746" w:type="dxa"/>
          </w:tcPr>
          <w:p w:rsidR="001D11EC" w:rsidRPr="00D75DDC" w:rsidRDefault="001D11EC" w:rsidP="001D11EC">
            <w:pPr>
              <w:spacing w:line="276" w:lineRule="auto"/>
              <w:rPr>
                <w:rFonts w:ascii="Calibri" w:hAnsi="Calibri" w:cs="Tahoma"/>
                <w:b/>
                <w:sz w:val="20"/>
                <w:szCs w:val="20"/>
              </w:rPr>
            </w:pPr>
            <w:r w:rsidRPr="00D75DDC">
              <w:rPr>
                <w:rFonts w:ascii="Calibri" w:hAnsi="Calibri" w:cs="Tahoma"/>
                <w:b/>
                <w:sz w:val="20"/>
                <w:szCs w:val="20"/>
              </w:rPr>
              <w:t>Ημερομηνία αποστολής για  δημοσίευση στην Επίσημη Εφημερίδα της Ευρωπαϊκής Ένωσης:</w:t>
            </w:r>
          </w:p>
        </w:tc>
        <w:tc>
          <w:tcPr>
            <w:tcW w:w="6878" w:type="dxa"/>
            <w:shd w:val="clear" w:color="auto" w:fill="auto"/>
            <w:vAlign w:val="center"/>
          </w:tcPr>
          <w:p w:rsidR="001D11EC" w:rsidRPr="009A7B5D" w:rsidRDefault="009A7B5D" w:rsidP="001D11EC">
            <w:pPr>
              <w:spacing w:line="276" w:lineRule="auto"/>
              <w:rPr>
                <w:rFonts w:asciiTheme="minorHAnsi" w:hAnsiTheme="minorHAnsi" w:cs="Tahoma"/>
                <w:sz w:val="20"/>
                <w:szCs w:val="20"/>
                <w:highlight w:val="yellow"/>
                <w:lang w:val="en-US"/>
              </w:rPr>
            </w:pPr>
            <w:r w:rsidRPr="00A033F1">
              <w:rPr>
                <w:rFonts w:asciiTheme="minorHAnsi" w:hAnsiTheme="minorHAnsi" w:cs="Tahoma"/>
                <w:sz w:val="20"/>
                <w:szCs w:val="20"/>
                <w:lang w:val="en-US"/>
              </w:rPr>
              <w:t>05/11/2019</w:t>
            </w:r>
          </w:p>
        </w:tc>
      </w:tr>
      <w:tr w:rsidR="002F3E5F" w:rsidRPr="00244941" w:rsidTr="005160D2">
        <w:trPr>
          <w:trHeight w:val="460"/>
        </w:trPr>
        <w:tc>
          <w:tcPr>
            <w:tcW w:w="2746" w:type="dxa"/>
          </w:tcPr>
          <w:p w:rsidR="002F3E5F" w:rsidRPr="00D75DDC" w:rsidRDefault="002F3E5F" w:rsidP="001D11EC">
            <w:pPr>
              <w:spacing w:line="276" w:lineRule="auto"/>
              <w:rPr>
                <w:rFonts w:ascii="Calibri" w:hAnsi="Calibri" w:cs="Tahoma"/>
                <w:b/>
                <w:sz w:val="20"/>
                <w:szCs w:val="20"/>
              </w:rPr>
            </w:pPr>
            <w:r w:rsidRPr="00D75DDC">
              <w:rPr>
                <w:rFonts w:asciiTheme="minorHAnsi" w:hAnsiTheme="minorHAnsi" w:cs="Tahoma"/>
                <w:b/>
                <w:sz w:val="20"/>
                <w:szCs w:val="20"/>
              </w:rPr>
              <w:t>Ημερομηνία διενέργειας:</w:t>
            </w:r>
          </w:p>
        </w:tc>
        <w:tc>
          <w:tcPr>
            <w:tcW w:w="6878" w:type="dxa"/>
            <w:vAlign w:val="center"/>
          </w:tcPr>
          <w:p w:rsidR="002F3E5F" w:rsidRPr="00A033F1" w:rsidRDefault="00505C4A" w:rsidP="001D11EC">
            <w:pPr>
              <w:spacing w:line="276" w:lineRule="auto"/>
              <w:rPr>
                <w:rFonts w:asciiTheme="minorHAnsi" w:hAnsiTheme="minorHAnsi" w:cs="Tahoma"/>
                <w:sz w:val="20"/>
                <w:szCs w:val="20"/>
                <w:lang w:val="en-US"/>
              </w:rPr>
            </w:pPr>
            <w:r w:rsidRPr="00A033F1">
              <w:rPr>
                <w:rFonts w:asciiTheme="minorHAnsi" w:hAnsiTheme="minorHAnsi" w:cs="Tahoma"/>
                <w:sz w:val="20"/>
                <w:szCs w:val="20"/>
                <w:lang w:val="en-US"/>
              </w:rPr>
              <w:t>19</w:t>
            </w:r>
            <w:r w:rsidR="009A7B5D" w:rsidRPr="00A033F1">
              <w:rPr>
                <w:rFonts w:asciiTheme="minorHAnsi" w:hAnsiTheme="minorHAnsi" w:cs="Tahoma"/>
                <w:sz w:val="20"/>
                <w:szCs w:val="20"/>
                <w:lang w:val="en-US"/>
              </w:rPr>
              <w:t>/12/2019</w:t>
            </w:r>
          </w:p>
        </w:tc>
      </w:tr>
    </w:tbl>
    <w:p w:rsidR="00033B9D" w:rsidRPr="007F4186" w:rsidRDefault="00033B9D" w:rsidP="00033B9D">
      <w:pPr>
        <w:rPr>
          <w:rFonts w:asciiTheme="minorHAnsi" w:hAnsiTheme="minorHAnsi"/>
          <w:sz w:val="20"/>
          <w:szCs w:val="20"/>
        </w:rPr>
      </w:pPr>
    </w:p>
    <w:p w:rsidR="003F7DE4" w:rsidRDefault="00802838" w:rsidP="00DC34F7">
      <w:pPr>
        <w:spacing w:line="276" w:lineRule="auto"/>
        <w:rPr>
          <w:rFonts w:ascii="Calibri" w:hAnsi="Calibri"/>
          <w:sz w:val="22"/>
          <w:szCs w:val="22"/>
          <w:lang w:eastAsia="en-US"/>
        </w:rPr>
      </w:pPr>
      <w:r>
        <w:rPr>
          <w:rFonts w:asciiTheme="minorHAnsi" w:hAnsiTheme="minorHAnsi" w:cs="Arial"/>
          <w:bCs/>
          <w:sz w:val="20"/>
          <w:szCs w:val="20"/>
        </w:rPr>
        <w:br w:type="page"/>
      </w:r>
    </w:p>
    <w:p w:rsidR="00802838" w:rsidRDefault="00802838">
      <w:pPr>
        <w:suppressAutoHyphens w:val="0"/>
        <w:jc w:val="left"/>
        <w:rPr>
          <w:rFonts w:asciiTheme="minorHAnsi" w:hAnsiTheme="minorHAnsi" w:cs="Arial"/>
          <w:bCs/>
          <w:sz w:val="20"/>
          <w:szCs w:val="20"/>
        </w:rPr>
      </w:pPr>
    </w:p>
    <w:sdt>
      <w:sdtPr>
        <w:rPr>
          <w:rFonts w:asciiTheme="minorHAnsi" w:eastAsia="Times New Roman" w:hAnsiTheme="minorHAnsi" w:cs="Times New Roman"/>
          <w:color w:val="auto"/>
          <w:sz w:val="20"/>
          <w:szCs w:val="20"/>
          <w:lang w:eastAsia="zh-CN"/>
        </w:rPr>
        <w:id w:val="1860856058"/>
        <w:docPartObj>
          <w:docPartGallery w:val="Table of Contents"/>
          <w:docPartUnique/>
        </w:docPartObj>
      </w:sdtPr>
      <w:sdtEndPr>
        <w:rPr>
          <w:b/>
          <w:bCs/>
        </w:rPr>
      </w:sdtEndPr>
      <w:sdtContent>
        <w:p w:rsidR="00B55D31" w:rsidRPr="006C2FC8" w:rsidRDefault="00B55D31">
          <w:pPr>
            <w:pStyle w:val="aff2"/>
            <w:rPr>
              <w:rFonts w:asciiTheme="minorHAnsi" w:hAnsiTheme="minorHAnsi"/>
              <w:color w:val="000000" w:themeColor="text1"/>
              <w:sz w:val="20"/>
              <w:szCs w:val="20"/>
            </w:rPr>
          </w:pPr>
          <w:r w:rsidRPr="006C2FC8">
            <w:rPr>
              <w:rFonts w:asciiTheme="minorHAnsi" w:hAnsiTheme="minorHAnsi"/>
              <w:color w:val="000000" w:themeColor="text1"/>
              <w:sz w:val="20"/>
              <w:szCs w:val="20"/>
            </w:rPr>
            <w:t>Περιεχόμενα</w:t>
          </w:r>
        </w:p>
        <w:p w:rsidR="006C2FC8" w:rsidRPr="006C2FC8" w:rsidRDefault="00B55D31">
          <w:pPr>
            <w:pStyle w:val="14"/>
            <w:tabs>
              <w:tab w:val="right" w:leader="dot" w:pos="9628"/>
            </w:tabs>
            <w:rPr>
              <w:rFonts w:asciiTheme="minorHAnsi" w:eastAsiaTheme="minorEastAsia" w:hAnsiTheme="minorHAnsi" w:cstheme="minorBidi"/>
              <w:noProof/>
              <w:sz w:val="20"/>
              <w:szCs w:val="20"/>
              <w:lang w:val="en-GB" w:eastAsia="en-GB"/>
            </w:rPr>
          </w:pPr>
          <w:r w:rsidRPr="006C2FC8">
            <w:rPr>
              <w:rFonts w:asciiTheme="minorHAnsi" w:hAnsiTheme="minorHAnsi"/>
              <w:color w:val="000000" w:themeColor="text1"/>
              <w:sz w:val="20"/>
              <w:szCs w:val="20"/>
            </w:rPr>
            <w:fldChar w:fldCharType="begin"/>
          </w:r>
          <w:r w:rsidRPr="006C2FC8">
            <w:rPr>
              <w:rFonts w:asciiTheme="minorHAnsi" w:hAnsiTheme="minorHAnsi"/>
              <w:color w:val="000000" w:themeColor="text1"/>
              <w:sz w:val="20"/>
              <w:szCs w:val="20"/>
            </w:rPr>
            <w:instrText xml:space="preserve"> TOC \o "1-3" \h \z \u </w:instrText>
          </w:r>
          <w:r w:rsidRPr="006C2FC8">
            <w:rPr>
              <w:rFonts w:asciiTheme="minorHAnsi" w:hAnsiTheme="minorHAnsi"/>
              <w:color w:val="000000" w:themeColor="text1"/>
              <w:sz w:val="20"/>
              <w:szCs w:val="20"/>
            </w:rPr>
            <w:fldChar w:fldCharType="separate"/>
          </w:r>
          <w:hyperlink w:anchor="_Toc22121262" w:history="1">
            <w:r w:rsidR="006C2FC8" w:rsidRPr="006C2FC8">
              <w:rPr>
                <w:rStyle w:val="-"/>
                <w:rFonts w:asciiTheme="minorHAnsi" w:hAnsiTheme="minorHAnsi"/>
                <w:noProof/>
                <w:sz w:val="20"/>
                <w:szCs w:val="20"/>
              </w:rPr>
              <w:t>1. ΑΝΑΘΕΤΟΥΣΑ ΑΡΧΗ ΚΑΙ ΑΝΤΙΚΕΙΜΕΝΟ ΣΥΜΒΑΣΗΣ</w:t>
            </w:r>
            <w:r w:rsidR="006C2FC8" w:rsidRPr="006C2FC8">
              <w:rPr>
                <w:rFonts w:asciiTheme="minorHAnsi" w:hAnsiTheme="minorHAnsi"/>
                <w:noProof/>
                <w:webHidden/>
                <w:sz w:val="20"/>
                <w:szCs w:val="20"/>
              </w:rPr>
              <w:tab/>
            </w:r>
            <w:r w:rsidR="006C2FC8" w:rsidRPr="006C2FC8">
              <w:rPr>
                <w:rFonts w:asciiTheme="minorHAnsi" w:hAnsiTheme="minorHAnsi"/>
                <w:noProof/>
                <w:webHidden/>
                <w:sz w:val="20"/>
                <w:szCs w:val="20"/>
              </w:rPr>
              <w:fldChar w:fldCharType="begin"/>
            </w:r>
            <w:r w:rsidR="006C2FC8" w:rsidRPr="006C2FC8">
              <w:rPr>
                <w:rFonts w:asciiTheme="minorHAnsi" w:hAnsiTheme="minorHAnsi"/>
                <w:noProof/>
                <w:webHidden/>
                <w:sz w:val="20"/>
                <w:szCs w:val="20"/>
              </w:rPr>
              <w:instrText xml:space="preserve"> PAGEREF _Toc22121262 \h </w:instrText>
            </w:r>
            <w:r w:rsidR="006C2FC8" w:rsidRPr="006C2FC8">
              <w:rPr>
                <w:rFonts w:asciiTheme="minorHAnsi" w:hAnsiTheme="minorHAnsi"/>
                <w:noProof/>
                <w:webHidden/>
                <w:sz w:val="20"/>
                <w:szCs w:val="20"/>
              </w:rPr>
            </w:r>
            <w:r w:rsidR="006C2FC8" w:rsidRPr="006C2FC8">
              <w:rPr>
                <w:rFonts w:asciiTheme="minorHAnsi" w:hAnsiTheme="minorHAnsi"/>
                <w:noProof/>
                <w:webHidden/>
                <w:sz w:val="20"/>
                <w:szCs w:val="20"/>
              </w:rPr>
              <w:fldChar w:fldCharType="separate"/>
            </w:r>
            <w:r w:rsidR="004E436E">
              <w:rPr>
                <w:rFonts w:asciiTheme="minorHAnsi" w:hAnsiTheme="minorHAnsi"/>
                <w:noProof/>
                <w:webHidden/>
                <w:sz w:val="20"/>
                <w:szCs w:val="20"/>
              </w:rPr>
              <w:t>4</w:t>
            </w:r>
            <w:r w:rsidR="006C2FC8" w:rsidRPr="006C2FC8">
              <w:rPr>
                <w:rFonts w:asciiTheme="minorHAnsi" w:hAnsiTheme="minorHAnsi"/>
                <w:noProof/>
                <w:webHidden/>
                <w:sz w:val="20"/>
                <w:szCs w:val="20"/>
              </w:rPr>
              <w:fldChar w:fldCharType="end"/>
            </w:r>
          </w:hyperlink>
        </w:p>
        <w:p w:rsidR="006C2FC8" w:rsidRPr="006C2FC8" w:rsidRDefault="007C3A1D">
          <w:pPr>
            <w:pStyle w:val="25"/>
            <w:rPr>
              <w:rFonts w:eastAsiaTheme="minorEastAsia" w:cstheme="minorBidi"/>
              <w:color w:val="auto"/>
              <w:lang w:val="en-GB" w:eastAsia="en-GB"/>
            </w:rPr>
          </w:pPr>
          <w:hyperlink w:anchor="_Toc22121263" w:history="1">
            <w:r w:rsidR="006C2FC8" w:rsidRPr="006C2FC8">
              <w:rPr>
                <w:rStyle w:val="-"/>
              </w:rPr>
              <w:t>1.1  Στοιχεία Αναθέτουσας Αρχής (Α.Α.)</w:t>
            </w:r>
            <w:r w:rsidR="006C2FC8" w:rsidRPr="006C2FC8">
              <w:rPr>
                <w:webHidden/>
              </w:rPr>
              <w:tab/>
            </w:r>
            <w:r w:rsidR="006C2FC8" w:rsidRPr="006C2FC8">
              <w:rPr>
                <w:webHidden/>
              </w:rPr>
              <w:fldChar w:fldCharType="begin"/>
            </w:r>
            <w:r w:rsidR="006C2FC8" w:rsidRPr="006C2FC8">
              <w:rPr>
                <w:webHidden/>
              </w:rPr>
              <w:instrText xml:space="preserve"> PAGEREF _Toc22121263 \h </w:instrText>
            </w:r>
            <w:r w:rsidR="006C2FC8" w:rsidRPr="006C2FC8">
              <w:rPr>
                <w:webHidden/>
              </w:rPr>
            </w:r>
            <w:r w:rsidR="006C2FC8" w:rsidRPr="006C2FC8">
              <w:rPr>
                <w:webHidden/>
              </w:rPr>
              <w:fldChar w:fldCharType="separate"/>
            </w:r>
            <w:r w:rsidR="004E436E">
              <w:rPr>
                <w:webHidden/>
              </w:rPr>
              <w:t>4</w:t>
            </w:r>
            <w:r w:rsidR="006C2FC8" w:rsidRPr="006C2FC8">
              <w:rPr>
                <w:webHidden/>
              </w:rPr>
              <w:fldChar w:fldCharType="end"/>
            </w:r>
          </w:hyperlink>
        </w:p>
        <w:p w:rsidR="006C2FC8" w:rsidRPr="006C2FC8" w:rsidRDefault="007C3A1D">
          <w:pPr>
            <w:pStyle w:val="25"/>
            <w:rPr>
              <w:rFonts w:eastAsiaTheme="minorEastAsia" w:cstheme="minorBidi"/>
              <w:color w:val="auto"/>
              <w:lang w:val="en-GB" w:eastAsia="en-GB"/>
            </w:rPr>
          </w:pPr>
          <w:hyperlink w:anchor="_Toc22121264" w:history="1">
            <w:r w:rsidR="006C2FC8" w:rsidRPr="006C2FC8">
              <w:rPr>
                <w:rStyle w:val="-"/>
              </w:rPr>
              <w:t>1.2 Στοιχεία Διαδικασίας-Χρηματοδότηση</w:t>
            </w:r>
            <w:r w:rsidR="006C2FC8" w:rsidRPr="006C2FC8">
              <w:rPr>
                <w:webHidden/>
              </w:rPr>
              <w:tab/>
            </w:r>
            <w:r w:rsidR="006C2FC8" w:rsidRPr="006C2FC8">
              <w:rPr>
                <w:webHidden/>
              </w:rPr>
              <w:fldChar w:fldCharType="begin"/>
            </w:r>
            <w:r w:rsidR="006C2FC8" w:rsidRPr="006C2FC8">
              <w:rPr>
                <w:webHidden/>
              </w:rPr>
              <w:instrText xml:space="preserve"> PAGEREF _Toc22121264 \h </w:instrText>
            </w:r>
            <w:r w:rsidR="006C2FC8" w:rsidRPr="006C2FC8">
              <w:rPr>
                <w:webHidden/>
              </w:rPr>
            </w:r>
            <w:r w:rsidR="006C2FC8" w:rsidRPr="006C2FC8">
              <w:rPr>
                <w:webHidden/>
              </w:rPr>
              <w:fldChar w:fldCharType="separate"/>
            </w:r>
            <w:r w:rsidR="004E436E">
              <w:rPr>
                <w:webHidden/>
              </w:rPr>
              <w:t>4</w:t>
            </w:r>
            <w:r w:rsidR="006C2FC8" w:rsidRPr="006C2FC8">
              <w:rPr>
                <w:webHidden/>
              </w:rPr>
              <w:fldChar w:fldCharType="end"/>
            </w:r>
          </w:hyperlink>
        </w:p>
        <w:p w:rsidR="006C2FC8" w:rsidRPr="006C2FC8" w:rsidRDefault="007C3A1D">
          <w:pPr>
            <w:pStyle w:val="25"/>
            <w:rPr>
              <w:rFonts w:eastAsiaTheme="minorEastAsia" w:cstheme="minorBidi"/>
              <w:color w:val="auto"/>
              <w:lang w:val="en-GB" w:eastAsia="en-GB"/>
            </w:rPr>
          </w:pPr>
          <w:hyperlink w:anchor="_Toc22121265" w:history="1">
            <w:r w:rsidR="006C2FC8" w:rsidRPr="006C2FC8">
              <w:rPr>
                <w:rStyle w:val="-"/>
              </w:rPr>
              <w:t>1.3  Σύντομη περιγραφή φυσικού και οικονομικού αντικειμένου της σύμβασης</w:t>
            </w:r>
            <w:r w:rsidR="006C2FC8" w:rsidRPr="006C2FC8">
              <w:rPr>
                <w:webHidden/>
              </w:rPr>
              <w:tab/>
            </w:r>
            <w:r w:rsidR="006C2FC8" w:rsidRPr="006C2FC8">
              <w:rPr>
                <w:webHidden/>
              </w:rPr>
              <w:fldChar w:fldCharType="begin"/>
            </w:r>
            <w:r w:rsidR="006C2FC8" w:rsidRPr="006C2FC8">
              <w:rPr>
                <w:webHidden/>
              </w:rPr>
              <w:instrText xml:space="preserve"> PAGEREF _Toc22121265 \h </w:instrText>
            </w:r>
            <w:r w:rsidR="006C2FC8" w:rsidRPr="006C2FC8">
              <w:rPr>
                <w:webHidden/>
              </w:rPr>
            </w:r>
            <w:r w:rsidR="006C2FC8" w:rsidRPr="006C2FC8">
              <w:rPr>
                <w:webHidden/>
              </w:rPr>
              <w:fldChar w:fldCharType="separate"/>
            </w:r>
            <w:r w:rsidR="004E436E">
              <w:rPr>
                <w:webHidden/>
              </w:rPr>
              <w:t>5</w:t>
            </w:r>
            <w:r w:rsidR="006C2FC8" w:rsidRPr="006C2FC8">
              <w:rPr>
                <w:webHidden/>
              </w:rPr>
              <w:fldChar w:fldCharType="end"/>
            </w:r>
          </w:hyperlink>
        </w:p>
        <w:p w:rsidR="006C2FC8" w:rsidRPr="006C2FC8" w:rsidRDefault="007C3A1D">
          <w:pPr>
            <w:pStyle w:val="25"/>
            <w:rPr>
              <w:rFonts w:eastAsiaTheme="minorEastAsia" w:cstheme="minorBidi"/>
              <w:color w:val="auto"/>
              <w:lang w:val="en-GB" w:eastAsia="en-GB"/>
            </w:rPr>
          </w:pPr>
          <w:hyperlink w:anchor="_Toc22121266" w:history="1">
            <w:r w:rsidR="006C2FC8" w:rsidRPr="006C2FC8">
              <w:rPr>
                <w:rStyle w:val="-"/>
              </w:rPr>
              <w:t>1.4 Θεσμικό πλαίσιο</w:t>
            </w:r>
            <w:r w:rsidR="006C2FC8" w:rsidRPr="006C2FC8">
              <w:rPr>
                <w:webHidden/>
              </w:rPr>
              <w:tab/>
            </w:r>
            <w:r w:rsidR="006C2FC8" w:rsidRPr="006C2FC8">
              <w:rPr>
                <w:webHidden/>
              </w:rPr>
              <w:fldChar w:fldCharType="begin"/>
            </w:r>
            <w:r w:rsidR="006C2FC8" w:rsidRPr="006C2FC8">
              <w:rPr>
                <w:webHidden/>
              </w:rPr>
              <w:instrText xml:space="preserve"> PAGEREF _Toc22121266 \h </w:instrText>
            </w:r>
            <w:r w:rsidR="006C2FC8" w:rsidRPr="006C2FC8">
              <w:rPr>
                <w:webHidden/>
              </w:rPr>
            </w:r>
            <w:r w:rsidR="006C2FC8" w:rsidRPr="006C2FC8">
              <w:rPr>
                <w:webHidden/>
              </w:rPr>
              <w:fldChar w:fldCharType="separate"/>
            </w:r>
            <w:r w:rsidR="004E436E">
              <w:rPr>
                <w:webHidden/>
              </w:rPr>
              <w:t>6</w:t>
            </w:r>
            <w:r w:rsidR="006C2FC8" w:rsidRPr="006C2FC8">
              <w:rPr>
                <w:webHidden/>
              </w:rPr>
              <w:fldChar w:fldCharType="end"/>
            </w:r>
          </w:hyperlink>
        </w:p>
        <w:p w:rsidR="006C2FC8" w:rsidRPr="006C2FC8" w:rsidRDefault="007C3A1D">
          <w:pPr>
            <w:pStyle w:val="25"/>
            <w:rPr>
              <w:rFonts w:eastAsiaTheme="minorEastAsia" w:cstheme="minorBidi"/>
              <w:color w:val="auto"/>
              <w:lang w:val="en-GB" w:eastAsia="en-GB"/>
            </w:rPr>
          </w:pPr>
          <w:hyperlink w:anchor="_Toc22121267" w:history="1">
            <w:r w:rsidR="006C2FC8" w:rsidRPr="006C2FC8">
              <w:rPr>
                <w:rStyle w:val="-"/>
              </w:rPr>
              <w:t>1.5 Προθεσμία παραλαβής προσφορών και διενέργεια διαγωνισμού</w:t>
            </w:r>
            <w:r w:rsidR="006C2FC8" w:rsidRPr="006C2FC8">
              <w:rPr>
                <w:webHidden/>
              </w:rPr>
              <w:tab/>
            </w:r>
            <w:r w:rsidR="006C2FC8" w:rsidRPr="006C2FC8">
              <w:rPr>
                <w:webHidden/>
              </w:rPr>
              <w:fldChar w:fldCharType="begin"/>
            </w:r>
            <w:r w:rsidR="006C2FC8" w:rsidRPr="006C2FC8">
              <w:rPr>
                <w:webHidden/>
              </w:rPr>
              <w:instrText xml:space="preserve"> PAGEREF _Toc22121267 \h </w:instrText>
            </w:r>
            <w:r w:rsidR="006C2FC8" w:rsidRPr="006C2FC8">
              <w:rPr>
                <w:webHidden/>
              </w:rPr>
            </w:r>
            <w:r w:rsidR="006C2FC8" w:rsidRPr="006C2FC8">
              <w:rPr>
                <w:webHidden/>
              </w:rPr>
              <w:fldChar w:fldCharType="separate"/>
            </w:r>
            <w:r w:rsidR="004E436E">
              <w:rPr>
                <w:webHidden/>
              </w:rPr>
              <w:t>7</w:t>
            </w:r>
            <w:r w:rsidR="006C2FC8" w:rsidRPr="006C2FC8">
              <w:rPr>
                <w:webHidden/>
              </w:rPr>
              <w:fldChar w:fldCharType="end"/>
            </w:r>
          </w:hyperlink>
        </w:p>
        <w:p w:rsidR="006C2FC8" w:rsidRPr="006C2FC8" w:rsidRDefault="007C3A1D">
          <w:pPr>
            <w:pStyle w:val="25"/>
            <w:rPr>
              <w:rFonts w:eastAsiaTheme="minorEastAsia" w:cstheme="minorBidi"/>
              <w:color w:val="auto"/>
              <w:lang w:val="en-GB" w:eastAsia="en-GB"/>
            </w:rPr>
          </w:pPr>
          <w:hyperlink w:anchor="_Toc22121268" w:history="1">
            <w:r w:rsidR="006C2FC8" w:rsidRPr="006C2FC8">
              <w:rPr>
                <w:rStyle w:val="-"/>
              </w:rPr>
              <w:t>1.6 Δημοσιότητα</w:t>
            </w:r>
            <w:r w:rsidR="006C2FC8" w:rsidRPr="006C2FC8">
              <w:rPr>
                <w:webHidden/>
              </w:rPr>
              <w:tab/>
            </w:r>
            <w:r w:rsidR="006C2FC8" w:rsidRPr="006C2FC8">
              <w:rPr>
                <w:webHidden/>
              </w:rPr>
              <w:fldChar w:fldCharType="begin"/>
            </w:r>
            <w:r w:rsidR="006C2FC8" w:rsidRPr="006C2FC8">
              <w:rPr>
                <w:webHidden/>
              </w:rPr>
              <w:instrText xml:space="preserve"> PAGEREF _Toc22121268 \h </w:instrText>
            </w:r>
            <w:r w:rsidR="006C2FC8" w:rsidRPr="006C2FC8">
              <w:rPr>
                <w:webHidden/>
              </w:rPr>
            </w:r>
            <w:r w:rsidR="006C2FC8" w:rsidRPr="006C2FC8">
              <w:rPr>
                <w:webHidden/>
              </w:rPr>
              <w:fldChar w:fldCharType="separate"/>
            </w:r>
            <w:r w:rsidR="004E436E">
              <w:rPr>
                <w:webHidden/>
              </w:rPr>
              <w:t>7</w:t>
            </w:r>
            <w:r w:rsidR="006C2FC8" w:rsidRPr="006C2FC8">
              <w:rPr>
                <w:webHidden/>
              </w:rPr>
              <w:fldChar w:fldCharType="end"/>
            </w:r>
          </w:hyperlink>
        </w:p>
        <w:p w:rsidR="006C2FC8" w:rsidRPr="006C2FC8" w:rsidRDefault="007C3A1D">
          <w:pPr>
            <w:pStyle w:val="25"/>
            <w:rPr>
              <w:rFonts w:eastAsiaTheme="minorEastAsia" w:cstheme="minorBidi"/>
              <w:color w:val="auto"/>
              <w:lang w:val="en-GB" w:eastAsia="en-GB"/>
            </w:rPr>
          </w:pPr>
          <w:hyperlink w:anchor="_Toc22121269" w:history="1">
            <w:r w:rsidR="006C2FC8" w:rsidRPr="006C2FC8">
              <w:rPr>
                <w:rStyle w:val="-"/>
              </w:rPr>
              <w:t>Α. Δημοσίευση στην Επίσημη Εφημερίδα της Ευρωπαϊκής Ένωσης</w:t>
            </w:r>
            <w:r w:rsidR="006C2FC8" w:rsidRPr="006C2FC8">
              <w:rPr>
                <w:webHidden/>
              </w:rPr>
              <w:tab/>
            </w:r>
            <w:r w:rsidR="006C2FC8" w:rsidRPr="006C2FC8">
              <w:rPr>
                <w:webHidden/>
              </w:rPr>
              <w:fldChar w:fldCharType="begin"/>
            </w:r>
            <w:r w:rsidR="006C2FC8" w:rsidRPr="006C2FC8">
              <w:rPr>
                <w:webHidden/>
              </w:rPr>
              <w:instrText xml:space="preserve"> PAGEREF _Toc22121269 \h </w:instrText>
            </w:r>
            <w:r w:rsidR="006C2FC8" w:rsidRPr="006C2FC8">
              <w:rPr>
                <w:webHidden/>
              </w:rPr>
            </w:r>
            <w:r w:rsidR="006C2FC8" w:rsidRPr="006C2FC8">
              <w:rPr>
                <w:webHidden/>
              </w:rPr>
              <w:fldChar w:fldCharType="separate"/>
            </w:r>
            <w:r w:rsidR="004E436E">
              <w:rPr>
                <w:webHidden/>
              </w:rPr>
              <w:t>7</w:t>
            </w:r>
            <w:r w:rsidR="006C2FC8" w:rsidRPr="006C2FC8">
              <w:rPr>
                <w:webHidden/>
              </w:rPr>
              <w:fldChar w:fldCharType="end"/>
            </w:r>
          </w:hyperlink>
        </w:p>
        <w:p w:rsidR="006C2FC8" w:rsidRPr="006C2FC8" w:rsidRDefault="007C3A1D">
          <w:pPr>
            <w:pStyle w:val="25"/>
            <w:rPr>
              <w:rFonts w:eastAsiaTheme="minorEastAsia" w:cstheme="minorBidi"/>
              <w:color w:val="auto"/>
              <w:lang w:val="en-GB" w:eastAsia="en-GB"/>
            </w:rPr>
          </w:pPr>
          <w:hyperlink w:anchor="_Toc22121270" w:history="1">
            <w:r w:rsidR="006C2FC8" w:rsidRPr="006C2FC8">
              <w:rPr>
                <w:rStyle w:val="-"/>
              </w:rPr>
              <w:t>Β. Δημοσίευση σε εθνικό επίπεδο</w:t>
            </w:r>
            <w:r w:rsidR="006C2FC8" w:rsidRPr="006C2FC8">
              <w:rPr>
                <w:webHidden/>
              </w:rPr>
              <w:tab/>
            </w:r>
            <w:r w:rsidR="006C2FC8" w:rsidRPr="006C2FC8">
              <w:rPr>
                <w:webHidden/>
              </w:rPr>
              <w:fldChar w:fldCharType="begin"/>
            </w:r>
            <w:r w:rsidR="006C2FC8" w:rsidRPr="006C2FC8">
              <w:rPr>
                <w:webHidden/>
              </w:rPr>
              <w:instrText xml:space="preserve"> PAGEREF _Toc22121270 \h </w:instrText>
            </w:r>
            <w:r w:rsidR="006C2FC8" w:rsidRPr="006C2FC8">
              <w:rPr>
                <w:webHidden/>
              </w:rPr>
            </w:r>
            <w:r w:rsidR="006C2FC8" w:rsidRPr="006C2FC8">
              <w:rPr>
                <w:webHidden/>
              </w:rPr>
              <w:fldChar w:fldCharType="separate"/>
            </w:r>
            <w:r w:rsidR="004E436E">
              <w:rPr>
                <w:webHidden/>
              </w:rPr>
              <w:t>7</w:t>
            </w:r>
            <w:r w:rsidR="006C2FC8" w:rsidRPr="006C2FC8">
              <w:rPr>
                <w:webHidden/>
              </w:rPr>
              <w:fldChar w:fldCharType="end"/>
            </w:r>
          </w:hyperlink>
        </w:p>
        <w:p w:rsidR="006C2FC8" w:rsidRPr="006C2FC8" w:rsidRDefault="007C3A1D">
          <w:pPr>
            <w:pStyle w:val="25"/>
            <w:rPr>
              <w:rFonts w:eastAsiaTheme="minorEastAsia" w:cstheme="minorBidi"/>
              <w:color w:val="auto"/>
              <w:lang w:val="en-GB" w:eastAsia="en-GB"/>
            </w:rPr>
          </w:pPr>
          <w:hyperlink w:anchor="_Toc22121271" w:history="1">
            <w:r w:rsidR="006C2FC8" w:rsidRPr="006C2FC8">
              <w:rPr>
                <w:rStyle w:val="-"/>
              </w:rPr>
              <w:t>1.7 Αρχές εφαρμοζόμενες στη διαδικασία σύναψης</w:t>
            </w:r>
            <w:r w:rsidR="006C2FC8" w:rsidRPr="006C2FC8">
              <w:rPr>
                <w:webHidden/>
              </w:rPr>
              <w:tab/>
            </w:r>
            <w:r w:rsidR="006C2FC8" w:rsidRPr="006C2FC8">
              <w:rPr>
                <w:webHidden/>
              </w:rPr>
              <w:fldChar w:fldCharType="begin"/>
            </w:r>
            <w:r w:rsidR="006C2FC8" w:rsidRPr="006C2FC8">
              <w:rPr>
                <w:webHidden/>
              </w:rPr>
              <w:instrText xml:space="preserve"> PAGEREF _Toc22121271 \h </w:instrText>
            </w:r>
            <w:r w:rsidR="006C2FC8" w:rsidRPr="006C2FC8">
              <w:rPr>
                <w:webHidden/>
              </w:rPr>
            </w:r>
            <w:r w:rsidR="006C2FC8" w:rsidRPr="006C2FC8">
              <w:rPr>
                <w:webHidden/>
              </w:rPr>
              <w:fldChar w:fldCharType="separate"/>
            </w:r>
            <w:r w:rsidR="004E436E">
              <w:rPr>
                <w:webHidden/>
              </w:rPr>
              <w:t>8</w:t>
            </w:r>
            <w:r w:rsidR="006C2FC8" w:rsidRPr="006C2FC8">
              <w:rPr>
                <w:webHidden/>
              </w:rPr>
              <w:fldChar w:fldCharType="end"/>
            </w:r>
          </w:hyperlink>
        </w:p>
        <w:p w:rsidR="006C2FC8" w:rsidRPr="006C2FC8" w:rsidRDefault="007C3A1D">
          <w:pPr>
            <w:pStyle w:val="14"/>
            <w:tabs>
              <w:tab w:val="right" w:leader="dot" w:pos="9628"/>
            </w:tabs>
            <w:rPr>
              <w:rFonts w:asciiTheme="minorHAnsi" w:eastAsiaTheme="minorEastAsia" w:hAnsiTheme="minorHAnsi" w:cstheme="minorBidi"/>
              <w:noProof/>
              <w:sz w:val="20"/>
              <w:szCs w:val="20"/>
              <w:lang w:val="en-GB" w:eastAsia="en-GB"/>
            </w:rPr>
          </w:pPr>
          <w:hyperlink w:anchor="_Toc22121272" w:history="1">
            <w:r w:rsidR="006C2FC8" w:rsidRPr="006C2FC8">
              <w:rPr>
                <w:rStyle w:val="-"/>
                <w:rFonts w:asciiTheme="minorHAnsi" w:hAnsiTheme="minorHAnsi"/>
                <w:noProof/>
                <w:sz w:val="20"/>
                <w:szCs w:val="20"/>
              </w:rPr>
              <w:t>2. ΓΕΝΙΚOΙ ΚΑΙ ΕΙΔΙΚΟΙ ΟΡΟΙ ΣΥΜΜΕΤΟΧΗΣ</w:t>
            </w:r>
            <w:r w:rsidR="006C2FC8" w:rsidRPr="006C2FC8">
              <w:rPr>
                <w:rFonts w:asciiTheme="minorHAnsi" w:hAnsiTheme="minorHAnsi"/>
                <w:noProof/>
                <w:webHidden/>
                <w:sz w:val="20"/>
                <w:szCs w:val="20"/>
              </w:rPr>
              <w:tab/>
            </w:r>
            <w:r w:rsidR="006C2FC8" w:rsidRPr="006C2FC8">
              <w:rPr>
                <w:rFonts w:asciiTheme="minorHAnsi" w:hAnsiTheme="minorHAnsi"/>
                <w:noProof/>
                <w:webHidden/>
                <w:sz w:val="20"/>
                <w:szCs w:val="20"/>
              </w:rPr>
              <w:fldChar w:fldCharType="begin"/>
            </w:r>
            <w:r w:rsidR="006C2FC8" w:rsidRPr="006C2FC8">
              <w:rPr>
                <w:rFonts w:asciiTheme="minorHAnsi" w:hAnsiTheme="minorHAnsi"/>
                <w:noProof/>
                <w:webHidden/>
                <w:sz w:val="20"/>
                <w:szCs w:val="20"/>
              </w:rPr>
              <w:instrText xml:space="preserve"> PAGEREF _Toc22121272 \h </w:instrText>
            </w:r>
            <w:r w:rsidR="006C2FC8" w:rsidRPr="006C2FC8">
              <w:rPr>
                <w:rFonts w:asciiTheme="minorHAnsi" w:hAnsiTheme="minorHAnsi"/>
                <w:noProof/>
                <w:webHidden/>
                <w:sz w:val="20"/>
                <w:szCs w:val="20"/>
              </w:rPr>
            </w:r>
            <w:r w:rsidR="006C2FC8" w:rsidRPr="006C2FC8">
              <w:rPr>
                <w:rFonts w:asciiTheme="minorHAnsi" w:hAnsiTheme="minorHAnsi"/>
                <w:noProof/>
                <w:webHidden/>
                <w:sz w:val="20"/>
                <w:szCs w:val="20"/>
              </w:rPr>
              <w:fldChar w:fldCharType="separate"/>
            </w:r>
            <w:r w:rsidR="004E436E">
              <w:rPr>
                <w:rFonts w:asciiTheme="minorHAnsi" w:hAnsiTheme="minorHAnsi"/>
                <w:noProof/>
                <w:webHidden/>
                <w:sz w:val="20"/>
                <w:szCs w:val="20"/>
              </w:rPr>
              <w:t>8</w:t>
            </w:r>
            <w:r w:rsidR="006C2FC8" w:rsidRPr="006C2FC8">
              <w:rPr>
                <w:rFonts w:asciiTheme="minorHAnsi" w:hAnsiTheme="minorHAnsi"/>
                <w:noProof/>
                <w:webHidden/>
                <w:sz w:val="20"/>
                <w:szCs w:val="20"/>
              </w:rPr>
              <w:fldChar w:fldCharType="end"/>
            </w:r>
          </w:hyperlink>
        </w:p>
        <w:p w:rsidR="006C2FC8" w:rsidRPr="006C2FC8" w:rsidRDefault="007C3A1D">
          <w:pPr>
            <w:pStyle w:val="25"/>
            <w:rPr>
              <w:rFonts w:eastAsiaTheme="minorEastAsia" w:cstheme="minorBidi"/>
              <w:color w:val="auto"/>
              <w:lang w:val="en-GB" w:eastAsia="en-GB"/>
            </w:rPr>
          </w:pPr>
          <w:hyperlink w:anchor="_Toc22121273" w:history="1">
            <w:r w:rsidR="006C2FC8" w:rsidRPr="006C2FC8">
              <w:rPr>
                <w:rStyle w:val="-"/>
              </w:rPr>
              <w:t>2.1. Γενικές Πληροφορίες</w:t>
            </w:r>
            <w:r w:rsidR="006C2FC8" w:rsidRPr="006C2FC8">
              <w:rPr>
                <w:webHidden/>
              </w:rPr>
              <w:tab/>
            </w:r>
            <w:r w:rsidR="006C2FC8" w:rsidRPr="006C2FC8">
              <w:rPr>
                <w:webHidden/>
              </w:rPr>
              <w:fldChar w:fldCharType="begin"/>
            </w:r>
            <w:r w:rsidR="006C2FC8" w:rsidRPr="006C2FC8">
              <w:rPr>
                <w:webHidden/>
              </w:rPr>
              <w:instrText xml:space="preserve"> PAGEREF _Toc22121273 \h </w:instrText>
            </w:r>
            <w:r w:rsidR="006C2FC8" w:rsidRPr="006C2FC8">
              <w:rPr>
                <w:webHidden/>
              </w:rPr>
            </w:r>
            <w:r w:rsidR="006C2FC8" w:rsidRPr="006C2FC8">
              <w:rPr>
                <w:webHidden/>
              </w:rPr>
              <w:fldChar w:fldCharType="separate"/>
            </w:r>
            <w:r w:rsidR="004E436E">
              <w:rPr>
                <w:webHidden/>
              </w:rPr>
              <w:t>8</w:t>
            </w:r>
            <w:r w:rsidR="006C2FC8" w:rsidRPr="006C2FC8">
              <w:rPr>
                <w:webHidden/>
              </w:rPr>
              <w:fldChar w:fldCharType="end"/>
            </w:r>
          </w:hyperlink>
        </w:p>
        <w:p w:rsidR="006C2FC8" w:rsidRPr="006C2FC8" w:rsidRDefault="007C3A1D">
          <w:pPr>
            <w:pStyle w:val="30"/>
            <w:tabs>
              <w:tab w:val="right" w:leader="dot" w:pos="9628"/>
            </w:tabs>
            <w:rPr>
              <w:rFonts w:asciiTheme="minorHAnsi" w:eastAsiaTheme="minorEastAsia" w:hAnsiTheme="minorHAnsi" w:cstheme="minorBidi"/>
              <w:noProof/>
              <w:sz w:val="20"/>
              <w:szCs w:val="20"/>
              <w:lang w:val="en-GB" w:eastAsia="en-GB"/>
            </w:rPr>
          </w:pPr>
          <w:hyperlink w:anchor="_Toc22121274" w:history="1">
            <w:r w:rsidR="006C2FC8" w:rsidRPr="006C2FC8">
              <w:rPr>
                <w:rStyle w:val="-"/>
                <w:rFonts w:asciiTheme="minorHAnsi" w:hAnsiTheme="minorHAnsi"/>
                <w:noProof/>
                <w:sz w:val="20"/>
                <w:szCs w:val="20"/>
              </w:rPr>
              <w:t>2.1.1 Έγγραφα της σύμβασης</w:t>
            </w:r>
            <w:r w:rsidR="006C2FC8" w:rsidRPr="006C2FC8">
              <w:rPr>
                <w:rFonts w:asciiTheme="minorHAnsi" w:hAnsiTheme="minorHAnsi"/>
                <w:noProof/>
                <w:webHidden/>
                <w:sz w:val="20"/>
                <w:szCs w:val="20"/>
              </w:rPr>
              <w:tab/>
            </w:r>
            <w:r w:rsidR="006C2FC8" w:rsidRPr="006C2FC8">
              <w:rPr>
                <w:rFonts w:asciiTheme="minorHAnsi" w:hAnsiTheme="minorHAnsi"/>
                <w:noProof/>
                <w:webHidden/>
                <w:sz w:val="20"/>
                <w:szCs w:val="20"/>
              </w:rPr>
              <w:fldChar w:fldCharType="begin"/>
            </w:r>
            <w:r w:rsidR="006C2FC8" w:rsidRPr="006C2FC8">
              <w:rPr>
                <w:rFonts w:asciiTheme="minorHAnsi" w:hAnsiTheme="minorHAnsi"/>
                <w:noProof/>
                <w:webHidden/>
                <w:sz w:val="20"/>
                <w:szCs w:val="20"/>
              </w:rPr>
              <w:instrText xml:space="preserve"> PAGEREF _Toc22121274 \h </w:instrText>
            </w:r>
            <w:r w:rsidR="006C2FC8" w:rsidRPr="006C2FC8">
              <w:rPr>
                <w:rFonts w:asciiTheme="minorHAnsi" w:hAnsiTheme="minorHAnsi"/>
                <w:noProof/>
                <w:webHidden/>
                <w:sz w:val="20"/>
                <w:szCs w:val="20"/>
              </w:rPr>
            </w:r>
            <w:r w:rsidR="006C2FC8" w:rsidRPr="006C2FC8">
              <w:rPr>
                <w:rFonts w:asciiTheme="minorHAnsi" w:hAnsiTheme="minorHAnsi"/>
                <w:noProof/>
                <w:webHidden/>
                <w:sz w:val="20"/>
                <w:szCs w:val="20"/>
              </w:rPr>
              <w:fldChar w:fldCharType="separate"/>
            </w:r>
            <w:r w:rsidR="004E436E">
              <w:rPr>
                <w:rFonts w:asciiTheme="minorHAnsi" w:hAnsiTheme="minorHAnsi"/>
                <w:noProof/>
                <w:webHidden/>
                <w:sz w:val="20"/>
                <w:szCs w:val="20"/>
              </w:rPr>
              <w:t>8</w:t>
            </w:r>
            <w:r w:rsidR="006C2FC8" w:rsidRPr="006C2FC8">
              <w:rPr>
                <w:rFonts w:asciiTheme="minorHAnsi" w:hAnsiTheme="minorHAnsi"/>
                <w:noProof/>
                <w:webHidden/>
                <w:sz w:val="20"/>
                <w:szCs w:val="20"/>
              </w:rPr>
              <w:fldChar w:fldCharType="end"/>
            </w:r>
          </w:hyperlink>
        </w:p>
        <w:p w:rsidR="006C2FC8" w:rsidRPr="006C2FC8" w:rsidRDefault="007C3A1D">
          <w:pPr>
            <w:pStyle w:val="30"/>
            <w:tabs>
              <w:tab w:val="right" w:leader="dot" w:pos="9628"/>
            </w:tabs>
            <w:rPr>
              <w:rFonts w:asciiTheme="minorHAnsi" w:eastAsiaTheme="minorEastAsia" w:hAnsiTheme="minorHAnsi" w:cstheme="minorBidi"/>
              <w:noProof/>
              <w:sz w:val="20"/>
              <w:szCs w:val="20"/>
              <w:lang w:val="en-GB" w:eastAsia="en-GB"/>
            </w:rPr>
          </w:pPr>
          <w:hyperlink w:anchor="_Toc22121275" w:history="1">
            <w:r w:rsidR="006C2FC8" w:rsidRPr="006C2FC8">
              <w:rPr>
                <w:rStyle w:val="-"/>
                <w:rFonts w:asciiTheme="minorHAnsi" w:hAnsiTheme="minorHAnsi"/>
                <w:noProof/>
                <w:sz w:val="20"/>
                <w:szCs w:val="20"/>
              </w:rPr>
              <w:t>2.1.2. Επικοινωνία – Πρόσβαση στα έγγραφα της Σύμβασης</w:t>
            </w:r>
            <w:r w:rsidR="006C2FC8" w:rsidRPr="006C2FC8">
              <w:rPr>
                <w:rFonts w:asciiTheme="minorHAnsi" w:hAnsiTheme="minorHAnsi"/>
                <w:noProof/>
                <w:webHidden/>
                <w:sz w:val="20"/>
                <w:szCs w:val="20"/>
              </w:rPr>
              <w:tab/>
            </w:r>
            <w:r w:rsidR="006C2FC8" w:rsidRPr="006C2FC8">
              <w:rPr>
                <w:rFonts w:asciiTheme="minorHAnsi" w:hAnsiTheme="minorHAnsi"/>
                <w:noProof/>
                <w:webHidden/>
                <w:sz w:val="20"/>
                <w:szCs w:val="20"/>
              </w:rPr>
              <w:fldChar w:fldCharType="begin"/>
            </w:r>
            <w:r w:rsidR="006C2FC8" w:rsidRPr="006C2FC8">
              <w:rPr>
                <w:rFonts w:asciiTheme="minorHAnsi" w:hAnsiTheme="minorHAnsi"/>
                <w:noProof/>
                <w:webHidden/>
                <w:sz w:val="20"/>
                <w:szCs w:val="20"/>
              </w:rPr>
              <w:instrText xml:space="preserve"> PAGEREF _Toc22121275 \h </w:instrText>
            </w:r>
            <w:r w:rsidR="006C2FC8" w:rsidRPr="006C2FC8">
              <w:rPr>
                <w:rFonts w:asciiTheme="minorHAnsi" w:hAnsiTheme="minorHAnsi"/>
                <w:noProof/>
                <w:webHidden/>
                <w:sz w:val="20"/>
                <w:szCs w:val="20"/>
              </w:rPr>
            </w:r>
            <w:r w:rsidR="006C2FC8" w:rsidRPr="006C2FC8">
              <w:rPr>
                <w:rFonts w:asciiTheme="minorHAnsi" w:hAnsiTheme="minorHAnsi"/>
                <w:noProof/>
                <w:webHidden/>
                <w:sz w:val="20"/>
                <w:szCs w:val="20"/>
              </w:rPr>
              <w:fldChar w:fldCharType="separate"/>
            </w:r>
            <w:r w:rsidR="004E436E">
              <w:rPr>
                <w:rFonts w:asciiTheme="minorHAnsi" w:hAnsiTheme="minorHAnsi"/>
                <w:noProof/>
                <w:webHidden/>
                <w:sz w:val="20"/>
                <w:szCs w:val="20"/>
              </w:rPr>
              <w:t>8</w:t>
            </w:r>
            <w:r w:rsidR="006C2FC8" w:rsidRPr="006C2FC8">
              <w:rPr>
                <w:rFonts w:asciiTheme="minorHAnsi" w:hAnsiTheme="minorHAnsi"/>
                <w:noProof/>
                <w:webHidden/>
                <w:sz w:val="20"/>
                <w:szCs w:val="20"/>
              </w:rPr>
              <w:fldChar w:fldCharType="end"/>
            </w:r>
          </w:hyperlink>
        </w:p>
        <w:p w:rsidR="006C2FC8" w:rsidRPr="006C2FC8" w:rsidRDefault="007C3A1D">
          <w:pPr>
            <w:pStyle w:val="30"/>
            <w:tabs>
              <w:tab w:val="right" w:leader="dot" w:pos="9628"/>
            </w:tabs>
            <w:rPr>
              <w:rFonts w:asciiTheme="minorHAnsi" w:eastAsiaTheme="minorEastAsia" w:hAnsiTheme="minorHAnsi" w:cstheme="minorBidi"/>
              <w:noProof/>
              <w:sz w:val="20"/>
              <w:szCs w:val="20"/>
              <w:lang w:val="en-GB" w:eastAsia="en-GB"/>
            </w:rPr>
          </w:pPr>
          <w:hyperlink w:anchor="_Toc22121276" w:history="1">
            <w:r w:rsidR="006C2FC8" w:rsidRPr="006C2FC8">
              <w:rPr>
                <w:rStyle w:val="-"/>
                <w:rFonts w:asciiTheme="minorHAnsi" w:hAnsiTheme="minorHAnsi"/>
                <w:noProof/>
                <w:sz w:val="20"/>
                <w:szCs w:val="20"/>
              </w:rPr>
              <w:t>2.1.3. Παροχή διευκρινίσεων</w:t>
            </w:r>
            <w:r w:rsidR="006C2FC8" w:rsidRPr="006C2FC8">
              <w:rPr>
                <w:rFonts w:asciiTheme="minorHAnsi" w:hAnsiTheme="minorHAnsi"/>
                <w:noProof/>
                <w:webHidden/>
                <w:sz w:val="20"/>
                <w:szCs w:val="20"/>
              </w:rPr>
              <w:tab/>
            </w:r>
            <w:r w:rsidR="006C2FC8" w:rsidRPr="006C2FC8">
              <w:rPr>
                <w:rFonts w:asciiTheme="minorHAnsi" w:hAnsiTheme="minorHAnsi"/>
                <w:noProof/>
                <w:webHidden/>
                <w:sz w:val="20"/>
                <w:szCs w:val="20"/>
              </w:rPr>
              <w:fldChar w:fldCharType="begin"/>
            </w:r>
            <w:r w:rsidR="006C2FC8" w:rsidRPr="006C2FC8">
              <w:rPr>
                <w:rFonts w:asciiTheme="minorHAnsi" w:hAnsiTheme="minorHAnsi"/>
                <w:noProof/>
                <w:webHidden/>
                <w:sz w:val="20"/>
                <w:szCs w:val="20"/>
              </w:rPr>
              <w:instrText xml:space="preserve"> PAGEREF _Toc22121276 \h </w:instrText>
            </w:r>
            <w:r w:rsidR="006C2FC8" w:rsidRPr="006C2FC8">
              <w:rPr>
                <w:rFonts w:asciiTheme="minorHAnsi" w:hAnsiTheme="minorHAnsi"/>
                <w:noProof/>
                <w:webHidden/>
                <w:sz w:val="20"/>
                <w:szCs w:val="20"/>
              </w:rPr>
            </w:r>
            <w:r w:rsidR="006C2FC8" w:rsidRPr="006C2FC8">
              <w:rPr>
                <w:rFonts w:asciiTheme="minorHAnsi" w:hAnsiTheme="minorHAnsi"/>
                <w:noProof/>
                <w:webHidden/>
                <w:sz w:val="20"/>
                <w:szCs w:val="20"/>
              </w:rPr>
              <w:fldChar w:fldCharType="separate"/>
            </w:r>
            <w:r w:rsidR="004E436E">
              <w:rPr>
                <w:rFonts w:asciiTheme="minorHAnsi" w:hAnsiTheme="minorHAnsi"/>
                <w:noProof/>
                <w:webHidden/>
                <w:sz w:val="20"/>
                <w:szCs w:val="20"/>
              </w:rPr>
              <w:t>8</w:t>
            </w:r>
            <w:r w:rsidR="006C2FC8" w:rsidRPr="006C2FC8">
              <w:rPr>
                <w:rFonts w:asciiTheme="minorHAnsi" w:hAnsiTheme="minorHAnsi"/>
                <w:noProof/>
                <w:webHidden/>
                <w:sz w:val="20"/>
                <w:szCs w:val="20"/>
              </w:rPr>
              <w:fldChar w:fldCharType="end"/>
            </w:r>
          </w:hyperlink>
        </w:p>
        <w:p w:rsidR="006C2FC8" w:rsidRPr="006C2FC8" w:rsidRDefault="007C3A1D">
          <w:pPr>
            <w:pStyle w:val="30"/>
            <w:tabs>
              <w:tab w:val="right" w:leader="dot" w:pos="9628"/>
            </w:tabs>
            <w:rPr>
              <w:rFonts w:asciiTheme="minorHAnsi" w:eastAsiaTheme="minorEastAsia" w:hAnsiTheme="minorHAnsi" w:cstheme="minorBidi"/>
              <w:noProof/>
              <w:sz w:val="20"/>
              <w:szCs w:val="20"/>
              <w:lang w:val="en-GB" w:eastAsia="en-GB"/>
            </w:rPr>
          </w:pPr>
          <w:hyperlink w:anchor="_Toc22121277" w:history="1">
            <w:r w:rsidR="006C2FC8" w:rsidRPr="006C2FC8">
              <w:rPr>
                <w:rStyle w:val="-"/>
                <w:rFonts w:asciiTheme="minorHAnsi" w:hAnsiTheme="minorHAnsi"/>
                <w:noProof/>
                <w:sz w:val="20"/>
                <w:szCs w:val="20"/>
              </w:rPr>
              <w:t>2.1.4 Γλώσσα</w:t>
            </w:r>
            <w:r w:rsidR="006C2FC8" w:rsidRPr="006C2FC8">
              <w:rPr>
                <w:rFonts w:asciiTheme="minorHAnsi" w:hAnsiTheme="minorHAnsi"/>
                <w:noProof/>
                <w:webHidden/>
                <w:sz w:val="20"/>
                <w:szCs w:val="20"/>
              </w:rPr>
              <w:tab/>
            </w:r>
            <w:r w:rsidR="006C2FC8" w:rsidRPr="006C2FC8">
              <w:rPr>
                <w:rFonts w:asciiTheme="minorHAnsi" w:hAnsiTheme="minorHAnsi"/>
                <w:noProof/>
                <w:webHidden/>
                <w:sz w:val="20"/>
                <w:szCs w:val="20"/>
              </w:rPr>
              <w:fldChar w:fldCharType="begin"/>
            </w:r>
            <w:r w:rsidR="006C2FC8" w:rsidRPr="006C2FC8">
              <w:rPr>
                <w:rFonts w:asciiTheme="minorHAnsi" w:hAnsiTheme="minorHAnsi"/>
                <w:noProof/>
                <w:webHidden/>
                <w:sz w:val="20"/>
                <w:szCs w:val="20"/>
              </w:rPr>
              <w:instrText xml:space="preserve"> PAGEREF _Toc22121277 \h </w:instrText>
            </w:r>
            <w:r w:rsidR="006C2FC8" w:rsidRPr="006C2FC8">
              <w:rPr>
                <w:rFonts w:asciiTheme="minorHAnsi" w:hAnsiTheme="minorHAnsi"/>
                <w:noProof/>
                <w:webHidden/>
                <w:sz w:val="20"/>
                <w:szCs w:val="20"/>
              </w:rPr>
            </w:r>
            <w:r w:rsidR="006C2FC8" w:rsidRPr="006C2FC8">
              <w:rPr>
                <w:rFonts w:asciiTheme="minorHAnsi" w:hAnsiTheme="minorHAnsi"/>
                <w:noProof/>
                <w:webHidden/>
                <w:sz w:val="20"/>
                <w:szCs w:val="20"/>
              </w:rPr>
              <w:fldChar w:fldCharType="separate"/>
            </w:r>
            <w:r w:rsidR="004E436E">
              <w:rPr>
                <w:rFonts w:asciiTheme="minorHAnsi" w:hAnsiTheme="minorHAnsi"/>
                <w:noProof/>
                <w:webHidden/>
                <w:sz w:val="20"/>
                <w:szCs w:val="20"/>
              </w:rPr>
              <w:t>9</w:t>
            </w:r>
            <w:r w:rsidR="006C2FC8" w:rsidRPr="006C2FC8">
              <w:rPr>
                <w:rFonts w:asciiTheme="minorHAnsi" w:hAnsiTheme="minorHAnsi"/>
                <w:noProof/>
                <w:webHidden/>
                <w:sz w:val="20"/>
                <w:szCs w:val="20"/>
              </w:rPr>
              <w:fldChar w:fldCharType="end"/>
            </w:r>
          </w:hyperlink>
        </w:p>
        <w:p w:rsidR="006C2FC8" w:rsidRPr="006C2FC8" w:rsidRDefault="007C3A1D">
          <w:pPr>
            <w:pStyle w:val="30"/>
            <w:tabs>
              <w:tab w:val="right" w:leader="dot" w:pos="9628"/>
            </w:tabs>
            <w:rPr>
              <w:rFonts w:asciiTheme="minorHAnsi" w:eastAsiaTheme="minorEastAsia" w:hAnsiTheme="minorHAnsi" w:cstheme="minorBidi"/>
              <w:noProof/>
              <w:sz w:val="20"/>
              <w:szCs w:val="20"/>
              <w:lang w:val="en-GB" w:eastAsia="en-GB"/>
            </w:rPr>
          </w:pPr>
          <w:hyperlink w:anchor="_Toc22121278" w:history="1">
            <w:r w:rsidR="006C2FC8" w:rsidRPr="006C2FC8">
              <w:rPr>
                <w:rStyle w:val="-"/>
                <w:rFonts w:asciiTheme="minorHAnsi" w:hAnsiTheme="minorHAnsi"/>
                <w:noProof/>
                <w:sz w:val="20"/>
                <w:szCs w:val="20"/>
              </w:rPr>
              <w:t>2.1.5 Εγγυήσεις</w:t>
            </w:r>
            <w:r w:rsidR="006C2FC8" w:rsidRPr="006C2FC8">
              <w:rPr>
                <w:rFonts w:asciiTheme="minorHAnsi" w:hAnsiTheme="minorHAnsi"/>
                <w:noProof/>
                <w:webHidden/>
                <w:sz w:val="20"/>
                <w:szCs w:val="20"/>
              </w:rPr>
              <w:tab/>
            </w:r>
            <w:r w:rsidR="006C2FC8" w:rsidRPr="006C2FC8">
              <w:rPr>
                <w:rFonts w:asciiTheme="minorHAnsi" w:hAnsiTheme="minorHAnsi"/>
                <w:noProof/>
                <w:webHidden/>
                <w:sz w:val="20"/>
                <w:szCs w:val="20"/>
              </w:rPr>
              <w:fldChar w:fldCharType="begin"/>
            </w:r>
            <w:r w:rsidR="006C2FC8" w:rsidRPr="006C2FC8">
              <w:rPr>
                <w:rFonts w:asciiTheme="minorHAnsi" w:hAnsiTheme="minorHAnsi"/>
                <w:noProof/>
                <w:webHidden/>
                <w:sz w:val="20"/>
                <w:szCs w:val="20"/>
              </w:rPr>
              <w:instrText xml:space="preserve"> PAGEREF _Toc22121278 \h </w:instrText>
            </w:r>
            <w:r w:rsidR="006C2FC8" w:rsidRPr="006C2FC8">
              <w:rPr>
                <w:rFonts w:asciiTheme="minorHAnsi" w:hAnsiTheme="minorHAnsi"/>
                <w:noProof/>
                <w:webHidden/>
                <w:sz w:val="20"/>
                <w:szCs w:val="20"/>
              </w:rPr>
            </w:r>
            <w:r w:rsidR="006C2FC8" w:rsidRPr="006C2FC8">
              <w:rPr>
                <w:rFonts w:asciiTheme="minorHAnsi" w:hAnsiTheme="minorHAnsi"/>
                <w:noProof/>
                <w:webHidden/>
                <w:sz w:val="20"/>
                <w:szCs w:val="20"/>
              </w:rPr>
              <w:fldChar w:fldCharType="separate"/>
            </w:r>
            <w:r w:rsidR="004E436E">
              <w:rPr>
                <w:rFonts w:asciiTheme="minorHAnsi" w:hAnsiTheme="minorHAnsi"/>
                <w:noProof/>
                <w:webHidden/>
                <w:sz w:val="20"/>
                <w:szCs w:val="20"/>
              </w:rPr>
              <w:t>9</w:t>
            </w:r>
            <w:r w:rsidR="006C2FC8" w:rsidRPr="006C2FC8">
              <w:rPr>
                <w:rFonts w:asciiTheme="minorHAnsi" w:hAnsiTheme="minorHAnsi"/>
                <w:noProof/>
                <w:webHidden/>
                <w:sz w:val="20"/>
                <w:szCs w:val="20"/>
              </w:rPr>
              <w:fldChar w:fldCharType="end"/>
            </w:r>
          </w:hyperlink>
        </w:p>
        <w:p w:rsidR="006C2FC8" w:rsidRPr="006C2FC8" w:rsidRDefault="007C3A1D">
          <w:pPr>
            <w:pStyle w:val="25"/>
            <w:rPr>
              <w:rFonts w:eastAsiaTheme="minorEastAsia" w:cstheme="minorBidi"/>
              <w:color w:val="auto"/>
              <w:lang w:val="en-GB" w:eastAsia="en-GB"/>
            </w:rPr>
          </w:pPr>
          <w:hyperlink w:anchor="_Toc22121279" w:history="1">
            <w:r w:rsidR="006C2FC8" w:rsidRPr="006C2FC8">
              <w:rPr>
                <w:rStyle w:val="-"/>
              </w:rPr>
              <w:t>2.2 Δικαίωμα Συμμετοχής - Κριτήρια Ποιοτικής Επιλογής</w:t>
            </w:r>
            <w:r w:rsidR="006C2FC8" w:rsidRPr="006C2FC8">
              <w:rPr>
                <w:webHidden/>
              </w:rPr>
              <w:tab/>
            </w:r>
            <w:r w:rsidR="006C2FC8" w:rsidRPr="006C2FC8">
              <w:rPr>
                <w:webHidden/>
              </w:rPr>
              <w:fldChar w:fldCharType="begin"/>
            </w:r>
            <w:r w:rsidR="006C2FC8" w:rsidRPr="006C2FC8">
              <w:rPr>
                <w:webHidden/>
              </w:rPr>
              <w:instrText xml:space="preserve"> PAGEREF _Toc22121279 \h </w:instrText>
            </w:r>
            <w:r w:rsidR="006C2FC8" w:rsidRPr="006C2FC8">
              <w:rPr>
                <w:webHidden/>
              </w:rPr>
            </w:r>
            <w:r w:rsidR="006C2FC8" w:rsidRPr="006C2FC8">
              <w:rPr>
                <w:webHidden/>
              </w:rPr>
              <w:fldChar w:fldCharType="separate"/>
            </w:r>
            <w:r w:rsidR="004E436E">
              <w:rPr>
                <w:webHidden/>
              </w:rPr>
              <w:t>9</w:t>
            </w:r>
            <w:r w:rsidR="006C2FC8" w:rsidRPr="006C2FC8">
              <w:rPr>
                <w:webHidden/>
              </w:rPr>
              <w:fldChar w:fldCharType="end"/>
            </w:r>
          </w:hyperlink>
        </w:p>
        <w:p w:rsidR="006C2FC8" w:rsidRPr="006C2FC8" w:rsidRDefault="007C3A1D">
          <w:pPr>
            <w:pStyle w:val="30"/>
            <w:tabs>
              <w:tab w:val="right" w:leader="dot" w:pos="9628"/>
            </w:tabs>
            <w:rPr>
              <w:rFonts w:asciiTheme="minorHAnsi" w:eastAsiaTheme="minorEastAsia" w:hAnsiTheme="minorHAnsi" w:cstheme="minorBidi"/>
              <w:noProof/>
              <w:sz w:val="20"/>
              <w:szCs w:val="20"/>
              <w:lang w:val="en-GB" w:eastAsia="en-GB"/>
            </w:rPr>
          </w:pPr>
          <w:hyperlink w:anchor="_Toc22121280" w:history="1">
            <w:r w:rsidR="006C2FC8" w:rsidRPr="006C2FC8">
              <w:rPr>
                <w:rStyle w:val="-"/>
                <w:rFonts w:asciiTheme="minorHAnsi" w:hAnsiTheme="minorHAnsi"/>
                <w:noProof/>
                <w:sz w:val="20"/>
                <w:szCs w:val="20"/>
              </w:rPr>
              <w:t>2.2.1 Δικαίωμα συμμετοχής</w:t>
            </w:r>
            <w:r w:rsidR="006C2FC8" w:rsidRPr="006C2FC8">
              <w:rPr>
                <w:rFonts w:asciiTheme="minorHAnsi" w:hAnsiTheme="minorHAnsi"/>
                <w:noProof/>
                <w:webHidden/>
                <w:sz w:val="20"/>
                <w:szCs w:val="20"/>
              </w:rPr>
              <w:tab/>
            </w:r>
            <w:r w:rsidR="006C2FC8" w:rsidRPr="006C2FC8">
              <w:rPr>
                <w:rFonts w:asciiTheme="minorHAnsi" w:hAnsiTheme="minorHAnsi"/>
                <w:noProof/>
                <w:webHidden/>
                <w:sz w:val="20"/>
                <w:szCs w:val="20"/>
              </w:rPr>
              <w:fldChar w:fldCharType="begin"/>
            </w:r>
            <w:r w:rsidR="006C2FC8" w:rsidRPr="006C2FC8">
              <w:rPr>
                <w:rFonts w:asciiTheme="minorHAnsi" w:hAnsiTheme="minorHAnsi"/>
                <w:noProof/>
                <w:webHidden/>
                <w:sz w:val="20"/>
                <w:szCs w:val="20"/>
              </w:rPr>
              <w:instrText xml:space="preserve"> PAGEREF _Toc22121280 \h </w:instrText>
            </w:r>
            <w:r w:rsidR="006C2FC8" w:rsidRPr="006C2FC8">
              <w:rPr>
                <w:rFonts w:asciiTheme="minorHAnsi" w:hAnsiTheme="minorHAnsi"/>
                <w:noProof/>
                <w:webHidden/>
                <w:sz w:val="20"/>
                <w:szCs w:val="20"/>
              </w:rPr>
            </w:r>
            <w:r w:rsidR="006C2FC8" w:rsidRPr="006C2FC8">
              <w:rPr>
                <w:rFonts w:asciiTheme="minorHAnsi" w:hAnsiTheme="minorHAnsi"/>
                <w:noProof/>
                <w:webHidden/>
                <w:sz w:val="20"/>
                <w:szCs w:val="20"/>
              </w:rPr>
              <w:fldChar w:fldCharType="separate"/>
            </w:r>
            <w:r w:rsidR="004E436E">
              <w:rPr>
                <w:rFonts w:asciiTheme="minorHAnsi" w:hAnsiTheme="minorHAnsi"/>
                <w:noProof/>
                <w:webHidden/>
                <w:sz w:val="20"/>
                <w:szCs w:val="20"/>
              </w:rPr>
              <w:t>9</w:t>
            </w:r>
            <w:r w:rsidR="006C2FC8" w:rsidRPr="006C2FC8">
              <w:rPr>
                <w:rFonts w:asciiTheme="minorHAnsi" w:hAnsiTheme="minorHAnsi"/>
                <w:noProof/>
                <w:webHidden/>
                <w:sz w:val="20"/>
                <w:szCs w:val="20"/>
              </w:rPr>
              <w:fldChar w:fldCharType="end"/>
            </w:r>
          </w:hyperlink>
        </w:p>
        <w:p w:rsidR="006C2FC8" w:rsidRPr="006C2FC8" w:rsidRDefault="007C3A1D">
          <w:pPr>
            <w:pStyle w:val="30"/>
            <w:tabs>
              <w:tab w:val="right" w:leader="dot" w:pos="9628"/>
            </w:tabs>
            <w:rPr>
              <w:rFonts w:asciiTheme="minorHAnsi" w:eastAsiaTheme="minorEastAsia" w:hAnsiTheme="minorHAnsi" w:cstheme="minorBidi"/>
              <w:noProof/>
              <w:sz w:val="20"/>
              <w:szCs w:val="20"/>
              <w:lang w:val="en-GB" w:eastAsia="en-GB"/>
            </w:rPr>
          </w:pPr>
          <w:hyperlink w:anchor="_Toc22121281" w:history="1">
            <w:r w:rsidR="006C2FC8" w:rsidRPr="006C2FC8">
              <w:rPr>
                <w:rStyle w:val="-"/>
                <w:rFonts w:asciiTheme="minorHAnsi" w:hAnsiTheme="minorHAnsi"/>
                <w:noProof/>
                <w:sz w:val="20"/>
                <w:szCs w:val="20"/>
              </w:rPr>
              <w:t>2.2.2 Εγγυήσεις συμμετοχής</w:t>
            </w:r>
            <w:r w:rsidR="006C2FC8" w:rsidRPr="006C2FC8">
              <w:rPr>
                <w:rFonts w:asciiTheme="minorHAnsi" w:hAnsiTheme="minorHAnsi"/>
                <w:noProof/>
                <w:webHidden/>
                <w:sz w:val="20"/>
                <w:szCs w:val="20"/>
              </w:rPr>
              <w:tab/>
            </w:r>
            <w:r w:rsidR="006C2FC8" w:rsidRPr="006C2FC8">
              <w:rPr>
                <w:rFonts w:asciiTheme="minorHAnsi" w:hAnsiTheme="minorHAnsi"/>
                <w:noProof/>
                <w:webHidden/>
                <w:sz w:val="20"/>
                <w:szCs w:val="20"/>
              </w:rPr>
              <w:fldChar w:fldCharType="begin"/>
            </w:r>
            <w:r w:rsidR="006C2FC8" w:rsidRPr="006C2FC8">
              <w:rPr>
                <w:rFonts w:asciiTheme="minorHAnsi" w:hAnsiTheme="minorHAnsi"/>
                <w:noProof/>
                <w:webHidden/>
                <w:sz w:val="20"/>
                <w:szCs w:val="20"/>
              </w:rPr>
              <w:instrText xml:space="preserve"> PAGEREF _Toc22121281 \h </w:instrText>
            </w:r>
            <w:r w:rsidR="006C2FC8" w:rsidRPr="006C2FC8">
              <w:rPr>
                <w:rFonts w:asciiTheme="minorHAnsi" w:hAnsiTheme="minorHAnsi"/>
                <w:noProof/>
                <w:webHidden/>
                <w:sz w:val="20"/>
                <w:szCs w:val="20"/>
              </w:rPr>
            </w:r>
            <w:r w:rsidR="006C2FC8" w:rsidRPr="006C2FC8">
              <w:rPr>
                <w:rFonts w:asciiTheme="minorHAnsi" w:hAnsiTheme="minorHAnsi"/>
                <w:noProof/>
                <w:webHidden/>
                <w:sz w:val="20"/>
                <w:szCs w:val="20"/>
              </w:rPr>
              <w:fldChar w:fldCharType="separate"/>
            </w:r>
            <w:r w:rsidR="004E436E">
              <w:rPr>
                <w:rFonts w:asciiTheme="minorHAnsi" w:hAnsiTheme="minorHAnsi"/>
                <w:noProof/>
                <w:webHidden/>
                <w:sz w:val="20"/>
                <w:szCs w:val="20"/>
              </w:rPr>
              <w:t>10</w:t>
            </w:r>
            <w:r w:rsidR="006C2FC8" w:rsidRPr="006C2FC8">
              <w:rPr>
                <w:rFonts w:asciiTheme="minorHAnsi" w:hAnsiTheme="minorHAnsi"/>
                <w:noProof/>
                <w:webHidden/>
                <w:sz w:val="20"/>
                <w:szCs w:val="20"/>
              </w:rPr>
              <w:fldChar w:fldCharType="end"/>
            </w:r>
          </w:hyperlink>
        </w:p>
        <w:p w:rsidR="006C2FC8" w:rsidRPr="006C2FC8" w:rsidRDefault="007C3A1D">
          <w:pPr>
            <w:pStyle w:val="30"/>
            <w:tabs>
              <w:tab w:val="right" w:leader="dot" w:pos="9628"/>
            </w:tabs>
            <w:rPr>
              <w:rFonts w:asciiTheme="minorHAnsi" w:eastAsiaTheme="minorEastAsia" w:hAnsiTheme="minorHAnsi" w:cstheme="minorBidi"/>
              <w:noProof/>
              <w:sz w:val="20"/>
              <w:szCs w:val="20"/>
              <w:lang w:val="en-GB" w:eastAsia="en-GB"/>
            </w:rPr>
          </w:pPr>
          <w:hyperlink w:anchor="_Toc22121282" w:history="1">
            <w:r w:rsidR="006C2FC8" w:rsidRPr="006C2FC8">
              <w:rPr>
                <w:rStyle w:val="-"/>
                <w:rFonts w:asciiTheme="minorHAnsi" w:hAnsiTheme="minorHAnsi"/>
                <w:noProof/>
                <w:sz w:val="20"/>
                <w:szCs w:val="20"/>
              </w:rPr>
              <w:t>2.2.3 Λόγοι αποκλεισμού</w:t>
            </w:r>
            <w:r w:rsidR="006C2FC8" w:rsidRPr="006C2FC8">
              <w:rPr>
                <w:rFonts w:asciiTheme="minorHAnsi" w:hAnsiTheme="minorHAnsi"/>
                <w:noProof/>
                <w:webHidden/>
                <w:sz w:val="20"/>
                <w:szCs w:val="20"/>
              </w:rPr>
              <w:tab/>
            </w:r>
            <w:r w:rsidR="006C2FC8" w:rsidRPr="006C2FC8">
              <w:rPr>
                <w:rFonts w:asciiTheme="minorHAnsi" w:hAnsiTheme="minorHAnsi"/>
                <w:noProof/>
                <w:webHidden/>
                <w:sz w:val="20"/>
                <w:szCs w:val="20"/>
              </w:rPr>
              <w:fldChar w:fldCharType="begin"/>
            </w:r>
            <w:r w:rsidR="006C2FC8" w:rsidRPr="006C2FC8">
              <w:rPr>
                <w:rFonts w:asciiTheme="minorHAnsi" w:hAnsiTheme="minorHAnsi"/>
                <w:noProof/>
                <w:webHidden/>
                <w:sz w:val="20"/>
                <w:szCs w:val="20"/>
              </w:rPr>
              <w:instrText xml:space="preserve"> PAGEREF _Toc22121282 \h </w:instrText>
            </w:r>
            <w:r w:rsidR="006C2FC8" w:rsidRPr="006C2FC8">
              <w:rPr>
                <w:rFonts w:asciiTheme="minorHAnsi" w:hAnsiTheme="minorHAnsi"/>
                <w:noProof/>
                <w:webHidden/>
                <w:sz w:val="20"/>
                <w:szCs w:val="20"/>
              </w:rPr>
            </w:r>
            <w:r w:rsidR="006C2FC8" w:rsidRPr="006C2FC8">
              <w:rPr>
                <w:rFonts w:asciiTheme="minorHAnsi" w:hAnsiTheme="minorHAnsi"/>
                <w:noProof/>
                <w:webHidden/>
                <w:sz w:val="20"/>
                <w:szCs w:val="20"/>
              </w:rPr>
              <w:fldChar w:fldCharType="separate"/>
            </w:r>
            <w:r w:rsidR="004E436E">
              <w:rPr>
                <w:rFonts w:asciiTheme="minorHAnsi" w:hAnsiTheme="minorHAnsi"/>
                <w:noProof/>
                <w:webHidden/>
                <w:sz w:val="20"/>
                <w:szCs w:val="20"/>
              </w:rPr>
              <w:t>10</w:t>
            </w:r>
            <w:r w:rsidR="006C2FC8" w:rsidRPr="006C2FC8">
              <w:rPr>
                <w:rFonts w:asciiTheme="minorHAnsi" w:hAnsiTheme="minorHAnsi"/>
                <w:noProof/>
                <w:webHidden/>
                <w:sz w:val="20"/>
                <w:szCs w:val="20"/>
              </w:rPr>
              <w:fldChar w:fldCharType="end"/>
            </w:r>
          </w:hyperlink>
        </w:p>
        <w:p w:rsidR="006C2FC8" w:rsidRPr="006C2FC8" w:rsidRDefault="007C3A1D">
          <w:pPr>
            <w:pStyle w:val="30"/>
            <w:tabs>
              <w:tab w:val="right" w:leader="dot" w:pos="9628"/>
            </w:tabs>
            <w:rPr>
              <w:rFonts w:asciiTheme="minorHAnsi" w:eastAsiaTheme="minorEastAsia" w:hAnsiTheme="minorHAnsi" w:cstheme="minorBidi"/>
              <w:noProof/>
              <w:sz w:val="20"/>
              <w:szCs w:val="20"/>
              <w:lang w:val="en-GB" w:eastAsia="en-GB"/>
            </w:rPr>
          </w:pPr>
          <w:hyperlink w:anchor="_Toc22121283" w:history="1">
            <w:r w:rsidR="006C2FC8" w:rsidRPr="006C2FC8">
              <w:rPr>
                <w:rStyle w:val="-"/>
                <w:rFonts w:asciiTheme="minorHAnsi" w:hAnsiTheme="minorHAnsi"/>
                <w:noProof/>
                <w:sz w:val="20"/>
                <w:szCs w:val="20"/>
              </w:rPr>
              <w:t>2.2.4. Καταλληλόλητα για την άσκηση της επαγγελματικής δραστηριότητας</w:t>
            </w:r>
            <w:r w:rsidR="006C2FC8" w:rsidRPr="006C2FC8">
              <w:rPr>
                <w:rFonts w:asciiTheme="minorHAnsi" w:hAnsiTheme="minorHAnsi"/>
                <w:noProof/>
                <w:webHidden/>
                <w:sz w:val="20"/>
                <w:szCs w:val="20"/>
              </w:rPr>
              <w:tab/>
            </w:r>
            <w:r w:rsidR="006C2FC8" w:rsidRPr="006C2FC8">
              <w:rPr>
                <w:rFonts w:asciiTheme="minorHAnsi" w:hAnsiTheme="minorHAnsi"/>
                <w:noProof/>
                <w:webHidden/>
                <w:sz w:val="20"/>
                <w:szCs w:val="20"/>
              </w:rPr>
              <w:fldChar w:fldCharType="begin"/>
            </w:r>
            <w:r w:rsidR="006C2FC8" w:rsidRPr="006C2FC8">
              <w:rPr>
                <w:rFonts w:asciiTheme="minorHAnsi" w:hAnsiTheme="minorHAnsi"/>
                <w:noProof/>
                <w:webHidden/>
                <w:sz w:val="20"/>
                <w:szCs w:val="20"/>
              </w:rPr>
              <w:instrText xml:space="preserve"> PAGEREF _Toc22121283 \h </w:instrText>
            </w:r>
            <w:r w:rsidR="006C2FC8" w:rsidRPr="006C2FC8">
              <w:rPr>
                <w:rFonts w:asciiTheme="minorHAnsi" w:hAnsiTheme="minorHAnsi"/>
                <w:noProof/>
                <w:webHidden/>
                <w:sz w:val="20"/>
                <w:szCs w:val="20"/>
              </w:rPr>
            </w:r>
            <w:r w:rsidR="006C2FC8" w:rsidRPr="006C2FC8">
              <w:rPr>
                <w:rFonts w:asciiTheme="minorHAnsi" w:hAnsiTheme="minorHAnsi"/>
                <w:noProof/>
                <w:webHidden/>
                <w:sz w:val="20"/>
                <w:szCs w:val="20"/>
              </w:rPr>
              <w:fldChar w:fldCharType="separate"/>
            </w:r>
            <w:r w:rsidR="004E436E">
              <w:rPr>
                <w:rFonts w:asciiTheme="minorHAnsi" w:hAnsiTheme="minorHAnsi"/>
                <w:noProof/>
                <w:webHidden/>
                <w:sz w:val="20"/>
                <w:szCs w:val="20"/>
              </w:rPr>
              <w:t>12</w:t>
            </w:r>
            <w:r w:rsidR="006C2FC8" w:rsidRPr="006C2FC8">
              <w:rPr>
                <w:rFonts w:asciiTheme="minorHAnsi" w:hAnsiTheme="minorHAnsi"/>
                <w:noProof/>
                <w:webHidden/>
                <w:sz w:val="20"/>
                <w:szCs w:val="20"/>
              </w:rPr>
              <w:fldChar w:fldCharType="end"/>
            </w:r>
          </w:hyperlink>
        </w:p>
        <w:p w:rsidR="006C2FC8" w:rsidRPr="006C2FC8" w:rsidRDefault="007C3A1D">
          <w:pPr>
            <w:pStyle w:val="30"/>
            <w:tabs>
              <w:tab w:val="left" w:pos="1320"/>
              <w:tab w:val="right" w:leader="dot" w:pos="9628"/>
            </w:tabs>
            <w:rPr>
              <w:rFonts w:asciiTheme="minorHAnsi" w:eastAsiaTheme="minorEastAsia" w:hAnsiTheme="minorHAnsi" w:cstheme="minorBidi"/>
              <w:noProof/>
              <w:sz w:val="20"/>
              <w:szCs w:val="20"/>
              <w:lang w:val="en-GB" w:eastAsia="en-GB"/>
            </w:rPr>
          </w:pPr>
          <w:hyperlink w:anchor="_Toc22121284" w:history="1">
            <w:r w:rsidR="006C2FC8" w:rsidRPr="006C2FC8">
              <w:rPr>
                <w:rStyle w:val="-"/>
                <w:rFonts w:asciiTheme="minorHAnsi" w:hAnsiTheme="minorHAnsi"/>
                <w:noProof/>
                <w:sz w:val="20"/>
                <w:szCs w:val="20"/>
              </w:rPr>
              <w:t>2.2.5.</w:t>
            </w:r>
            <w:r w:rsidR="006C2FC8" w:rsidRPr="006C2FC8">
              <w:rPr>
                <w:rFonts w:asciiTheme="minorHAnsi" w:eastAsiaTheme="minorEastAsia" w:hAnsiTheme="minorHAnsi" w:cstheme="minorBidi"/>
                <w:noProof/>
                <w:sz w:val="20"/>
                <w:szCs w:val="20"/>
                <w:lang w:val="en-GB" w:eastAsia="en-GB"/>
              </w:rPr>
              <w:tab/>
            </w:r>
            <w:r w:rsidR="006C2FC8" w:rsidRPr="006C2FC8">
              <w:rPr>
                <w:rStyle w:val="-"/>
                <w:rFonts w:asciiTheme="minorHAnsi" w:hAnsiTheme="minorHAnsi"/>
                <w:noProof/>
                <w:sz w:val="20"/>
                <w:szCs w:val="20"/>
              </w:rPr>
              <w:t>Κανόνες απόδειξης ποιοτικής επιλογής</w:t>
            </w:r>
            <w:r w:rsidR="006C2FC8" w:rsidRPr="006C2FC8">
              <w:rPr>
                <w:rFonts w:asciiTheme="minorHAnsi" w:hAnsiTheme="minorHAnsi"/>
                <w:noProof/>
                <w:webHidden/>
                <w:sz w:val="20"/>
                <w:szCs w:val="20"/>
              </w:rPr>
              <w:tab/>
            </w:r>
            <w:r w:rsidR="006C2FC8" w:rsidRPr="006C2FC8">
              <w:rPr>
                <w:rFonts w:asciiTheme="minorHAnsi" w:hAnsiTheme="minorHAnsi"/>
                <w:noProof/>
                <w:webHidden/>
                <w:sz w:val="20"/>
                <w:szCs w:val="20"/>
              </w:rPr>
              <w:fldChar w:fldCharType="begin"/>
            </w:r>
            <w:r w:rsidR="006C2FC8" w:rsidRPr="006C2FC8">
              <w:rPr>
                <w:rFonts w:asciiTheme="minorHAnsi" w:hAnsiTheme="minorHAnsi"/>
                <w:noProof/>
                <w:webHidden/>
                <w:sz w:val="20"/>
                <w:szCs w:val="20"/>
              </w:rPr>
              <w:instrText xml:space="preserve"> PAGEREF _Toc22121284 \h </w:instrText>
            </w:r>
            <w:r w:rsidR="006C2FC8" w:rsidRPr="006C2FC8">
              <w:rPr>
                <w:rFonts w:asciiTheme="minorHAnsi" w:hAnsiTheme="minorHAnsi"/>
                <w:noProof/>
                <w:webHidden/>
                <w:sz w:val="20"/>
                <w:szCs w:val="20"/>
              </w:rPr>
            </w:r>
            <w:r w:rsidR="006C2FC8" w:rsidRPr="006C2FC8">
              <w:rPr>
                <w:rFonts w:asciiTheme="minorHAnsi" w:hAnsiTheme="minorHAnsi"/>
                <w:noProof/>
                <w:webHidden/>
                <w:sz w:val="20"/>
                <w:szCs w:val="20"/>
              </w:rPr>
              <w:fldChar w:fldCharType="separate"/>
            </w:r>
            <w:r w:rsidR="004E436E">
              <w:rPr>
                <w:rFonts w:asciiTheme="minorHAnsi" w:hAnsiTheme="minorHAnsi"/>
                <w:noProof/>
                <w:webHidden/>
                <w:sz w:val="20"/>
                <w:szCs w:val="20"/>
              </w:rPr>
              <w:t>12</w:t>
            </w:r>
            <w:r w:rsidR="006C2FC8" w:rsidRPr="006C2FC8">
              <w:rPr>
                <w:rFonts w:asciiTheme="minorHAnsi" w:hAnsiTheme="minorHAnsi"/>
                <w:noProof/>
                <w:webHidden/>
                <w:sz w:val="20"/>
                <w:szCs w:val="20"/>
              </w:rPr>
              <w:fldChar w:fldCharType="end"/>
            </w:r>
          </w:hyperlink>
        </w:p>
        <w:p w:rsidR="006C2FC8" w:rsidRPr="006C2FC8" w:rsidRDefault="007C3A1D">
          <w:pPr>
            <w:pStyle w:val="25"/>
            <w:rPr>
              <w:rFonts w:eastAsiaTheme="minorEastAsia" w:cstheme="minorBidi"/>
              <w:color w:val="auto"/>
              <w:lang w:val="en-GB" w:eastAsia="en-GB"/>
            </w:rPr>
          </w:pPr>
          <w:hyperlink w:anchor="_Toc22121285" w:history="1">
            <w:r w:rsidR="006C2FC8" w:rsidRPr="006C2FC8">
              <w:rPr>
                <w:rStyle w:val="-"/>
              </w:rPr>
              <w:t>2.3 Κριτήριο Ανάθεσης</w:t>
            </w:r>
            <w:r w:rsidR="006C2FC8" w:rsidRPr="006C2FC8">
              <w:rPr>
                <w:webHidden/>
              </w:rPr>
              <w:tab/>
            </w:r>
            <w:r w:rsidR="006C2FC8" w:rsidRPr="006C2FC8">
              <w:rPr>
                <w:webHidden/>
              </w:rPr>
              <w:fldChar w:fldCharType="begin"/>
            </w:r>
            <w:r w:rsidR="006C2FC8" w:rsidRPr="006C2FC8">
              <w:rPr>
                <w:webHidden/>
              </w:rPr>
              <w:instrText xml:space="preserve"> PAGEREF _Toc22121285 \h </w:instrText>
            </w:r>
            <w:r w:rsidR="006C2FC8" w:rsidRPr="006C2FC8">
              <w:rPr>
                <w:webHidden/>
              </w:rPr>
            </w:r>
            <w:r w:rsidR="006C2FC8" w:rsidRPr="006C2FC8">
              <w:rPr>
                <w:webHidden/>
              </w:rPr>
              <w:fldChar w:fldCharType="separate"/>
            </w:r>
            <w:r w:rsidR="004E436E">
              <w:rPr>
                <w:webHidden/>
              </w:rPr>
              <w:t>15</w:t>
            </w:r>
            <w:r w:rsidR="006C2FC8" w:rsidRPr="006C2FC8">
              <w:rPr>
                <w:webHidden/>
              </w:rPr>
              <w:fldChar w:fldCharType="end"/>
            </w:r>
          </w:hyperlink>
        </w:p>
        <w:p w:rsidR="006C2FC8" w:rsidRPr="006C2FC8" w:rsidRDefault="007C3A1D">
          <w:pPr>
            <w:pStyle w:val="25"/>
            <w:rPr>
              <w:rFonts w:eastAsiaTheme="minorEastAsia" w:cstheme="minorBidi"/>
              <w:color w:val="auto"/>
              <w:lang w:val="en-GB" w:eastAsia="en-GB"/>
            </w:rPr>
          </w:pPr>
          <w:hyperlink w:anchor="_Toc22121286" w:history="1">
            <w:r w:rsidR="006C2FC8" w:rsidRPr="006C2FC8">
              <w:rPr>
                <w:rStyle w:val="-"/>
              </w:rPr>
              <w:t>2.4 Κατάρτιση - Περιεχόμενο Προσφορών</w:t>
            </w:r>
            <w:r w:rsidR="006C2FC8" w:rsidRPr="006C2FC8">
              <w:rPr>
                <w:webHidden/>
              </w:rPr>
              <w:tab/>
            </w:r>
            <w:r w:rsidR="006C2FC8" w:rsidRPr="006C2FC8">
              <w:rPr>
                <w:webHidden/>
              </w:rPr>
              <w:fldChar w:fldCharType="begin"/>
            </w:r>
            <w:r w:rsidR="006C2FC8" w:rsidRPr="006C2FC8">
              <w:rPr>
                <w:webHidden/>
              </w:rPr>
              <w:instrText xml:space="preserve"> PAGEREF _Toc22121286 \h </w:instrText>
            </w:r>
            <w:r w:rsidR="006C2FC8" w:rsidRPr="006C2FC8">
              <w:rPr>
                <w:webHidden/>
              </w:rPr>
            </w:r>
            <w:r w:rsidR="006C2FC8" w:rsidRPr="006C2FC8">
              <w:rPr>
                <w:webHidden/>
              </w:rPr>
              <w:fldChar w:fldCharType="separate"/>
            </w:r>
            <w:r w:rsidR="004E436E">
              <w:rPr>
                <w:webHidden/>
              </w:rPr>
              <w:t>15</w:t>
            </w:r>
            <w:r w:rsidR="006C2FC8" w:rsidRPr="006C2FC8">
              <w:rPr>
                <w:webHidden/>
              </w:rPr>
              <w:fldChar w:fldCharType="end"/>
            </w:r>
          </w:hyperlink>
        </w:p>
        <w:p w:rsidR="006C2FC8" w:rsidRPr="006C2FC8" w:rsidRDefault="007C3A1D">
          <w:pPr>
            <w:pStyle w:val="30"/>
            <w:tabs>
              <w:tab w:val="left" w:pos="1320"/>
              <w:tab w:val="right" w:leader="dot" w:pos="9628"/>
            </w:tabs>
            <w:rPr>
              <w:rFonts w:asciiTheme="minorHAnsi" w:eastAsiaTheme="minorEastAsia" w:hAnsiTheme="minorHAnsi" w:cstheme="minorBidi"/>
              <w:noProof/>
              <w:sz w:val="20"/>
              <w:szCs w:val="20"/>
              <w:lang w:val="en-GB" w:eastAsia="en-GB"/>
            </w:rPr>
          </w:pPr>
          <w:hyperlink w:anchor="_Toc22121287" w:history="1">
            <w:r w:rsidR="006C2FC8" w:rsidRPr="006C2FC8">
              <w:rPr>
                <w:rStyle w:val="-"/>
                <w:rFonts w:asciiTheme="minorHAnsi" w:hAnsiTheme="minorHAnsi"/>
                <w:noProof/>
                <w:sz w:val="20"/>
                <w:szCs w:val="20"/>
              </w:rPr>
              <w:t>2.4.1</w:t>
            </w:r>
            <w:r w:rsidR="006C2FC8" w:rsidRPr="006C2FC8">
              <w:rPr>
                <w:rFonts w:asciiTheme="minorHAnsi" w:eastAsiaTheme="minorEastAsia" w:hAnsiTheme="minorHAnsi" w:cstheme="minorBidi"/>
                <w:noProof/>
                <w:sz w:val="20"/>
                <w:szCs w:val="20"/>
                <w:lang w:val="en-GB" w:eastAsia="en-GB"/>
              </w:rPr>
              <w:tab/>
            </w:r>
            <w:r w:rsidR="006C2FC8" w:rsidRPr="006C2FC8">
              <w:rPr>
                <w:rStyle w:val="-"/>
                <w:rFonts w:asciiTheme="minorHAnsi" w:hAnsiTheme="minorHAnsi"/>
                <w:noProof/>
                <w:sz w:val="20"/>
                <w:szCs w:val="20"/>
              </w:rPr>
              <w:t>Γενικοί όροι υποβολής προσφορών</w:t>
            </w:r>
            <w:r w:rsidR="006C2FC8" w:rsidRPr="006C2FC8">
              <w:rPr>
                <w:rFonts w:asciiTheme="minorHAnsi" w:hAnsiTheme="minorHAnsi"/>
                <w:noProof/>
                <w:webHidden/>
                <w:sz w:val="20"/>
                <w:szCs w:val="20"/>
              </w:rPr>
              <w:tab/>
            </w:r>
            <w:r w:rsidR="006C2FC8" w:rsidRPr="006C2FC8">
              <w:rPr>
                <w:rFonts w:asciiTheme="minorHAnsi" w:hAnsiTheme="minorHAnsi"/>
                <w:noProof/>
                <w:webHidden/>
                <w:sz w:val="20"/>
                <w:szCs w:val="20"/>
              </w:rPr>
              <w:fldChar w:fldCharType="begin"/>
            </w:r>
            <w:r w:rsidR="006C2FC8" w:rsidRPr="006C2FC8">
              <w:rPr>
                <w:rFonts w:asciiTheme="minorHAnsi" w:hAnsiTheme="minorHAnsi"/>
                <w:noProof/>
                <w:webHidden/>
                <w:sz w:val="20"/>
                <w:szCs w:val="20"/>
              </w:rPr>
              <w:instrText xml:space="preserve"> PAGEREF _Toc22121287 \h </w:instrText>
            </w:r>
            <w:r w:rsidR="006C2FC8" w:rsidRPr="006C2FC8">
              <w:rPr>
                <w:rFonts w:asciiTheme="minorHAnsi" w:hAnsiTheme="minorHAnsi"/>
                <w:noProof/>
                <w:webHidden/>
                <w:sz w:val="20"/>
                <w:szCs w:val="20"/>
              </w:rPr>
            </w:r>
            <w:r w:rsidR="006C2FC8" w:rsidRPr="006C2FC8">
              <w:rPr>
                <w:rFonts w:asciiTheme="minorHAnsi" w:hAnsiTheme="minorHAnsi"/>
                <w:noProof/>
                <w:webHidden/>
                <w:sz w:val="20"/>
                <w:szCs w:val="20"/>
              </w:rPr>
              <w:fldChar w:fldCharType="separate"/>
            </w:r>
            <w:r w:rsidR="004E436E">
              <w:rPr>
                <w:rFonts w:asciiTheme="minorHAnsi" w:hAnsiTheme="minorHAnsi"/>
                <w:noProof/>
                <w:webHidden/>
                <w:sz w:val="20"/>
                <w:szCs w:val="20"/>
              </w:rPr>
              <w:t>15</w:t>
            </w:r>
            <w:r w:rsidR="006C2FC8" w:rsidRPr="006C2FC8">
              <w:rPr>
                <w:rFonts w:asciiTheme="minorHAnsi" w:hAnsiTheme="minorHAnsi"/>
                <w:noProof/>
                <w:webHidden/>
                <w:sz w:val="20"/>
                <w:szCs w:val="20"/>
              </w:rPr>
              <w:fldChar w:fldCharType="end"/>
            </w:r>
          </w:hyperlink>
        </w:p>
        <w:p w:rsidR="006C2FC8" w:rsidRPr="006C2FC8" w:rsidRDefault="007C3A1D">
          <w:pPr>
            <w:pStyle w:val="30"/>
            <w:tabs>
              <w:tab w:val="left" w:pos="1320"/>
              <w:tab w:val="right" w:leader="dot" w:pos="9628"/>
            </w:tabs>
            <w:rPr>
              <w:rFonts w:asciiTheme="minorHAnsi" w:eastAsiaTheme="minorEastAsia" w:hAnsiTheme="minorHAnsi" w:cstheme="minorBidi"/>
              <w:noProof/>
              <w:sz w:val="20"/>
              <w:szCs w:val="20"/>
              <w:lang w:val="en-GB" w:eastAsia="en-GB"/>
            </w:rPr>
          </w:pPr>
          <w:hyperlink w:anchor="_Toc22121288" w:history="1">
            <w:r w:rsidR="006C2FC8" w:rsidRPr="006C2FC8">
              <w:rPr>
                <w:rStyle w:val="-"/>
                <w:rFonts w:asciiTheme="minorHAnsi" w:hAnsiTheme="minorHAnsi"/>
                <w:noProof/>
                <w:sz w:val="20"/>
                <w:szCs w:val="20"/>
              </w:rPr>
              <w:t>2.4.2</w:t>
            </w:r>
            <w:r w:rsidR="006C2FC8" w:rsidRPr="006C2FC8">
              <w:rPr>
                <w:rFonts w:asciiTheme="minorHAnsi" w:eastAsiaTheme="minorEastAsia" w:hAnsiTheme="minorHAnsi" w:cstheme="minorBidi"/>
                <w:noProof/>
                <w:sz w:val="20"/>
                <w:szCs w:val="20"/>
                <w:lang w:val="en-GB" w:eastAsia="en-GB"/>
              </w:rPr>
              <w:tab/>
            </w:r>
            <w:r w:rsidR="006C2FC8" w:rsidRPr="006C2FC8">
              <w:rPr>
                <w:rStyle w:val="-"/>
                <w:rFonts w:asciiTheme="minorHAnsi" w:hAnsiTheme="minorHAnsi"/>
                <w:noProof/>
                <w:sz w:val="20"/>
                <w:szCs w:val="20"/>
              </w:rPr>
              <w:t>Χρόνος και Τρόπος υποβολής προσφορών</w:t>
            </w:r>
            <w:r w:rsidR="006C2FC8" w:rsidRPr="006C2FC8">
              <w:rPr>
                <w:rFonts w:asciiTheme="minorHAnsi" w:hAnsiTheme="minorHAnsi"/>
                <w:noProof/>
                <w:webHidden/>
                <w:sz w:val="20"/>
                <w:szCs w:val="20"/>
              </w:rPr>
              <w:tab/>
            </w:r>
            <w:r w:rsidR="006C2FC8" w:rsidRPr="006C2FC8">
              <w:rPr>
                <w:rFonts w:asciiTheme="minorHAnsi" w:hAnsiTheme="minorHAnsi"/>
                <w:noProof/>
                <w:webHidden/>
                <w:sz w:val="20"/>
                <w:szCs w:val="20"/>
              </w:rPr>
              <w:fldChar w:fldCharType="begin"/>
            </w:r>
            <w:r w:rsidR="006C2FC8" w:rsidRPr="006C2FC8">
              <w:rPr>
                <w:rFonts w:asciiTheme="minorHAnsi" w:hAnsiTheme="minorHAnsi"/>
                <w:noProof/>
                <w:webHidden/>
                <w:sz w:val="20"/>
                <w:szCs w:val="20"/>
              </w:rPr>
              <w:instrText xml:space="preserve"> PAGEREF _Toc22121288 \h </w:instrText>
            </w:r>
            <w:r w:rsidR="006C2FC8" w:rsidRPr="006C2FC8">
              <w:rPr>
                <w:rFonts w:asciiTheme="minorHAnsi" w:hAnsiTheme="minorHAnsi"/>
                <w:noProof/>
                <w:webHidden/>
                <w:sz w:val="20"/>
                <w:szCs w:val="20"/>
              </w:rPr>
            </w:r>
            <w:r w:rsidR="006C2FC8" w:rsidRPr="006C2FC8">
              <w:rPr>
                <w:rFonts w:asciiTheme="minorHAnsi" w:hAnsiTheme="minorHAnsi"/>
                <w:noProof/>
                <w:webHidden/>
                <w:sz w:val="20"/>
                <w:szCs w:val="20"/>
              </w:rPr>
              <w:fldChar w:fldCharType="separate"/>
            </w:r>
            <w:r w:rsidR="004E436E">
              <w:rPr>
                <w:rFonts w:asciiTheme="minorHAnsi" w:hAnsiTheme="minorHAnsi"/>
                <w:noProof/>
                <w:webHidden/>
                <w:sz w:val="20"/>
                <w:szCs w:val="20"/>
              </w:rPr>
              <w:t>15</w:t>
            </w:r>
            <w:r w:rsidR="006C2FC8" w:rsidRPr="006C2FC8">
              <w:rPr>
                <w:rFonts w:asciiTheme="minorHAnsi" w:hAnsiTheme="minorHAnsi"/>
                <w:noProof/>
                <w:webHidden/>
                <w:sz w:val="20"/>
                <w:szCs w:val="20"/>
              </w:rPr>
              <w:fldChar w:fldCharType="end"/>
            </w:r>
          </w:hyperlink>
        </w:p>
        <w:p w:rsidR="006C2FC8" w:rsidRPr="006C2FC8" w:rsidRDefault="007C3A1D">
          <w:pPr>
            <w:pStyle w:val="30"/>
            <w:tabs>
              <w:tab w:val="left" w:pos="1320"/>
              <w:tab w:val="right" w:leader="dot" w:pos="9628"/>
            </w:tabs>
            <w:rPr>
              <w:rFonts w:asciiTheme="minorHAnsi" w:eastAsiaTheme="minorEastAsia" w:hAnsiTheme="minorHAnsi" w:cstheme="minorBidi"/>
              <w:noProof/>
              <w:sz w:val="20"/>
              <w:szCs w:val="20"/>
              <w:lang w:val="en-GB" w:eastAsia="en-GB"/>
            </w:rPr>
          </w:pPr>
          <w:hyperlink w:anchor="_Toc22121289" w:history="1">
            <w:r w:rsidR="006C2FC8" w:rsidRPr="006C2FC8">
              <w:rPr>
                <w:rStyle w:val="-"/>
                <w:rFonts w:asciiTheme="minorHAnsi" w:hAnsiTheme="minorHAnsi"/>
                <w:noProof/>
                <w:sz w:val="20"/>
                <w:szCs w:val="20"/>
              </w:rPr>
              <w:t>2.4.3</w:t>
            </w:r>
            <w:r w:rsidR="006C2FC8" w:rsidRPr="006C2FC8">
              <w:rPr>
                <w:rFonts w:asciiTheme="minorHAnsi" w:eastAsiaTheme="minorEastAsia" w:hAnsiTheme="minorHAnsi" w:cstheme="minorBidi"/>
                <w:noProof/>
                <w:sz w:val="20"/>
                <w:szCs w:val="20"/>
                <w:lang w:val="en-GB" w:eastAsia="en-GB"/>
              </w:rPr>
              <w:tab/>
            </w:r>
            <w:r w:rsidR="006C2FC8" w:rsidRPr="006C2FC8">
              <w:rPr>
                <w:rStyle w:val="-"/>
                <w:rFonts w:asciiTheme="minorHAnsi" w:hAnsiTheme="minorHAnsi"/>
                <w:noProof/>
                <w:sz w:val="20"/>
                <w:szCs w:val="20"/>
              </w:rPr>
              <w:t>Περιεχόμενα Φακέλου «Δικαιολογητικά Συμμετοχής- Τεχνική Προσφορά»</w:t>
            </w:r>
            <w:r w:rsidR="006C2FC8" w:rsidRPr="006C2FC8">
              <w:rPr>
                <w:rFonts w:asciiTheme="minorHAnsi" w:hAnsiTheme="minorHAnsi"/>
                <w:noProof/>
                <w:webHidden/>
                <w:sz w:val="20"/>
                <w:szCs w:val="20"/>
              </w:rPr>
              <w:tab/>
            </w:r>
            <w:r w:rsidR="006C2FC8" w:rsidRPr="006C2FC8">
              <w:rPr>
                <w:rFonts w:asciiTheme="minorHAnsi" w:hAnsiTheme="minorHAnsi"/>
                <w:noProof/>
                <w:webHidden/>
                <w:sz w:val="20"/>
                <w:szCs w:val="20"/>
              </w:rPr>
              <w:fldChar w:fldCharType="begin"/>
            </w:r>
            <w:r w:rsidR="006C2FC8" w:rsidRPr="006C2FC8">
              <w:rPr>
                <w:rFonts w:asciiTheme="minorHAnsi" w:hAnsiTheme="minorHAnsi"/>
                <w:noProof/>
                <w:webHidden/>
                <w:sz w:val="20"/>
                <w:szCs w:val="20"/>
              </w:rPr>
              <w:instrText xml:space="preserve"> PAGEREF _Toc22121289 \h </w:instrText>
            </w:r>
            <w:r w:rsidR="006C2FC8" w:rsidRPr="006C2FC8">
              <w:rPr>
                <w:rFonts w:asciiTheme="minorHAnsi" w:hAnsiTheme="minorHAnsi"/>
                <w:noProof/>
                <w:webHidden/>
                <w:sz w:val="20"/>
                <w:szCs w:val="20"/>
              </w:rPr>
            </w:r>
            <w:r w:rsidR="006C2FC8" w:rsidRPr="006C2FC8">
              <w:rPr>
                <w:rFonts w:asciiTheme="minorHAnsi" w:hAnsiTheme="minorHAnsi"/>
                <w:noProof/>
                <w:webHidden/>
                <w:sz w:val="20"/>
                <w:szCs w:val="20"/>
              </w:rPr>
              <w:fldChar w:fldCharType="separate"/>
            </w:r>
            <w:r w:rsidR="004E436E">
              <w:rPr>
                <w:rFonts w:asciiTheme="minorHAnsi" w:hAnsiTheme="minorHAnsi"/>
                <w:noProof/>
                <w:webHidden/>
                <w:sz w:val="20"/>
                <w:szCs w:val="20"/>
              </w:rPr>
              <w:t>16</w:t>
            </w:r>
            <w:r w:rsidR="006C2FC8" w:rsidRPr="006C2FC8">
              <w:rPr>
                <w:rFonts w:asciiTheme="minorHAnsi" w:hAnsiTheme="minorHAnsi"/>
                <w:noProof/>
                <w:webHidden/>
                <w:sz w:val="20"/>
                <w:szCs w:val="20"/>
              </w:rPr>
              <w:fldChar w:fldCharType="end"/>
            </w:r>
          </w:hyperlink>
        </w:p>
        <w:p w:rsidR="006C2FC8" w:rsidRPr="006C2FC8" w:rsidRDefault="007C3A1D">
          <w:pPr>
            <w:pStyle w:val="30"/>
            <w:tabs>
              <w:tab w:val="left" w:pos="1320"/>
              <w:tab w:val="right" w:leader="dot" w:pos="9628"/>
            </w:tabs>
            <w:rPr>
              <w:rFonts w:asciiTheme="minorHAnsi" w:eastAsiaTheme="minorEastAsia" w:hAnsiTheme="minorHAnsi" w:cstheme="minorBidi"/>
              <w:noProof/>
              <w:sz w:val="20"/>
              <w:szCs w:val="20"/>
              <w:lang w:val="en-GB" w:eastAsia="en-GB"/>
            </w:rPr>
          </w:pPr>
          <w:hyperlink w:anchor="_Toc22121290" w:history="1">
            <w:r w:rsidR="006C2FC8" w:rsidRPr="006C2FC8">
              <w:rPr>
                <w:rStyle w:val="-"/>
                <w:rFonts w:asciiTheme="minorHAnsi" w:hAnsiTheme="minorHAnsi"/>
                <w:noProof/>
                <w:sz w:val="20"/>
                <w:szCs w:val="20"/>
              </w:rPr>
              <w:t>2.4.4</w:t>
            </w:r>
            <w:r w:rsidR="006C2FC8" w:rsidRPr="006C2FC8">
              <w:rPr>
                <w:rFonts w:asciiTheme="minorHAnsi" w:eastAsiaTheme="minorEastAsia" w:hAnsiTheme="minorHAnsi" w:cstheme="minorBidi"/>
                <w:noProof/>
                <w:sz w:val="20"/>
                <w:szCs w:val="20"/>
                <w:lang w:val="en-GB" w:eastAsia="en-GB"/>
              </w:rPr>
              <w:tab/>
            </w:r>
            <w:r w:rsidR="006C2FC8" w:rsidRPr="006C2FC8">
              <w:rPr>
                <w:rStyle w:val="-"/>
                <w:rFonts w:asciiTheme="minorHAnsi" w:hAnsiTheme="minorHAnsi"/>
                <w:noProof/>
                <w:sz w:val="20"/>
                <w:szCs w:val="20"/>
              </w:rPr>
              <w:t>Περιεχόμενα Φακέλου «Οικονομική Προσφορά» / Τρόπος σύνταξης και υποβολής οικονομικών προσφορών</w:t>
            </w:r>
            <w:r w:rsidR="006C2FC8" w:rsidRPr="006C2FC8">
              <w:rPr>
                <w:rFonts w:asciiTheme="minorHAnsi" w:hAnsiTheme="minorHAnsi"/>
                <w:noProof/>
                <w:webHidden/>
                <w:sz w:val="20"/>
                <w:szCs w:val="20"/>
              </w:rPr>
              <w:tab/>
            </w:r>
            <w:r w:rsidR="006C2FC8" w:rsidRPr="006C2FC8">
              <w:rPr>
                <w:rFonts w:asciiTheme="minorHAnsi" w:hAnsiTheme="minorHAnsi"/>
                <w:noProof/>
                <w:webHidden/>
                <w:sz w:val="20"/>
                <w:szCs w:val="20"/>
              </w:rPr>
              <w:fldChar w:fldCharType="begin"/>
            </w:r>
            <w:r w:rsidR="006C2FC8" w:rsidRPr="006C2FC8">
              <w:rPr>
                <w:rFonts w:asciiTheme="minorHAnsi" w:hAnsiTheme="minorHAnsi"/>
                <w:noProof/>
                <w:webHidden/>
                <w:sz w:val="20"/>
                <w:szCs w:val="20"/>
              </w:rPr>
              <w:instrText xml:space="preserve"> PAGEREF _Toc22121290 \h </w:instrText>
            </w:r>
            <w:r w:rsidR="006C2FC8" w:rsidRPr="006C2FC8">
              <w:rPr>
                <w:rFonts w:asciiTheme="minorHAnsi" w:hAnsiTheme="minorHAnsi"/>
                <w:noProof/>
                <w:webHidden/>
                <w:sz w:val="20"/>
                <w:szCs w:val="20"/>
              </w:rPr>
            </w:r>
            <w:r w:rsidR="006C2FC8" w:rsidRPr="006C2FC8">
              <w:rPr>
                <w:rFonts w:asciiTheme="minorHAnsi" w:hAnsiTheme="minorHAnsi"/>
                <w:noProof/>
                <w:webHidden/>
                <w:sz w:val="20"/>
                <w:szCs w:val="20"/>
              </w:rPr>
              <w:fldChar w:fldCharType="separate"/>
            </w:r>
            <w:r w:rsidR="004E436E">
              <w:rPr>
                <w:rFonts w:asciiTheme="minorHAnsi" w:hAnsiTheme="minorHAnsi"/>
                <w:noProof/>
                <w:webHidden/>
                <w:sz w:val="20"/>
                <w:szCs w:val="20"/>
              </w:rPr>
              <w:t>17</w:t>
            </w:r>
            <w:r w:rsidR="006C2FC8" w:rsidRPr="006C2FC8">
              <w:rPr>
                <w:rFonts w:asciiTheme="minorHAnsi" w:hAnsiTheme="minorHAnsi"/>
                <w:noProof/>
                <w:webHidden/>
                <w:sz w:val="20"/>
                <w:szCs w:val="20"/>
              </w:rPr>
              <w:fldChar w:fldCharType="end"/>
            </w:r>
          </w:hyperlink>
        </w:p>
        <w:p w:rsidR="006C2FC8" w:rsidRPr="006C2FC8" w:rsidRDefault="007C3A1D">
          <w:pPr>
            <w:pStyle w:val="30"/>
            <w:tabs>
              <w:tab w:val="left" w:pos="1320"/>
              <w:tab w:val="right" w:leader="dot" w:pos="9628"/>
            </w:tabs>
            <w:rPr>
              <w:rFonts w:asciiTheme="minorHAnsi" w:eastAsiaTheme="minorEastAsia" w:hAnsiTheme="minorHAnsi" w:cstheme="minorBidi"/>
              <w:noProof/>
              <w:sz w:val="20"/>
              <w:szCs w:val="20"/>
              <w:lang w:val="en-GB" w:eastAsia="en-GB"/>
            </w:rPr>
          </w:pPr>
          <w:hyperlink w:anchor="_Toc22121291" w:history="1">
            <w:r w:rsidR="006C2FC8" w:rsidRPr="006C2FC8">
              <w:rPr>
                <w:rStyle w:val="-"/>
                <w:rFonts w:asciiTheme="minorHAnsi" w:hAnsiTheme="minorHAnsi"/>
                <w:noProof/>
                <w:sz w:val="20"/>
                <w:szCs w:val="20"/>
              </w:rPr>
              <w:t>2.4.5</w:t>
            </w:r>
            <w:r w:rsidR="006C2FC8" w:rsidRPr="006C2FC8">
              <w:rPr>
                <w:rFonts w:asciiTheme="minorHAnsi" w:eastAsiaTheme="minorEastAsia" w:hAnsiTheme="minorHAnsi" w:cstheme="minorBidi"/>
                <w:noProof/>
                <w:sz w:val="20"/>
                <w:szCs w:val="20"/>
                <w:lang w:val="en-GB" w:eastAsia="en-GB"/>
              </w:rPr>
              <w:tab/>
            </w:r>
            <w:r w:rsidR="006C2FC8" w:rsidRPr="006C2FC8">
              <w:rPr>
                <w:rStyle w:val="-"/>
                <w:rFonts w:asciiTheme="minorHAnsi" w:hAnsiTheme="minorHAnsi"/>
                <w:noProof/>
                <w:sz w:val="20"/>
                <w:szCs w:val="20"/>
              </w:rPr>
              <w:t>Χρόνος ισχύος των προσφορών</w:t>
            </w:r>
            <w:r w:rsidR="006C2FC8" w:rsidRPr="006C2FC8">
              <w:rPr>
                <w:rFonts w:asciiTheme="minorHAnsi" w:hAnsiTheme="minorHAnsi"/>
                <w:noProof/>
                <w:webHidden/>
                <w:sz w:val="20"/>
                <w:szCs w:val="20"/>
              </w:rPr>
              <w:tab/>
            </w:r>
            <w:r w:rsidR="006C2FC8" w:rsidRPr="006C2FC8">
              <w:rPr>
                <w:rFonts w:asciiTheme="minorHAnsi" w:hAnsiTheme="minorHAnsi"/>
                <w:noProof/>
                <w:webHidden/>
                <w:sz w:val="20"/>
                <w:szCs w:val="20"/>
              </w:rPr>
              <w:fldChar w:fldCharType="begin"/>
            </w:r>
            <w:r w:rsidR="006C2FC8" w:rsidRPr="006C2FC8">
              <w:rPr>
                <w:rFonts w:asciiTheme="minorHAnsi" w:hAnsiTheme="minorHAnsi"/>
                <w:noProof/>
                <w:webHidden/>
                <w:sz w:val="20"/>
                <w:szCs w:val="20"/>
              </w:rPr>
              <w:instrText xml:space="preserve"> PAGEREF _Toc22121291 \h </w:instrText>
            </w:r>
            <w:r w:rsidR="006C2FC8" w:rsidRPr="006C2FC8">
              <w:rPr>
                <w:rFonts w:asciiTheme="minorHAnsi" w:hAnsiTheme="minorHAnsi"/>
                <w:noProof/>
                <w:webHidden/>
                <w:sz w:val="20"/>
                <w:szCs w:val="20"/>
              </w:rPr>
            </w:r>
            <w:r w:rsidR="006C2FC8" w:rsidRPr="006C2FC8">
              <w:rPr>
                <w:rFonts w:asciiTheme="minorHAnsi" w:hAnsiTheme="minorHAnsi"/>
                <w:noProof/>
                <w:webHidden/>
                <w:sz w:val="20"/>
                <w:szCs w:val="20"/>
              </w:rPr>
              <w:fldChar w:fldCharType="separate"/>
            </w:r>
            <w:r w:rsidR="004E436E">
              <w:rPr>
                <w:rFonts w:asciiTheme="minorHAnsi" w:hAnsiTheme="minorHAnsi"/>
                <w:noProof/>
                <w:webHidden/>
                <w:sz w:val="20"/>
                <w:szCs w:val="20"/>
              </w:rPr>
              <w:t>17</w:t>
            </w:r>
            <w:r w:rsidR="006C2FC8" w:rsidRPr="006C2FC8">
              <w:rPr>
                <w:rFonts w:asciiTheme="minorHAnsi" w:hAnsiTheme="minorHAnsi"/>
                <w:noProof/>
                <w:webHidden/>
                <w:sz w:val="20"/>
                <w:szCs w:val="20"/>
              </w:rPr>
              <w:fldChar w:fldCharType="end"/>
            </w:r>
          </w:hyperlink>
        </w:p>
        <w:p w:rsidR="006C2FC8" w:rsidRPr="006C2FC8" w:rsidRDefault="007C3A1D">
          <w:pPr>
            <w:pStyle w:val="30"/>
            <w:tabs>
              <w:tab w:val="left" w:pos="1320"/>
              <w:tab w:val="right" w:leader="dot" w:pos="9628"/>
            </w:tabs>
            <w:rPr>
              <w:rFonts w:asciiTheme="minorHAnsi" w:eastAsiaTheme="minorEastAsia" w:hAnsiTheme="minorHAnsi" w:cstheme="minorBidi"/>
              <w:noProof/>
              <w:sz w:val="20"/>
              <w:szCs w:val="20"/>
              <w:lang w:val="en-GB" w:eastAsia="en-GB"/>
            </w:rPr>
          </w:pPr>
          <w:hyperlink w:anchor="_Toc22121292" w:history="1">
            <w:r w:rsidR="006C2FC8" w:rsidRPr="006C2FC8">
              <w:rPr>
                <w:rStyle w:val="-"/>
                <w:rFonts w:asciiTheme="minorHAnsi" w:hAnsiTheme="minorHAnsi"/>
                <w:noProof/>
                <w:sz w:val="20"/>
                <w:szCs w:val="20"/>
              </w:rPr>
              <w:t>2.4.6</w:t>
            </w:r>
            <w:r w:rsidR="006C2FC8" w:rsidRPr="006C2FC8">
              <w:rPr>
                <w:rFonts w:asciiTheme="minorHAnsi" w:eastAsiaTheme="minorEastAsia" w:hAnsiTheme="minorHAnsi" w:cstheme="minorBidi"/>
                <w:noProof/>
                <w:sz w:val="20"/>
                <w:szCs w:val="20"/>
                <w:lang w:val="en-GB" w:eastAsia="en-GB"/>
              </w:rPr>
              <w:tab/>
            </w:r>
            <w:r w:rsidR="006C2FC8" w:rsidRPr="006C2FC8">
              <w:rPr>
                <w:rStyle w:val="-"/>
                <w:rFonts w:asciiTheme="minorHAnsi" w:hAnsiTheme="minorHAnsi"/>
                <w:noProof/>
                <w:sz w:val="20"/>
                <w:szCs w:val="20"/>
              </w:rPr>
              <w:t>Λόγοι απόρριψης προσφορών</w:t>
            </w:r>
            <w:r w:rsidR="006C2FC8" w:rsidRPr="006C2FC8">
              <w:rPr>
                <w:rFonts w:asciiTheme="minorHAnsi" w:hAnsiTheme="minorHAnsi"/>
                <w:noProof/>
                <w:webHidden/>
                <w:sz w:val="20"/>
                <w:szCs w:val="20"/>
              </w:rPr>
              <w:tab/>
            </w:r>
            <w:r w:rsidR="006C2FC8" w:rsidRPr="006C2FC8">
              <w:rPr>
                <w:rFonts w:asciiTheme="minorHAnsi" w:hAnsiTheme="minorHAnsi"/>
                <w:noProof/>
                <w:webHidden/>
                <w:sz w:val="20"/>
                <w:szCs w:val="20"/>
              </w:rPr>
              <w:fldChar w:fldCharType="begin"/>
            </w:r>
            <w:r w:rsidR="006C2FC8" w:rsidRPr="006C2FC8">
              <w:rPr>
                <w:rFonts w:asciiTheme="minorHAnsi" w:hAnsiTheme="minorHAnsi"/>
                <w:noProof/>
                <w:webHidden/>
                <w:sz w:val="20"/>
                <w:szCs w:val="20"/>
              </w:rPr>
              <w:instrText xml:space="preserve"> PAGEREF _Toc22121292 \h </w:instrText>
            </w:r>
            <w:r w:rsidR="006C2FC8" w:rsidRPr="006C2FC8">
              <w:rPr>
                <w:rFonts w:asciiTheme="minorHAnsi" w:hAnsiTheme="minorHAnsi"/>
                <w:noProof/>
                <w:webHidden/>
                <w:sz w:val="20"/>
                <w:szCs w:val="20"/>
              </w:rPr>
            </w:r>
            <w:r w:rsidR="006C2FC8" w:rsidRPr="006C2FC8">
              <w:rPr>
                <w:rFonts w:asciiTheme="minorHAnsi" w:hAnsiTheme="minorHAnsi"/>
                <w:noProof/>
                <w:webHidden/>
                <w:sz w:val="20"/>
                <w:szCs w:val="20"/>
              </w:rPr>
              <w:fldChar w:fldCharType="separate"/>
            </w:r>
            <w:r w:rsidR="004E436E">
              <w:rPr>
                <w:rFonts w:asciiTheme="minorHAnsi" w:hAnsiTheme="minorHAnsi"/>
                <w:noProof/>
                <w:webHidden/>
                <w:sz w:val="20"/>
                <w:szCs w:val="20"/>
              </w:rPr>
              <w:t>18</w:t>
            </w:r>
            <w:r w:rsidR="006C2FC8" w:rsidRPr="006C2FC8">
              <w:rPr>
                <w:rFonts w:asciiTheme="minorHAnsi" w:hAnsiTheme="minorHAnsi"/>
                <w:noProof/>
                <w:webHidden/>
                <w:sz w:val="20"/>
                <w:szCs w:val="20"/>
              </w:rPr>
              <w:fldChar w:fldCharType="end"/>
            </w:r>
          </w:hyperlink>
        </w:p>
        <w:p w:rsidR="006C2FC8" w:rsidRPr="006C2FC8" w:rsidRDefault="007C3A1D">
          <w:pPr>
            <w:pStyle w:val="14"/>
            <w:tabs>
              <w:tab w:val="right" w:leader="dot" w:pos="9628"/>
            </w:tabs>
            <w:rPr>
              <w:rFonts w:asciiTheme="minorHAnsi" w:eastAsiaTheme="minorEastAsia" w:hAnsiTheme="minorHAnsi" w:cstheme="minorBidi"/>
              <w:noProof/>
              <w:sz w:val="20"/>
              <w:szCs w:val="20"/>
              <w:lang w:val="en-GB" w:eastAsia="en-GB"/>
            </w:rPr>
          </w:pPr>
          <w:hyperlink w:anchor="_Toc22121293" w:history="1">
            <w:r w:rsidR="006C2FC8" w:rsidRPr="006C2FC8">
              <w:rPr>
                <w:rStyle w:val="-"/>
                <w:rFonts w:asciiTheme="minorHAnsi" w:hAnsiTheme="minorHAnsi"/>
                <w:noProof/>
                <w:sz w:val="20"/>
                <w:szCs w:val="20"/>
              </w:rPr>
              <w:t>3. ΔΙΕΝΕΡΓΕΙΑ ΔΙΑΔΙΚΑΣΙΑΣ - ΑΞΙΟΛΟΓΗΣΗ ΠΡΟΣΦΟΡΩΝ</w:t>
            </w:r>
            <w:r w:rsidR="006C2FC8" w:rsidRPr="006C2FC8">
              <w:rPr>
                <w:rFonts w:asciiTheme="minorHAnsi" w:hAnsiTheme="minorHAnsi"/>
                <w:noProof/>
                <w:webHidden/>
                <w:sz w:val="20"/>
                <w:szCs w:val="20"/>
              </w:rPr>
              <w:tab/>
            </w:r>
            <w:r w:rsidR="006C2FC8" w:rsidRPr="006C2FC8">
              <w:rPr>
                <w:rFonts w:asciiTheme="minorHAnsi" w:hAnsiTheme="minorHAnsi"/>
                <w:noProof/>
                <w:webHidden/>
                <w:sz w:val="20"/>
                <w:szCs w:val="20"/>
              </w:rPr>
              <w:fldChar w:fldCharType="begin"/>
            </w:r>
            <w:r w:rsidR="006C2FC8" w:rsidRPr="006C2FC8">
              <w:rPr>
                <w:rFonts w:asciiTheme="minorHAnsi" w:hAnsiTheme="minorHAnsi"/>
                <w:noProof/>
                <w:webHidden/>
                <w:sz w:val="20"/>
                <w:szCs w:val="20"/>
              </w:rPr>
              <w:instrText xml:space="preserve"> PAGEREF _Toc22121293 \h </w:instrText>
            </w:r>
            <w:r w:rsidR="006C2FC8" w:rsidRPr="006C2FC8">
              <w:rPr>
                <w:rFonts w:asciiTheme="minorHAnsi" w:hAnsiTheme="minorHAnsi"/>
                <w:noProof/>
                <w:webHidden/>
                <w:sz w:val="20"/>
                <w:szCs w:val="20"/>
              </w:rPr>
            </w:r>
            <w:r w:rsidR="006C2FC8" w:rsidRPr="006C2FC8">
              <w:rPr>
                <w:rFonts w:asciiTheme="minorHAnsi" w:hAnsiTheme="minorHAnsi"/>
                <w:noProof/>
                <w:webHidden/>
                <w:sz w:val="20"/>
                <w:szCs w:val="20"/>
              </w:rPr>
              <w:fldChar w:fldCharType="separate"/>
            </w:r>
            <w:r w:rsidR="004E436E">
              <w:rPr>
                <w:rFonts w:asciiTheme="minorHAnsi" w:hAnsiTheme="minorHAnsi"/>
                <w:noProof/>
                <w:webHidden/>
                <w:sz w:val="20"/>
                <w:szCs w:val="20"/>
              </w:rPr>
              <w:t>18</w:t>
            </w:r>
            <w:r w:rsidR="006C2FC8" w:rsidRPr="006C2FC8">
              <w:rPr>
                <w:rFonts w:asciiTheme="minorHAnsi" w:hAnsiTheme="minorHAnsi"/>
                <w:noProof/>
                <w:webHidden/>
                <w:sz w:val="20"/>
                <w:szCs w:val="20"/>
              </w:rPr>
              <w:fldChar w:fldCharType="end"/>
            </w:r>
          </w:hyperlink>
        </w:p>
        <w:p w:rsidR="006C2FC8" w:rsidRPr="006C2FC8" w:rsidRDefault="007C3A1D">
          <w:pPr>
            <w:pStyle w:val="25"/>
            <w:tabs>
              <w:tab w:val="left" w:pos="720"/>
            </w:tabs>
            <w:rPr>
              <w:rFonts w:eastAsiaTheme="minorEastAsia" w:cstheme="minorBidi"/>
              <w:color w:val="auto"/>
              <w:lang w:val="en-GB" w:eastAsia="en-GB"/>
            </w:rPr>
          </w:pPr>
          <w:hyperlink w:anchor="_Toc22121294" w:history="1">
            <w:r w:rsidR="006C2FC8" w:rsidRPr="006C2FC8">
              <w:rPr>
                <w:rStyle w:val="-"/>
              </w:rPr>
              <w:t>3.1</w:t>
            </w:r>
            <w:r w:rsidR="006C2FC8" w:rsidRPr="006C2FC8">
              <w:rPr>
                <w:rFonts w:eastAsiaTheme="minorEastAsia" w:cstheme="minorBidi"/>
                <w:color w:val="auto"/>
                <w:lang w:val="en-GB" w:eastAsia="en-GB"/>
              </w:rPr>
              <w:tab/>
            </w:r>
            <w:r w:rsidR="006C2FC8" w:rsidRPr="006C2FC8">
              <w:rPr>
                <w:rStyle w:val="-"/>
              </w:rPr>
              <w:t>Αποσφράγιση και αξιολόγηση προσφορών</w:t>
            </w:r>
            <w:r w:rsidR="006C2FC8" w:rsidRPr="006C2FC8">
              <w:rPr>
                <w:webHidden/>
              </w:rPr>
              <w:tab/>
            </w:r>
            <w:r w:rsidR="006C2FC8" w:rsidRPr="006C2FC8">
              <w:rPr>
                <w:webHidden/>
              </w:rPr>
              <w:fldChar w:fldCharType="begin"/>
            </w:r>
            <w:r w:rsidR="006C2FC8" w:rsidRPr="006C2FC8">
              <w:rPr>
                <w:webHidden/>
              </w:rPr>
              <w:instrText xml:space="preserve"> PAGEREF _Toc22121294 \h </w:instrText>
            </w:r>
            <w:r w:rsidR="006C2FC8" w:rsidRPr="006C2FC8">
              <w:rPr>
                <w:webHidden/>
              </w:rPr>
            </w:r>
            <w:r w:rsidR="006C2FC8" w:rsidRPr="006C2FC8">
              <w:rPr>
                <w:webHidden/>
              </w:rPr>
              <w:fldChar w:fldCharType="separate"/>
            </w:r>
            <w:r w:rsidR="004E436E">
              <w:rPr>
                <w:webHidden/>
              </w:rPr>
              <w:t>18</w:t>
            </w:r>
            <w:r w:rsidR="006C2FC8" w:rsidRPr="006C2FC8">
              <w:rPr>
                <w:webHidden/>
              </w:rPr>
              <w:fldChar w:fldCharType="end"/>
            </w:r>
          </w:hyperlink>
        </w:p>
        <w:p w:rsidR="006C2FC8" w:rsidRPr="006C2FC8" w:rsidRDefault="007C3A1D">
          <w:pPr>
            <w:pStyle w:val="30"/>
            <w:tabs>
              <w:tab w:val="right" w:leader="dot" w:pos="9628"/>
            </w:tabs>
            <w:rPr>
              <w:rFonts w:asciiTheme="minorHAnsi" w:eastAsiaTheme="minorEastAsia" w:hAnsiTheme="minorHAnsi" w:cstheme="minorBidi"/>
              <w:noProof/>
              <w:sz w:val="20"/>
              <w:szCs w:val="20"/>
              <w:lang w:val="en-GB" w:eastAsia="en-GB"/>
            </w:rPr>
          </w:pPr>
          <w:hyperlink w:anchor="_Toc22121295" w:history="1">
            <w:r w:rsidR="006C2FC8" w:rsidRPr="006C2FC8">
              <w:rPr>
                <w:rStyle w:val="-"/>
                <w:rFonts w:asciiTheme="minorHAnsi" w:hAnsiTheme="minorHAnsi"/>
                <w:noProof/>
                <w:sz w:val="20"/>
                <w:szCs w:val="20"/>
              </w:rPr>
              <w:t>3.1.1 Ηλεκτρονική αποσφράγιση προσφορών</w:t>
            </w:r>
            <w:r w:rsidR="006C2FC8" w:rsidRPr="006C2FC8">
              <w:rPr>
                <w:rFonts w:asciiTheme="minorHAnsi" w:hAnsiTheme="minorHAnsi"/>
                <w:noProof/>
                <w:webHidden/>
                <w:sz w:val="20"/>
                <w:szCs w:val="20"/>
              </w:rPr>
              <w:tab/>
            </w:r>
            <w:r w:rsidR="006C2FC8" w:rsidRPr="006C2FC8">
              <w:rPr>
                <w:rFonts w:asciiTheme="minorHAnsi" w:hAnsiTheme="minorHAnsi"/>
                <w:noProof/>
                <w:webHidden/>
                <w:sz w:val="20"/>
                <w:szCs w:val="20"/>
              </w:rPr>
              <w:fldChar w:fldCharType="begin"/>
            </w:r>
            <w:r w:rsidR="006C2FC8" w:rsidRPr="006C2FC8">
              <w:rPr>
                <w:rFonts w:asciiTheme="minorHAnsi" w:hAnsiTheme="minorHAnsi"/>
                <w:noProof/>
                <w:webHidden/>
                <w:sz w:val="20"/>
                <w:szCs w:val="20"/>
              </w:rPr>
              <w:instrText xml:space="preserve"> PAGEREF _Toc22121295 \h </w:instrText>
            </w:r>
            <w:r w:rsidR="006C2FC8" w:rsidRPr="006C2FC8">
              <w:rPr>
                <w:rFonts w:asciiTheme="minorHAnsi" w:hAnsiTheme="minorHAnsi"/>
                <w:noProof/>
                <w:webHidden/>
                <w:sz w:val="20"/>
                <w:szCs w:val="20"/>
              </w:rPr>
            </w:r>
            <w:r w:rsidR="006C2FC8" w:rsidRPr="006C2FC8">
              <w:rPr>
                <w:rFonts w:asciiTheme="minorHAnsi" w:hAnsiTheme="minorHAnsi"/>
                <w:noProof/>
                <w:webHidden/>
                <w:sz w:val="20"/>
                <w:szCs w:val="20"/>
              </w:rPr>
              <w:fldChar w:fldCharType="separate"/>
            </w:r>
            <w:r w:rsidR="004E436E">
              <w:rPr>
                <w:rFonts w:asciiTheme="minorHAnsi" w:hAnsiTheme="minorHAnsi"/>
                <w:noProof/>
                <w:webHidden/>
                <w:sz w:val="20"/>
                <w:szCs w:val="20"/>
              </w:rPr>
              <w:t>18</w:t>
            </w:r>
            <w:r w:rsidR="006C2FC8" w:rsidRPr="006C2FC8">
              <w:rPr>
                <w:rFonts w:asciiTheme="minorHAnsi" w:hAnsiTheme="minorHAnsi"/>
                <w:noProof/>
                <w:webHidden/>
                <w:sz w:val="20"/>
                <w:szCs w:val="20"/>
              </w:rPr>
              <w:fldChar w:fldCharType="end"/>
            </w:r>
          </w:hyperlink>
        </w:p>
        <w:p w:rsidR="006C2FC8" w:rsidRPr="006C2FC8" w:rsidRDefault="007C3A1D">
          <w:pPr>
            <w:pStyle w:val="30"/>
            <w:tabs>
              <w:tab w:val="left" w:pos="1320"/>
              <w:tab w:val="right" w:leader="dot" w:pos="9628"/>
            </w:tabs>
            <w:rPr>
              <w:rFonts w:asciiTheme="minorHAnsi" w:eastAsiaTheme="minorEastAsia" w:hAnsiTheme="minorHAnsi" w:cstheme="minorBidi"/>
              <w:noProof/>
              <w:sz w:val="20"/>
              <w:szCs w:val="20"/>
              <w:lang w:val="en-GB" w:eastAsia="en-GB"/>
            </w:rPr>
          </w:pPr>
          <w:hyperlink w:anchor="_Toc22121296" w:history="1">
            <w:r w:rsidR="006C2FC8" w:rsidRPr="006C2FC8">
              <w:rPr>
                <w:rStyle w:val="-"/>
                <w:rFonts w:asciiTheme="minorHAnsi" w:hAnsiTheme="minorHAnsi"/>
                <w:noProof/>
                <w:sz w:val="20"/>
                <w:szCs w:val="20"/>
              </w:rPr>
              <w:t>3.1.2</w:t>
            </w:r>
            <w:r w:rsidR="006C2FC8" w:rsidRPr="006C2FC8">
              <w:rPr>
                <w:rFonts w:asciiTheme="minorHAnsi" w:eastAsiaTheme="minorEastAsia" w:hAnsiTheme="minorHAnsi" w:cstheme="minorBidi"/>
                <w:noProof/>
                <w:sz w:val="20"/>
                <w:szCs w:val="20"/>
                <w:lang w:val="en-GB" w:eastAsia="en-GB"/>
              </w:rPr>
              <w:tab/>
            </w:r>
            <w:r w:rsidR="006C2FC8" w:rsidRPr="006C2FC8">
              <w:rPr>
                <w:rStyle w:val="-"/>
                <w:rFonts w:asciiTheme="minorHAnsi" w:hAnsiTheme="minorHAnsi"/>
                <w:noProof/>
                <w:sz w:val="20"/>
                <w:szCs w:val="20"/>
              </w:rPr>
              <w:t>Αξιολόγηση προσφορών</w:t>
            </w:r>
            <w:r w:rsidR="006C2FC8" w:rsidRPr="006C2FC8">
              <w:rPr>
                <w:rFonts w:asciiTheme="minorHAnsi" w:hAnsiTheme="minorHAnsi"/>
                <w:noProof/>
                <w:webHidden/>
                <w:sz w:val="20"/>
                <w:szCs w:val="20"/>
              </w:rPr>
              <w:tab/>
            </w:r>
            <w:r w:rsidR="006C2FC8" w:rsidRPr="006C2FC8">
              <w:rPr>
                <w:rFonts w:asciiTheme="minorHAnsi" w:hAnsiTheme="minorHAnsi"/>
                <w:noProof/>
                <w:webHidden/>
                <w:sz w:val="20"/>
                <w:szCs w:val="20"/>
              </w:rPr>
              <w:fldChar w:fldCharType="begin"/>
            </w:r>
            <w:r w:rsidR="006C2FC8" w:rsidRPr="006C2FC8">
              <w:rPr>
                <w:rFonts w:asciiTheme="minorHAnsi" w:hAnsiTheme="minorHAnsi"/>
                <w:noProof/>
                <w:webHidden/>
                <w:sz w:val="20"/>
                <w:szCs w:val="20"/>
              </w:rPr>
              <w:instrText xml:space="preserve"> PAGEREF _Toc22121296 \h </w:instrText>
            </w:r>
            <w:r w:rsidR="006C2FC8" w:rsidRPr="006C2FC8">
              <w:rPr>
                <w:rFonts w:asciiTheme="minorHAnsi" w:hAnsiTheme="minorHAnsi"/>
                <w:noProof/>
                <w:webHidden/>
                <w:sz w:val="20"/>
                <w:szCs w:val="20"/>
              </w:rPr>
            </w:r>
            <w:r w:rsidR="006C2FC8" w:rsidRPr="006C2FC8">
              <w:rPr>
                <w:rFonts w:asciiTheme="minorHAnsi" w:hAnsiTheme="minorHAnsi"/>
                <w:noProof/>
                <w:webHidden/>
                <w:sz w:val="20"/>
                <w:szCs w:val="20"/>
              </w:rPr>
              <w:fldChar w:fldCharType="separate"/>
            </w:r>
            <w:r w:rsidR="004E436E">
              <w:rPr>
                <w:rFonts w:asciiTheme="minorHAnsi" w:hAnsiTheme="minorHAnsi"/>
                <w:noProof/>
                <w:webHidden/>
                <w:sz w:val="20"/>
                <w:szCs w:val="20"/>
              </w:rPr>
              <w:t>19</w:t>
            </w:r>
            <w:r w:rsidR="006C2FC8" w:rsidRPr="006C2FC8">
              <w:rPr>
                <w:rFonts w:asciiTheme="minorHAnsi" w:hAnsiTheme="minorHAnsi"/>
                <w:noProof/>
                <w:webHidden/>
                <w:sz w:val="20"/>
                <w:szCs w:val="20"/>
              </w:rPr>
              <w:fldChar w:fldCharType="end"/>
            </w:r>
          </w:hyperlink>
        </w:p>
        <w:p w:rsidR="006C2FC8" w:rsidRPr="006C2FC8" w:rsidRDefault="007C3A1D">
          <w:pPr>
            <w:pStyle w:val="25"/>
            <w:rPr>
              <w:rFonts w:eastAsiaTheme="minorEastAsia" w:cstheme="minorBidi"/>
              <w:color w:val="auto"/>
              <w:lang w:val="en-GB" w:eastAsia="en-GB"/>
            </w:rPr>
          </w:pPr>
          <w:hyperlink w:anchor="_Toc22121297" w:history="1">
            <w:r w:rsidR="006C2FC8" w:rsidRPr="006C2FC8">
              <w:rPr>
                <w:rStyle w:val="-"/>
              </w:rPr>
              <w:t>3.2 Πρόσκληση υποβολής δικαιολογητικών προσωρινού αναδόχου - Δικαιολογητικά προσωρινού αναδόχου</w:t>
            </w:r>
            <w:r w:rsidR="006C2FC8" w:rsidRPr="006C2FC8">
              <w:rPr>
                <w:webHidden/>
              </w:rPr>
              <w:tab/>
            </w:r>
            <w:r w:rsidR="006C2FC8" w:rsidRPr="006C2FC8">
              <w:rPr>
                <w:webHidden/>
              </w:rPr>
              <w:fldChar w:fldCharType="begin"/>
            </w:r>
            <w:r w:rsidR="006C2FC8" w:rsidRPr="006C2FC8">
              <w:rPr>
                <w:webHidden/>
              </w:rPr>
              <w:instrText xml:space="preserve"> PAGEREF _Toc22121297 \h </w:instrText>
            </w:r>
            <w:r w:rsidR="006C2FC8" w:rsidRPr="006C2FC8">
              <w:rPr>
                <w:webHidden/>
              </w:rPr>
            </w:r>
            <w:r w:rsidR="006C2FC8" w:rsidRPr="006C2FC8">
              <w:rPr>
                <w:webHidden/>
              </w:rPr>
              <w:fldChar w:fldCharType="separate"/>
            </w:r>
            <w:r w:rsidR="004E436E">
              <w:rPr>
                <w:webHidden/>
              </w:rPr>
              <w:t>19</w:t>
            </w:r>
            <w:r w:rsidR="006C2FC8" w:rsidRPr="006C2FC8">
              <w:rPr>
                <w:webHidden/>
              </w:rPr>
              <w:fldChar w:fldCharType="end"/>
            </w:r>
          </w:hyperlink>
        </w:p>
        <w:p w:rsidR="006C2FC8" w:rsidRPr="006C2FC8" w:rsidRDefault="007C3A1D">
          <w:pPr>
            <w:pStyle w:val="25"/>
            <w:rPr>
              <w:rFonts w:eastAsiaTheme="minorEastAsia" w:cstheme="minorBidi"/>
              <w:color w:val="auto"/>
              <w:lang w:val="en-GB" w:eastAsia="en-GB"/>
            </w:rPr>
          </w:pPr>
          <w:hyperlink w:anchor="_Toc22121298" w:history="1">
            <w:r w:rsidR="006C2FC8" w:rsidRPr="006C2FC8">
              <w:rPr>
                <w:rStyle w:val="-"/>
              </w:rPr>
              <w:t>3.4 Προδικαστικές Προσφυγές - Προσωρινή Δικαστική Προστασία</w:t>
            </w:r>
            <w:r w:rsidR="006C2FC8" w:rsidRPr="006C2FC8">
              <w:rPr>
                <w:webHidden/>
              </w:rPr>
              <w:tab/>
            </w:r>
            <w:r w:rsidR="006C2FC8" w:rsidRPr="006C2FC8">
              <w:rPr>
                <w:webHidden/>
              </w:rPr>
              <w:fldChar w:fldCharType="begin"/>
            </w:r>
            <w:r w:rsidR="006C2FC8" w:rsidRPr="006C2FC8">
              <w:rPr>
                <w:webHidden/>
              </w:rPr>
              <w:instrText xml:space="preserve"> PAGEREF _Toc22121298 \h </w:instrText>
            </w:r>
            <w:r w:rsidR="006C2FC8" w:rsidRPr="006C2FC8">
              <w:rPr>
                <w:webHidden/>
              </w:rPr>
            </w:r>
            <w:r w:rsidR="006C2FC8" w:rsidRPr="006C2FC8">
              <w:rPr>
                <w:webHidden/>
              </w:rPr>
              <w:fldChar w:fldCharType="separate"/>
            </w:r>
            <w:r w:rsidR="004E436E">
              <w:rPr>
                <w:webHidden/>
              </w:rPr>
              <w:t>21</w:t>
            </w:r>
            <w:r w:rsidR="006C2FC8" w:rsidRPr="006C2FC8">
              <w:rPr>
                <w:webHidden/>
              </w:rPr>
              <w:fldChar w:fldCharType="end"/>
            </w:r>
          </w:hyperlink>
        </w:p>
        <w:p w:rsidR="006C2FC8" w:rsidRPr="006C2FC8" w:rsidRDefault="007C3A1D">
          <w:pPr>
            <w:pStyle w:val="25"/>
            <w:rPr>
              <w:rFonts w:eastAsiaTheme="minorEastAsia" w:cstheme="minorBidi"/>
              <w:color w:val="auto"/>
              <w:lang w:val="en-GB" w:eastAsia="en-GB"/>
            </w:rPr>
          </w:pPr>
          <w:hyperlink w:anchor="_Toc22121299" w:history="1">
            <w:r w:rsidR="006C2FC8" w:rsidRPr="006C2FC8">
              <w:rPr>
                <w:rStyle w:val="-"/>
              </w:rPr>
              <w:t>3.5 Ματαίωση Διαδικασίας</w:t>
            </w:r>
            <w:r w:rsidR="006C2FC8" w:rsidRPr="006C2FC8">
              <w:rPr>
                <w:webHidden/>
              </w:rPr>
              <w:tab/>
            </w:r>
            <w:r w:rsidR="006C2FC8" w:rsidRPr="006C2FC8">
              <w:rPr>
                <w:webHidden/>
              </w:rPr>
              <w:fldChar w:fldCharType="begin"/>
            </w:r>
            <w:r w:rsidR="006C2FC8" w:rsidRPr="006C2FC8">
              <w:rPr>
                <w:webHidden/>
              </w:rPr>
              <w:instrText xml:space="preserve"> PAGEREF _Toc22121299 \h </w:instrText>
            </w:r>
            <w:r w:rsidR="006C2FC8" w:rsidRPr="006C2FC8">
              <w:rPr>
                <w:webHidden/>
              </w:rPr>
            </w:r>
            <w:r w:rsidR="006C2FC8" w:rsidRPr="006C2FC8">
              <w:rPr>
                <w:webHidden/>
              </w:rPr>
              <w:fldChar w:fldCharType="separate"/>
            </w:r>
            <w:r w:rsidR="004E436E">
              <w:rPr>
                <w:webHidden/>
              </w:rPr>
              <w:t>22</w:t>
            </w:r>
            <w:r w:rsidR="006C2FC8" w:rsidRPr="006C2FC8">
              <w:rPr>
                <w:webHidden/>
              </w:rPr>
              <w:fldChar w:fldCharType="end"/>
            </w:r>
          </w:hyperlink>
        </w:p>
        <w:p w:rsidR="006C2FC8" w:rsidRPr="006C2FC8" w:rsidRDefault="007C3A1D">
          <w:pPr>
            <w:pStyle w:val="14"/>
            <w:tabs>
              <w:tab w:val="right" w:leader="dot" w:pos="9628"/>
            </w:tabs>
            <w:rPr>
              <w:rFonts w:asciiTheme="minorHAnsi" w:eastAsiaTheme="minorEastAsia" w:hAnsiTheme="minorHAnsi" w:cstheme="minorBidi"/>
              <w:noProof/>
              <w:sz w:val="20"/>
              <w:szCs w:val="20"/>
              <w:lang w:val="en-GB" w:eastAsia="en-GB"/>
            </w:rPr>
          </w:pPr>
          <w:hyperlink w:anchor="_Toc22121300" w:history="1">
            <w:r w:rsidR="006C2FC8" w:rsidRPr="006C2FC8">
              <w:rPr>
                <w:rStyle w:val="-"/>
                <w:rFonts w:asciiTheme="minorHAnsi" w:hAnsiTheme="minorHAnsi"/>
                <w:noProof/>
                <w:sz w:val="20"/>
                <w:szCs w:val="20"/>
              </w:rPr>
              <w:t>4. ΟΡΟΙ ΕΚΤΕΛΕΣΗΣ ΤΗΣ ΣΥΜΒΑΣΗΣ</w:t>
            </w:r>
            <w:r w:rsidR="006C2FC8" w:rsidRPr="006C2FC8">
              <w:rPr>
                <w:rFonts w:asciiTheme="minorHAnsi" w:hAnsiTheme="minorHAnsi"/>
                <w:noProof/>
                <w:webHidden/>
                <w:sz w:val="20"/>
                <w:szCs w:val="20"/>
              </w:rPr>
              <w:tab/>
            </w:r>
            <w:r w:rsidR="006C2FC8" w:rsidRPr="006C2FC8">
              <w:rPr>
                <w:rFonts w:asciiTheme="minorHAnsi" w:hAnsiTheme="minorHAnsi"/>
                <w:noProof/>
                <w:webHidden/>
                <w:sz w:val="20"/>
                <w:szCs w:val="20"/>
              </w:rPr>
              <w:fldChar w:fldCharType="begin"/>
            </w:r>
            <w:r w:rsidR="006C2FC8" w:rsidRPr="006C2FC8">
              <w:rPr>
                <w:rFonts w:asciiTheme="minorHAnsi" w:hAnsiTheme="minorHAnsi"/>
                <w:noProof/>
                <w:webHidden/>
                <w:sz w:val="20"/>
                <w:szCs w:val="20"/>
              </w:rPr>
              <w:instrText xml:space="preserve"> PAGEREF _Toc22121300 \h </w:instrText>
            </w:r>
            <w:r w:rsidR="006C2FC8" w:rsidRPr="006C2FC8">
              <w:rPr>
                <w:rFonts w:asciiTheme="minorHAnsi" w:hAnsiTheme="minorHAnsi"/>
                <w:noProof/>
                <w:webHidden/>
                <w:sz w:val="20"/>
                <w:szCs w:val="20"/>
              </w:rPr>
            </w:r>
            <w:r w:rsidR="006C2FC8" w:rsidRPr="006C2FC8">
              <w:rPr>
                <w:rFonts w:asciiTheme="minorHAnsi" w:hAnsiTheme="minorHAnsi"/>
                <w:noProof/>
                <w:webHidden/>
                <w:sz w:val="20"/>
                <w:szCs w:val="20"/>
              </w:rPr>
              <w:fldChar w:fldCharType="separate"/>
            </w:r>
            <w:r w:rsidR="004E436E">
              <w:rPr>
                <w:rFonts w:asciiTheme="minorHAnsi" w:hAnsiTheme="minorHAnsi"/>
                <w:noProof/>
                <w:webHidden/>
                <w:sz w:val="20"/>
                <w:szCs w:val="20"/>
              </w:rPr>
              <w:t>22</w:t>
            </w:r>
            <w:r w:rsidR="006C2FC8" w:rsidRPr="006C2FC8">
              <w:rPr>
                <w:rFonts w:asciiTheme="minorHAnsi" w:hAnsiTheme="minorHAnsi"/>
                <w:noProof/>
                <w:webHidden/>
                <w:sz w:val="20"/>
                <w:szCs w:val="20"/>
              </w:rPr>
              <w:fldChar w:fldCharType="end"/>
            </w:r>
          </w:hyperlink>
        </w:p>
        <w:p w:rsidR="006C2FC8" w:rsidRPr="006C2FC8" w:rsidRDefault="007C3A1D">
          <w:pPr>
            <w:pStyle w:val="25"/>
            <w:rPr>
              <w:rFonts w:eastAsiaTheme="minorEastAsia" w:cstheme="minorBidi"/>
              <w:color w:val="auto"/>
              <w:lang w:val="en-GB" w:eastAsia="en-GB"/>
            </w:rPr>
          </w:pPr>
          <w:hyperlink w:anchor="_Toc22121301" w:history="1">
            <w:r w:rsidR="006C2FC8" w:rsidRPr="006C2FC8">
              <w:rPr>
                <w:rStyle w:val="-"/>
              </w:rPr>
              <w:t>4.1 Εγγύηση καλής εκτέλεσης</w:t>
            </w:r>
            <w:r w:rsidR="006C2FC8" w:rsidRPr="006C2FC8">
              <w:rPr>
                <w:webHidden/>
              </w:rPr>
              <w:tab/>
            </w:r>
            <w:r w:rsidR="006C2FC8" w:rsidRPr="006C2FC8">
              <w:rPr>
                <w:webHidden/>
              </w:rPr>
              <w:fldChar w:fldCharType="begin"/>
            </w:r>
            <w:r w:rsidR="006C2FC8" w:rsidRPr="006C2FC8">
              <w:rPr>
                <w:webHidden/>
              </w:rPr>
              <w:instrText xml:space="preserve"> PAGEREF _Toc22121301 \h </w:instrText>
            </w:r>
            <w:r w:rsidR="006C2FC8" w:rsidRPr="006C2FC8">
              <w:rPr>
                <w:webHidden/>
              </w:rPr>
            </w:r>
            <w:r w:rsidR="006C2FC8" w:rsidRPr="006C2FC8">
              <w:rPr>
                <w:webHidden/>
              </w:rPr>
              <w:fldChar w:fldCharType="separate"/>
            </w:r>
            <w:r w:rsidR="004E436E">
              <w:rPr>
                <w:webHidden/>
              </w:rPr>
              <w:t>22</w:t>
            </w:r>
            <w:r w:rsidR="006C2FC8" w:rsidRPr="006C2FC8">
              <w:rPr>
                <w:webHidden/>
              </w:rPr>
              <w:fldChar w:fldCharType="end"/>
            </w:r>
          </w:hyperlink>
        </w:p>
        <w:p w:rsidR="006C2FC8" w:rsidRPr="006C2FC8" w:rsidRDefault="007C3A1D">
          <w:pPr>
            <w:pStyle w:val="25"/>
            <w:rPr>
              <w:rFonts w:eastAsiaTheme="minorEastAsia" w:cstheme="minorBidi"/>
              <w:color w:val="auto"/>
              <w:lang w:val="en-GB" w:eastAsia="en-GB"/>
            </w:rPr>
          </w:pPr>
          <w:hyperlink w:anchor="_Toc22121302" w:history="1">
            <w:r w:rsidR="006C2FC8" w:rsidRPr="006C2FC8">
              <w:rPr>
                <w:rStyle w:val="-"/>
              </w:rPr>
              <w:t>4.2  Συμβατικό Πλαίσιο - Εφαρμοστέα Νομοθεσία</w:t>
            </w:r>
            <w:r w:rsidR="006C2FC8" w:rsidRPr="006C2FC8">
              <w:rPr>
                <w:webHidden/>
              </w:rPr>
              <w:tab/>
            </w:r>
            <w:r w:rsidR="006C2FC8" w:rsidRPr="006C2FC8">
              <w:rPr>
                <w:webHidden/>
              </w:rPr>
              <w:fldChar w:fldCharType="begin"/>
            </w:r>
            <w:r w:rsidR="006C2FC8" w:rsidRPr="006C2FC8">
              <w:rPr>
                <w:webHidden/>
              </w:rPr>
              <w:instrText xml:space="preserve"> PAGEREF _Toc22121302 \h </w:instrText>
            </w:r>
            <w:r w:rsidR="006C2FC8" w:rsidRPr="006C2FC8">
              <w:rPr>
                <w:webHidden/>
              </w:rPr>
            </w:r>
            <w:r w:rsidR="006C2FC8" w:rsidRPr="006C2FC8">
              <w:rPr>
                <w:webHidden/>
              </w:rPr>
              <w:fldChar w:fldCharType="separate"/>
            </w:r>
            <w:r w:rsidR="004E436E">
              <w:rPr>
                <w:webHidden/>
              </w:rPr>
              <w:t>23</w:t>
            </w:r>
            <w:r w:rsidR="006C2FC8" w:rsidRPr="006C2FC8">
              <w:rPr>
                <w:webHidden/>
              </w:rPr>
              <w:fldChar w:fldCharType="end"/>
            </w:r>
          </w:hyperlink>
        </w:p>
        <w:p w:rsidR="006C2FC8" w:rsidRPr="006C2FC8" w:rsidRDefault="007C3A1D">
          <w:pPr>
            <w:pStyle w:val="25"/>
            <w:rPr>
              <w:rFonts w:eastAsiaTheme="minorEastAsia" w:cstheme="minorBidi"/>
              <w:color w:val="auto"/>
              <w:lang w:val="en-GB" w:eastAsia="en-GB"/>
            </w:rPr>
          </w:pPr>
          <w:hyperlink w:anchor="_Toc22121303" w:history="1">
            <w:r w:rsidR="006C2FC8" w:rsidRPr="006C2FC8">
              <w:rPr>
                <w:rStyle w:val="-"/>
              </w:rPr>
              <w:t>4.3 Όροι εκτέλεσης της σύμβασης</w:t>
            </w:r>
            <w:r w:rsidR="006C2FC8" w:rsidRPr="006C2FC8">
              <w:rPr>
                <w:webHidden/>
              </w:rPr>
              <w:tab/>
            </w:r>
            <w:r w:rsidR="006C2FC8" w:rsidRPr="006C2FC8">
              <w:rPr>
                <w:webHidden/>
              </w:rPr>
              <w:fldChar w:fldCharType="begin"/>
            </w:r>
            <w:r w:rsidR="006C2FC8" w:rsidRPr="006C2FC8">
              <w:rPr>
                <w:webHidden/>
              </w:rPr>
              <w:instrText xml:space="preserve"> PAGEREF _Toc22121303 \h </w:instrText>
            </w:r>
            <w:r w:rsidR="006C2FC8" w:rsidRPr="006C2FC8">
              <w:rPr>
                <w:webHidden/>
              </w:rPr>
            </w:r>
            <w:r w:rsidR="006C2FC8" w:rsidRPr="006C2FC8">
              <w:rPr>
                <w:webHidden/>
              </w:rPr>
              <w:fldChar w:fldCharType="separate"/>
            </w:r>
            <w:r w:rsidR="004E436E">
              <w:rPr>
                <w:webHidden/>
              </w:rPr>
              <w:t>23</w:t>
            </w:r>
            <w:r w:rsidR="006C2FC8" w:rsidRPr="006C2FC8">
              <w:rPr>
                <w:webHidden/>
              </w:rPr>
              <w:fldChar w:fldCharType="end"/>
            </w:r>
          </w:hyperlink>
        </w:p>
        <w:p w:rsidR="006C2FC8" w:rsidRPr="006C2FC8" w:rsidRDefault="007C3A1D">
          <w:pPr>
            <w:pStyle w:val="25"/>
            <w:rPr>
              <w:rFonts w:eastAsiaTheme="minorEastAsia" w:cstheme="minorBidi"/>
              <w:color w:val="auto"/>
              <w:lang w:val="en-GB" w:eastAsia="en-GB"/>
            </w:rPr>
          </w:pPr>
          <w:hyperlink w:anchor="_Toc22121304" w:history="1">
            <w:r w:rsidR="006C2FC8" w:rsidRPr="006C2FC8">
              <w:rPr>
                <w:rStyle w:val="-"/>
              </w:rPr>
              <w:t>4.4 Υπεργολαβία</w:t>
            </w:r>
            <w:r w:rsidR="006C2FC8" w:rsidRPr="006C2FC8">
              <w:rPr>
                <w:webHidden/>
              </w:rPr>
              <w:tab/>
            </w:r>
            <w:r w:rsidR="006C2FC8" w:rsidRPr="006C2FC8">
              <w:rPr>
                <w:webHidden/>
              </w:rPr>
              <w:fldChar w:fldCharType="begin"/>
            </w:r>
            <w:r w:rsidR="006C2FC8" w:rsidRPr="006C2FC8">
              <w:rPr>
                <w:webHidden/>
              </w:rPr>
              <w:instrText xml:space="preserve"> PAGEREF _Toc22121304 \h </w:instrText>
            </w:r>
            <w:r w:rsidR="006C2FC8" w:rsidRPr="006C2FC8">
              <w:rPr>
                <w:webHidden/>
              </w:rPr>
            </w:r>
            <w:r w:rsidR="006C2FC8" w:rsidRPr="006C2FC8">
              <w:rPr>
                <w:webHidden/>
              </w:rPr>
              <w:fldChar w:fldCharType="separate"/>
            </w:r>
            <w:r w:rsidR="004E436E">
              <w:rPr>
                <w:webHidden/>
              </w:rPr>
              <w:t>23</w:t>
            </w:r>
            <w:r w:rsidR="006C2FC8" w:rsidRPr="006C2FC8">
              <w:rPr>
                <w:webHidden/>
              </w:rPr>
              <w:fldChar w:fldCharType="end"/>
            </w:r>
          </w:hyperlink>
        </w:p>
        <w:p w:rsidR="006C2FC8" w:rsidRPr="006C2FC8" w:rsidRDefault="007C3A1D">
          <w:pPr>
            <w:pStyle w:val="25"/>
            <w:rPr>
              <w:rFonts w:eastAsiaTheme="minorEastAsia" w:cstheme="minorBidi"/>
              <w:color w:val="auto"/>
              <w:lang w:val="en-GB" w:eastAsia="en-GB"/>
            </w:rPr>
          </w:pPr>
          <w:hyperlink w:anchor="_Toc22121305" w:history="1">
            <w:r w:rsidR="006C2FC8" w:rsidRPr="006C2FC8">
              <w:rPr>
                <w:rStyle w:val="-"/>
              </w:rPr>
              <w:t>4.5 Τροποποίηση σύμβασης κατά τη διάρκειά της</w:t>
            </w:r>
            <w:r w:rsidR="006C2FC8" w:rsidRPr="006C2FC8">
              <w:rPr>
                <w:webHidden/>
              </w:rPr>
              <w:tab/>
            </w:r>
            <w:r w:rsidR="006C2FC8" w:rsidRPr="006C2FC8">
              <w:rPr>
                <w:webHidden/>
              </w:rPr>
              <w:fldChar w:fldCharType="begin"/>
            </w:r>
            <w:r w:rsidR="006C2FC8" w:rsidRPr="006C2FC8">
              <w:rPr>
                <w:webHidden/>
              </w:rPr>
              <w:instrText xml:space="preserve"> PAGEREF _Toc22121305 \h </w:instrText>
            </w:r>
            <w:r w:rsidR="006C2FC8" w:rsidRPr="006C2FC8">
              <w:rPr>
                <w:webHidden/>
              </w:rPr>
            </w:r>
            <w:r w:rsidR="006C2FC8" w:rsidRPr="006C2FC8">
              <w:rPr>
                <w:webHidden/>
              </w:rPr>
              <w:fldChar w:fldCharType="separate"/>
            </w:r>
            <w:r w:rsidR="004E436E">
              <w:rPr>
                <w:webHidden/>
              </w:rPr>
              <w:t>23</w:t>
            </w:r>
            <w:r w:rsidR="006C2FC8" w:rsidRPr="006C2FC8">
              <w:rPr>
                <w:webHidden/>
              </w:rPr>
              <w:fldChar w:fldCharType="end"/>
            </w:r>
          </w:hyperlink>
        </w:p>
        <w:p w:rsidR="006C2FC8" w:rsidRPr="006C2FC8" w:rsidRDefault="007C3A1D">
          <w:pPr>
            <w:pStyle w:val="25"/>
            <w:rPr>
              <w:rFonts w:eastAsiaTheme="minorEastAsia" w:cstheme="minorBidi"/>
              <w:color w:val="auto"/>
              <w:lang w:val="en-GB" w:eastAsia="en-GB"/>
            </w:rPr>
          </w:pPr>
          <w:hyperlink w:anchor="_Toc22121306" w:history="1">
            <w:r w:rsidR="006C2FC8" w:rsidRPr="006C2FC8">
              <w:rPr>
                <w:rStyle w:val="-"/>
              </w:rPr>
              <w:t>4.6 Δικαίωμα μονομερούς λύσης της σύμβασης</w:t>
            </w:r>
            <w:r w:rsidR="006C2FC8" w:rsidRPr="006C2FC8">
              <w:rPr>
                <w:webHidden/>
              </w:rPr>
              <w:tab/>
            </w:r>
            <w:r w:rsidR="006C2FC8" w:rsidRPr="006C2FC8">
              <w:rPr>
                <w:webHidden/>
              </w:rPr>
              <w:fldChar w:fldCharType="begin"/>
            </w:r>
            <w:r w:rsidR="006C2FC8" w:rsidRPr="006C2FC8">
              <w:rPr>
                <w:webHidden/>
              </w:rPr>
              <w:instrText xml:space="preserve"> PAGEREF _Toc22121306 \h </w:instrText>
            </w:r>
            <w:r w:rsidR="006C2FC8" w:rsidRPr="006C2FC8">
              <w:rPr>
                <w:webHidden/>
              </w:rPr>
            </w:r>
            <w:r w:rsidR="006C2FC8" w:rsidRPr="006C2FC8">
              <w:rPr>
                <w:webHidden/>
              </w:rPr>
              <w:fldChar w:fldCharType="separate"/>
            </w:r>
            <w:r w:rsidR="004E436E">
              <w:rPr>
                <w:webHidden/>
              </w:rPr>
              <w:t>23</w:t>
            </w:r>
            <w:r w:rsidR="006C2FC8" w:rsidRPr="006C2FC8">
              <w:rPr>
                <w:webHidden/>
              </w:rPr>
              <w:fldChar w:fldCharType="end"/>
            </w:r>
          </w:hyperlink>
        </w:p>
        <w:p w:rsidR="006C2FC8" w:rsidRPr="006C2FC8" w:rsidRDefault="007C3A1D">
          <w:pPr>
            <w:pStyle w:val="14"/>
            <w:tabs>
              <w:tab w:val="right" w:leader="dot" w:pos="9628"/>
            </w:tabs>
            <w:rPr>
              <w:rFonts w:asciiTheme="minorHAnsi" w:eastAsiaTheme="minorEastAsia" w:hAnsiTheme="minorHAnsi" w:cstheme="minorBidi"/>
              <w:noProof/>
              <w:sz w:val="20"/>
              <w:szCs w:val="20"/>
              <w:lang w:val="en-GB" w:eastAsia="en-GB"/>
            </w:rPr>
          </w:pPr>
          <w:hyperlink w:anchor="_Toc22121307" w:history="1">
            <w:r w:rsidR="006C2FC8" w:rsidRPr="006C2FC8">
              <w:rPr>
                <w:rStyle w:val="-"/>
                <w:rFonts w:asciiTheme="minorHAnsi" w:hAnsiTheme="minorHAnsi"/>
                <w:noProof/>
                <w:sz w:val="20"/>
                <w:szCs w:val="20"/>
              </w:rPr>
              <w:t>5. ΕΙΔΙΚΟΙ ΟΡΟΙ ΕΚΤΕΛΕΣΗΣ ΤΗΣ ΣΥΜΒΑΣΗΣ</w:t>
            </w:r>
            <w:r w:rsidR="006C2FC8" w:rsidRPr="006C2FC8">
              <w:rPr>
                <w:rFonts w:asciiTheme="minorHAnsi" w:hAnsiTheme="minorHAnsi"/>
                <w:noProof/>
                <w:webHidden/>
                <w:sz w:val="20"/>
                <w:szCs w:val="20"/>
              </w:rPr>
              <w:tab/>
            </w:r>
            <w:r w:rsidR="006C2FC8" w:rsidRPr="006C2FC8">
              <w:rPr>
                <w:rFonts w:asciiTheme="minorHAnsi" w:hAnsiTheme="minorHAnsi"/>
                <w:noProof/>
                <w:webHidden/>
                <w:sz w:val="20"/>
                <w:szCs w:val="20"/>
              </w:rPr>
              <w:fldChar w:fldCharType="begin"/>
            </w:r>
            <w:r w:rsidR="006C2FC8" w:rsidRPr="006C2FC8">
              <w:rPr>
                <w:rFonts w:asciiTheme="minorHAnsi" w:hAnsiTheme="minorHAnsi"/>
                <w:noProof/>
                <w:webHidden/>
                <w:sz w:val="20"/>
                <w:szCs w:val="20"/>
              </w:rPr>
              <w:instrText xml:space="preserve"> PAGEREF _Toc22121307 \h </w:instrText>
            </w:r>
            <w:r w:rsidR="006C2FC8" w:rsidRPr="006C2FC8">
              <w:rPr>
                <w:rFonts w:asciiTheme="minorHAnsi" w:hAnsiTheme="minorHAnsi"/>
                <w:noProof/>
                <w:webHidden/>
                <w:sz w:val="20"/>
                <w:szCs w:val="20"/>
              </w:rPr>
            </w:r>
            <w:r w:rsidR="006C2FC8" w:rsidRPr="006C2FC8">
              <w:rPr>
                <w:rFonts w:asciiTheme="minorHAnsi" w:hAnsiTheme="minorHAnsi"/>
                <w:noProof/>
                <w:webHidden/>
                <w:sz w:val="20"/>
                <w:szCs w:val="20"/>
              </w:rPr>
              <w:fldChar w:fldCharType="separate"/>
            </w:r>
            <w:r w:rsidR="004E436E">
              <w:rPr>
                <w:rFonts w:asciiTheme="minorHAnsi" w:hAnsiTheme="minorHAnsi"/>
                <w:noProof/>
                <w:webHidden/>
                <w:sz w:val="20"/>
                <w:szCs w:val="20"/>
              </w:rPr>
              <w:t>24</w:t>
            </w:r>
            <w:r w:rsidR="006C2FC8" w:rsidRPr="006C2FC8">
              <w:rPr>
                <w:rFonts w:asciiTheme="minorHAnsi" w:hAnsiTheme="minorHAnsi"/>
                <w:noProof/>
                <w:webHidden/>
                <w:sz w:val="20"/>
                <w:szCs w:val="20"/>
              </w:rPr>
              <w:fldChar w:fldCharType="end"/>
            </w:r>
          </w:hyperlink>
        </w:p>
        <w:p w:rsidR="006C2FC8" w:rsidRPr="006C2FC8" w:rsidRDefault="007C3A1D">
          <w:pPr>
            <w:pStyle w:val="25"/>
            <w:rPr>
              <w:rFonts w:eastAsiaTheme="minorEastAsia" w:cstheme="minorBidi"/>
              <w:color w:val="auto"/>
              <w:lang w:val="en-GB" w:eastAsia="en-GB"/>
            </w:rPr>
          </w:pPr>
          <w:hyperlink w:anchor="_Toc22121308" w:history="1">
            <w:r w:rsidR="006C2FC8" w:rsidRPr="006C2FC8">
              <w:rPr>
                <w:rStyle w:val="-"/>
              </w:rPr>
              <w:t>5.1 Τρόπος πληρωμής</w:t>
            </w:r>
            <w:r w:rsidR="006C2FC8" w:rsidRPr="006C2FC8">
              <w:rPr>
                <w:webHidden/>
              </w:rPr>
              <w:tab/>
            </w:r>
            <w:r w:rsidR="006C2FC8" w:rsidRPr="006C2FC8">
              <w:rPr>
                <w:webHidden/>
              </w:rPr>
              <w:fldChar w:fldCharType="begin"/>
            </w:r>
            <w:r w:rsidR="006C2FC8" w:rsidRPr="006C2FC8">
              <w:rPr>
                <w:webHidden/>
              </w:rPr>
              <w:instrText xml:space="preserve"> PAGEREF _Toc22121308 \h </w:instrText>
            </w:r>
            <w:r w:rsidR="006C2FC8" w:rsidRPr="006C2FC8">
              <w:rPr>
                <w:webHidden/>
              </w:rPr>
            </w:r>
            <w:r w:rsidR="006C2FC8" w:rsidRPr="006C2FC8">
              <w:rPr>
                <w:webHidden/>
              </w:rPr>
              <w:fldChar w:fldCharType="separate"/>
            </w:r>
            <w:r w:rsidR="004E436E">
              <w:rPr>
                <w:webHidden/>
              </w:rPr>
              <w:t>24</w:t>
            </w:r>
            <w:r w:rsidR="006C2FC8" w:rsidRPr="006C2FC8">
              <w:rPr>
                <w:webHidden/>
              </w:rPr>
              <w:fldChar w:fldCharType="end"/>
            </w:r>
          </w:hyperlink>
        </w:p>
        <w:p w:rsidR="006C2FC8" w:rsidRPr="006C2FC8" w:rsidRDefault="007C3A1D">
          <w:pPr>
            <w:pStyle w:val="25"/>
            <w:rPr>
              <w:rFonts w:eastAsiaTheme="minorEastAsia" w:cstheme="minorBidi"/>
              <w:color w:val="auto"/>
              <w:lang w:val="en-GB" w:eastAsia="en-GB"/>
            </w:rPr>
          </w:pPr>
          <w:hyperlink w:anchor="_Toc22121309" w:history="1">
            <w:r w:rsidR="006C2FC8" w:rsidRPr="006C2FC8">
              <w:rPr>
                <w:rStyle w:val="-"/>
              </w:rPr>
              <w:t>5.2 Κήρυξη οικονομικού φορέα εκπτώτου - Κυρώσεις</w:t>
            </w:r>
            <w:r w:rsidR="006C2FC8" w:rsidRPr="006C2FC8">
              <w:rPr>
                <w:webHidden/>
              </w:rPr>
              <w:tab/>
            </w:r>
            <w:r w:rsidR="006C2FC8" w:rsidRPr="006C2FC8">
              <w:rPr>
                <w:webHidden/>
              </w:rPr>
              <w:fldChar w:fldCharType="begin"/>
            </w:r>
            <w:r w:rsidR="006C2FC8" w:rsidRPr="006C2FC8">
              <w:rPr>
                <w:webHidden/>
              </w:rPr>
              <w:instrText xml:space="preserve"> PAGEREF _Toc22121309 \h </w:instrText>
            </w:r>
            <w:r w:rsidR="006C2FC8" w:rsidRPr="006C2FC8">
              <w:rPr>
                <w:webHidden/>
              </w:rPr>
            </w:r>
            <w:r w:rsidR="006C2FC8" w:rsidRPr="006C2FC8">
              <w:rPr>
                <w:webHidden/>
              </w:rPr>
              <w:fldChar w:fldCharType="separate"/>
            </w:r>
            <w:r w:rsidR="004E436E">
              <w:rPr>
                <w:webHidden/>
              </w:rPr>
              <w:t>24</w:t>
            </w:r>
            <w:r w:rsidR="006C2FC8" w:rsidRPr="006C2FC8">
              <w:rPr>
                <w:webHidden/>
              </w:rPr>
              <w:fldChar w:fldCharType="end"/>
            </w:r>
          </w:hyperlink>
        </w:p>
        <w:p w:rsidR="006C2FC8" w:rsidRPr="006C2FC8" w:rsidRDefault="007C3A1D">
          <w:pPr>
            <w:pStyle w:val="25"/>
            <w:rPr>
              <w:rFonts w:eastAsiaTheme="minorEastAsia" w:cstheme="minorBidi"/>
              <w:color w:val="auto"/>
              <w:lang w:val="en-GB" w:eastAsia="en-GB"/>
            </w:rPr>
          </w:pPr>
          <w:hyperlink w:anchor="_Toc22121310" w:history="1">
            <w:r w:rsidR="006C2FC8" w:rsidRPr="006C2FC8">
              <w:rPr>
                <w:rStyle w:val="-"/>
              </w:rPr>
              <w:t>5.3 Διοικητικές προσφυγές κατά τη διαδικασία εκτέλεσης των συμβάσεων</w:t>
            </w:r>
            <w:r w:rsidR="006C2FC8" w:rsidRPr="006C2FC8">
              <w:rPr>
                <w:webHidden/>
              </w:rPr>
              <w:tab/>
            </w:r>
            <w:r w:rsidR="006C2FC8" w:rsidRPr="006C2FC8">
              <w:rPr>
                <w:webHidden/>
              </w:rPr>
              <w:fldChar w:fldCharType="begin"/>
            </w:r>
            <w:r w:rsidR="006C2FC8" w:rsidRPr="006C2FC8">
              <w:rPr>
                <w:webHidden/>
              </w:rPr>
              <w:instrText xml:space="preserve"> PAGEREF _Toc22121310 \h </w:instrText>
            </w:r>
            <w:r w:rsidR="006C2FC8" w:rsidRPr="006C2FC8">
              <w:rPr>
                <w:webHidden/>
              </w:rPr>
            </w:r>
            <w:r w:rsidR="006C2FC8" w:rsidRPr="006C2FC8">
              <w:rPr>
                <w:webHidden/>
              </w:rPr>
              <w:fldChar w:fldCharType="separate"/>
            </w:r>
            <w:r w:rsidR="004E436E">
              <w:rPr>
                <w:webHidden/>
              </w:rPr>
              <w:t>25</w:t>
            </w:r>
            <w:r w:rsidR="006C2FC8" w:rsidRPr="006C2FC8">
              <w:rPr>
                <w:webHidden/>
              </w:rPr>
              <w:fldChar w:fldCharType="end"/>
            </w:r>
          </w:hyperlink>
        </w:p>
        <w:p w:rsidR="006C2FC8" w:rsidRPr="006C2FC8" w:rsidRDefault="007C3A1D">
          <w:pPr>
            <w:pStyle w:val="25"/>
            <w:rPr>
              <w:rFonts w:eastAsiaTheme="minorEastAsia" w:cstheme="minorBidi"/>
              <w:color w:val="auto"/>
              <w:lang w:val="en-GB" w:eastAsia="en-GB"/>
            </w:rPr>
          </w:pPr>
          <w:hyperlink w:anchor="_Toc22121311" w:history="1">
            <w:r w:rsidR="006C2FC8" w:rsidRPr="006C2FC8">
              <w:rPr>
                <w:rStyle w:val="-"/>
              </w:rPr>
              <w:t>5.4  Δικαστική επίλυση διαφορών</w:t>
            </w:r>
            <w:r w:rsidR="006C2FC8" w:rsidRPr="006C2FC8">
              <w:rPr>
                <w:webHidden/>
              </w:rPr>
              <w:tab/>
            </w:r>
            <w:r w:rsidR="006C2FC8" w:rsidRPr="006C2FC8">
              <w:rPr>
                <w:webHidden/>
              </w:rPr>
              <w:fldChar w:fldCharType="begin"/>
            </w:r>
            <w:r w:rsidR="006C2FC8" w:rsidRPr="006C2FC8">
              <w:rPr>
                <w:webHidden/>
              </w:rPr>
              <w:instrText xml:space="preserve"> PAGEREF _Toc22121311 \h </w:instrText>
            </w:r>
            <w:r w:rsidR="006C2FC8" w:rsidRPr="006C2FC8">
              <w:rPr>
                <w:webHidden/>
              </w:rPr>
            </w:r>
            <w:r w:rsidR="006C2FC8" w:rsidRPr="006C2FC8">
              <w:rPr>
                <w:webHidden/>
              </w:rPr>
              <w:fldChar w:fldCharType="separate"/>
            </w:r>
            <w:r w:rsidR="004E436E">
              <w:rPr>
                <w:webHidden/>
              </w:rPr>
              <w:t>25</w:t>
            </w:r>
            <w:r w:rsidR="006C2FC8" w:rsidRPr="006C2FC8">
              <w:rPr>
                <w:webHidden/>
              </w:rPr>
              <w:fldChar w:fldCharType="end"/>
            </w:r>
          </w:hyperlink>
        </w:p>
        <w:p w:rsidR="006C2FC8" w:rsidRPr="006C2FC8" w:rsidRDefault="007C3A1D">
          <w:pPr>
            <w:pStyle w:val="14"/>
            <w:tabs>
              <w:tab w:val="right" w:leader="dot" w:pos="9628"/>
            </w:tabs>
            <w:rPr>
              <w:rFonts w:asciiTheme="minorHAnsi" w:eastAsiaTheme="minorEastAsia" w:hAnsiTheme="minorHAnsi" w:cstheme="minorBidi"/>
              <w:noProof/>
              <w:sz w:val="20"/>
              <w:szCs w:val="20"/>
              <w:lang w:val="en-GB" w:eastAsia="en-GB"/>
            </w:rPr>
          </w:pPr>
          <w:hyperlink w:anchor="_Toc22121312" w:history="1">
            <w:r w:rsidR="006C2FC8" w:rsidRPr="006C2FC8">
              <w:rPr>
                <w:rStyle w:val="-"/>
                <w:rFonts w:asciiTheme="minorHAnsi" w:hAnsiTheme="minorHAnsi"/>
                <w:noProof/>
                <w:sz w:val="20"/>
                <w:szCs w:val="20"/>
              </w:rPr>
              <w:t>6. ΕΙΔΙΚΟΙ ΟΡΟΙ ΕΚΤΕΛΕΣΗΣ</w:t>
            </w:r>
            <w:r w:rsidR="006C2FC8" w:rsidRPr="006C2FC8">
              <w:rPr>
                <w:rFonts w:asciiTheme="minorHAnsi" w:hAnsiTheme="minorHAnsi"/>
                <w:noProof/>
                <w:webHidden/>
                <w:sz w:val="20"/>
                <w:szCs w:val="20"/>
              </w:rPr>
              <w:tab/>
            </w:r>
            <w:r w:rsidR="006C2FC8" w:rsidRPr="006C2FC8">
              <w:rPr>
                <w:rFonts w:asciiTheme="minorHAnsi" w:hAnsiTheme="minorHAnsi"/>
                <w:noProof/>
                <w:webHidden/>
                <w:sz w:val="20"/>
                <w:szCs w:val="20"/>
              </w:rPr>
              <w:fldChar w:fldCharType="begin"/>
            </w:r>
            <w:r w:rsidR="006C2FC8" w:rsidRPr="006C2FC8">
              <w:rPr>
                <w:rFonts w:asciiTheme="minorHAnsi" w:hAnsiTheme="minorHAnsi"/>
                <w:noProof/>
                <w:webHidden/>
                <w:sz w:val="20"/>
                <w:szCs w:val="20"/>
              </w:rPr>
              <w:instrText xml:space="preserve"> PAGEREF _Toc22121312 \h </w:instrText>
            </w:r>
            <w:r w:rsidR="006C2FC8" w:rsidRPr="006C2FC8">
              <w:rPr>
                <w:rFonts w:asciiTheme="minorHAnsi" w:hAnsiTheme="minorHAnsi"/>
                <w:noProof/>
                <w:webHidden/>
                <w:sz w:val="20"/>
                <w:szCs w:val="20"/>
              </w:rPr>
            </w:r>
            <w:r w:rsidR="006C2FC8" w:rsidRPr="006C2FC8">
              <w:rPr>
                <w:rFonts w:asciiTheme="minorHAnsi" w:hAnsiTheme="minorHAnsi"/>
                <w:noProof/>
                <w:webHidden/>
                <w:sz w:val="20"/>
                <w:szCs w:val="20"/>
              </w:rPr>
              <w:fldChar w:fldCharType="separate"/>
            </w:r>
            <w:r w:rsidR="004E436E">
              <w:rPr>
                <w:rFonts w:asciiTheme="minorHAnsi" w:hAnsiTheme="minorHAnsi"/>
                <w:noProof/>
                <w:webHidden/>
                <w:sz w:val="20"/>
                <w:szCs w:val="20"/>
              </w:rPr>
              <w:t>25</w:t>
            </w:r>
            <w:r w:rsidR="006C2FC8" w:rsidRPr="006C2FC8">
              <w:rPr>
                <w:rFonts w:asciiTheme="minorHAnsi" w:hAnsiTheme="minorHAnsi"/>
                <w:noProof/>
                <w:webHidden/>
                <w:sz w:val="20"/>
                <w:szCs w:val="20"/>
              </w:rPr>
              <w:fldChar w:fldCharType="end"/>
            </w:r>
          </w:hyperlink>
        </w:p>
        <w:p w:rsidR="006C2FC8" w:rsidRPr="006C2FC8" w:rsidRDefault="007C3A1D">
          <w:pPr>
            <w:pStyle w:val="25"/>
            <w:rPr>
              <w:rFonts w:eastAsiaTheme="minorEastAsia" w:cstheme="minorBidi"/>
              <w:color w:val="auto"/>
              <w:lang w:val="en-GB" w:eastAsia="en-GB"/>
            </w:rPr>
          </w:pPr>
          <w:hyperlink w:anchor="_Toc22121313" w:history="1">
            <w:r w:rsidR="006C2FC8" w:rsidRPr="006C2FC8">
              <w:rPr>
                <w:rStyle w:val="-"/>
              </w:rPr>
              <w:t>6.1  Χρόνος παράδοσης ειδών</w:t>
            </w:r>
            <w:r w:rsidR="006C2FC8" w:rsidRPr="006C2FC8">
              <w:rPr>
                <w:webHidden/>
              </w:rPr>
              <w:tab/>
            </w:r>
            <w:r w:rsidR="006C2FC8" w:rsidRPr="006C2FC8">
              <w:rPr>
                <w:webHidden/>
              </w:rPr>
              <w:fldChar w:fldCharType="begin"/>
            </w:r>
            <w:r w:rsidR="006C2FC8" w:rsidRPr="006C2FC8">
              <w:rPr>
                <w:webHidden/>
              </w:rPr>
              <w:instrText xml:space="preserve"> PAGEREF _Toc22121313 \h </w:instrText>
            </w:r>
            <w:r w:rsidR="006C2FC8" w:rsidRPr="006C2FC8">
              <w:rPr>
                <w:webHidden/>
              </w:rPr>
            </w:r>
            <w:r w:rsidR="006C2FC8" w:rsidRPr="006C2FC8">
              <w:rPr>
                <w:webHidden/>
              </w:rPr>
              <w:fldChar w:fldCharType="separate"/>
            </w:r>
            <w:r w:rsidR="004E436E">
              <w:rPr>
                <w:webHidden/>
              </w:rPr>
              <w:t>25</w:t>
            </w:r>
            <w:r w:rsidR="006C2FC8" w:rsidRPr="006C2FC8">
              <w:rPr>
                <w:webHidden/>
              </w:rPr>
              <w:fldChar w:fldCharType="end"/>
            </w:r>
          </w:hyperlink>
        </w:p>
        <w:p w:rsidR="006C2FC8" w:rsidRPr="006C2FC8" w:rsidRDefault="007C3A1D">
          <w:pPr>
            <w:pStyle w:val="25"/>
            <w:rPr>
              <w:rFonts w:eastAsiaTheme="minorEastAsia" w:cstheme="minorBidi"/>
              <w:color w:val="auto"/>
              <w:lang w:val="en-GB" w:eastAsia="en-GB"/>
            </w:rPr>
          </w:pPr>
          <w:hyperlink w:anchor="_Toc22121314" w:history="1">
            <w:r w:rsidR="006C2FC8" w:rsidRPr="006C2FC8">
              <w:rPr>
                <w:rStyle w:val="-"/>
              </w:rPr>
              <w:t>6.2 Παραλαβή ειδών - Χρόνος και τρόπος παραλαβής ειδών</w:t>
            </w:r>
            <w:r w:rsidR="006C2FC8" w:rsidRPr="006C2FC8">
              <w:rPr>
                <w:webHidden/>
              </w:rPr>
              <w:tab/>
            </w:r>
            <w:r w:rsidR="006C2FC8" w:rsidRPr="006C2FC8">
              <w:rPr>
                <w:webHidden/>
              </w:rPr>
              <w:fldChar w:fldCharType="begin"/>
            </w:r>
            <w:r w:rsidR="006C2FC8" w:rsidRPr="006C2FC8">
              <w:rPr>
                <w:webHidden/>
              </w:rPr>
              <w:instrText xml:space="preserve"> PAGEREF _Toc22121314 \h </w:instrText>
            </w:r>
            <w:r w:rsidR="006C2FC8" w:rsidRPr="006C2FC8">
              <w:rPr>
                <w:webHidden/>
              </w:rPr>
            </w:r>
            <w:r w:rsidR="006C2FC8" w:rsidRPr="006C2FC8">
              <w:rPr>
                <w:webHidden/>
              </w:rPr>
              <w:fldChar w:fldCharType="separate"/>
            </w:r>
            <w:r w:rsidR="004E436E">
              <w:rPr>
                <w:webHidden/>
              </w:rPr>
              <w:t>25</w:t>
            </w:r>
            <w:r w:rsidR="006C2FC8" w:rsidRPr="006C2FC8">
              <w:rPr>
                <w:webHidden/>
              </w:rPr>
              <w:fldChar w:fldCharType="end"/>
            </w:r>
          </w:hyperlink>
        </w:p>
        <w:p w:rsidR="006C2FC8" w:rsidRPr="006C2FC8" w:rsidRDefault="007C3A1D">
          <w:pPr>
            <w:pStyle w:val="25"/>
            <w:rPr>
              <w:rFonts w:eastAsiaTheme="minorEastAsia" w:cstheme="minorBidi"/>
              <w:color w:val="auto"/>
              <w:lang w:val="en-GB" w:eastAsia="en-GB"/>
            </w:rPr>
          </w:pPr>
          <w:hyperlink w:anchor="_Toc22121315" w:history="1">
            <w:r w:rsidR="006C2FC8" w:rsidRPr="006C2FC8">
              <w:rPr>
                <w:rStyle w:val="-"/>
              </w:rPr>
              <w:t>6.3 Απόρριψη συμβατικών ειδών – Αντικατάσταση</w:t>
            </w:r>
            <w:r w:rsidR="006C2FC8" w:rsidRPr="006C2FC8">
              <w:rPr>
                <w:webHidden/>
              </w:rPr>
              <w:tab/>
            </w:r>
            <w:r w:rsidR="006C2FC8" w:rsidRPr="006C2FC8">
              <w:rPr>
                <w:webHidden/>
              </w:rPr>
              <w:fldChar w:fldCharType="begin"/>
            </w:r>
            <w:r w:rsidR="006C2FC8" w:rsidRPr="006C2FC8">
              <w:rPr>
                <w:webHidden/>
              </w:rPr>
              <w:instrText xml:space="preserve"> PAGEREF _Toc22121315 \h </w:instrText>
            </w:r>
            <w:r w:rsidR="006C2FC8" w:rsidRPr="006C2FC8">
              <w:rPr>
                <w:webHidden/>
              </w:rPr>
            </w:r>
            <w:r w:rsidR="006C2FC8" w:rsidRPr="006C2FC8">
              <w:rPr>
                <w:webHidden/>
              </w:rPr>
              <w:fldChar w:fldCharType="separate"/>
            </w:r>
            <w:r w:rsidR="004E436E">
              <w:rPr>
                <w:webHidden/>
              </w:rPr>
              <w:t>26</w:t>
            </w:r>
            <w:r w:rsidR="006C2FC8" w:rsidRPr="006C2FC8">
              <w:rPr>
                <w:webHidden/>
              </w:rPr>
              <w:fldChar w:fldCharType="end"/>
            </w:r>
          </w:hyperlink>
        </w:p>
        <w:p w:rsidR="006C2FC8" w:rsidRPr="006C2FC8" w:rsidRDefault="007C3A1D">
          <w:pPr>
            <w:pStyle w:val="25"/>
            <w:rPr>
              <w:rFonts w:eastAsiaTheme="minorEastAsia" w:cstheme="minorBidi"/>
              <w:color w:val="auto"/>
              <w:lang w:val="en-GB" w:eastAsia="en-GB"/>
            </w:rPr>
          </w:pPr>
          <w:hyperlink w:anchor="_Toc22121316" w:history="1">
            <w:r w:rsidR="006C2FC8" w:rsidRPr="006C2FC8">
              <w:rPr>
                <w:rStyle w:val="-"/>
              </w:rPr>
              <w:t>6.4 Εγγύηση καλής λειτουργίας</w:t>
            </w:r>
            <w:r w:rsidR="006C2FC8" w:rsidRPr="006C2FC8">
              <w:rPr>
                <w:webHidden/>
              </w:rPr>
              <w:tab/>
            </w:r>
            <w:r w:rsidR="006C2FC8" w:rsidRPr="006C2FC8">
              <w:rPr>
                <w:webHidden/>
              </w:rPr>
              <w:fldChar w:fldCharType="begin"/>
            </w:r>
            <w:r w:rsidR="006C2FC8" w:rsidRPr="006C2FC8">
              <w:rPr>
                <w:webHidden/>
              </w:rPr>
              <w:instrText xml:space="preserve"> PAGEREF _Toc22121316 \h </w:instrText>
            </w:r>
            <w:r w:rsidR="006C2FC8" w:rsidRPr="006C2FC8">
              <w:rPr>
                <w:webHidden/>
              </w:rPr>
            </w:r>
            <w:r w:rsidR="006C2FC8" w:rsidRPr="006C2FC8">
              <w:rPr>
                <w:webHidden/>
              </w:rPr>
              <w:fldChar w:fldCharType="separate"/>
            </w:r>
            <w:r w:rsidR="004E436E">
              <w:rPr>
                <w:webHidden/>
              </w:rPr>
              <w:t>26</w:t>
            </w:r>
            <w:r w:rsidR="006C2FC8" w:rsidRPr="006C2FC8">
              <w:rPr>
                <w:webHidden/>
              </w:rPr>
              <w:fldChar w:fldCharType="end"/>
            </w:r>
          </w:hyperlink>
        </w:p>
        <w:p w:rsidR="006C2FC8" w:rsidRPr="006C2FC8" w:rsidRDefault="007C3A1D">
          <w:pPr>
            <w:pStyle w:val="14"/>
            <w:tabs>
              <w:tab w:val="right" w:leader="dot" w:pos="9628"/>
            </w:tabs>
            <w:rPr>
              <w:rFonts w:asciiTheme="minorHAnsi" w:eastAsiaTheme="minorEastAsia" w:hAnsiTheme="minorHAnsi" w:cstheme="minorBidi"/>
              <w:noProof/>
              <w:sz w:val="20"/>
              <w:szCs w:val="20"/>
              <w:lang w:val="en-GB" w:eastAsia="en-GB"/>
            </w:rPr>
          </w:pPr>
          <w:hyperlink w:anchor="_Toc22121317" w:history="1">
            <w:r w:rsidR="006C2FC8" w:rsidRPr="006C2FC8">
              <w:rPr>
                <w:rStyle w:val="-"/>
                <w:rFonts w:asciiTheme="minorHAnsi" w:hAnsiTheme="minorHAnsi"/>
                <w:noProof/>
                <w:sz w:val="20"/>
                <w:szCs w:val="20"/>
              </w:rPr>
              <w:t>ΠΑΡΑΡΤΗΜΑΤΑ</w:t>
            </w:r>
            <w:r w:rsidR="006C2FC8" w:rsidRPr="006C2FC8">
              <w:rPr>
                <w:rFonts w:asciiTheme="minorHAnsi" w:hAnsiTheme="minorHAnsi"/>
                <w:noProof/>
                <w:webHidden/>
                <w:sz w:val="20"/>
                <w:szCs w:val="20"/>
              </w:rPr>
              <w:tab/>
            </w:r>
            <w:r w:rsidR="006C2FC8" w:rsidRPr="006C2FC8">
              <w:rPr>
                <w:rFonts w:asciiTheme="minorHAnsi" w:hAnsiTheme="minorHAnsi"/>
                <w:noProof/>
                <w:webHidden/>
                <w:sz w:val="20"/>
                <w:szCs w:val="20"/>
              </w:rPr>
              <w:fldChar w:fldCharType="begin"/>
            </w:r>
            <w:r w:rsidR="006C2FC8" w:rsidRPr="006C2FC8">
              <w:rPr>
                <w:rFonts w:asciiTheme="minorHAnsi" w:hAnsiTheme="minorHAnsi"/>
                <w:noProof/>
                <w:webHidden/>
                <w:sz w:val="20"/>
                <w:szCs w:val="20"/>
              </w:rPr>
              <w:instrText xml:space="preserve"> PAGEREF _Toc22121317 \h </w:instrText>
            </w:r>
            <w:r w:rsidR="006C2FC8" w:rsidRPr="006C2FC8">
              <w:rPr>
                <w:rFonts w:asciiTheme="minorHAnsi" w:hAnsiTheme="minorHAnsi"/>
                <w:noProof/>
                <w:webHidden/>
                <w:sz w:val="20"/>
                <w:szCs w:val="20"/>
              </w:rPr>
            </w:r>
            <w:r w:rsidR="006C2FC8" w:rsidRPr="006C2FC8">
              <w:rPr>
                <w:rFonts w:asciiTheme="minorHAnsi" w:hAnsiTheme="minorHAnsi"/>
                <w:noProof/>
                <w:webHidden/>
                <w:sz w:val="20"/>
                <w:szCs w:val="20"/>
              </w:rPr>
              <w:fldChar w:fldCharType="separate"/>
            </w:r>
            <w:r w:rsidR="004E436E">
              <w:rPr>
                <w:rFonts w:asciiTheme="minorHAnsi" w:hAnsiTheme="minorHAnsi"/>
                <w:noProof/>
                <w:webHidden/>
                <w:sz w:val="20"/>
                <w:szCs w:val="20"/>
              </w:rPr>
              <w:t>28</w:t>
            </w:r>
            <w:r w:rsidR="006C2FC8" w:rsidRPr="006C2FC8">
              <w:rPr>
                <w:rFonts w:asciiTheme="minorHAnsi" w:hAnsiTheme="minorHAnsi"/>
                <w:noProof/>
                <w:webHidden/>
                <w:sz w:val="20"/>
                <w:szCs w:val="20"/>
              </w:rPr>
              <w:fldChar w:fldCharType="end"/>
            </w:r>
          </w:hyperlink>
        </w:p>
        <w:p w:rsidR="006C2FC8" w:rsidRPr="006C2FC8" w:rsidRDefault="007C3A1D">
          <w:pPr>
            <w:pStyle w:val="25"/>
            <w:rPr>
              <w:rFonts w:eastAsiaTheme="minorEastAsia" w:cstheme="minorBidi"/>
              <w:color w:val="auto"/>
              <w:lang w:val="en-GB" w:eastAsia="en-GB"/>
            </w:rPr>
          </w:pPr>
          <w:hyperlink w:anchor="_Toc22121318" w:history="1">
            <w:r w:rsidR="006C2FC8" w:rsidRPr="006C2FC8">
              <w:rPr>
                <w:rStyle w:val="-"/>
              </w:rPr>
              <w:t>ΠΑΡΑΡΤΗΜΑ Α΄: ΤΕΧΝΙΚΕΣ ΠΡΟΔΙΑΓΡΑΦΕΣ- ΠΙΝΑΚΑΣ  ΣΥΜΜΟΡΦΩΣΗΣ</w:t>
            </w:r>
            <w:r w:rsidR="006C2FC8" w:rsidRPr="006C2FC8">
              <w:rPr>
                <w:webHidden/>
              </w:rPr>
              <w:tab/>
            </w:r>
            <w:r w:rsidR="006C2FC8" w:rsidRPr="006C2FC8">
              <w:rPr>
                <w:webHidden/>
              </w:rPr>
              <w:fldChar w:fldCharType="begin"/>
            </w:r>
            <w:r w:rsidR="006C2FC8" w:rsidRPr="006C2FC8">
              <w:rPr>
                <w:webHidden/>
              </w:rPr>
              <w:instrText xml:space="preserve"> PAGEREF _Toc22121318 \h </w:instrText>
            </w:r>
            <w:r w:rsidR="006C2FC8" w:rsidRPr="006C2FC8">
              <w:rPr>
                <w:webHidden/>
              </w:rPr>
            </w:r>
            <w:r w:rsidR="006C2FC8" w:rsidRPr="006C2FC8">
              <w:rPr>
                <w:webHidden/>
              </w:rPr>
              <w:fldChar w:fldCharType="separate"/>
            </w:r>
            <w:r w:rsidR="004E436E">
              <w:rPr>
                <w:webHidden/>
              </w:rPr>
              <w:t>28</w:t>
            </w:r>
            <w:r w:rsidR="006C2FC8" w:rsidRPr="006C2FC8">
              <w:rPr>
                <w:webHidden/>
              </w:rPr>
              <w:fldChar w:fldCharType="end"/>
            </w:r>
          </w:hyperlink>
        </w:p>
        <w:p w:rsidR="006C2FC8" w:rsidRPr="006C2FC8" w:rsidRDefault="007C3A1D">
          <w:pPr>
            <w:pStyle w:val="25"/>
            <w:rPr>
              <w:rFonts w:eastAsiaTheme="minorEastAsia" w:cstheme="minorBidi"/>
              <w:color w:val="auto"/>
              <w:lang w:val="en-GB" w:eastAsia="en-GB"/>
            </w:rPr>
          </w:pPr>
          <w:hyperlink w:anchor="_Toc22121319" w:history="1">
            <w:r w:rsidR="006C2FC8" w:rsidRPr="006C2FC8">
              <w:rPr>
                <w:rStyle w:val="-"/>
              </w:rPr>
              <w:t>ΠΑΡΑΡΤΗΜΑ Β΄:  ΥΠΟΔΕΙΓΜΑ  ΣΥΜΒΑΣΗΣ</w:t>
            </w:r>
            <w:r w:rsidR="006C2FC8" w:rsidRPr="006C2FC8">
              <w:rPr>
                <w:webHidden/>
              </w:rPr>
              <w:tab/>
            </w:r>
            <w:r w:rsidR="006C2FC8" w:rsidRPr="006C2FC8">
              <w:rPr>
                <w:webHidden/>
              </w:rPr>
              <w:fldChar w:fldCharType="begin"/>
            </w:r>
            <w:r w:rsidR="006C2FC8" w:rsidRPr="006C2FC8">
              <w:rPr>
                <w:webHidden/>
              </w:rPr>
              <w:instrText xml:space="preserve"> PAGEREF _Toc22121319 \h </w:instrText>
            </w:r>
            <w:r w:rsidR="006C2FC8" w:rsidRPr="006C2FC8">
              <w:rPr>
                <w:webHidden/>
              </w:rPr>
            </w:r>
            <w:r w:rsidR="006C2FC8" w:rsidRPr="006C2FC8">
              <w:rPr>
                <w:webHidden/>
              </w:rPr>
              <w:fldChar w:fldCharType="separate"/>
            </w:r>
            <w:r w:rsidR="004E436E">
              <w:rPr>
                <w:webHidden/>
              </w:rPr>
              <w:t>39</w:t>
            </w:r>
            <w:r w:rsidR="006C2FC8" w:rsidRPr="006C2FC8">
              <w:rPr>
                <w:webHidden/>
              </w:rPr>
              <w:fldChar w:fldCharType="end"/>
            </w:r>
          </w:hyperlink>
        </w:p>
        <w:p w:rsidR="006C2FC8" w:rsidRPr="006C2FC8" w:rsidRDefault="007C3A1D">
          <w:pPr>
            <w:pStyle w:val="25"/>
            <w:rPr>
              <w:rFonts w:eastAsiaTheme="minorEastAsia" w:cstheme="minorBidi"/>
              <w:color w:val="auto"/>
              <w:lang w:val="en-GB" w:eastAsia="en-GB"/>
            </w:rPr>
          </w:pPr>
          <w:hyperlink w:anchor="_Toc22121320" w:history="1">
            <w:r w:rsidR="006C2FC8" w:rsidRPr="006C2FC8">
              <w:rPr>
                <w:rStyle w:val="-"/>
              </w:rPr>
              <w:t>ΠΑΡΑΡΤΗΜΑ Γ΄:  ΕΥΡΩΠΑΪΚΟ ΕΝΙΑΙΟ ΕΓΓΡΑΦΟ ΣΥΜΒΑΣΗΣ</w:t>
            </w:r>
            <w:r w:rsidR="006C2FC8" w:rsidRPr="006C2FC8">
              <w:rPr>
                <w:webHidden/>
              </w:rPr>
              <w:tab/>
            </w:r>
            <w:r w:rsidR="006C2FC8" w:rsidRPr="006C2FC8">
              <w:rPr>
                <w:webHidden/>
              </w:rPr>
              <w:fldChar w:fldCharType="begin"/>
            </w:r>
            <w:r w:rsidR="006C2FC8" w:rsidRPr="006C2FC8">
              <w:rPr>
                <w:webHidden/>
              </w:rPr>
              <w:instrText xml:space="preserve"> PAGEREF _Toc22121320 \h </w:instrText>
            </w:r>
            <w:r w:rsidR="006C2FC8" w:rsidRPr="006C2FC8">
              <w:rPr>
                <w:webHidden/>
              </w:rPr>
            </w:r>
            <w:r w:rsidR="006C2FC8" w:rsidRPr="006C2FC8">
              <w:rPr>
                <w:webHidden/>
              </w:rPr>
              <w:fldChar w:fldCharType="separate"/>
            </w:r>
            <w:r w:rsidR="004E436E">
              <w:rPr>
                <w:webHidden/>
              </w:rPr>
              <w:t>46</w:t>
            </w:r>
            <w:r w:rsidR="006C2FC8" w:rsidRPr="006C2FC8">
              <w:rPr>
                <w:webHidden/>
              </w:rPr>
              <w:fldChar w:fldCharType="end"/>
            </w:r>
          </w:hyperlink>
        </w:p>
        <w:p w:rsidR="00B55D31" w:rsidRPr="00147233" w:rsidRDefault="00B55D31">
          <w:pPr>
            <w:rPr>
              <w:rFonts w:asciiTheme="minorHAnsi" w:hAnsiTheme="minorHAnsi"/>
              <w:sz w:val="20"/>
              <w:szCs w:val="20"/>
            </w:rPr>
          </w:pPr>
          <w:r w:rsidRPr="006C2FC8">
            <w:rPr>
              <w:rFonts w:asciiTheme="minorHAnsi" w:hAnsiTheme="minorHAnsi"/>
              <w:b/>
              <w:bCs/>
              <w:color w:val="000000" w:themeColor="text1"/>
              <w:sz w:val="20"/>
              <w:szCs w:val="20"/>
            </w:rPr>
            <w:fldChar w:fldCharType="end"/>
          </w:r>
        </w:p>
      </w:sdtContent>
    </w:sdt>
    <w:p w:rsidR="00B55D31" w:rsidRPr="00FF7E94" w:rsidRDefault="00B55D31" w:rsidP="000A06AD">
      <w:pPr>
        <w:rPr>
          <w:rFonts w:asciiTheme="minorHAnsi" w:hAnsiTheme="minorHAnsi" w:cs="Arial"/>
          <w:bCs/>
          <w:sz w:val="20"/>
          <w:szCs w:val="20"/>
        </w:rPr>
      </w:pPr>
    </w:p>
    <w:p w:rsidR="00B55D31" w:rsidRPr="00FF7E94" w:rsidRDefault="00B55D31">
      <w:pPr>
        <w:suppressAutoHyphens w:val="0"/>
        <w:jc w:val="left"/>
        <w:rPr>
          <w:rFonts w:asciiTheme="minorHAnsi" w:hAnsiTheme="minorHAnsi" w:cs="Arial"/>
          <w:bCs/>
          <w:sz w:val="20"/>
          <w:szCs w:val="20"/>
        </w:rPr>
      </w:pPr>
      <w:r w:rsidRPr="00FF7E94">
        <w:rPr>
          <w:rFonts w:asciiTheme="minorHAnsi" w:hAnsiTheme="minorHAnsi" w:cs="Arial"/>
          <w:bCs/>
          <w:sz w:val="20"/>
          <w:szCs w:val="20"/>
        </w:rPr>
        <w:br w:type="page"/>
      </w:r>
    </w:p>
    <w:p w:rsidR="00033B9D" w:rsidRPr="009A7AFD" w:rsidRDefault="006670F8" w:rsidP="00B827A2">
      <w:pPr>
        <w:pStyle w:val="1"/>
        <w:tabs>
          <w:tab w:val="left" w:pos="567"/>
        </w:tabs>
        <w:ind w:left="567" w:hanging="567"/>
        <w:jc w:val="both"/>
        <w:rPr>
          <w:lang w:val="el-GR"/>
        </w:rPr>
      </w:pPr>
      <w:bookmarkStart w:id="1" w:name="_Toc22121262"/>
      <w:r w:rsidRPr="00B827A2">
        <w:rPr>
          <w:rFonts w:asciiTheme="minorHAnsi" w:hAnsiTheme="minorHAnsi"/>
          <w:sz w:val="20"/>
          <w:szCs w:val="20"/>
          <w:u w:val="single"/>
          <w:lang w:val="el-GR"/>
        </w:rPr>
        <w:lastRenderedPageBreak/>
        <w:t>1. ΑΝΑΘΕΤΟΥΣΑ ΑΡΧΗ ΚΑΙ ΑΝΤΙΚΕΙΜΕΝΟ ΣΥΜΒΑΣΗΣ</w:t>
      </w:r>
      <w:bookmarkEnd w:id="1"/>
    </w:p>
    <w:p w:rsidR="00B21D9F" w:rsidRDefault="00B21D9F" w:rsidP="00033B9D">
      <w:pPr>
        <w:ind w:left="1260" w:hanging="1260"/>
        <w:rPr>
          <w:rFonts w:asciiTheme="minorHAnsi" w:hAnsiTheme="minorHAnsi" w:cs="Arial"/>
          <w:b/>
          <w:sz w:val="20"/>
          <w:szCs w:val="20"/>
        </w:rPr>
      </w:pPr>
    </w:p>
    <w:p w:rsidR="00D426F3" w:rsidRPr="00C244DC" w:rsidRDefault="00951D18" w:rsidP="00951D18">
      <w:pPr>
        <w:tabs>
          <w:tab w:val="left" w:pos="5745"/>
        </w:tabs>
        <w:ind w:left="1260" w:hanging="1260"/>
        <w:rPr>
          <w:rFonts w:asciiTheme="minorHAnsi" w:hAnsiTheme="minorHAnsi" w:cs="Arial"/>
          <w:b/>
          <w:sz w:val="20"/>
          <w:szCs w:val="20"/>
        </w:rPr>
      </w:pPr>
      <w:r>
        <w:rPr>
          <w:rFonts w:asciiTheme="minorHAnsi" w:hAnsiTheme="minorHAnsi" w:cs="Arial"/>
          <w:b/>
          <w:sz w:val="20"/>
          <w:szCs w:val="20"/>
        </w:rPr>
        <w:tab/>
      </w:r>
      <w:r>
        <w:rPr>
          <w:rFonts w:asciiTheme="minorHAnsi" w:hAnsiTheme="minorHAnsi" w:cs="Arial"/>
          <w:b/>
          <w:sz w:val="20"/>
          <w:szCs w:val="20"/>
        </w:rPr>
        <w:tab/>
      </w:r>
    </w:p>
    <w:p w:rsidR="00B21D9F" w:rsidRPr="009A7AFD" w:rsidRDefault="00B65E4D" w:rsidP="009A7AFD">
      <w:pPr>
        <w:pStyle w:val="2"/>
        <w:rPr>
          <w:rFonts w:asciiTheme="minorHAnsi" w:hAnsiTheme="minorHAnsi"/>
          <w:sz w:val="20"/>
          <w:szCs w:val="20"/>
          <w:u w:val="single"/>
        </w:rPr>
      </w:pPr>
      <w:bookmarkStart w:id="2" w:name="_Toc22121263"/>
      <w:r w:rsidRPr="009A7AFD">
        <w:rPr>
          <w:rFonts w:asciiTheme="minorHAnsi" w:hAnsiTheme="minorHAnsi"/>
          <w:sz w:val="20"/>
          <w:szCs w:val="20"/>
          <w:u w:val="single"/>
        </w:rPr>
        <w:t xml:space="preserve">1.1 </w:t>
      </w:r>
      <w:r w:rsidR="00927087" w:rsidRPr="009A7AFD">
        <w:rPr>
          <w:rFonts w:asciiTheme="minorHAnsi" w:hAnsiTheme="minorHAnsi"/>
          <w:sz w:val="20"/>
          <w:szCs w:val="20"/>
          <w:u w:val="single"/>
        </w:rPr>
        <w:t xml:space="preserve"> Σ</w:t>
      </w:r>
      <w:r w:rsidR="00B21D9F" w:rsidRPr="009A7AFD">
        <w:rPr>
          <w:rFonts w:asciiTheme="minorHAnsi" w:hAnsiTheme="minorHAnsi"/>
          <w:sz w:val="20"/>
          <w:szCs w:val="20"/>
          <w:u w:val="single"/>
        </w:rPr>
        <w:t>τοιχεία Αναθέτουσας Αρχής (Α.Α.)</w:t>
      </w:r>
      <w:bookmarkEnd w:id="2"/>
    </w:p>
    <w:tbl>
      <w:tblPr>
        <w:tblW w:w="9374" w:type="dxa"/>
        <w:tblInd w:w="108" w:type="dxa"/>
        <w:tblLayout w:type="fixed"/>
        <w:tblLook w:val="0000" w:firstRow="0" w:lastRow="0" w:firstColumn="0" w:lastColumn="0" w:noHBand="0" w:noVBand="0"/>
      </w:tblPr>
      <w:tblGrid>
        <w:gridCol w:w="3856"/>
        <w:gridCol w:w="5518"/>
      </w:tblGrid>
      <w:tr w:rsidR="00B21D9F" w:rsidRPr="00C244DC" w:rsidTr="00942F64">
        <w:tc>
          <w:tcPr>
            <w:tcW w:w="3856" w:type="dxa"/>
            <w:tcBorders>
              <w:top w:val="single" w:sz="4" w:space="0" w:color="000000"/>
              <w:left w:val="single" w:sz="4" w:space="0" w:color="000000"/>
              <w:bottom w:val="single" w:sz="4" w:space="0" w:color="000000"/>
            </w:tcBorders>
            <w:shd w:val="clear" w:color="auto" w:fill="auto"/>
          </w:tcPr>
          <w:p w:rsidR="00B21D9F" w:rsidRPr="00C244DC" w:rsidRDefault="00B21D9F" w:rsidP="00E155DF">
            <w:pPr>
              <w:pStyle w:val="normalwithoutspacing"/>
              <w:rPr>
                <w:sz w:val="20"/>
                <w:szCs w:val="20"/>
              </w:rPr>
            </w:pPr>
            <w:r w:rsidRPr="00C244DC">
              <w:rPr>
                <w:sz w:val="20"/>
                <w:szCs w:val="20"/>
              </w:rPr>
              <w:t>Επωνυμία</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C46F0B" w:rsidRPr="00C46F0B" w:rsidRDefault="00C46F0B" w:rsidP="00E155DF">
            <w:pPr>
              <w:pStyle w:val="normalwithoutspacing"/>
              <w:snapToGrid w:val="0"/>
              <w:rPr>
                <w:sz w:val="20"/>
                <w:szCs w:val="20"/>
              </w:rPr>
            </w:pPr>
            <w:r w:rsidRPr="00C46F0B">
              <w:rPr>
                <w:sz w:val="20"/>
                <w:szCs w:val="20"/>
              </w:rPr>
              <w:t>ΑΝΕΞΑΡΤΗΤΗ ΑΡΧΗ ΔΗΜΟΣΙΩΝ ΕΣΟΔΩΝ</w:t>
            </w:r>
          </w:p>
          <w:p w:rsidR="00B21D9F" w:rsidRPr="00C46F0B" w:rsidRDefault="00B21D9F" w:rsidP="00E155DF">
            <w:pPr>
              <w:pStyle w:val="normalwithoutspacing"/>
              <w:snapToGrid w:val="0"/>
              <w:rPr>
                <w:sz w:val="20"/>
                <w:szCs w:val="20"/>
              </w:rPr>
            </w:pPr>
            <w:r w:rsidRPr="00C46F0B">
              <w:rPr>
                <w:sz w:val="20"/>
                <w:szCs w:val="20"/>
              </w:rPr>
              <w:t>ΓΕΝΙΚΗ ΔΙΕΥΘΥΝΣΗ ΓΕΝΙΚΟΥ ΧΗΜΕΙΟΥ ΤΟΥ ΚΡΑΤΟΥΣ</w:t>
            </w:r>
          </w:p>
        </w:tc>
      </w:tr>
      <w:tr w:rsidR="00B21D9F" w:rsidRPr="00C244DC" w:rsidTr="00942F64">
        <w:tc>
          <w:tcPr>
            <w:tcW w:w="3856" w:type="dxa"/>
            <w:tcBorders>
              <w:top w:val="single" w:sz="4" w:space="0" w:color="000000"/>
              <w:left w:val="single" w:sz="4" w:space="0" w:color="000000"/>
              <w:bottom w:val="single" w:sz="4" w:space="0" w:color="000000"/>
            </w:tcBorders>
            <w:shd w:val="clear" w:color="auto" w:fill="auto"/>
          </w:tcPr>
          <w:p w:rsidR="00B21D9F" w:rsidRPr="00C244DC" w:rsidRDefault="00B21D9F" w:rsidP="00E155DF">
            <w:pPr>
              <w:pStyle w:val="normalwithoutspacing"/>
              <w:rPr>
                <w:sz w:val="20"/>
                <w:szCs w:val="20"/>
              </w:rPr>
            </w:pPr>
            <w:r w:rsidRPr="00C244DC">
              <w:rPr>
                <w:sz w:val="20"/>
                <w:szCs w:val="20"/>
              </w:rPr>
              <w:t>Ταχυδρομική διεύθυνση</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B21D9F" w:rsidRPr="00C244DC" w:rsidRDefault="00B21D9F" w:rsidP="00E155DF">
            <w:pPr>
              <w:pStyle w:val="normalwithoutspacing"/>
              <w:snapToGrid w:val="0"/>
              <w:rPr>
                <w:sz w:val="20"/>
                <w:szCs w:val="20"/>
              </w:rPr>
            </w:pPr>
            <w:r w:rsidRPr="00C244DC">
              <w:rPr>
                <w:sz w:val="20"/>
                <w:szCs w:val="20"/>
              </w:rPr>
              <w:t>Αν. Τσόχα 16</w:t>
            </w:r>
          </w:p>
        </w:tc>
      </w:tr>
      <w:tr w:rsidR="00B21D9F" w:rsidRPr="00C244DC" w:rsidTr="00942F64">
        <w:tc>
          <w:tcPr>
            <w:tcW w:w="3856" w:type="dxa"/>
            <w:tcBorders>
              <w:top w:val="single" w:sz="4" w:space="0" w:color="000000"/>
              <w:left w:val="single" w:sz="4" w:space="0" w:color="000000"/>
              <w:bottom w:val="single" w:sz="4" w:space="0" w:color="000000"/>
            </w:tcBorders>
            <w:shd w:val="clear" w:color="auto" w:fill="auto"/>
          </w:tcPr>
          <w:p w:rsidR="00B21D9F" w:rsidRPr="00C244DC" w:rsidRDefault="00B21D9F" w:rsidP="00E155DF">
            <w:pPr>
              <w:pStyle w:val="normalwithoutspacing"/>
              <w:rPr>
                <w:sz w:val="20"/>
                <w:szCs w:val="20"/>
              </w:rPr>
            </w:pPr>
            <w:r w:rsidRPr="00C244DC">
              <w:rPr>
                <w:sz w:val="20"/>
                <w:szCs w:val="20"/>
              </w:rPr>
              <w:t>Πόλη</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B21D9F" w:rsidRPr="00C244DC" w:rsidRDefault="00B21D9F" w:rsidP="00E155DF">
            <w:pPr>
              <w:pStyle w:val="normalwithoutspacing"/>
              <w:snapToGrid w:val="0"/>
              <w:rPr>
                <w:sz w:val="20"/>
                <w:szCs w:val="20"/>
              </w:rPr>
            </w:pPr>
            <w:r w:rsidRPr="00C244DC">
              <w:rPr>
                <w:sz w:val="20"/>
                <w:szCs w:val="20"/>
              </w:rPr>
              <w:t>Αθήνα</w:t>
            </w:r>
          </w:p>
        </w:tc>
      </w:tr>
      <w:tr w:rsidR="00B21D9F" w:rsidRPr="00C244DC" w:rsidTr="00942F64">
        <w:tc>
          <w:tcPr>
            <w:tcW w:w="3856" w:type="dxa"/>
            <w:tcBorders>
              <w:top w:val="single" w:sz="4" w:space="0" w:color="000000"/>
              <w:left w:val="single" w:sz="4" w:space="0" w:color="000000"/>
              <w:bottom w:val="single" w:sz="4" w:space="0" w:color="000000"/>
            </w:tcBorders>
            <w:shd w:val="clear" w:color="auto" w:fill="auto"/>
          </w:tcPr>
          <w:p w:rsidR="00B21D9F" w:rsidRPr="00C244DC" w:rsidRDefault="00B21D9F" w:rsidP="00E155DF">
            <w:pPr>
              <w:pStyle w:val="normalwithoutspacing"/>
              <w:rPr>
                <w:sz w:val="20"/>
                <w:szCs w:val="20"/>
              </w:rPr>
            </w:pPr>
            <w:r w:rsidRPr="00C244DC">
              <w:rPr>
                <w:sz w:val="20"/>
                <w:szCs w:val="20"/>
              </w:rPr>
              <w:t>Ταχυδρομικός Κωδικός</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B21D9F" w:rsidRPr="00C244DC" w:rsidRDefault="00B21D9F" w:rsidP="00E155DF">
            <w:pPr>
              <w:pStyle w:val="normalwithoutspacing"/>
              <w:snapToGrid w:val="0"/>
              <w:rPr>
                <w:sz w:val="20"/>
                <w:szCs w:val="20"/>
              </w:rPr>
            </w:pPr>
            <w:r w:rsidRPr="00C244DC">
              <w:rPr>
                <w:sz w:val="20"/>
                <w:szCs w:val="20"/>
              </w:rPr>
              <w:t>11521</w:t>
            </w:r>
          </w:p>
        </w:tc>
      </w:tr>
      <w:tr w:rsidR="004B262C" w:rsidRPr="00C244DC" w:rsidTr="00942F64">
        <w:tc>
          <w:tcPr>
            <w:tcW w:w="3856" w:type="dxa"/>
            <w:tcBorders>
              <w:top w:val="single" w:sz="4" w:space="0" w:color="000000"/>
              <w:left w:val="single" w:sz="4" w:space="0" w:color="000000"/>
              <w:bottom w:val="single" w:sz="4" w:space="0" w:color="000000"/>
            </w:tcBorders>
            <w:shd w:val="clear" w:color="auto" w:fill="auto"/>
          </w:tcPr>
          <w:p w:rsidR="004B262C" w:rsidRPr="00C244DC" w:rsidRDefault="004B262C" w:rsidP="00E155DF">
            <w:pPr>
              <w:pStyle w:val="normalwithoutspacing"/>
              <w:rPr>
                <w:sz w:val="20"/>
                <w:szCs w:val="20"/>
              </w:rPr>
            </w:pPr>
            <w:r w:rsidRPr="00C244DC">
              <w:rPr>
                <w:sz w:val="20"/>
                <w:szCs w:val="20"/>
              </w:rPr>
              <w:t xml:space="preserve">Χώρα </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4B262C" w:rsidRPr="00C244DC" w:rsidRDefault="004B262C" w:rsidP="00E155DF">
            <w:pPr>
              <w:pStyle w:val="normalwithoutspacing"/>
              <w:snapToGrid w:val="0"/>
              <w:rPr>
                <w:sz w:val="20"/>
                <w:szCs w:val="20"/>
              </w:rPr>
            </w:pPr>
            <w:r w:rsidRPr="00C244DC">
              <w:rPr>
                <w:sz w:val="20"/>
                <w:szCs w:val="20"/>
              </w:rPr>
              <w:t>Ελλάδα</w:t>
            </w:r>
          </w:p>
        </w:tc>
      </w:tr>
      <w:tr w:rsidR="004B262C" w:rsidRPr="00C244DC" w:rsidTr="00942F64">
        <w:tc>
          <w:tcPr>
            <w:tcW w:w="3856" w:type="dxa"/>
            <w:tcBorders>
              <w:top w:val="single" w:sz="4" w:space="0" w:color="000000"/>
              <w:left w:val="single" w:sz="4" w:space="0" w:color="000000"/>
              <w:bottom w:val="single" w:sz="4" w:space="0" w:color="000000"/>
            </w:tcBorders>
            <w:shd w:val="clear" w:color="auto" w:fill="auto"/>
          </w:tcPr>
          <w:p w:rsidR="004B262C" w:rsidRPr="00C244DC" w:rsidRDefault="004B262C" w:rsidP="00E155DF">
            <w:pPr>
              <w:pStyle w:val="normalwithoutspacing"/>
              <w:rPr>
                <w:sz w:val="20"/>
                <w:szCs w:val="20"/>
                <w:lang w:val="en-US"/>
              </w:rPr>
            </w:pPr>
            <w:r w:rsidRPr="00C244DC">
              <w:rPr>
                <w:sz w:val="20"/>
                <w:szCs w:val="20"/>
              </w:rPr>
              <w:t xml:space="preserve">Κωδικός </w:t>
            </w:r>
            <w:r w:rsidRPr="00C244DC">
              <w:rPr>
                <w:sz w:val="20"/>
                <w:szCs w:val="20"/>
                <w:lang w:val="en-US"/>
              </w:rPr>
              <w:t>NUTS</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4B262C" w:rsidRPr="00C244DC" w:rsidRDefault="00245A9B" w:rsidP="00245A9B">
            <w:pPr>
              <w:pStyle w:val="normalwithoutspacing"/>
              <w:snapToGrid w:val="0"/>
              <w:rPr>
                <w:sz w:val="20"/>
                <w:szCs w:val="20"/>
                <w:lang w:val="en-US"/>
              </w:rPr>
            </w:pPr>
            <w:r w:rsidRPr="00F057B2">
              <w:rPr>
                <w:sz w:val="20"/>
                <w:szCs w:val="20"/>
                <w:lang w:val="en-US"/>
              </w:rPr>
              <w:t>EL</w:t>
            </w:r>
            <w:r w:rsidR="004B262C" w:rsidRPr="00F057B2">
              <w:rPr>
                <w:sz w:val="20"/>
                <w:szCs w:val="20"/>
                <w:lang w:val="en-US"/>
              </w:rPr>
              <w:t>30</w:t>
            </w:r>
            <w:r w:rsidRPr="00F057B2">
              <w:rPr>
                <w:sz w:val="20"/>
                <w:szCs w:val="20"/>
                <w:lang w:val="en-US"/>
              </w:rPr>
              <w:t>3</w:t>
            </w:r>
          </w:p>
        </w:tc>
      </w:tr>
      <w:tr w:rsidR="00B21D9F" w:rsidRPr="00C244DC" w:rsidTr="00942F64">
        <w:tc>
          <w:tcPr>
            <w:tcW w:w="3856" w:type="dxa"/>
            <w:tcBorders>
              <w:top w:val="single" w:sz="4" w:space="0" w:color="000000"/>
              <w:left w:val="single" w:sz="4" w:space="0" w:color="000000"/>
              <w:bottom w:val="single" w:sz="4" w:space="0" w:color="000000"/>
            </w:tcBorders>
            <w:shd w:val="clear" w:color="auto" w:fill="auto"/>
          </w:tcPr>
          <w:p w:rsidR="00B21D9F" w:rsidRPr="00C244DC" w:rsidRDefault="00B21D9F" w:rsidP="00E155DF">
            <w:pPr>
              <w:pStyle w:val="normalwithoutspacing"/>
              <w:rPr>
                <w:sz w:val="20"/>
                <w:szCs w:val="20"/>
              </w:rPr>
            </w:pPr>
            <w:r w:rsidRPr="00C244DC">
              <w:rPr>
                <w:sz w:val="20"/>
                <w:szCs w:val="20"/>
              </w:rPr>
              <w:t>Τηλέφωνο</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B21D9F" w:rsidRPr="00156CFF" w:rsidRDefault="00B21D9F" w:rsidP="00E155DF">
            <w:pPr>
              <w:pStyle w:val="normalwithoutspacing"/>
              <w:snapToGrid w:val="0"/>
              <w:rPr>
                <w:sz w:val="20"/>
                <w:szCs w:val="20"/>
                <w:lang w:val="en-US"/>
              </w:rPr>
            </w:pPr>
            <w:r w:rsidRPr="00C244DC">
              <w:rPr>
                <w:sz w:val="20"/>
                <w:szCs w:val="20"/>
              </w:rPr>
              <w:t>210-6479000</w:t>
            </w:r>
            <w:r w:rsidR="00164268">
              <w:rPr>
                <w:sz w:val="20"/>
                <w:szCs w:val="20"/>
                <w:lang w:val="en-US"/>
              </w:rPr>
              <w:t xml:space="preserve">, </w:t>
            </w:r>
            <w:r w:rsidR="00156CFF">
              <w:rPr>
                <w:sz w:val="20"/>
                <w:szCs w:val="20"/>
                <w:lang w:val="en-US"/>
              </w:rPr>
              <w:t>232</w:t>
            </w:r>
          </w:p>
        </w:tc>
      </w:tr>
      <w:tr w:rsidR="00B21D9F" w:rsidRPr="00C244DC" w:rsidTr="00942F64">
        <w:tc>
          <w:tcPr>
            <w:tcW w:w="3856" w:type="dxa"/>
            <w:tcBorders>
              <w:top w:val="single" w:sz="4" w:space="0" w:color="000000"/>
              <w:left w:val="single" w:sz="4" w:space="0" w:color="000000"/>
              <w:bottom w:val="single" w:sz="4" w:space="0" w:color="000000"/>
            </w:tcBorders>
            <w:shd w:val="clear" w:color="auto" w:fill="auto"/>
          </w:tcPr>
          <w:p w:rsidR="00B21D9F" w:rsidRPr="00C244DC" w:rsidRDefault="00B21D9F" w:rsidP="00E155DF">
            <w:pPr>
              <w:pStyle w:val="normalwithoutspacing"/>
              <w:rPr>
                <w:sz w:val="20"/>
                <w:szCs w:val="20"/>
              </w:rPr>
            </w:pPr>
            <w:r w:rsidRPr="00C244DC">
              <w:rPr>
                <w:sz w:val="20"/>
                <w:szCs w:val="20"/>
              </w:rPr>
              <w:t>Φαξ</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B21D9F" w:rsidRPr="00C244DC" w:rsidRDefault="00B21D9F" w:rsidP="00E155DF">
            <w:pPr>
              <w:pStyle w:val="normalwithoutspacing"/>
              <w:snapToGrid w:val="0"/>
              <w:rPr>
                <w:sz w:val="20"/>
                <w:szCs w:val="20"/>
              </w:rPr>
            </w:pPr>
            <w:r w:rsidRPr="00C244DC">
              <w:rPr>
                <w:sz w:val="20"/>
                <w:szCs w:val="20"/>
              </w:rPr>
              <w:t>210-64797256</w:t>
            </w:r>
          </w:p>
        </w:tc>
      </w:tr>
      <w:tr w:rsidR="00B21D9F" w:rsidRPr="00C244DC" w:rsidTr="00942F64">
        <w:tc>
          <w:tcPr>
            <w:tcW w:w="3856" w:type="dxa"/>
            <w:tcBorders>
              <w:top w:val="single" w:sz="4" w:space="0" w:color="000000"/>
              <w:left w:val="single" w:sz="4" w:space="0" w:color="000000"/>
              <w:bottom w:val="single" w:sz="4" w:space="0" w:color="000000"/>
            </w:tcBorders>
            <w:shd w:val="clear" w:color="auto" w:fill="auto"/>
          </w:tcPr>
          <w:p w:rsidR="00B21D9F" w:rsidRPr="00C244DC" w:rsidRDefault="00B21D9F" w:rsidP="00E155DF">
            <w:pPr>
              <w:pStyle w:val="normalwithoutspacing"/>
              <w:rPr>
                <w:sz w:val="20"/>
                <w:szCs w:val="20"/>
              </w:rPr>
            </w:pPr>
            <w:r w:rsidRPr="00C244DC">
              <w:rPr>
                <w:sz w:val="20"/>
                <w:szCs w:val="20"/>
              </w:rPr>
              <w:t xml:space="preserve">Ηλεκτρονικό Ταχυδρομείο </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B21D9F" w:rsidRPr="00C244DC" w:rsidRDefault="00B21D9F" w:rsidP="00E155DF">
            <w:pPr>
              <w:pStyle w:val="normalwithoutspacing"/>
              <w:snapToGrid w:val="0"/>
              <w:rPr>
                <w:sz w:val="20"/>
                <w:szCs w:val="20"/>
                <w:lang w:val="en-US"/>
              </w:rPr>
            </w:pPr>
            <w:r w:rsidRPr="00C244DC">
              <w:rPr>
                <w:sz w:val="20"/>
                <w:szCs w:val="20"/>
                <w:lang w:val="en-US"/>
              </w:rPr>
              <w:t>support@gcsl.gr</w:t>
            </w:r>
          </w:p>
        </w:tc>
      </w:tr>
      <w:tr w:rsidR="00B21D9F" w:rsidRPr="00C244DC" w:rsidTr="00942F64">
        <w:tc>
          <w:tcPr>
            <w:tcW w:w="3856" w:type="dxa"/>
            <w:tcBorders>
              <w:top w:val="single" w:sz="4" w:space="0" w:color="000000"/>
              <w:left w:val="single" w:sz="4" w:space="0" w:color="000000"/>
              <w:bottom w:val="single" w:sz="4" w:space="0" w:color="000000"/>
            </w:tcBorders>
            <w:shd w:val="clear" w:color="auto" w:fill="auto"/>
          </w:tcPr>
          <w:p w:rsidR="00B21D9F" w:rsidRPr="00C244DC" w:rsidRDefault="00B21D9F" w:rsidP="00E155DF">
            <w:pPr>
              <w:pStyle w:val="normalwithoutspacing"/>
              <w:rPr>
                <w:sz w:val="20"/>
                <w:szCs w:val="20"/>
              </w:rPr>
            </w:pPr>
            <w:r w:rsidRPr="00C244DC">
              <w:rPr>
                <w:sz w:val="20"/>
                <w:szCs w:val="20"/>
              </w:rPr>
              <w:t>Αρμόδιος για πληροφορίες</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B21D9F" w:rsidRPr="00C244DC" w:rsidRDefault="00B21D9F" w:rsidP="00E155DF">
            <w:pPr>
              <w:pStyle w:val="normalwithoutspacing"/>
              <w:snapToGrid w:val="0"/>
              <w:rPr>
                <w:sz w:val="20"/>
                <w:szCs w:val="20"/>
              </w:rPr>
            </w:pPr>
            <w:r w:rsidRPr="00C244DC">
              <w:rPr>
                <w:sz w:val="20"/>
                <w:szCs w:val="20"/>
              </w:rPr>
              <w:t>Ε. Παπαγεωργάκη</w:t>
            </w:r>
          </w:p>
        </w:tc>
      </w:tr>
      <w:tr w:rsidR="00B21D9F" w:rsidRPr="00C244DC" w:rsidTr="00942F64">
        <w:tc>
          <w:tcPr>
            <w:tcW w:w="3856" w:type="dxa"/>
            <w:tcBorders>
              <w:top w:val="single" w:sz="4" w:space="0" w:color="000000"/>
              <w:left w:val="single" w:sz="4" w:space="0" w:color="000000"/>
              <w:bottom w:val="single" w:sz="4" w:space="0" w:color="000000"/>
            </w:tcBorders>
            <w:shd w:val="clear" w:color="auto" w:fill="auto"/>
          </w:tcPr>
          <w:p w:rsidR="00B21D9F" w:rsidRPr="00C244DC" w:rsidRDefault="00B21D9F" w:rsidP="00E155DF">
            <w:pPr>
              <w:pStyle w:val="normalwithoutspacing"/>
              <w:rPr>
                <w:sz w:val="20"/>
                <w:szCs w:val="20"/>
              </w:rPr>
            </w:pPr>
            <w:r w:rsidRPr="00C244DC">
              <w:rPr>
                <w:sz w:val="20"/>
                <w:szCs w:val="20"/>
              </w:rPr>
              <w:t>Διεύθυνση στο διαδίκτυο  (URL)</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B21D9F" w:rsidRPr="00C244DC" w:rsidRDefault="00B21D9F" w:rsidP="00E155DF">
            <w:pPr>
              <w:pStyle w:val="normalwithoutspacing"/>
              <w:snapToGrid w:val="0"/>
              <w:rPr>
                <w:sz w:val="20"/>
                <w:szCs w:val="20"/>
                <w:lang w:val="en-US"/>
              </w:rPr>
            </w:pPr>
            <w:r w:rsidRPr="00C244DC">
              <w:rPr>
                <w:sz w:val="20"/>
                <w:szCs w:val="20"/>
                <w:lang w:val="en-US"/>
              </w:rPr>
              <w:t>www.gcsl.gr</w:t>
            </w:r>
          </w:p>
        </w:tc>
      </w:tr>
    </w:tbl>
    <w:p w:rsidR="00B21D9F" w:rsidRPr="00C244DC" w:rsidRDefault="00B21D9F" w:rsidP="00B21D9F">
      <w:pPr>
        <w:pStyle w:val="normalwithoutspacing"/>
        <w:rPr>
          <w:sz w:val="20"/>
          <w:szCs w:val="20"/>
        </w:rPr>
      </w:pPr>
    </w:p>
    <w:p w:rsidR="00217CF5" w:rsidRPr="00C244DC" w:rsidRDefault="00217CF5" w:rsidP="00B21D9F">
      <w:pPr>
        <w:pStyle w:val="normalwithoutspacing"/>
        <w:rPr>
          <w:b/>
          <w:sz w:val="20"/>
          <w:szCs w:val="20"/>
        </w:rPr>
      </w:pPr>
      <w:r w:rsidRPr="00C244DC">
        <w:rPr>
          <w:b/>
          <w:sz w:val="20"/>
          <w:szCs w:val="20"/>
        </w:rPr>
        <w:t>Είδος Αναθέτουσας Αρχής</w:t>
      </w:r>
    </w:p>
    <w:p w:rsidR="00217CF5" w:rsidRDefault="00942F64" w:rsidP="00B21D9F">
      <w:pPr>
        <w:pStyle w:val="normalwithoutspacing"/>
        <w:rPr>
          <w:sz w:val="20"/>
          <w:szCs w:val="20"/>
        </w:rPr>
      </w:pPr>
      <w:r>
        <w:rPr>
          <w:sz w:val="20"/>
          <w:szCs w:val="20"/>
        </w:rPr>
        <w:t xml:space="preserve">Το </w:t>
      </w:r>
      <w:r w:rsidR="00217CF5" w:rsidRPr="00C244DC">
        <w:rPr>
          <w:sz w:val="20"/>
          <w:szCs w:val="20"/>
        </w:rPr>
        <w:t xml:space="preserve">Γενικό Χημείο του Κράτους (Γ.Χ.Κ.) είναι </w:t>
      </w:r>
      <w:r w:rsidR="004F31C1" w:rsidRPr="004F31C1">
        <w:rPr>
          <w:sz w:val="20"/>
          <w:szCs w:val="20"/>
        </w:rPr>
        <w:t>Υ</w:t>
      </w:r>
      <w:r w:rsidR="004F31C1">
        <w:rPr>
          <w:sz w:val="20"/>
          <w:szCs w:val="20"/>
        </w:rPr>
        <w:t>πηρε</w:t>
      </w:r>
      <w:r w:rsidR="00217CF5" w:rsidRPr="00C244DC">
        <w:rPr>
          <w:sz w:val="20"/>
          <w:szCs w:val="20"/>
        </w:rPr>
        <w:t>σία της Ανεξάρτητης Αρχής Δημοσίων Εσόδων(Α.Α.Δ.Ε.), που λειτουργεί σε επίπεδο Γενικής Διεύθυνσης.</w:t>
      </w:r>
    </w:p>
    <w:p w:rsidR="00D62727" w:rsidRDefault="00D62727" w:rsidP="00D62727">
      <w:pPr>
        <w:pStyle w:val="normalwithoutspacing"/>
        <w:rPr>
          <w:b/>
          <w:sz w:val="20"/>
          <w:szCs w:val="20"/>
        </w:rPr>
      </w:pPr>
      <w:r>
        <w:rPr>
          <w:b/>
          <w:sz w:val="20"/>
          <w:szCs w:val="20"/>
        </w:rPr>
        <w:t>Κύρια δραστηριότητα Α.Α.</w:t>
      </w:r>
    </w:p>
    <w:p w:rsidR="00D62727" w:rsidRPr="00F57362" w:rsidRDefault="00D62727" w:rsidP="00D62727">
      <w:pPr>
        <w:pStyle w:val="normalwithoutspacing"/>
        <w:rPr>
          <w:sz w:val="20"/>
          <w:szCs w:val="20"/>
        </w:rPr>
      </w:pPr>
      <w:r w:rsidRPr="00F57362">
        <w:rPr>
          <w:sz w:val="20"/>
          <w:szCs w:val="20"/>
        </w:rPr>
        <w:t>Το Γενικό Χημείο του Κράτους (Γ.Χ.Κ.) δραστηριοποιείται σε πολλά επίπεδα, παρέχοντας  προς τις δημόσιες</w:t>
      </w:r>
      <w:r>
        <w:rPr>
          <w:sz w:val="20"/>
          <w:szCs w:val="20"/>
        </w:rPr>
        <w:t xml:space="preserve"> αρχές και τους πολίτες τεχνικές υπηρεσίες</w:t>
      </w:r>
      <w:r w:rsidRPr="00F57362">
        <w:rPr>
          <w:sz w:val="20"/>
          <w:szCs w:val="20"/>
        </w:rPr>
        <w:t xml:space="preserve"> υψηλής ποιότητας, με τελικό σκοπό:</w:t>
      </w:r>
    </w:p>
    <w:p w:rsidR="00D62727" w:rsidRPr="00F57362" w:rsidRDefault="00D62727" w:rsidP="00F701F8">
      <w:pPr>
        <w:pStyle w:val="normalwithoutspacing"/>
        <w:numPr>
          <w:ilvl w:val="0"/>
          <w:numId w:val="8"/>
        </w:numPr>
        <w:rPr>
          <w:sz w:val="20"/>
          <w:szCs w:val="20"/>
        </w:rPr>
      </w:pPr>
      <w:r w:rsidRPr="00F57362">
        <w:rPr>
          <w:sz w:val="20"/>
          <w:szCs w:val="20"/>
        </w:rPr>
        <w:t>τη διασφάλιση των δημοσίων εσόδων, μέσω της συνδρομής και της τεχνικής υποστήριξης των Αρχών της Α.Α.Δ.Ε. ή και αυτοτελώς,</w:t>
      </w:r>
    </w:p>
    <w:p w:rsidR="00D62727" w:rsidRPr="00F57362" w:rsidRDefault="00D62727" w:rsidP="00F701F8">
      <w:pPr>
        <w:pStyle w:val="normalwithoutspacing"/>
        <w:numPr>
          <w:ilvl w:val="0"/>
          <w:numId w:val="8"/>
        </w:numPr>
        <w:rPr>
          <w:sz w:val="20"/>
          <w:szCs w:val="20"/>
        </w:rPr>
      </w:pPr>
      <w:r w:rsidRPr="00F57362">
        <w:rPr>
          <w:sz w:val="20"/>
          <w:szCs w:val="20"/>
        </w:rPr>
        <w:t>την προστασία της δημόσιας υγείας, του περιβάλλοντος καθώς και των συμφερόντων των καταναλωτών,</w:t>
      </w:r>
    </w:p>
    <w:p w:rsidR="00D62727" w:rsidRPr="00F57362" w:rsidRDefault="00D62727" w:rsidP="00F701F8">
      <w:pPr>
        <w:pStyle w:val="normalwithoutspacing"/>
        <w:numPr>
          <w:ilvl w:val="0"/>
          <w:numId w:val="8"/>
        </w:numPr>
        <w:rPr>
          <w:sz w:val="20"/>
          <w:szCs w:val="20"/>
        </w:rPr>
      </w:pPr>
      <w:r w:rsidRPr="00F57362">
        <w:rPr>
          <w:sz w:val="20"/>
          <w:szCs w:val="20"/>
        </w:rPr>
        <w:t>την επιστημονική υποστήριξη των δικαστικών, αστυνομικών και λοιπών κρατικών αρχών και Υπηρεσιών,</w:t>
      </w:r>
    </w:p>
    <w:p w:rsidR="00D62727" w:rsidRPr="00F57362" w:rsidRDefault="00D62727" w:rsidP="00F701F8">
      <w:pPr>
        <w:pStyle w:val="normalwithoutspacing"/>
        <w:numPr>
          <w:ilvl w:val="0"/>
          <w:numId w:val="8"/>
        </w:numPr>
        <w:rPr>
          <w:sz w:val="20"/>
          <w:szCs w:val="20"/>
        </w:rPr>
      </w:pPr>
      <w:r w:rsidRPr="00F57362">
        <w:rPr>
          <w:sz w:val="20"/>
          <w:szCs w:val="20"/>
        </w:rPr>
        <w:t>τη στήριξη της υγιούς λειτουργίας της αγοράς και την ενίσχυση της ανταγωνιστικότητας και καινοτομίας της χημικής βιομηχανίας σε συνεργασία με τις συναρμόδιες αρχές,</w:t>
      </w:r>
    </w:p>
    <w:p w:rsidR="00D62727" w:rsidRPr="00F57362" w:rsidRDefault="00D62727" w:rsidP="00F701F8">
      <w:pPr>
        <w:pStyle w:val="normalwithoutspacing"/>
        <w:numPr>
          <w:ilvl w:val="0"/>
          <w:numId w:val="8"/>
        </w:numPr>
        <w:rPr>
          <w:sz w:val="20"/>
          <w:szCs w:val="20"/>
        </w:rPr>
      </w:pPr>
      <w:r w:rsidRPr="00F57362">
        <w:rPr>
          <w:sz w:val="20"/>
          <w:szCs w:val="20"/>
        </w:rPr>
        <w:t>την αξιοποίηση και προώθηση των Ελληνικών προϊόντων επ’ ωφελεία της εθνικής οικονομίας,</w:t>
      </w:r>
    </w:p>
    <w:p w:rsidR="00D62727" w:rsidRPr="00F57362" w:rsidRDefault="00D62727" w:rsidP="00F701F8">
      <w:pPr>
        <w:pStyle w:val="normalwithoutspacing"/>
        <w:numPr>
          <w:ilvl w:val="0"/>
          <w:numId w:val="8"/>
        </w:numPr>
        <w:rPr>
          <w:sz w:val="20"/>
          <w:szCs w:val="20"/>
        </w:rPr>
      </w:pPr>
      <w:r w:rsidRPr="00F57362">
        <w:rPr>
          <w:sz w:val="20"/>
          <w:szCs w:val="20"/>
        </w:rPr>
        <w:t>την παροχή του εθνικού υποβάθρου της χημικής μετρολογίας.</w:t>
      </w:r>
    </w:p>
    <w:p w:rsidR="00B21D9F" w:rsidRPr="00C244DC" w:rsidRDefault="00B21D9F" w:rsidP="00B21D9F">
      <w:pPr>
        <w:pStyle w:val="normalwithoutspacing"/>
        <w:rPr>
          <w:sz w:val="20"/>
          <w:szCs w:val="20"/>
        </w:rPr>
      </w:pPr>
      <w:r w:rsidRPr="00C244DC">
        <w:rPr>
          <w:b/>
          <w:sz w:val="20"/>
          <w:szCs w:val="20"/>
        </w:rPr>
        <w:t xml:space="preserve">Στοιχεία Επικοινωνίας </w:t>
      </w:r>
    </w:p>
    <w:p w:rsidR="006063CC" w:rsidRPr="00BB1712" w:rsidRDefault="00B21D9F" w:rsidP="00F701F8">
      <w:pPr>
        <w:pStyle w:val="normalwithoutspacing"/>
        <w:numPr>
          <w:ilvl w:val="0"/>
          <w:numId w:val="10"/>
        </w:numPr>
        <w:rPr>
          <w:color w:val="FF0000"/>
          <w:sz w:val="20"/>
          <w:szCs w:val="20"/>
        </w:rPr>
      </w:pPr>
      <w:r w:rsidRPr="00C244DC">
        <w:rPr>
          <w:sz w:val="20"/>
          <w:szCs w:val="20"/>
        </w:rPr>
        <w:t xml:space="preserve">Τα έγγραφα της σύμβασης είναι διαθέσιμα για ελεύθερη, πλήρη, άμεση &amp; δωρεάν ηλεκτρονική πρόσβαση μέσω της διαδικτυακής πύλης </w:t>
      </w:r>
      <w:hyperlink r:id="rId10" w:history="1">
        <w:r w:rsidR="00B65E4D" w:rsidRPr="00C244DC">
          <w:rPr>
            <w:rStyle w:val="-"/>
            <w:sz w:val="20"/>
            <w:szCs w:val="20"/>
          </w:rPr>
          <w:t>www.promitheus.gov.gr</w:t>
        </w:r>
      </w:hyperlink>
      <w:r w:rsidRPr="00C244DC">
        <w:rPr>
          <w:sz w:val="20"/>
          <w:szCs w:val="20"/>
        </w:rPr>
        <w:t xml:space="preserve"> </w:t>
      </w:r>
      <w:r w:rsidR="00CD7E2E" w:rsidRPr="00C244DC">
        <w:rPr>
          <w:sz w:val="20"/>
          <w:szCs w:val="20"/>
        </w:rPr>
        <w:t>του Ε.Σ.Η.ΔΗ.</w:t>
      </w:r>
      <w:r w:rsidR="004352DF">
        <w:rPr>
          <w:sz w:val="20"/>
          <w:szCs w:val="20"/>
        </w:rPr>
        <w:t>Σ.</w:t>
      </w:r>
    </w:p>
    <w:p w:rsidR="00BB1712" w:rsidRPr="00BB1712" w:rsidRDefault="00BB1712" w:rsidP="00F701F8">
      <w:pPr>
        <w:pStyle w:val="normalwithoutspacing"/>
        <w:numPr>
          <w:ilvl w:val="0"/>
          <w:numId w:val="10"/>
        </w:numPr>
        <w:rPr>
          <w:sz w:val="20"/>
          <w:szCs w:val="20"/>
        </w:rPr>
      </w:pPr>
      <w:r w:rsidRPr="00BB1712">
        <w:rPr>
          <w:sz w:val="20"/>
          <w:szCs w:val="20"/>
        </w:rPr>
        <w:t>Κάθε είδους επικοινωνία και ανταλλαγή πληροφοριών πραγματοποιείται μέσω της διαδικτυακής πύλης www.promitheus.gov.gr του Ε.Σ.Η.ΔΗ.Σ.</w:t>
      </w:r>
    </w:p>
    <w:p w:rsidR="004A38EA" w:rsidRPr="009B5E75" w:rsidRDefault="004A38EA" w:rsidP="00F701F8">
      <w:pPr>
        <w:pStyle w:val="normalwithoutspacing"/>
        <w:numPr>
          <w:ilvl w:val="0"/>
          <w:numId w:val="10"/>
        </w:numPr>
        <w:rPr>
          <w:sz w:val="20"/>
          <w:szCs w:val="20"/>
        </w:rPr>
      </w:pPr>
      <w:r w:rsidRPr="00C244DC">
        <w:rPr>
          <w:sz w:val="20"/>
          <w:szCs w:val="20"/>
        </w:rPr>
        <w:t>Περαιτέρω πληροφορίες είναι διαθέσιμες από:</w:t>
      </w:r>
    </w:p>
    <w:p w:rsidR="00B21D9F" w:rsidRPr="009B5E75" w:rsidRDefault="004A38EA" w:rsidP="006E2103">
      <w:pPr>
        <w:pStyle w:val="normalwithoutspacing"/>
        <w:ind w:left="720" w:hanging="11"/>
        <w:rPr>
          <w:rStyle w:val="-"/>
          <w:color w:val="auto"/>
          <w:sz w:val="20"/>
          <w:szCs w:val="20"/>
        </w:rPr>
      </w:pPr>
      <w:r w:rsidRPr="009B5E75">
        <w:rPr>
          <w:sz w:val="20"/>
          <w:szCs w:val="20"/>
        </w:rPr>
        <w:t xml:space="preserve">την προαναφερθείσα διεύθυνση: </w:t>
      </w:r>
      <w:hyperlink r:id="rId11" w:history="1">
        <w:r w:rsidRPr="009B5E75">
          <w:rPr>
            <w:rStyle w:val="-"/>
            <w:color w:val="auto"/>
            <w:sz w:val="20"/>
            <w:szCs w:val="20"/>
          </w:rPr>
          <w:t>www.promitheus.gov.gr</w:t>
        </w:r>
      </w:hyperlink>
      <w:r w:rsidR="00C4154B" w:rsidRPr="009B5E75">
        <w:rPr>
          <w:sz w:val="20"/>
          <w:szCs w:val="20"/>
        </w:rPr>
        <w:t xml:space="preserve"> ,</w:t>
      </w:r>
      <w:r w:rsidRPr="009B5E75">
        <w:rPr>
          <w:sz w:val="20"/>
          <w:szCs w:val="20"/>
        </w:rPr>
        <w:t xml:space="preserve"> την διεύθυνση </w:t>
      </w:r>
      <w:hyperlink r:id="rId12" w:history="1">
        <w:r w:rsidRPr="009B5E75">
          <w:rPr>
            <w:rStyle w:val="-"/>
            <w:color w:val="auto"/>
            <w:sz w:val="20"/>
            <w:szCs w:val="20"/>
            <w:lang w:val="en-US"/>
          </w:rPr>
          <w:t>www</w:t>
        </w:r>
        <w:r w:rsidRPr="009B5E75">
          <w:rPr>
            <w:rStyle w:val="-"/>
            <w:color w:val="auto"/>
            <w:sz w:val="20"/>
            <w:szCs w:val="20"/>
          </w:rPr>
          <w:t>.</w:t>
        </w:r>
        <w:r w:rsidRPr="009B5E75">
          <w:rPr>
            <w:rStyle w:val="-"/>
            <w:color w:val="auto"/>
            <w:sz w:val="20"/>
            <w:szCs w:val="20"/>
            <w:lang w:val="en-US"/>
          </w:rPr>
          <w:t>gcsl</w:t>
        </w:r>
        <w:r w:rsidRPr="009B5E75">
          <w:rPr>
            <w:rStyle w:val="-"/>
            <w:color w:val="auto"/>
            <w:sz w:val="20"/>
            <w:szCs w:val="20"/>
          </w:rPr>
          <w:t>.</w:t>
        </w:r>
        <w:r w:rsidRPr="009B5E75">
          <w:rPr>
            <w:rStyle w:val="-"/>
            <w:color w:val="auto"/>
            <w:sz w:val="20"/>
            <w:szCs w:val="20"/>
            <w:lang w:val="en-US"/>
          </w:rPr>
          <w:t>gr</w:t>
        </w:r>
      </w:hyperlink>
      <w:r w:rsidRPr="009B5E75">
        <w:rPr>
          <w:sz w:val="20"/>
          <w:szCs w:val="20"/>
        </w:rPr>
        <w:t xml:space="preserve"> στην οποία είναι επιπλέον διαθέσιμα τα έγγραφα της σύμβασης ( σε μορφή </w:t>
      </w:r>
      <w:r w:rsidRPr="009B5E75">
        <w:rPr>
          <w:sz w:val="20"/>
          <w:szCs w:val="20"/>
          <w:lang w:val="en-US"/>
        </w:rPr>
        <w:t>doc</w:t>
      </w:r>
      <w:r w:rsidRPr="009B5E75">
        <w:rPr>
          <w:sz w:val="20"/>
          <w:szCs w:val="20"/>
        </w:rPr>
        <w:t xml:space="preserve"> &amp; </w:t>
      </w:r>
      <w:r w:rsidRPr="009B5E75">
        <w:rPr>
          <w:sz w:val="20"/>
          <w:szCs w:val="20"/>
          <w:lang w:val="en-US"/>
        </w:rPr>
        <w:t>pdf</w:t>
      </w:r>
      <w:r w:rsidR="00C4154B" w:rsidRPr="009B5E75">
        <w:rPr>
          <w:sz w:val="20"/>
          <w:szCs w:val="20"/>
        </w:rPr>
        <w:t xml:space="preserve"> ) και τη διεύθυνση </w:t>
      </w:r>
      <w:hyperlink r:id="rId13" w:history="1">
        <w:r w:rsidR="00B76F68" w:rsidRPr="009B5E75">
          <w:rPr>
            <w:rStyle w:val="-"/>
            <w:color w:val="auto"/>
            <w:sz w:val="20"/>
            <w:szCs w:val="20"/>
          </w:rPr>
          <w:t>www.aade.gr</w:t>
        </w:r>
      </w:hyperlink>
    </w:p>
    <w:p w:rsidR="00C36CAC" w:rsidRDefault="00C36CAC" w:rsidP="00AA2A10">
      <w:pPr>
        <w:pStyle w:val="2"/>
        <w:spacing w:after="0"/>
        <w:rPr>
          <w:rFonts w:asciiTheme="minorHAnsi" w:hAnsiTheme="minorHAnsi"/>
          <w:sz w:val="20"/>
          <w:szCs w:val="20"/>
          <w:u w:val="single"/>
        </w:rPr>
      </w:pPr>
      <w:bookmarkStart w:id="3" w:name="_Toc22121264"/>
    </w:p>
    <w:p w:rsidR="00153EAC" w:rsidRPr="009A7AFD" w:rsidRDefault="00B65E4D" w:rsidP="00AA2A10">
      <w:pPr>
        <w:pStyle w:val="2"/>
        <w:spacing w:after="0"/>
        <w:rPr>
          <w:rFonts w:asciiTheme="minorHAnsi" w:hAnsiTheme="minorHAnsi"/>
          <w:sz w:val="20"/>
          <w:szCs w:val="20"/>
          <w:u w:val="single"/>
        </w:rPr>
      </w:pPr>
      <w:r w:rsidRPr="009A7AFD">
        <w:rPr>
          <w:rFonts w:asciiTheme="minorHAnsi" w:hAnsiTheme="minorHAnsi"/>
          <w:sz w:val="20"/>
          <w:szCs w:val="20"/>
          <w:u w:val="single"/>
        </w:rPr>
        <w:t>1.</w:t>
      </w:r>
      <w:r w:rsidR="00947038" w:rsidRPr="009A7AFD">
        <w:rPr>
          <w:rFonts w:asciiTheme="minorHAnsi" w:hAnsiTheme="minorHAnsi"/>
          <w:sz w:val="20"/>
          <w:szCs w:val="20"/>
          <w:u w:val="single"/>
        </w:rPr>
        <w:t>2</w:t>
      </w:r>
      <w:r w:rsidR="00B6470C" w:rsidRPr="009A7AFD">
        <w:rPr>
          <w:rFonts w:asciiTheme="minorHAnsi" w:hAnsiTheme="minorHAnsi"/>
          <w:sz w:val="20"/>
          <w:szCs w:val="20"/>
          <w:u w:val="single"/>
        </w:rPr>
        <w:t xml:space="preserve"> Στοιχεία Διαδικασίας-Χρηματοδότηση</w:t>
      </w:r>
      <w:bookmarkEnd w:id="3"/>
    </w:p>
    <w:p w:rsidR="006E2103" w:rsidRDefault="006E2103" w:rsidP="00B6470C">
      <w:pPr>
        <w:pStyle w:val="normalwithoutspacing"/>
        <w:rPr>
          <w:b/>
          <w:sz w:val="20"/>
          <w:szCs w:val="20"/>
        </w:rPr>
      </w:pPr>
    </w:p>
    <w:p w:rsidR="00F93BCE" w:rsidRPr="00B6470C" w:rsidRDefault="00B6470C" w:rsidP="00B6470C">
      <w:pPr>
        <w:pStyle w:val="normalwithoutspacing"/>
        <w:rPr>
          <w:b/>
          <w:sz w:val="20"/>
          <w:szCs w:val="20"/>
        </w:rPr>
      </w:pPr>
      <w:r w:rsidRPr="00B6470C">
        <w:rPr>
          <w:b/>
          <w:sz w:val="20"/>
          <w:szCs w:val="20"/>
        </w:rPr>
        <w:t xml:space="preserve"> Είδος διαδικασίας </w:t>
      </w:r>
    </w:p>
    <w:p w:rsidR="00B6470C" w:rsidRPr="00B6470C" w:rsidRDefault="00B6470C" w:rsidP="00B6470C">
      <w:pPr>
        <w:pStyle w:val="normalwithoutspacing"/>
        <w:rPr>
          <w:sz w:val="20"/>
          <w:szCs w:val="20"/>
        </w:rPr>
      </w:pPr>
      <w:r w:rsidRPr="00B6470C">
        <w:rPr>
          <w:sz w:val="20"/>
          <w:szCs w:val="20"/>
        </w:rPr>
        <w:t xml:space="preserve">Ο διαγωνισμός θα διεξαχθεί με την ανοικτή διαδικασία του άρθρου 27 του ν. 4412/16. </w:t>
      </w:r>
    </w:p>
    <w:p w:rsidR="00B6470C" w:rsidRDefault="00B6470C" w:rsidP="00B6470C">
      <w:pPr>
        <w:pStyle w:val="normalwithoutspacing"/>
        <w:rPr>
          <w:b/>
          <w:sz w:val="20"/>
          <w:szCs w:val="20"/>
        </w:rPr>
      </w:pPr>
      <w:r w:rsidRPr="00B6470C">
        <w:rPr>
          <w:b/>
          <w:sz w:val="20"/>
          <w:szCs w:val="20"/>
        </w:rPr>
        <w:t xml:space="preserve"> Χρηματοδότηση της σύμβασης</w:t>
      </w:r>
    </w:p>
    <w:tbl>
      <w:tblPr>
        <w:tblStyle w:val="aff1"/>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8930"/>
      </w:tblGrid>
      <w:tr w:rsidR="00DF0AAA" w:rsidRPr="00F1304A" w:rsidTr="00F1304A">
        <w:tc>
          <w:tcPr>
            <w:tcW w:w="425" w:type="dxa"/>
          </w:tcPr>
          <w:p w:rsidR="00DF0AAA" w:rsidRPr="00F1304A" w:rsidRDefault="00F1304A" w:rsidP="007D0A25">
            <w:pPr>
              <w:spacing w:after="200" w:line="264" w:lineRule="auto"/>
              <w:ind w:right="-203"/>
              <w:rPr>
                <w:rFonts w:ascii="Calibri" w:hAnsi="Calibri" w:cs="Calibri"/>
                <w:sz w:val="20"/>
                <w:szCs w:val="20"/>
              </w:rPr>
            </w:pPr>
            <w:r w:rsidRPr="00F1304A">
              <w:rPr>
                <w:rFonts w:ascii="Calibri" w:hAnsi="Calibri" w:cs="Calibri"/>
                <w:sz w:val="20"/>
                <w:szCs w:val="20"/>
              </w:rPr>
              <w:t>•</w:t>
            </w:r>
          </w:p>
        </w:tc>
        <w:tc>
          <w:tcPr>
            <w:tcW w:w="8930" w:type="dxa"/>
          </w:tcPr>
          <w:p w:rsidR="00DF0AAA" w:rsidRPr="00F1304A" w:rsidRDefault="00A66B23" w:rsidP="00F1304A">
            <w:pPr>
              <w:pStyle w:val="aff0"/>
              <w:tabs>
                <w:tab w:val="left" w:pos="426"/>
              </w:tabs>
              <w:ind w:left="0"/>
              <w:contextualSpacing/>
              <w:jc w:val="both"/>
              <w:rPr>
                <w:rFonts w:ascii="Calibri" w:hAnsi="Calibri" w:cs="Calibri"/>
                <w:sz w:val="20"/>
                <w:szCs w:val="20"/>
                <w:highlight w:val="yellow"/>
              </w:rPr>
            </w:pPr>
            <w:r w:rsidRPr="00F1304A">
              <w:rPr>
                <w:rFonts w:ascii="Calibri" w:hAnsi="Calibri" w:cs="Tahoma"/>
                <w:sz w:val="20"/>
              </w:rPr>
              <w:t>Η υπ’ αριθμ</w:t>
            </w:r>
            <w:r w:rsidR="00945746">
              <w:rPr>
                <w:rFonts w:ascii="Calibri" w:hAnsi="Calibri" w:cs="Tahoma"/>
                <w:sz w:val="20"/>
              </w:rPr>
              <w:t>ό ΔΠΔΑ ΑΑΔΕ Β 1135694 ΕΞ 2019/</w:t>
            </w:r>
            <w:r w:rsidR="00945746" w:rsidRPr="00945746">
              <w:rPr>
                <w:rFonts w:ascii="Calibri" w:hAnsi="Calibri" w:cs="Tahoma"/>
                <w:sz w:val="20"/>
              </w:rPr>
              <w:t>30</w:t>
            </w:r>
            <w:r w:rsidRPr="00F1304A">
              <w:rPr>
                <w:rFonts w:ascii="Calibri" w:hAnsi="Calibri" w:cs="Tahoma"/>
                <w:sz w:val="20"/>
              </w:rPr>
              <w:t>-09-2019 (</w:t>
            </w:r>
            <w:r w:rsidR="00C36CAC" w:rsidRPr="00BF4EB4">
              <w:rPr>
                <w:rFonts w:ascii="Calibri" w:hAnsi="Calibri" w:cs="Calibri"/>
                <w:sz w:val="20"/>
                <w:szCs w:val="20"/>
              </w:rPr>
              <w:t>ΑΔΑΜ:19</w:t>
            </w:r>
            <w:r w:rsidR="00C36CAC" w:rsidRPr="00BF4EB4">
              <w:rPr>
                <w:rFonts w:ascii="Calibri" w:hAnsi="Calibri" w:cs="Calibri"/>
                <w:sz w:val="20"/>
                <w:szCs w:val="20"/>
                <w:lang w:val="en-US"/>
              </w:rPr>
              <w:t>REQ</w:t>
            </w:r>
            <w:r w:rsidR="00C36CAC">
              <w:rPr>
                <w:rFonts w:ascii="Calibri" w:hAnsi="Calibri" w:cs="Calibri"/>
                <w:sz w:val="20"/>
                <w:szCs w:val="20"/>
              </w:rPr>
              <w:t>005688607</w:t>
            </w:r>
            <w:r w:rsidR="00C36CAC" w:rsidRPr="00C36CAC">
              <w:rPr>
                <w:rFonts w:ascii="Calibri" w:hAnsi="Calibri" w:cs="Calibri"/>
                <w:sz w:val="20"/>
                <w:szCs w:val="20"/>
              </w:rPr>
              <w:t xml:space="preserve">, </w:t>
            </w:r>
            <w:r w:rsidRPr="00F1304A">
              <w:rPr>
                <w:rFonts w:ascii="Calibri" w:hAnsi="Calibri" w:cs="Tahoma"/>
                <w:sz w:val="20"/>
              </w:rPr>
              <w:t xml:space="preserve">ΑΔΑ: ΩΖΒΓ46ΜΠ3Ζ-Χ93) Απόφαση του Διοικητή της Ανεξάρτητης Αρχής Δημοσίων Εσόδων, σχετικά με την έγκριση ανάληψης πολυετούς υποχρέωσης συνολικού ποσού </w:t>
            </w:r>
            <w:r w:rsidRPr="00F1304A">
              <w:rPr>
                <w:rFonts w:asciiTheme="minorHAnsi" w:hAnsiTheme="minorHAnsi"/>
                <w:sz w:val="20"/>
              </w:rPr>
              <w:t>386</w:t>
            </w:r>
            <w:r w:rsidR="00F1304A" w:rsidRPr="00F1304A">
              <w:rPr>
                <w:rFonts w:asciiTheme="minorHAnsi" w:hAnsiTheme="minorHAnsi"/>
                <w:sz w:val="20"/>
              </w:rPr>
              <w:t>.880</w:t>
            </w:r>
            <w:r w:rsidRPr="00F1304A">
              <w:rPr>
                <w:rFonts w:asciiTheme="minorHAnsi" w:hAnsiTheme="minorHAnsi"/>
                <w:sz w:val="20"/>
              </w:rPr>
              <w:t>,00 ε</w:t>
            </w:r>
            <w:r w:rsidRPr="00F1304A">
              <w:rPr>
                <w:rFonts w:ascii="Calibri" w:hAnsi="Calibri" w:cs="Tahoma"/>
                <w:sz w:val="20"/>
              </w:rPr>
              <w:t>υρώ ( συμπεριλαμβανομένου του Φ.Π.Α.) για το οικονομικό έτος 2020  σε βάρος της πίστωσης του ΚΑΕ 7131 «</w:t>
            </w:r>
            <w:r w:rsidRPr="00F1304A">
              <w:rPr>
                <w:rFonts w:asciiTheme="minorHAnsi" w:hAnsiTheme="minorHAnsi"/>
                <w:color w:val="000000" w:themeColor="text1"/>
                <w:sz w:val="20"/>
                <w:szCs w:val="20"/>
              </w:rPr>
              <w:t>Προμήθεια επιστημονικών οργάνων</w:t>
            </w:r>
            <w:r w:rsidRPr="00F1304A">
              <w:rPr>
                <w:rFonts w:ascii="Calibri" w:hAnsi="Calibri" w:cs="Tahoma"/>
                <w:sz w:val="20"/>
              </w:rPr>
              <w:t xml:space="preserve">», του </w:t>
            </w:r>
            <w:r w:rsidRPr="00F1304A">
              <w:rPr>
                <w:rFonts w:ascii="Calibri" w:hAnsi="Calibri" w:cs="Tahoma"/>
                <w:sz w:val="20"/>
              </w:rPr>
              <w:lastRenderedPageBreak/>
              <w:t xml:space="preserve">προϋπολογισμού εξόδων του Ε.Τ.Ε.Π.Π.Α.Α., όπου περιλαμβάνεται ποσό </w:t>
            </w:r>
            <w:r w:rsidR="00F1304A" w:rsidRPr="00F1304A">
              <w:rPr>
                <w:rFonts w:ascii="Calibri" w:hAnsi="Calibri" w:cs="Tahoma"/>
                <w:sz w:val="20"/>
              </w:rPr>
              <w:t>199.020</w:t>
            </w:r>
            <w:r w:rsidRPr="00F1304A">
              <w:rPr>
                <w:rFonts w:ascii="Calibri" w:hAnsi="Calibri" w:cs="Tahoma"/>
                <w:sz w:val="20"/>
              </w:rPr>
              <w:t xml:space="preserve">,00 ευρώ για την </w:t>
            </w:r>
            <w:r w:rsidR="00F1304A" w:rsidRPr="00F1304A">
              <w:rPr>
                <w:rFonts w:ascii="Calibri" w:hAnsi="Calibri" w:cs="Tahoma"/>
                <w:sz w:val="20"/>
              </w:rPr>
              <w:t xml:space="preserve">προμήθεια </w:t>
            </w:r>
            <w:r w:rsidR="00F1304A" w:rsidRPr="00F1304A">
              <w:rPr>
                <w:rFonts w:asciiTheme="minorHAnsi" w:hAnsiTheme="minorHAnsi"/>
                <w:sz w:val="20"/>
                <w:szCs w:val="20"/>
              </w:rPr>
              <w:t xml:space="preserve">συσκευής φθορισμού ακτίνων Χ (XRF) και αυτόματου </w:t>
            </w:r>
            <w:proofErr w:type="spellStart"/>
            <w:r w:rsidR="00F1304A" w:rsidRPr="00F1304A">
              <w:rPr>
                <w:rFonts w:asciiTheme="minorHAnsi" w:hAnsiTheme="minorHAnsi"/>
                <w:sz w:val="20"/>
                <w:szCs w:val="20"/>
              </w:rPr>
              <w:t>πολωσίμετρου</w:t>
            </w:r>
            <w:proofErr w:type="spellEnd"/>
            <w:r w:rsidR="00F1304A" w:rsidRPr="00F1304A">
              <w:rPr>
                <w:rFonts w:asciiTheme="minorHAnsi" w:hAnsiTheme="minorHAnsi"/>
                <w:sz w:val="20"/>
                <w:szCs w:val="20"/>
              </w:rPr>
              <w:t>.</w:t>
            </w:r>
          </w:p>
        </w:tc>
      </w:tr>
    </w:tbl>
    <w:p w:rsidR="00DF0AAA" w:rsidRPr="00F1304A" w:rsidRDefault="00DF0AAA" w:rsidP="00B6470C">
      <w:pPr>
        <w:pStyle w:val="normalwithoutspacing"/>
        <w:rPr>
          <w:sz w:val="20"/>
          <w:szCs w:val="20"/>
        </w:rPr>
      </w:pPr>
    </w:p>
    <w:p w:rsidR="00714939" w:rsidRPr="00714939" w:rsidRDefault="00714939" w:rsidP="00714939">
      <w:pPr>
        <w:pStyle w:val="31"/>
        <w:ind w:left="720" w:firstLine="0"/>
        <w:rPr>
          <w:rFonts w:ascii="Calibri" w:hAnsi="Calibri" w:cs="Tahoma"/>
          <w:sz w:val="20"/>
        </w:rPr>
      </w:pPr>
    </w:p>
    <w:p w:rsidR="00033B9D" w:rsidRPr="009A7AFD" w:rsidRDefault="00B65E4D" w:rsidP="009A7AFD">
      <w:pPr>
        <w:pStyle w:val="2"/>
        <w:rPr>
          <w:rFonts w:asciiTheme="minorHAnsi" w:hAnsiTheme="minorHAnsi"/>
          <w:sz w:val="20"/>
          <w:szCs w:val="20"/>
          <w:u w:val="single"/>
        </w:rPr>
      </w:pPr>
      <w:bookmarkStart w:id="4" w:name="_Toc22121265"/>
      <w:r w:rsidRPr="009A7AFD">
        <w:rPr>
          <w:rFonts w:asciiTheme="minorHAnsi" w:hAnsiTheme="minorHAnsi"/>
          <w:sz w:val="20"/>
          <w:szCs w:val="20"/>
          <w:u w:val="single"/>
        </w:rPr>
        <w:t>1.</w:t>
      </w:r>
      <w:r w:rsidR="00B6470C" w:rsidRPr="009A7AFD">
        <w:rPr>
          <w:rFonts w:asciiTheme="minorHAnsi" w:hAnsiTheme="minorHAnsi"/>
          <w:sz w:val="20"/>
          <w:szCs w:val="20"/>
          <w:u w:val="single"/>
        </w:rPr>
        <w:t>3</w:t>
      </w:r>
      <w:r w:rsidR="00947038" w:rsidRPr="009A7AFD">
        <w:rPr>
          <w:rFonts w:asciiTheme="minorHAnsi" w:hAnsiTheme="minorHAnsi"/>
          <w:sz w:val="20"/>
          <w:szCs w:val="20"/>
          <w:u w:val="single"/>
        </w:rPr>
        <w:t xml:space="preserve"> </w:t>
      </w:r>
      <w:r w:rsidR="00B6470C" w:rsidRPr="009A7AFD">
        <w:rPr>
          <w:rFonts w:asciiTheme="minorHAnsi" w:hAnsiTheme="minorHAnsi"/>
          <w:sz w:val="20"/>
          <w:szCs w:val="20"/>
          <w:u w:val="single"/>
        </w:rPr>
        <w:t xml:space="preserve"> </w:t>
      </w:r>
      <w:r w:rsidR="00286B22" w:rsidRPr="009A7AFD">
        <w:rPr>
          <w:rFonts w:asciiTheme="minorHAnsi" w:hAnsiTheme="minorHAnsi"/>
          <w:sz w:val="20"/>
          <w:szCs w:val="20"/>
          <w:u w:val="single"/>
        </w:rPr>
        <w:t>Σύντομη περιγραφή φυσικού και οικονομικού αντικειμένου της σύμβασης</w:t>
      </w:r>
      <w:bookmarkEnd w:id="4"/>
    </w:p>
    <w:p w:rsidR="00F55838" w:rsidRPr="00DF0AAA" w:rsidRDefault="00C244DC" w:rsidP="00E6536E">
      <w:pPr>
        <w:rPr>
          <w:rFonts w:asciiTheme="minorHAnsi" w:hAnsiTheme="minorHAnsi" w:cs="Tahoma"/>
          <w:sz w:val="20"/>
          <w:szCs w:val="20"/>
        </w:rPr>
      </w:pPr>
      <w:r w:rsidRPr="00C244DC">
        <w:rPr>
          <w:rFonts w:asciiTheme="minorHAnsi" w:hAnsiTheme="minorHAnsi"/>
          <w:sz w:val="20"/>
          <w:szCs w:val="20"/>
        </w:rPr>
        <w:t xml:space="preserve">Αντικείμενο της σύμβασης </w:t>
      </w:r>
      <w:r w:rsidRPr="00DC045E">
        <w:rPr>
          <w:rFonts w:asciiTheme="minorHAnsi" w:hAnsiTheme="minorHAnsi"/>
          <w:sz w:val="20"/>
          <w:szCs w:val="20"/>
        </w:rPr>
        <w:t xml:space="preserve">είναι η </w:t>
      </w:r>
      <w:r w:rsidR="00DC045E" w:rsidRPr="00DC045E">
        <w:rPr>
          <w:rFonts w:asciiTheme="minorHAnsi" w:hAnsiTheme="minorHAnsi" w:cs="Tahoma"/>
          <w:sz w:val="20"/>
          <w:szCs w:val="20"/>
        </w:rPr>
        <w:t xml:space="preserve">προμήθεια </w:t>
      </w:r>
      <w:r w:rsidR="009C5031" w:rsidRPr="00FB30D4">
        <w:rPr>
          <w:rFonts w:asciiTheme="minorHAnsi" w:hAnsiTheme="minorHAnsi"/>
          <w:b/>
          <w:sz w:val="20"/>
          <w:szCs w:val="20"/>
        </w:rPr>
        <w:t xml:space="preserve">συσκευής φθορισμού ακτίνων Χ (XRF) και αυτόματου </w:t>
      </w:r>
      <w:proofErr w:type="spellStart"/>
      <w:r w:rsidR="009C5031" w:rsidRPr="00FB30D4">
        <w:rPr>
          <w:rFonts w:asciiTheme="minorHAnsi" w:hAnsiTheme="minorHAnsi"/>
          <w:b/>
          <w:sz w:val="20"/>
          <w:szCs w:val="20"/>
        </w:rPr>
        <w:t>πολωσίμετρου</w:t>
      </w:r>
      <w:proofErr w:type="spellEnd"/>
      <w:r w:rsidR="009C5031" w:rsidRPr="00404FC0">
        <w:rPr>
          <w:color w:val="000000" w:themeColor="text1"/>
        </w:rPr>
        <w:t xml:space="preserve"> </w:t>
      </w:r>
      <w:r w:rsidR="004E0A6A" w:rsidRPr="00DF0AAA">
        <w:rPr>
          <w:rFonts w:asciiTheme="minorHAnsi" w:hAnsiTheme="minorHAnsi" w:cs="Tahoma"/>
          <w:sz w:val="20"/>
          <w:szCs w:val="20"/>
        </w:rPr>
        <w:t>και συγκεκριμένα:</w:t>
      </w:r>
    </w:p>
    <w:p w:rsidR="009C5031" w:rsidRPr="004E0A6A" w:rsidRDefault="004E0A6A" w:rsidP="009C5031">
      <w:pPr>
        <w:rPr>
          <w:rFonts w:asciiTheme="minorHAnsi" w:hAnsiTheme="minorHAnsi" w:cs="Arial"/>
          <w:b/>
          <w:color w:val="000000"/>
          <w:sz w:val="20"/>
          <w:szCs w:val="20"/>
          <w:lang w:eastAsia="en-GB"/>
        </w:rPr>
      </w:pPr>
      <w:r w:rsidRPr="005C6E5B">
        <w:rPr>
          <w:rFonts w:asciiTheme="minorHAnsi" w:hAnsiTheme="minorHAnsi" w:cs="Arial"/>
          <w:b/>
          <w:color w:val="000000"/>
          <w:sz w:val="20"/>
          <w:szCs w:val="20"/>
          <w:u w:val="single"/>
          <w:lang w:eastAsia="en-GB"/>
        </w:rPr>
        <w:t>Είδος 1:</w:t>
      </w:r>
      <w:r>
        <w:rPr>
          <w:rFonts w:asciiTheme="minorHAnsi" w:hAnsiTheme="minorHAnsi" w:cs="Arial"/>
          <w:b/>
          <w:color w:val="000000"/>
          <w:sz w:val="20"/>
          <w:szCs w:val="20"/>
          <w:lang w:eastAsia="en-GB"/>
        </w:rPr>
        <w:t xml:space="preserve"> </w:t>
      </w:r>
      <w:r w:rsidR="00EE6ED4">
        <w:rPr>
          <w:rFonts w:asciiTheme="minorHAnsi" w:hAnsiTheme="minorHAnsi" w:cs="Arial"/>
          <w:b/>
          <w:color w:val="000000"/>
          <w:sz w:val="20"/>
          <w:szCs w:val="20"/>
          <w:lang w:eastAsia="en-GB"/>
        </w:rPr>
        <w:t xml:space="preserve"> </w:t>
      </w:r>
      <w:r w:rsidR="009C5031" w:rsidRPr="009C5031">
        <w:rPr>
          <w:rFonts w:asciiTheme="minorHAnsi" w:hAnsiTheme="minorHAnsi"/>
          <w:b/>
          <w:sz w:val="20"/>
          <w:szCs w:val="20"/>
        </w:rPr>
        <w:t>ΦΑΣΜΑΤΟΜΕΤΡΟ ΦΘΟΡΙΣΜΟΥ ΑΚΤΙΝΩΝ X (ΧRF)</w:t>
      </w:r>
    </w:p>
    <w:p w:rsidR="004E0A6A" w:rsidRPr="009C5031" w:rsidRDefault="004E0A6A" w:rsidP="00E6536E">
      <w:pPr>
        <w:rPr>
          <w:rFonts w:asciiTheme="minorHAnsi" w:hAnsiTheme="minorHAnsi" w:cs="Arial"/>
          <w:b/>
          <w:color w:val="000000"/>
          <w:sz w:val="20"/>
          <w:szCs w:val="20"/>
          <w:lang w:eastAsia="en-GB"/>
        </w:rPr>
      </w:pPr>
      <w:r w:rsidRPr="005C6E5B">
        <w:rPr>
          <w:rFonts w:asciiTheme="minorHAnsi" w:hAnsiTheme="minorHAnsi" w:cs="Arial"/>
          <w:b/>
          <w:color w:val="000000"/>
          <w:sz w:val="20"/>
          <w:szCs w:val="20"/>
          <w:u w:val="single"/>
          <w:lang w:eastAsia="en-GB"/>
        </w:rPr>
        <w:t>Είδος 2:</w:t>
      </w:r>
      <w:r w:rsidRPr="00566734">
        <w:rPr>
          <w:rFonts w:asciiTheme="minorHAnsi" w:hAnsiTheme="minorHAnsi" w:cs="Arial"/>
          <w:b/>
          <w:color w:val="000000"/>
          <w:sz w:val="20"/>
          <w:szCs w:val="20"/>
          <w:lang w:eastAsia="en-GB"/>
        </w:rPr>
        <w:t xml:space="preserve"> </w:t>
      </w:r>
      <w:r w:rsidR="00EE6ED4">
        <w:rPr>
          <w:rFonts w:asciiTheme="minorHAnsi" w:hAnsiTheme="minorHAnsi" w:cs="Arial"/>
          <w:b/>
          <w:color w:val="000000"/>
          <w:sz w:val="20"/>
          <w:szCs w:val="20"/>
          <w:lang w:eastAsia="en-GB"/>
        </w:rPr>
        <w:t xml:space="preserve"> </w:t>
      </w:r>
      <w:r w:rsidR="009C5031" w:rsidRPr="009C5031">
        <w:rPr>
          <w:rFonts w:asciiTheme="minorHAnsi" w:hAnsiTheme="minorHAnsi"/>
          <w:b/>
          <w:color w:val="000000"/>
          <w:sz w:val="20"/>
          <w:szCs w:val="20"/>
        </w:rPr>
        <w:t>ΑΥΤΟΜΑΤΟ ΠΟΛΩΣΙΜΕΤΡΟ ΜΕ ΘΕΡΜΟΣΤΑΤΟΥΜΕΝΗ ΚΥΨΕΛΗ</w:t>
      </w:r>
    </w:p>
    <w:p w:rsidR="00C244DC" w:rsidRPr="00F55838" w:rsidRDefault="009C5031" w:rsidP="00F55838">
      <w:pPr>
        <w:rPr>
          <w:rFonts w:asciiTheme="minorHAnsi" w:hAnsiTheme="minorHAnsi" w:cs="Arial"/>
          <w:b/>
          <w:color w:val="000000"/>
          <w:sz w:val="20"/>
          <w:szCs w:val="20"/>
          <w:lang w:eastAsia="en-GB"/>
        </w:rPr>
      </w:pPr>
      <w:r>
        <w:rPr>
          <w:rFonts w:asciiTheme="minorHAnsi" w:hAnsiTheme="minorHAnsi" w:cs="Arial"/>
          <w:bCs/>
          <w:sz w:val="20"/>
          <w:szCs w:val="20"/>
        </w:rPr>
        <w:t>τ</w:t>
      </w:r>
      <w:r w:rsidR="00566734">
        <w:rPr>
          <w:rFonts w:asciiTheme="minorHAnsi" w:hAnsiTheme="minorHAnsi" w:cs="Arial"/>
          <w:bCs/>
          <w:sz w:val="20"/>
          <w:szCs w:val="20"/>
        </w:rPr>
        <w:t xml:space="preserve">α τεχνικά χαρακτηριστικά των οποίων περιγράφονται </w:t>
      </w:r>
      <w:r w:rsidR="00C244DC" w:rsidRPr="00C244DC">
        <w:rPr>
          <w:rFonts w:asciiTheme="minorHAnsi" w:hAnsiTheme="minorHAnsi" w:cs="Arial"/>
          <w:bCs/>
          <w:sz w:val="20"/>
          <w:szCs w:val="20"/>
        </w:rPr>
        <w:t xml:space="preserve"> αναλυτικά </w:t>
      </w:r>
      <w:r w:rsidR="00CE381D">
        <w:rPr>
          <w:rFonts w:asciiTheme="minorHAnsi" w:hAnsiTheme="minorHAnsi" w:cs="Arial"/>
          <w:bCs/>
          <w:sz w:val="20"/>
          <w:szCs w:val="20"/>
        </w:rPr>
        <w:t xml:space="preserve">στο </w:t>
      </w:r>
      <w:r w:rsidR="00C244DC" w:rsidRPr="00C244DC">
        <w:rPr>
          <w:rFonts w:asciiTheme="minorHAnsi" w:hAnsiTheme="minorHAnsi" w:cs="Arial"/>
          <w:bCs/>
          <w:sz w:val="20"/>
          <w:szCs w:val="20"/>
        </w:rPr>
        <w:t>ΠΑΡΑΡΤΗΜΑ Α’ της παρούσας το οποίο αποτελεί αναπόσπαστο μέρος αυτής.</w:t>
      </w:r>
    </w:p>
    <w:p w:rsidR="006E2103" w:rsidRDefault="006E2103" w:rsidP="00A7531F">
      <w:pPr>
        <w:tabs>
          <w:tab w:val="left" w:pos="9639"/>
        </w:tabs>
        <w:jc w:val="left"/>
        <w:rPr>
          <w:rFonts w:asciiTheme="minorHAnsi" w:hAnsiTheme="minorHAnsi" w:cs="Arial"/>
          <w:b/>
          <w:iCs/>
          <w:sz w:val="20"/>
          <w:szCs w:val="20"/>
          <w:u w:val="single"/>
        </w:rPr>
      </w:pPr>
    </w:p>
    <w:p w:rsidR="00033B9D" w:rsidRPr="00AA2A10" w:rsidRDefault="00E6536E" w:rsidP="00A7531F">
      <w:pPr>
        <w:tabs>
          <w:tab w:val="left" w:pos="9639"/>
        </w:tabs>
        <w:jc w:val="left"/>
        <w:rPr>
          <w:rFonts w:asciiTheme="minorHAnsi" w:hAnsiTheme="minorHAnsi" w:cs="Arial"/>
          <w:b/>
          <w:iCs/>
          <w:sz w:val="20"/>
          <w:szCs w:val="20"/>
          <w:u w:val="single"/>
        </w:rPr>
      </w:pPr>
      <w:r>
        <w:rPr>
          <w:rFonts w:asciiTheme="minorHAnsi" w:hAnsiTheme="minorHAnsi" w:cs="Arial"/>
          <w:b/>
          <w:iCs/>
          <w:sz w:val="20"/>
          <w:szCs w:val="20"/>
          <w:u w:val="single"/>
        </w:rPr>
        <w:t>Στοιχεία του</w:t>
      </w:r>
      <w:r w:rsidR="00033B9D" w:rsidRPr="00AA2A10">
        <w:rPr>
          <w:rFonts w:asciiTheme="minorHAnsi" w:hAnsiTheme="minorHAnsi" w:cs="Arial"/>
          <w:b/>
          <w:iCs/>
          <w:sz w:val="20"/>
          <w:szCs w:val="20"/>
          <w:u w:val="single"/>
        </w:rPr>
        <w:t xml:space="preserve"> υπό </w:t>
      </w:r>
      <w:r w:rsidR="00033B9D" w:rsidRPr="00E6536E">
        <w:rPr>
          <w:rFonts w:asciiTheme="minorHAnsi" w:hAnsiTheme="minorHAnsi" w:cs="Arial"/>
          <w:b/>
          <w:iCs/>
          <w:sz w:val="20"/>
          <w:szCs w:val="20"/>
          <w:u w:val="single"/>
        </w:rPr>
        <w:t>προμήθεια</w:t>
      </w:r>
      <w:r w:rsidR="00033B9D" w:rsidRPr="00AA2A10">
        <w:rPr>
          <w:rFonts w:asciiTheme="minorHAnsi" w:hAnsiTheme="minorHAnsi" w:cs="Arial"/>
          <w:b/>
          <w:iCs/>
          <w:sz w:val="20"/>
          <w:szCs w:val="20"/>
          <w:u w:val="single"/>
        </w:rPr>
        <w:t xml:space="preserve"> </w:t>
      </w:r>
      <w:r>
        <w:rPr>
          <w:rFonts w:asciiTheme="minorHAnsi" w:hAnsiTheme="minorHAnsi" w:cs="Arial"/>
          <w:b/>
          <w:iCs/>
          <w:sz w:val="20"/>
          <w:szCs w:val="20"/>
          <w:u w:val="single"/>
        </w:rPr>
        <w:t>είδους</w:t>
      </w:r>
    </w:p>
    <w:tbl>
      <w:tblPr>
        <w:tblW w:w="10057"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260"/>
        <w:gridCol w:w="7797"/>
      </w:tblGrid>
      <w:tr w:rsidR="00033B9D" w:rsidRPr="007F4186" w:rsidTr="00985311">
        <w:trPr>
          <w:jc w:val="center"/>
        </w:trPr>
        <w:tc>
          <w:tcPr>
            <w:tcW w:w="2260" w:type="dxa"/>
            <w:tcBorders>
              <w:top w:val="single" w:sz="6" w:space="0" w:color="auto"/>
              <w:left w:val="single" w:sz="6" w:space="0" w:color="auto"/>
              <w:bottom w:val="single" w:sz="6" w:space="0" w:color="auto"/>
              <w:right w:val="single" w:sz="6" w:space="0" w:color="auto"/>
            </w:tcBorders>
          </w:tcPr>
          <w:p w:rsidR="00033B9D" w:rsidRPr="00837908" w:rsidRDefault="006E2103" w:rsidP="00942F64">
            <w:pPr>
              <w:jc w:val="left"/>
              <w:rPr>
                <w:rFonts w:asciiTheme="minorHAnsi" w:hAnsiTheme="minorHAnsi" w:cs="Arial"/>
                <w:bCs/>
                <w:sz w:val="20"/>
                <w:szCs w:val="20"/>
                <w:highlight w:val="green"/>
                <w:lang w:eastAsia="ar-SA"/>
              </w:rPr>
            </w:pPr>
            <w:r w:rsidRPr="00837908">
              <w:rPr>
                <w:rFonts w:asciiTheme="minorHAnsi" w:hAnsiTheme="minorHAnsi" w:cs="Arial"/>
                <w:bCs/>
                <w:sz w:val="20"/>
                <w:szCs w:val="20"/>
              </w:rPr>
              <w:t xml:space="preserve"> </w:t>
            </w:r>
            <w:r w:rsidR="00837908">
              <w:rPr>
                <w:rFonts w:asciiTheme="minorHAnsi" w:hAnsiTheme="minorHAnsi" w:cs="Arial"/>
                <w:bCs/>
                <w:sz w:val="20"/>
                <w:szCs w:val="20"/>
              </w:rPr>
              <w:t xml:space="preserve">ΠΕΡΙΓΡΑΦΗ  </w:t>
            </w:r>
          </w:p>
        </w:tc>
        <w:tc>
          <w:tcPr>
            <w:tcW w:w="7797" w:type="dxa"/>
            <w:tcBorders>
              <w:top w:val="single" w:sz="6" w:space="0" w:color="auto"/>
              <w:left w:val="single" w:sz="6" w:space="0" w:color="auto"/>
              <w:bottom w:val="single" w:sz="6" w:space="0" w:color="auto"/>
              <w:right w:val="single" w:sz="6" w:space="0" w:color="auto"/>
            </w:tcBorders>
          </w:tcPr>
          <w:p w:rsidR="00033B9D" w:rsidRPr="009C5031" w:rsidRDefault="009C5031" w:rsidP="00C77FE7">
            <w:pPr>
              <w:rPr>
                <w:rFonts w:asciiTheme="minorHAnsi" w:hAnsiTheme="minorHAnsi" w:cs="Arial"/>
                <w:b/>
                <w:color w:val="000000"/>
                <w:sz w:val="20"/>
                <w:szCs w:val="20"/>
                <w:lang w:eastAsia="en-GB"/>
              </w:rPr>
            </w:pPr>
            <w:r w:rsidRPr="009C5031">
              <w:rPr>
                <w:rFonts w:asciiTheme="minorHAnsi" w:hAnsiTheme="minorHAnsi"/>
                <w:b/>
                <w:sz w:val="20"/>
                <w:szCs w:val="20"/>
              </w:rPr>
              <w:t>ΦΑΣΜΑΤΟΜΕΤΡΟ ΦΘΟΡΙΣΜΟΥ ΑΚΤΙΝΩΝ X (ΧRF</w:t>
            </w:r>
            <w:r>
              <w:rPr>
                <w:rFonts w:asciiTheme="minorHAnsi" w:hAnsiTheme="minorHAnsi"/>
                <w:b/>
                <w:sz w:val="20"/>
                <w:szCs w:val="20"/>
              </w:rPr>
              <w:t>) &amp;</w:t>
            </w:r>
            <w:r w:rsidRPr="009C5031">
              <w:rPr>
                <w:rFonts w:asciiTheme="minorHAnsi" w:hAnsiTheme="minorHAnsi"/>
                <w:b/>
                <w:color w:val="000000"/>
                <w:sz w:val="20"/>
                <w:szCs w:val="20"/>
              </w:rPr>
              <w:t xml:space="preserve"> ΑΥΤΟΜΑΤΟ ΠΟΛΩΣΙΜΕΤΡΟ ΜΕ ΘΕΡΜΟΣΤΑΤΟΥΜΕΝΗ ΚΥΨΕΛΗ</w:t>
            </w:r>
          </w:p>
        </w:tc>
      </w:tr>
      <w:tr w:rsidR="00033B9D" w:rsidRPr="007F4186" w:rsidTr="00985311">
        <w:trPr>
          <w:trHeight w:val="284"/>
          <w:jc w:val="center"/>
        </w:trPr>
        <w:tc>
          <w:tcPr>
            <w:tcW w:w="2260" w:type="dxa"/>
            <w:tcBorders>
              <w:top w:val="single" w:sz="6" w:space="0" w:color="auto"/>
              <w:left w:val="single" w:sz="6" w:space="0" w:color="auto"/>
              <w:bottom w:val="single" w:sz="4" w:space="0" w:color="auto"/>
              <w:right w:val="single" w:sz="6" w:space="0" w:color="auto"/>
            </w:tcBorders>
          </w:tcPr>
          <w:p w:rsidR="00033B9D" w:rsidRPr="007F4186" w:rsidRDefault="006D1CA3" w:rsidP="009B0593">
            <w:pPr>
              <w:jc w:val="left"/>
              <w:rPr>
                <w:rFonts w:asciiTheme="minorHAnsi" w:hAnsiTheme="minorHAnsi" w:cs="Arial"/>
                <w:bCs/>
                <w:sz w:val="20"/>
                <w:szCs w:val="20"/>
                <w:lang w:eastAsia="ar-SA"/>
              </w:rPr>
            </w:pPr>
            <w:r>
              <w:rPr>
                <w:rFonts w:asciiTheme="minorHAnsi" w:hAnsiTheme="minorHAnsi" w:cs="Arial"/>
                <w:bCs/>
                <w:sz w:val="20"/>
                <w:szCs w:val="20"/>
              </w:rPr>
              <w:t>ΤΑΞΙΝΟΜΗΣΗ</w:t>
            </w:r>
            <w:r w:rsidR="00033B9D" w:rsidRPr="007F4186">
              <w:rPr>
                <w:rFonts w:asciiTheme="minorHAnsi" w:hAnsiTheme="minorHAnsi" w:cs="Arial"/>
                <w:bCs/>
                <w:sz w:val="20"/>
                <w:szCs w:val="20"/>
              </w:rPr>
              <w:t xml:space="preserve"> ΚΑΤΑ </w:t>
            </w:r>
            <w:r w:rsidR="00033B9D" w:rsidRPr="007F4186">
              <w:rPr>
                <w:rFonts w:asciiTheme="minorHAnsi" w:hAnsiTheme="minorHAnsi" w:cs="Arial"/>
                <w:bCs/>
                <w:sz w:val="20"/>
                <w:szCs w:val="20"/>
                <w:lang w:val="en-US"/>
              </w:rPr>
              <w:t>CPV</w:t>
            </w:r>
          </w:p>
        </w:tc>
        <w:tc>
          <w:tcPr>
            <w:tcW w:w="7797" w:type="dxa"/>
            <w:tcBorders>
              <w:top w:val="single" w:sz="6" w:space="0" w:color="auto"/>
              <w:left w:val="single" w:sz="6" w:space="0" w:color="auto"/>
              <w:bottom w:val="single" w:sz="4" w:space="0" w:color="auto"/>
              <w:right w:val="single" w:sz="6" w:space="0" w:color="auto"/>
            </w:tcBorders>
          </w:tcPr>
          <w:p w:rsidR="009C5031" w:rsidRPr="002B2F4F" w:rsidRDefault="009C5031" w:rsidP="009C5031">
            <w:pPr>
              <w:spacing w:line="276" w:lineRule="auto"/>
              <w:rPr>
                <w:rFonts w:ascii="Calibri" w:hAnsi="Calibri" w:cs="Arial"/>
                <w:bCs/>
                <w:sz w:val="20"/>
                <w:szCs w:val="20"/>
              </w:rPr>
            </w:pPr>
            <w:r w:rsidRPr="00BC7148">
              <w:rPr>
                <w:rFonts w:asciiTheme="minorHAnsi" w:hAnsiTheme="minorHAnsi"/>
                <w:color w:val="000000"/>
                <w:sz w:val="20"/>
                <w:szCs w:val="20"/>
              </w:rPr>
              <w:t xml:space="preserve">38433000-9 </w:t>
            </w:r>
            <w:r>
              <w:rPr>
                <w:rFonts w:asciiTheme="minorHAnsi" w:hAnsiTheme="minorHAnsi"/>
                <w:color w:val="000000"/>
                <w:sz w:val="20"/>
                <w:szCs w:val="20"/>
              </w:rPr>
              <w:t>«</w:t>
            </w:r>
            <w:r w:rsidRPr="00BC7148">
              <w:rPr>
                <w:rFonts w:asciiTheme="minorHAnsi" w:hAnsiTheme="minorHAnsi"/>
                <w:color w:val="000000"/>
                <w:sz w:val="20"/>
                <w:szCs w:val="20"/>
              </w:rPr>
              <w:t>ΦΑΣΜΑΤΟΦΩΤΟΜΕΤΡΑ</w:t>
            </w:r>
            <w:r>
              <w:rPr>
                <w:rFonts w:asciiTheme="minorHAnsi" w:hAnsiTheme="minorHAnsi"/>
                <w:color w:val="000000"/>
                <w:sz w:val="20"/>
                <w:szCs w:val="20"/>
              </w:rPr>
              <w:t>»</w:t>
            </w:r>
            <w:r>
              <w:rPr>
                <w:rFonts w:ascii="Calibri" w:hAnsi="Calibri" w:cs="Arial"/>
                <w:bCs/>
                <w:sz w:val="20"/>
                <w:szCs w:val="20"/>
              </w:rPr>
              <w:t xml:space="preserve"> (Είδος 1)</w:t>
            </w:r>
          </w:p>
          <w:p w:rsidR="009C5031" w:rsidRDefault="009C5031" w:rsidP="009C5031">
            <w:pPr>
              <w:spacing w:line="276" w:lineRule="auto"/>
              <w:rPr>
                <w:rFonts w:ascii="Calibri" w:hAnsi="Calibri" w:cs="Arial"/>
                <w:bCs/>
                <w:sz w:val="20"/>
                <w:szCs w:val="20"/>
              </w:rPr>
            </w:pPr>
            <w:r w:rsidRPr="00BC7148">
              <w:rPr>
                <w:rFonts w:asciiTheme="minorHAnsi" w:hAnsiTheme="minorHAnsi"/>
                <w:color w:val="000000"/>
                <w:sz w:val="20"/>
                <w:szCs w:val="20"/>
              </w:rPr>
              <w:t xml:space="preserve">38424000-3 </w:t>
            </w:r>
            <w:r>
              <w:rPr>
                <w:rFonts w:asciiTheme="minorHAnsi" w:hAnsiTheme="minorHAnsi"/>
                <w:color w:val="000000"/>
                <w:sz w:val="20"/>
                <w:szCs w:val="20"/>
              </w:rPr>
              <w:t>«</w:t>
            </w:r>
            <w:r w:rsidRPr="00BC7148">
              <w:rPr>
                <w:rFonts w:asciiTheme="minorHAnsi" w:hAnsiTheme="minorHAnsi"/>
                <w:color w:val="000000"/>
                <w:sz w:val="20"/>
                <w:szCs w:val="20"/>
              </w:rPr>
              <w:t>ΕΞΟΠΛΙΣΜΟΣ ΜΕΤΡΗΣΗΣ ΚΑΙ ΕΛΕΓΧΟΥ</w:t>
            </w:r>
            <w:r w:rsidRPr="008541DE">
              <w:rPr>
                <w:rFonts w:ascii="Calibri" w:hAnsi="Calibri" w:cs="Arial"/>
                <w:bCs/>
                <w:sz w:val="20"/>
                <w:szCs w:val="20"/>
              </w:rPr>
              <w:t>»</w:t>
            </w:r>
            <w:r>
              <w:rPr>
                <w:rFonts w:ascii="Calibri" w:hAnsi="Calibri" w:cs="Arial"/>
                <w:bCs/>
                <w:sz w:val="20"/>
                <w:szCs w:val="20"/>
              </w:rPr>
              <w:t xml:space="preserve"> (Είδος 2)</w:t>
            </w:r>
          </w:p>
          <w:p w:rsidR="00033B9D" w:rsidRPr="00D75DDC" w:rsidRDefault="00033B9D" w:rsidP="00E6536E">
            <w:pPr>
              <w:rPr>
                <w:rFonts w:asciiTheme="minorHAnsi" w:hAnsiTheme="minorHAnsi" w:cs="Tahoma"/>
                <w:b/>
                <w:sz w:val="20"/>
                <w:szCs w:val="20"/>
              </w:rPr>
            </w:pPr>
          </w:p>
        </w:tc>
      </w:tr>
      <w:tr w:rsidR="00033B9D" w:rsidRPr="00EA7E70" w:rsidTr="00985311">
        <w:trPr>
          <w:trHeight w:val="542"/>
          <w:jc w:val="center"/>
        </w:trPr>
        <w:tc>
          <w:tcPr>
            <w:tcW w:w="2260" w:type="dxa"/>
            <w:tcBorders>
              <w:top w:val="single" w:sz="4" w:space="0" w:color="auto"/>
              <w:left w:val="single" w:sz="4" w:space="0" w:color="auto"/>
              <w:bottom w:val="single" w:sz="4" w:space="0" w:color="auto"/>
              <w:right w:val="single" w:sz="4" w:space="0" w:color="auto"/>
            </w:tcBorders>
          </w:tcPr>
          <w:p w:rsidR="00033B9D" w:rsidRPr="007F4186" w:rsidRDefault="00E6536E" w:rsidP="00FA3826">
            <w:pPr>
              <w:jc w:val="left"/>
              <w:rPr>
                <w:rFonts w:asciiTheme="minorHAnsi" w:hAnsiTheme="minorHAnsi" w:cs="Arial"/>
                <w:bCs/>
                <w:sz w:val="20"/>
                <w:szCs w:val="20"/>
                <w:lang w:eastAsia="ar-SA"/>
              </w:rPr>
            </w:pPr>
            <w:r>
              <w:rPr>
                <w:rFonts w:asciiTheme="minorHAnsi" w:hAnsiTheme="minorHAnsi" w:cs="Arial"/>
                <w:bCs/>
                <w:sz w:val="20"/>
                <w:szCs w:val="20"/>
              </w:rPr>
              <w:t xml:space="preserve">ΠΟΣΟΤΗΤΑ ΚΑΙ ΜΟΝΑΔΑ ΜΕΤΡΗΣΗΣ </w:t>
            </w:r>
          </w:p>
        </w:tc>
        <w:tc>
          <w:tcPr>
            <w:tcW w:w="7797" w:type="dxa"/>
            <w:tcBorders>
              <w:top w:val="single" w:sz="4" w:space="0" w:color="auto"/>
              <w:left w:val="single" w:sz="4" w:space="0" w:color="auto"/>
              <w:bottom w:val="single" w:sz="4" w:space="0" w:color="auto"/>
              <w:right w:val="single" w:sz="4" w:space="0" w:color="auto"/>
            </w:tcBorders>
          </w:tcPr>
          <w:p w:rsidR="00E25F85" w:rsidRDefault="00F37ADD" w:rsidP="00F37ADD">
            <w:pPr>
              <w:rPr>
                <w:rFonts w:asciiTheme="minorHAnsi" w:hAnsiTheme="minorHAnsi"/>
                <w:sz w:val="20"/>
                <w:szCs w:val="20"/>
              </w:rPr>
            </w:pPr>
            <w:r w:rsidRPr="009C5031">
              <w:rPr>
                <w:rFonts w:asciiTheme="minorHAnsi" w:hAnsiTheme="minorHAnsi" w:cs="Arial"/>
                <w:b/>
                <w:color w:val="000000"/>
                <w:sz w:val="20"/>
                <w:szCs w:val="20"/>
                <w:lang w:eastAsia="en-GB"/>
              </w:rPr>
              <w:t>Είδος 1:</w:t>
            </w:r>
            <w:r w:rsidRPr="009C5031">
              <w:rPr>
                <w:rFonts w:asciiTheme="minorHAnsi" w:hAnsiTheme="minorHAnsi" w:cs="Arial"/>
                <w:color w:val="000000"/>
                <w:sz w:val="20"/>
                <w:szCs w:val="20"/>
                <w:lang w:eastAsia="en-GB"/>
              </w:rPr>
              <w:t xml:space="preserve"> </w:t>
            </w:r>
            <w:r w:rsidR="009C5031" w:rsidRPr="009C5031">
              <w:rPr>
                <w:rFonts w:asciiTheme="minorHAnsi" w:hAnsiTheme="minorHAnsi"/>
                <w:sz w:val="20"/>
                <w:szCs w:val="20"/>
              </w:rPr>
              <w:t>ΦΑΣΜΑΤΟΜΕΤΡΟ ΦΘΟΡΙΣΜΟΥ ΑΚΤΙΝΩΝ X (ΧRF)</w:t>
            </w:r>
          </w:p>
          <w:p w:rsidR="00F37ADD" w:rsidRPr="009C5031" w:rsidRDefault="009C5031" w:rsidP="00F37ADD">
            <w:pPr>
              <w:rPr>
                <w:rFonts w:asciiTheme="minorHAnsi" w:hAnsiTheme="minorHAnsi" w:cs="Arial"/>
                <w:color w:val="000000"/>
                <w:sz w:val="20"/>
                <w:szCs w:val="20"/>
                <w:lang w:eastAsia="en-GB"/>
              </w:rPr>
            </w:pPr>
            <w:r w:rsidRPr="009C5031">
              <w:rPr>
                <w:rFonts w:asciiTheme="minorHAnsi" w:hAnsiTheme="minorHAnsi"/>
                <w:sz w:val="20"/>
                <w:szCs w:val="20"/>
              </w:rPr>
              <w:t xml:space="preserve"> </w:t>
            </w:r>
            <w:r w:rsidR="00B762A3" w:rsidRPr="009C5031">
              <w:rPr>
                <w:rFonts w:asciiTheme="minorHAnsi" w:hAnsiTheme="minorHAnsi" w:cs="Arial"/>
                <w:color w:val="000000"/>
                <w:sz w:val="20"/>
                <w:szCs w:val="20"/>
                <w:lang w:eastAsia="en-GB"/>
              </w:rPr>
              <w:t>1 τεμάχιο</w:t>
            </w:r>
          </w:p>
          <w:p w:rsidR="00E25F85" w:rsidRDefault="00F37ADD" w:rsidP="00B762A3">
            <w:pPr>
              <w:rPr>
                <w:rFonts w:asciiTheme="minorHAnsi" w:hAnsiTheme="minorHAnsi" w:cs="Arial"/>
                <w:color w:val="000000"/>
                <w:sz w:val="20"/>
                <w:szCs w:val="20"/>
                <w:lang w:eastAsia="en-GB"/>
              </w:rPr>
            </w:pPr>
            <w:r w:rsidRPr="009C5031">
              <w:rPr>
                <w:rFonts w:asciiTheme="minorHAnsi" w:hAnsiTheme="minorHAnsi" w:cs="Arial"/>
                <w:b/>
                <w:color w:val="000000"/>
                <w:sz w:val="20"/>
                <w:szCs w:val="20"/>
                <w:lang w:eastAsia="en-GB"/>
              </w:rPr>
              <w:t>Είδος 2:</w:t>
            </w:r>
            <w:r w:rsidRPr="009C5031">
              <w:rPr>
                <w:rFonts w:asciiTheme="minorHAnsi" w:hAnsiTheme="minorHAnsi" w:cs="Arial"/>
                <w:color w:val="000000"/>
                <w:sz w:val="20"/>
                <w:szCs w:val="20"/>
                <w:lang w:eastAsia="en-GB"/>
              </w:rPr>
              <w:t xml:space="preserve"> </w:t>
            </w:r>
            <w:r w:rsidR="009C5031" w:rsidRPr="009C5031">
              <w:rPr>
                <w:rFonts w:asciiTheme="minorHAnsi" w:hAnsiTheme="minorHAnsi"/>
                <w:color w:val="000000"/>
                <w:sz w:val="20"/>
                <w:szCs w:val="20"/>
              </w:rPr>
              <w:t>ΑΥΤΟΜΑΤΟ ΠΟΛΩΣΙΜΕΤΡΟ ΜΕ ΘΕΡΜΟΣΤΑΤΟΥΜΕΝΗ ΚΥΨΕΛΗ</w:t>
            </w:r>
            <w:r w:rsidR="009C5031" w:rsidRPr="009C5031">
              <w:rPr>
                <w:rFonts w:asciiTheme="minorHAnsi" w:hAnsiTheme="minorHAnsi" w:cs="Arial"/>
                <w:color w:val="000000"/>
                <w:sz w:val="20"/>
                <w:szCs w:val="20"/>
                <w:lang w:eastAsia="en-GB"/>
              </w:rPr>
              <w:t xml:space="preserve"> </w:t>
            </w:r>
          </w:p>
          <w:p w:rsidR="00B762A3" w:rsidRPr="009C5031" w:rsidRDefault="00B762A3" w:rsidP="00B762A3">
            <w:pPr>
              <w:rPr>
                <w:rFonts w:asciiTheme="minorHAnsi" w:hAnsiTheme="minorHAnsi" w:cs="Arial"/>
                <w:color w:val="000000"/>
                <w:sz w:val="20"/>
                <w:szCs w:val="20"/>
                <w:lang w:eastAsia="en-GB"/>
              </w:rPr>
            </w:pPr>
            <w:r w:rsidRPr="009C5031">
              <w:rPr>
                <w:rFonts w:asciiTheme="minorHAnsi" w:hAnsiTheme="minorHAnsi" w:cs="Arial"/>
                <w:color w:val="000000"/>
                <w:sz w:val="20"/>
                <w:szCs w:val="20"/>
                <w:lang w:eastAsia="en-GB"/>
              </w:rPr>
              <w:t>1 τεμάχιο</w:t>
            </w:r>
          </w:p>
          <w:p w:rsidR="00033B9D" w:rsidRPr="009C5031" w:rsidRDefault="00033B9D" w:rsidP="00942F64">
            <w:pPr>
              <w:rPr>
                <w:rFonts w:asciiTheme="minorHAnsi" w:hAnsiTheme="minorHAnsi" w:cs="Tahoma"/>
                <w:sz w:val="20"/>
                <w:szCs w:val="20"/>
              </w:rPr>
            </w:pPr>
          </w:p>
        </w:tc>
      </w:tr>
      <w:tr w:rsidR="00EC37CB" w:rsidRPr="00985311" w:rsidTr="00985311">
        <w:trPr>
          <w:trHeight w:val="542"/>
          <w:jc w:val="center"/>
        </w:trPr>
        <w:tc>
          <w:tcPr>
            <w:tcW w:w="2260" w:type="dxa"/>
            <w:tcBorders>
              <w:top w:val="single" w:sz="4" w:space="0" w:color="auto"/>
              <w:left w:val="single" w:sz="4" w:space="0" w:color="auto"/>
              <w:bottom w:val="single" w:sz="4" w:space="0" w:color="auto"/>
              <w:right w:val="single" w:sz="4" w:space="0" w:color="auto"/>
            </w:tcBorders>
          </w:tcPr>
          <w:p w:rsidR="00EC37CB" w:rsidRDefault="00985311" w:rsidP="00FA3826">
            <w:pPr>
              <w:jc w:val="left"/>
              <w:rPr>
                <w:rFonts w:asciiTheme="minorHAnsi" w:hAnsiTheme="minorHAnsi" w:cs="Arial"/>
                <w:bCs/>
                <w:sz w:val="20"/>
                <w:szCs w:val="20"/>
              </w:rPr>
            </w:pPr>
            <w:r>
              <w:rPr>
                <w:rFonts w:asciiTheme="minorHAnsi" w:hAnsiTheme="minorHAnsi" w:cs="Arial"/>
                <w:bCs/>
                <w:sz w:val="20"/>
                <w:szCs w:val="20"/>
              </w:rPr>
              <w:t>ΧΗΜΙΚΗ ΥΠΗΡΕΣΙΑ ΓΙΑ ΤΗΝ ΟΠΟΙΑ ΠΡΟΟΡΙΖΕΤΑΙ ΤΟ ΕΙΔΟΣ</w:t>
            </w:r>
          </w:p>
        </w:tc>
        <w:tc>
          <w:tcPr>
            <w:tcW w:w="7797" w:type="dxa"/>
            <w:tcBorders>
              <w:top w:val="single" w:sz="4" w:space="0" w:color="auto"/>
              <w:left w:val="single" w:sz="4" w:space="0" w:color="auto"/>
              <w:bottom w:val="single" w:sz="4" w:space="0" w:color="auto"/>
              <w:right w:val="single" w:sz="4" w:space="0" w:color="auto"/>
            </w:tcBorders>
          </w:tcPr>
          <w:p w:rsidR="00EC37CB" w:rsidRDefault="00B762A3" w:rsidP="006506EA">
            <w:pPr>
              <w:rPr>
                <w:rFonts w:ascii="Calibri" w:eastAsia="Calibri" w:hAnsi="Calibri" w:cs="Calibri"/>
                <w:sz w:val="18"/>
                <w:szCs w:val="18"/>
                <w:lang w:eastAsia="en-GB"/>
              </w:rPr>
            </w:pPr>
            <w:r w:rsidRPr="00B762A3">
              <w:rPr>
                <w:rFonts w:asciiTheme="minorHAnsi" w:hAnsiTheme="minorHAnsi" w:cs="Arial"/>
                <w:b/>
                <w:color w:val="000000"/>
                <w:sz w:val="20"/>
                <w:szCs w:val="20"/>
                <w:lang w:eastAsia="en-GB"/>
              </w:rPr>
              <w:t>Είδος 1:</w:t>
            </w:r>
            <w:r w:rsidRPr="00F37ADD">
              <w:rPr>
                <w:rFonts w:asciiTheme="minorHAnsi" w:hAnsiTheme="minorHAnsi" w:cs="Arial"/>
                <w:color w:val="000000"/>
                <w:sz w:val="20"/>
                <w:szCs w:val="20"/>
                <w:lang w:eastAsia="en-GB"/>
              </w:rPr>
              <w:t xml:space="preserve"> </w:t>
            </w:r>
            <w:r w:rsidR="00E25F85">
              <w:rPr>
                <w:rFonts w:asciiTheme="minorHAnsi" w:hAnsiTheme="minorHAnsi" w:cs="Arial"/>
                <w:bCs/>
                <w:sz w:val="20"/>
                <w:szCs w:val="20"/>
              </w:rPr>
              <w:t>Β΄ Χημική Υπηρεσία Αθηνών</w:t>
            </w:r>
            <w:r w:rsidR="00E25F85">
              <w:rPr>
                <w:rFonts w:ascii="Calibri" w:eastAsia="Calibri" w:hAnsi="Calibri" w:cs="Calibri"/>
                <w:sz w:val="18"/>
                <w:szCs w:val="18"/>
                <w:lang w:eastAsia="en-GB"/>
              </w:rPr>
              <w:t xml:space="preserve"> </w:t>
            </w:r>
            <w:r w:rsidR="00985311">
              <w:rPr>
                <w:rFonts w:ascii="Calibri" w:eastAsia="Calibri" w:hAnsi="Calibri" w:cs="Calibri"/>
                <w:sz w:val="18"/>
                <w:szCs w:val="18"/>
                <w:lang w:eastAsia="en-GB"/>
              </w:rPr>
              <w:t>&amp;</w:t>
            </w:r>
          </w:p>
          <w:p w:rsidR="00985311" w:rsidRPr="00E6536E" w:rsidRDefault="00B762A3" w:rsidP="006506EA">
            <w:pPr>
              <w:rPr>
                <w:rFonts w:asciiTheme="minorHAnsi" w:hAnsiTheme="minorHAnsi" w:cs="Arial"/>
                <w:bCs/>
                <w:sz w:val="20"/>
                <w:szCs w:val="20"/>
              </w:rPr>
            </w:pPr>
            <w:r w:rsidRPr="00B762A3">
              <w:rPr>
                <w:rFonts w:ascii="Calibri" w:eastAsia="Calibri" w:hAnsi="Calibri" w:cs="Calibri"/>
                <w:b/>
                <w:sz w:val="18"/>
                <w:szCs w:val="18"/>
                <w:lang w:eastAsia="en-GB"/>
              </w:rPr>
              <w:t>Είδος 2:</w:t>
            </w:r>
            <w:r>
              <w:rPr>
                <w:rFonts w:ascii="Calibri" w:eastAsia="Calibri" w:hAnsi="Calibri" w:cs="Calibri"/>
                <w:b/>
                <w:sz w:val="18"/>
                <w:szCs w:val="18"/>
                <w:lang w:eastAsia="en-GB"/>
              </w:rPr>
              <w:t xml:space="preserve"> </w:t>
            </w:r>
            <w:r w:rsidRPr="00B762A3">
              <w:rPr>
                <w:rFonts w:ascii="Calibri" w:eastAsia="Calibri" w:hAnsi="Calibri" w:cs="Calibri"/>
                <w:sz w:val="18"/>
                <w:szCs w:val="18"/>
                <w:lang w:eastAsia="en-GB"/>
              </w:rPr>
              <w:t xml:space="preserve"> </w:t>
            </w:r>
            <w:r w:rsidR="00E25F85" w:rsidRPr="00ED5C66">
              <w:rPr>
                <w:rFonts w:ascii="Calibri" w:eastAsia="Calibri" w:hAnsi="Calibri" w:cs="Calibri"/>
                <w:sz w:val="18"/>
                <w:szCs w:val="18"/>
                <w:lang w:eastAsia="en-GB"/>
              </w:rPr>
              <w:t>Χ</w:t>
            </w:r>
            <w:r w:rsidR="00E25F85">
              <w:rPr>
                <w:rFonts w:ascii="Calibri" w:eastAsia="Calibri" w:hAnsi="Calibri" w:cs="Calibri"/>
                <w:sz w:val="18"/>
                <w:szCs w:val="18"/>
                <w:lang w:eastAsia="en-GB"/>
              </w:rPr>
              <w:t xml:space="preserve">ημική </w:t>
            </w:r>
            <w:r w:rsidR="00E25F85" w:rsidRPr="00ED5C66">
              <w:rPr>
                <w:rFonts w:ascii="Calibri" w:eastAsia="Calibri" w:hAnsi="Calibri" w:cs="Calibri"/>
                <w:sz w:val="18"/>
                <w:szCs w:val="18"/>
                <w:lang w:eastAsia="en-GB"/>
              </w:rPr>
              <w:t>Υ</w:t>
            </w:r>
            <w:r w:rsidR="00E25F85">
              <w:rPr>
                <w:rFonts w:ascii="Calibri" w:eastAsia="Calibri" w:hAnsi="Calibri" w:cs="Calibri"/>
                <w:sz w:val="18"/>
                <w:szCs w:val="18"/>
                <w:lang w:eastAsia="en-GB"/>
              </w:rPr>
              <w:t>πηρεσία</w:t>
            </w:r>
            <w:r w:rsidR="00E25F85" w:rsidRPr="00ED5C66">
              <w:rPr>
                <w:rFonts w:ascii="Calibri" w:eastAsia="Calibri" w:hAnsi="Calibri" w:cs="Calibri"/>
                <w:sz w:val="18"/>
                <w:szCs w:val="18"/>
                <w:lang w:eastAsia="en-GB"/>
              </w:rPr>
              <w:t xml:space="preserve"> Κεντρικής Μακεδονίας,  </w:t>
            </w:r>
            <w:r w:rsidR="00E25F85">
              <w:rPr>
                <w:rFonts w:ascii="Calibri" w:eastAsia="Calibri" w:hAnsi="Calibri" w:cs="Calibri"/>
                <w:sz w:val="18"/>
                <w:szCs w:val="18"/>
                <w:lang w:eastAsia="en-GB"/>
              </w:rPr>
              <w:t xml:space="preserve">έδρα </w:t>
            </w:r>
            <w:r w:rsidR="00E25F85" w:rsidRPr="00ED5C66">
              <w:rPr>
                <w:rFonts w:ascii="Calibri" w:eastAsia="Calibri" w:hAnsi="Calibri" w:cs="Calibri"/>
                <w:sz w:val="18"/>
                <w:szCs w:val="18"/>
                <w:lang w:eastAsia="en-GB"/>
              </w:rPr>
              <w:t>Θεσσαλονίκη</w:t>
            </w:r>
            <w:r w:rsidR="00E25F85">
              <w:rPr>
                <w:rFonts w:ascii="Calibri" w:eastAsia="Calibri" w:hAnsi="Calibri" w:cs="Calibri"/>
                <w:sz w:val="18"/>
                <w:szCs w:val="18"/>
                <w:lang w:eastAsia="en-GB"/>
              </w:rPr>
              <w:t xml:space="preserve"> </w:t>
            </w:r>
          </w:p>
        </w:tc>
      </w:tr>
      <w:tr w:rsidR="00E6536E" w:rsidRPr="007F4186" w:rsidTr="00985311">
        <w:trPr>
          <w:jc w:val="center"/>
        </w:trPr>
        <w:tc>
          <w:tcPr>
            <w:tcW w:w="2260" w:type="dxa"/>
            <w:tcBorders>
              <w:top w:val="single" w:sz="6" w:space="0" w:color="auto"/>
              <w:left w:val="single" w:sz="6" w:space="0" w:color="auto"/>
              <w:bottom w:val="single" w:sz="6" w:space="0" w:color="auto"/>
              <w:right w:val="single" w:sz="6" w:space="0" w:color="auto"/>
            </w:tcBorders>
          </w:tcPr>
          <w:p w:rsidR="00E6536E" w:rsidRPr="007F4186" w:rsidRDefault="00E6536E" w:rsidP="00E6536E">
            <w:pPr>
              <w:jc w:val="left"/>
              <w:rPr>
                <w:rFonts w:asciiTheme="minorHAnsi" w:hAnsiTheme="minorHAnsi" w:cs="Arial"/>
                <w:bCs/>
                <w:sz w:val="20"/>
                <w:szCs w:val="20"/>
                <w:lang w:eastAsia="ar-SA"/>
              </w:rPr>
            </w:pPr>
            <w:r w:rsidRPr="007F4186">
              <w:rPr>
                <w:rFonts w:asciiTheme="minorHAnsi" w:hAnsiTheme="minorHAnsi" w:cs="Arial"/>
                <w:bCs/>
                <w:sz w:val="20"/>
                <w:szCs w:val="20"/>
              </w:rPr>
              <w:t>ΠΡΟ</w:t>
            </w:r>
            <w:r>
              <w:rPr>
                <w:rFonts w:asciiTheme="minorHAnsi" w:hAnsiTheme="minorHAnsi" w:cs="Arial"/>
                <w:bCs/>
                <w:sz w:val="20"/>
                <w:szCs w:val="20"/>
              </w:rPr>
              <w:t>Ϋ</w:t>
            </w:r>
            <w:r w:rsidRPr="007F4186">
              <w:rPr>
                <w:rFonts w:asciiTheme="minorHAnsi" w:hAnsiTheme="minorHAnsi" w:cs="Arial"/>
                <w:bCs/>
                <w:sz w:val="20"/>
                <w:szCs w:val="20"/>
              </w:rPr>
              <w:t>Π/ΣΑ ΔΑΠΑΝΗ (με Φ</w:t>
            </w:r>
            <w:r>
              <w:rPr>
                <w:rFonts w:asciiTheme="minorHAnsi" w:hAnsiTheme="minorHAnsi" w:cs="Arial"/>
                <w:bCs/>
                <w:sz w:val="20"/>
                <w:szCs w:val="20"/>
              </w:rPr>
              <w:t>.</w:t>
            </w:r>
            <w:r w:rsidRPr="007F4186">
              <w:rPr>
                <w:rFonts w:asciiTheme="minorHAnsi" w:hAnsiTheme="minorHAnsi" w:cs="Arial"/>
                <w:bCs/>
                <w:sz w:val="20"/>
                <w:szCs w:val="20"/>
              </w:rPr>
              <w:t>Π</w:t>
            </w:r>
            <w:r>
              <w:rPr>
                <w:rFonts w:asciiTheme="minorHAnsi" w:hAnsiTheme="minorHAnsi" w:cs="Arial"/>
                <w:bCs/>
                <w:sz w:val="20"/>
                <w:szCs w:val="20"/>
              </w:rPr>
              <w:t>.</w:t>
            </w:r>
            <w:r w:rsidRPr="007F4186">
              <w:rPr>
                <w:rFonts w:asciiTheme="minorHAnsi" w:hAnsiTheme="minorHAnsi" w:cs="Arial"/>
                <w:bCs/>
                <w:sz w:val="20"/>
                <w:szCs w:val="20"/>
              </w:rPr>
              <w:t>Α</w:t>
            </w:r>
            <w:r>
              <w:rPr>
                <w:rFonts w:asciiTheme="minorHAnsi" w:hAnsiTheme="minorHAnsi" w:cs="Arial"/>
                <w:bCs/>
                <w:sz w:val="20"/>
                <w:szCs w:val="20"/>
              </w:rPr>
              <w:t>.</w:t>
            </w:r>
            <w:r w:rsidRPr="007F4186">
              <w:rPr>
                <w:rFonts w:asciiTheme="minorHAnsi" w:hAnsiTheme="minorHAnsi" w:cs="Arial"/>
                <w:bCs/>
                <w:sz w:val="20"/>
                <w:szCs w:val="20"/>
              </w:rPr>
              <w:t xml:space="preserve"> 24%)</w:t>
            </w:r>
          </w:p>
        </w:tc>
        <w:tc>
          <w:tcPr>
            <w:tcW w:w="7797" w:type="dxa"/>
            <w:tcBorders>
              <w:top w:val="single" w:sz="6" w:space="0" w:color="auto"/>
              <w:left w:val="single" w:sz="6" w:space="0" w:color="auto"/>
              <w:bottom w:val="single" w:sz="6" w:space="0" w:color="auto"/>
              <w:right w:val="single" w:sz="6" w:space="0" w:color="auto"/>
            </w:tcBorders>
            <w:vAlign w:val="center"/>
          </w:tcPr>
          <w:p w:rsidR="00B762A3" w:rsidRDefault="00B762A3" w:rsidP="00B762A3">
            <w:pPr>
              <w:rPr>
                <w:rFonts w:asciiTheme="minorHAnsi" w:hAnsiTheme="minorHAnsi" w:cs="Arial"/>
                <w:sz w:val="20"/>
                <w:szCs w:val="20"/>
              </w:rPr>
            </w:pPr>
            <w:r w:rsidRPr="00B762A3">
              <w:rPr>
                <w:rFonts w:asciiTheme="minorHAnsi" w:hAnsiTheme="minorHAnsi" w:cs="Arial"/>
                <w:b/>
                <w:color w:val="000000"/>
                <w:sz w:val="20"/>
                <w:szCs w:val="20"/>
                <w:lang w:eastAsia="en-GB"/>
              </w:rPr>
              <w:t>Είδος 1:</w:t>
            </w:r>
            <w:r w:rsidRPr="00F37ADD">
              <w:rPr>
                <w:rFonts w:asciiTheme="minorHAnsi" w:hAnsiTheme="minorHAnsi" w:cs="Arial"/>
                <w:color w:val="000000"/>
                <w:sz w:val="20"/>
                <w:szCs w:val="20"/>
                <w:lang w:eastAsia="en-GB"/>
              </w:rPr>
              <w:t xml:space="preserve"> </w:t>
            </w:r>
            <w:r>
              <w:rPr>
                <w:rFonts w:asciiTheme="minorHAnsi" w:hAnsiTheme="minorHAnsi" w:cs="Arial"/>
                <w:sz w:val="20"/>
                <w:szCs w:val="20"/>
              </w:rPr>
              <w:t xml:space="preserve">ΣΥΝΟΛΙΚΑ </w:t>
            </w:r>
            <w:r w:rsidR="00E25F85">
              <w:rPr>
                <w:rFonts w:asciiTheme="minorHAnsi" w:hAnsiTheme="minorHAnsi" w:cs="Arial"/>
                <w:sz w:val="20"/>
                <w:szCs w:val="20"/>
              </w:rPr>
              <w:t>172.360,00</w:t>
            </w:r>
            <w:r w:rsidRPr="00244941">
              <w:rPr>
                <w:rFonts w:asciiTheme="minorHAnsi" w:hAnsiTheme="minorHAnsi" w:cs="Arial"/>
                <w:sz w:val="20"/>
                <w:szCs w:val="20"/>
              </w:rPr>
              <w:t>€ (</w:t>
            </w:r>
            <w:r w:rsidR="00E25F85">
              <w:rPr>
                <w:rFonts w:asciiTheme="minorHAnsi" w:hAnsiTheme="minorHAnsi" w:cs="Arial"/>
                <w:sz w:val="20"/>
                <w:szCs w:val="20"/>
              </w:rPr>
              <w:t>139.000</w:t>
            </w:r>
            <w:r w:rsidRPr="00EA7E70">
              <w:rPr>
                <w:rFonts w:asciiTheme="minorHAnsi" w:hAnsiTheme="minorHAnsi" w:cs="Arial"/>
                <w:sz w:val="20"/>
                <w:szCs w:val="20"/>
              </w:rPr>
              <w:t xml:space="preserve">,00 </w:t>
            </w:r>
            <w:r w:rsidRPr="00244941">
              <w:rPr>
                <w:rFonts w:asciiTheme="minorHAnsi" w:hAnsiTheme="minorHAnsi" w:cs="Arial"/>
                <w:sz w:val="20"/>
                <w:szCs w:val="20"/>
              </w:rPr>
              <w:t xml:space="preserve">€ </w:t>
            </w:r>
            <w:r w:rsidRPr="00EA7E70">
              <w:rPr>
                <w:rFonts w:asciiTheme="minorHAnsi" w:hAnsiTheme="minorHAnsi" w:cs="Arial"/>
                <w:sz w:val="20"/>
                <w:szCs w:val="20"/>
              </w:rPr>
              <w:t xml:space="preserve">συν  </w:t>
            </w:r>
            <w:r w:rsidR="00E25F85">
              <w:rPr>
                <w:rFonts w:asciiTheme="minorHAnsi" w:hAnsiTheme="minorHAnsi" w:cs="Arial"/>
                <w:sz w:val="20"/>
                <w:szCs w:val="20"/>
              </w:rPr>
              <w:t>33.360</w:t>
            </w:r>
            <w:r w:rsidRPr="00EA7E70">
              <w:rPr>
                <w:rFonts w:asciiTheme="minorHAnsi" w:hAnsiTheme="minorHAnsi" w:cs="Arial"/>
                <w:sz w:val="20"/>
                <w:szCs w:val="20"/>
              </w:rPr>
              <w:t>,00€ Φ.Π.Α. 24%</w:t>
            </w:r>
            <w:r w:rsidRPr="00244941">
              <w:rPr>
                <w:rFonts w:asciiTheme="minorHAnsi" w:hAnsiTheme="minorHAnsi" w:cs="Arial"/>
                <w:sz w:val="20"/>
                <w:szCs w:val="20"/>
              </w:rPr>
              <w:t>.)</w:t>
            </w:r>
          </w:p>
          <w:p w:rsidR="00E6536E" w:rsidRDefault="00B762A3" w:rsidP="00B762A3">
            <w:pPr>
              <w:spacing w:line="276" w:lineRule="auto"/>
              <w:rPr>
                <w:rFonts w:asciiTheme="minorHAnsi" w:hAnsiTheme="minorHAnsi" w:cs="Arial"/>
                <w:sz w:val="20"/>
                <w:szCs w:val="20"/>
              </w:rPr>
            </w:pPr>
            <w:r w:rsidRPr="00F37ADD">
              <w:rPr>
                <w:rFonts w:asciiTheme="minorHAnsi" w:hAnsiTheme="minorHAnsi" w:cs="Arial"/>
                <w:b/>
                <w:color w:val="000000"/>
                <w:sz w:val="20"/>
                <w:szCs w:val="20"/>
                <w:lang w:eastAsia="en-GB"/>
              </w:rPr>
              <w:t xml:space="preserve">Είδος 2: </w:t>
            </w:r>
            <w:r>
              <w:rPr>
                <w:rFonts w:asciiTheme="minorHAnsi" w:hAnsiTheme="minorHAnsi" w:cs="Arial"/>
                <w:sz w:val="20"/>
                <w:szCs w:val="20"/>
              </w:rPr>
              <w:t xml:space="preserve">ΣΥΝΟΛΙΚΑ </w:t>
            </w:r>
            <w:r w:rsidR="00E25F85">
              <w:rPr>
                <w:rFonts w:asciiTheme="minorHAnsi" w:hAnsiTheme="minorHAnsi" w:cs="Arial"/>
                <w:sz w:val="20"/>
                <w:szCs w:val="20"/>
              </w:rPr>
              <w:t>26.660,00</w:t>
            </w:r>
            <w:r w:rsidRPr="00244941">
              <w:rPr>
                <w:rFonts w:asciiTheme="minorHAnsi" w:hAnsiTheme="minorHAnsi" w:cs="Arial"/>
                <w:sz w:val="20"/>
                <w:szCs w:val="20"/>
              </w:rPr>
              <w:t>€ (</w:t>
            </w:r>
            <w:r w:rsidR="00E25F85">
              <w:rPr>
                <w:rFonts w:asciiTheme="minorHAnsi" w:hAnsiTheme="minorHAnsi" w:cs="Arial"/>
                <w:sz w:val="20"/>
                <w:szCs w:val="20"/>
              </w:rPr>
              <w:t>21.500,</w:t>
            </w:r>
            <w:r w:rsidRPr="00EA7E70">
              <w:rPr>
                <w:rFonts w:asciiTheme="minorHAnsi" w:hAnsiTheme="minorHAnsi" w:cs="Arial"/>
                <w:sz w:val="20"/>
                <w:szCs w:val="20"/>
              </w:rPr>
              <w:t xml:space="preserve">00 </w:t>
            </w:r>
            <w:r w:rsidRPr="00244941">
              <w:rPr>
                <w:rFonts w:asciiTheme="minorHAnsi" w:hAnsiTheme="minorHAnsi" w:cs="Arial"/>
                <w:sz w:val="20"/>
                <w:szCs w:val="20"/>
              </w:rPr>
              <w:t xml:space="preserve">€ </w:t>
            </w:r>
            <w:r w:rsidRPr="00EA7E70">
              <w:rPr>
                <w:rFonts w:asciiTheme="minorHAnsi" w:hAnsiTheme="minorHAnsi" w:cs="Arial"/>
                <w:sz w:val="20"/>
                <w:szCs w:val="20"/>
              </w:rPr>
              <w:t xml:space="preserve">συν  </w:t>
            </w:r>
            <w:r w:rsidR="00E25F85">
              <w:rPr>
                <w:rFonts w:asciiTheme="minorHAnsi" w:hAnsiTheme="minorHAnsi" w:cs="Arial"/>
                <w:sz w:val="20"/>
                <w:szCs w:val="20"/>
              </w:rPr>
              <w:t>5.160</w:t>
            </w:r>
            <w:r w:rsidRPr="00EA7E70">
              <w:rPr>
                <w:rFonts w:asciiTheme="minorHAnsi" w:hAnsiTheme="minorHAnsi" w:cs="Arial"/>
                <w:sz w:val="20"/>
                <w:szCs w:val="20"/>
              </w:rPr>
              <w:t>,00€ Φ.Π.Α. 24%</w:t>
            </w:r>
            <w:r w:rsidRPr="00244941">
              <w:rPr>
                <w:rFonts w:asciiTheme="minorHAnsi" w:hAnsiTheme="minorHAnsi" w:cs="Arial"/>
                <w:sz w:val="20"/>
                <w:szCs w:val="20"/>
              </w:rPr>
              <w:t>.)</w:t>
            </w:r>
          </w:p>
          <w:p w:rsidR="00EA46D5" w:rsidRPr="00EA46D5" w:rsidRDefault="00EA46D5" w:rsidP="00763D72">
            <w:pPr>
              <w:spacing w:line="276" w:lineRule="auto"/>
              <w:rPr>
                <w:rFonts w:asciiTheme="minorHAnsi" w:hAnsiTheme="minorHAnsi" w:cs="Arial"/>
                <w:sz w:val="20"/>
                <w:szCs w:val="20"/>
              </w:rPr>
            </w:pPr>
            <w:r>
              <w:rPr>
                <w:rFonts w:asciiTheme="minorHAnsi" w:hAnsiTheme="minorHAnsi" w:cs="Arial"/>
                <w:sz w:val="20"/>
                <w:szCs w:val="20"/>
              </w:rPr>
              <w:t xml:space="preserve">ΓΕΝΙΚΟ ΣΥΝΟΛΟ </w:t>
            </w:r>
            <w:r w:rsidRPr="00EA46D5">
              <w:rPr>
                <w:rFonts w:asciiTheme="minorHAnsi" w:hAnsiTheme="minorHAnsi" w:cs="Arial"/>
                <w:sz w:val="20"/>
                <w:szCs w:val="20"/>
              </w:rPr>
              <w:t xml:space="preserve">: </w:t>
            </w:r>
            <w:r w:rsidR="00E25F85">
              <w:rPr>
                <w:rFonts w:asciiTheme="minorHAnsi" w:hAnsiTheme="minorHAnsi" w:cs="Arial"/>
                <w:sz w:val="20"/>
                <w:szCs w:val="20"/>
              </w:rPr>
              <w:t>199.020,</w:t>
            </w:r>
            <w:r>
              <w:rPr>
                <w:rFonts w:asciiTheme="minorHAnsi" w:hAnsiTheme="minorHAnsi" w:cs="Arial"/>
                <w:sz w:val="20"/>
                <w:szCs w:val="20"/>
              </w:rPr>
              <w:t>00</w:t>
            </w:r>
            <w:r w:rsidRPr="00244941">
              <w:rPr>
                <w:rFonts w:asciiTheme="minorHAnsi" w:hAnsiTheme="minorHAnsi" w:cs="Arial"/>
                <w:sz w:val="20"/>
                <w:szCs w:val="20"/>
              </w:rPr>
              <w:t>€</w:t>
            </w:r>
            <w:r>
              <w:rPr>
                <w:rFonts w:asciiTheme="minorHAnsi" w:hAnsiTheme="minorHAnsi" w:cs="Arial"/>
                <w:sz w:val="20"/>
                <w:szCs w:val="20"/>
              </w:rPr>
              <w:t xml:space="preserve"> </w:t>
            </w:r>
            <w:r w:rsidRPr="00244941">
              <w:rPr>
                <w:rFonts w:asciiTheme="minorHAnsi" w:hAnsiTheme="minorHAnsi" w:cs="Arial"/>
                <w:sz w:val="20"/>
                <w:szCs w:val="20"/>
              </w:rPr>
              <w:t>(</w:t>
            </w:r>
            <w:r w:rsidR="00E25F85">
              <w:rPr>
                <w:rFonts w:asciiTheme="minorHAnsi" w:hAnsiTheme="minorHAnsi" w:cs="Arial"/>
                <w:sz w:val="20"/>
                <w:szCs w:val="20"/>
              </w:rPr>
              <w:t>160.500</w:t>
            </w:r>
            <w:r w:rsidRPr="00EA7E70">
              <w:rPr>
                <w:rFonts w:asciiTheme="minorHAnsi" w:hAnsiTheme="minorHAnsi" w:cs="Arial"/>
                <w:sz w:val="20"/>
                <w:szCs w:val="20"/>
              </w:rPr>
              <w:t xml:space="preserve">,00 </w:t>
            </w:r>
            <w:r w:rsidRPr="00244941">
              <w:rPr>
                <w:rFonts w:asciiTheme="minorHAnsi" w:hAnsiTheme="minorHAnsi" w:cs="Arial"/>
                <w:sz w:val="20"/>
                <w:szCs w:val="20"/>
              </w:rPr>
              <w:t xml:space="preserve">€ </w:t>
            </w:r>
            <w:r w:rsidRPr="00EA7E70">
              <w:rPr>
                <w:rFonts w:asciiTheme="minorHAnsi" w:hAnsiTheme="minorHAnsi" w:cs="Arial"/>
                <w:sz w:val="20"/>
                <w:szCs w:val="20"/>
              </w:rPr>
              <w:t xml:space="preserve">συν  </w:t>
            </w:r>
            <w:r w:rsidR="00763D72">
              <w:rPr>
                <w:rFonts w:asciiTheme="minorHAnsi" w:hAnsiTheme="minorHAnsi" w:cs="Arial"/>
                <w:sz w:val="20"/>
                <w:szCs w:val="20"/>
              </w:rPr>
              <w:t>38.520</w:t>
            </w:r>
            <w:r w:rsidRPr="00EA7E70">
              <w:rPr>
                <w:rFonts w:asciiTheme="minorHAnsi" w:hAnsiTheme="minorHAnsi" w:cs="Arial"/>
                <w:sz w:val="20"/>
                <w:szCs w:val="20"/>
              </w:rPr>
              <w:t>,00€ Φ.Π.Α. 24%</w:t>
            </w:r>
            <w:r w:rsidRPr="00244941">
              <w:rPr>
                <w:rFonts w:asciiTheme="minorHAnsi" w:hAnsiTheme="minorHAnsi" w:cs="Arial"/>
                <w:sz w:val="20"/>
                <w:szCs w:val="20"/>
              </w:rPr>
              <w:t>.)</w:t>
            </w:r>
          </w:p>
        </w:tc>
      </w:tr>
    </w:tbl>
    <w:p w:rsidR="0072264A" w:rsidRDefault="0072264A" w:rsidP="0072264A">
      <w:pPr>
        <w:rPr>
          <w:rFonts w:asciiTheme="minorHAnsi" w:hAnsiTheme="minorHAnsi" w:cs="Arial"/>
          <w:bCs/>
          <w:sz w:val="20"/>
          <w:szCs w:val="20"/>
        </w:rPr>
      </w:pPr>
    </w:p>
    <w:p w:rsidR="00C15F3B" w:rsidRDefault="00C15F3B" w:rsidP="0072264A">
      <w:pPr>
        <w:rPr>
          <w:rFonts w:asciiTheme="minorHAnsi" w:hAnsiTheme="minorHAnsi" w:cs="Arial"/>
          <w:bCs/>
          <w:sz w:val="20"/>
          <w:szCs w:val="20"/>
          <w:u w:val="single"/>
        </w:rPr>
      </w:pPr>
    </w:p>
    <w:p w:rsidR="0072264A" w:rsidRDefault="00A7531F" w:rsidP="0072264A">
      <w:pPr>
        <w:rPr>
          <w:rFonts w:asciiTheme="minorHAnsi" w:hAnsiTheme="minorHAnsi" w:cs="Arial"/>
          <w:bCs/>
          <w:sz w:val="20"/>
          <w:szCs w:val="20"/>
          <w:u w:val="single"/>
          <w:lang w:eastAsia="ar-SA"/>
        </w:rPr>
      </w:pPr>
      <w:r w:rsidRPr="00A7531F">
        <w:rPr>
          <w:rFonts w:asciiTheme="minorHAnsi" w:hAnsiTheme="minorHAnsi" w:cs="Arial"/>
          <w:bCs/>
          <w:sz w:val="20"/>
          <w:szCs w:val="20"/>
          <w:u w:val="single"/>
        </w:rPr>
        <w:t>Διευθύνσεις</w:t>
      </w:r>
      <w:r w:rsidR="0072264A" w:rsidRPr="00A7531F">
        <w:rPr>
          <w:rFonts w:asciiTheme="minorHAnsi" w:hAnsiTheme="minorHAnsi" w:cs="Arial"/>
          <w:bCs/>
          <w:sz w:val="20"/>
          <w:szCs w:val="20"/>
          <w:u w:val="single"/>
        </w:rPr>
        <w:t xml:space="preserve"> </w:t>
      </w:r>
      <w:r w:rsidRPr="00A7531F">
        <w:rPr>
          <w:rFonts w:asciiTheme="minorHAnsi" w:hAnsiTheme="minorHAnsi" w:cs="Arial"/>
          <w:bCs/>
          <w:sz w:val="20"/>
          <w:szCs w:val="20"/>
          <w:u w:val="single"/>
        </w:rPr>
        <w:t>Χημικών</w:t>
      </w:r>
      <w:r w:rsidR="0072264A" w:rsidRPr="00A7531F">
        <w:rPr>
          <w:rFonts w:asciiTheme="minorHAnsi" w:hAnsiTheme="minorHAnsi" w:cs="Arial"/>
          <w:bCs/>
          <w:sz w:val="20"/>
          <w:szCs w:val="20"/>
          <w:u w:val="single"/>
        </w:rPr>
        <w:t xml:space="preserve"> </w:t>
      </w:r>
      <w:r w:rsidRPr="00A7531F">
        <w:rPr>
          <w:rFonts w:asciiTheme="minorHAnsi" w:hAnsiTheme="minorHAnsi" w:cs="Arial"/>
          <w:bCs/>
          <w:sz w:val="20"/>
          <w:szCs w:val="20"/>
          <w:u w:val="single"/>
        </w:rPr>
        <w:t>Υπηρεσιών</w:t>
      </w:r>
      <w:r w:rsidR="0072264A" w:rsidRPr="00A7531F">
        <w:rPr>
          <w:rFonts w:asciiTheme="minorHAnsi" w:hAnsiTheme="minorHAnsi" w:cs="Arial"/>
          <w:bCs/>
          <w:sz w:val="20"/>
          <w:szCs w:val="20"/>
          <w:u w:val="single"/>
        </w:rPr>
        <w:t xml:space="preserve"> – </w:t>
      </w:r>
      <w:r w:rsidRPr="00A7531F">
        <w:rPr>
          <w:rFonts w:asciiTheme="minorHAnsi" w:hAnsiTheme="minorHAnsi" w:cs="Arial"/>
          <w:bCs/>
          <w:sz w:val="20"/>
          <w:szCs w:val="20"/>
          <w:u w:val="single"/>
        </w:rPr>
        <w:t>Ε</w:t>
      </w:r>
      <w:r w:rsidRPr="00A7531F">
        <w:rPr>
          <w:rFonts w:asciiTheme="minorHAnsi" w:hAnsiTheme="minorHAnsi" w:cs="Arial"/>
          <w:bCs/>
          <w:sz w:val="20"/>
          <w:szCs w:val="20"/>
          <w:u w:val="single"/>
          <w:lang w:eastAsia="ar-SA"/>
        </w:rPr>
        <w:t>πικοινωνία</w:t>
      </w:r>
    </w:p>
    <w:p w:rsidR="000F5B56" w:rsidRDefault="000F5B56" w:rsidP="0072264A">
      <w:pPr>
        <w:rPr>
          <w:rFonts w:asciiTheme="minorHAnsi" w:hAnsiTheme="minorHAnsi" w:cs="Arial"/>
          <w:bCs/>
          <w:sz w:val="20"/>
          <w:szCs w:val="20"/>
          <w:u w:val="single"/>
          <w:lang w:eastAsia="ar-SA"/>
        </w:rPr>
      </w:pPr>
    </w:p>
    <w:p w:rsidR="000F5B56" w:rsidRDefault="000F5B56" w:rsidP="0072264A">
      <w:pPr>
        <w:rPr>
          <w:rFonts w:asciiTheme="minorHAnsi" w:hAnsiTheme="minorHAnsi" w:cs="Arial"/>
          <w:bCs/>
          <w:sz w:val="20"/>
          <w:szCs w:val="20"/>
          <w:u w:val="single"/>
          <w:lang w:eastAsia="ar-SA"/>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2409"/>
        <w:gridCol w:w="1985"/>
        <w:gridCol w:w="1276"/>
        <w:gridCol w:w="1984"/>
      </w:tblGrid>
      <w:tr w:rsidR="008F3B8A" w:rsidRPr="0003534A" w:rsidTr="000E0C00">
        <w:trPr>
          <w:jc w:val="center"/>
        </w:trPr>
        <w:tc>
          <w:tcPr>
            <w:tcW w:w="2689" w:type="dxa"/>
            <w:tcBorders>
              <w:bottom w:val="single" w:sz="4" w:space="0" w:color="auto"/>
            </w:tcBorders>
          </w:tcPr>
          <w:p w:rsidR="008F3B8A" w:rsidRPr="000F5B56" w:rsidRDefault="008F3B8A" w:rsidP="0003534A">
            <w:pPr>
              <w:jc w:val="left"/>
              <w:rPr>
                <w:rFonts w:asciiTheme="minorHAnsi" w:hAnsiTheme="minorHAnsi" w:cs="Arial"/>
                <w:b/>
                <w:bCs/>
                <w:sz w:val="20"/>
                <w:szCs w:val="20"/>
                <w:lang w:eastAsia="ar-SA"/>
              </w:rPr>
            </w:pPr>
            <w:r w:rsidRPr="0003534A">
              <w:rPr>
                <w:rFonts w:asciiTheme="minorHAnsi" w:hAnsiTheme="minorHAnsi" w:cs="Arial"/>
                <w:b/>
                <w:bCs/>
                <w:sz w:val="20"/>
                <w:szCs w:val="20"/>
              </w:rPr>
              <w:t>ΤΟΠΟΣ</w:t>
            </w:r>
            <w:r w:rsidRPr="00F8325B">
              <w:rPr>
                <w:rFonts w:asciiTheme="minorHAnsi" w:hAnsiTheme="minorHAnsi" w:cs="Arial"/>
                <w:b/>
                <w:bCs/>
                <w:sz w:val="20"/>
                <w:szCs w:val="20"/>
              </w:rPr>
              <w:t xml:space="preserve"> </w:t>
            </w:r>
            <w:r w:rsidRPr="0003534A">
              <w:rPr>
                <w:rFonts w:asciiTheme="minorHAnsi" w:hAnsiTheme="minorHAnsi" w:cs="Arial"/>
                <w:b/>
                <w:bCs/>
                <w:sz w:val="20"/>
                <w:szCs w:val="20"/>
              </w:rPr>
              <w:t>ΠΑΡΑΔΟΣΗΣ</w:t>
            </w:r>
            <w:r w:rsidR="000F5B56" w:rsidRPr="00E25F85">
              <w:rPr>
                <w:rFonts w:asciiTheme="minorHAnsi" w:hAnsiTheme="minorHAnsi" w:cs="Arial"/>
                <w:b/>
                <w:bCs/>
                <w:sz w:val="20"/>
                <w:szCs w:val="20"/>
              </w:rPr>
              <w:t>/</w:t>
            </w:r>
            <w:r w:rsidR="000F5B56">
              <w:rPr>
                <w:rFonts w:asciiTheme="minorHAnsi" w:hAnsiTheme="minorHAnsi" w:cs="Arial"/>
                <w:b/>
                <w:bCs/>
                <w:sz w:val="20"/>
                <w:szCs w:val="20"/>
              </w:rPr>
              <w:t>ΠΑΡΟΧΗΣ ΥΠΗΡΕΣΙΩΝ</w:t>
            </w:r>
          </w:p>
        </w:tc>
        <w:tc>
          <w:tcPr>
            <w:tcW w:w="2409" w:type="dxa"/>
            <w:tcBorders>
              <w:bottom w:val="single" w:sz="4" w:space="0" w:color="auto"/>
            </w:tcBorders>
          </w:tcPr>
          <w:p w:rsidR="008F3B8A" w:rsidRPr="0003534A" w:rsidRDefault="008F3B8A" w:rsidP="0003534A">
            <w:pPr>
              <w:rPr>
                <w:rFonts w:asciiTheme="minorHAnsi" w:hAnsiTheme="minorHAnsi" w:cs="Arial"/>
                <w:b/>
                <w:bCs/>
                <w:sz w:val="20"/>
                <w:szCs w:val="20"/>
                <w:lang w:eastAsia="ar-SA"/>
              </w:rPr>
            </w:pPr>
            <w:r w:rsidRPr="0003534A">
              <w:rPr>
                <w:rFonts w:asciiTheme="minorHAnsi" w:hAnsiTheme="minorHAnsi" w:cs="Arial"/>
                <w:b/>
                <w:bCs/>
                <w:sz w:val="20"/>
                <w:szCs w:val="20"/>
                <w:lang w:eastAsia="ar-SA"/>
              </w:rPr>
              <w:t xml:space="preserve">Δ/ΝΣΗ </w:t>
            </w:r>
            <w:r w:rsidRPr="00F8325B">
              <w:rPr>
                <w:rFonts w:asciiTheme="minorHAnsi" w:hAnsiTheme="minorHAnsi" w:cs="Arial"/>
                <w:b/>
                <w:bCs/>
                <w:sz w:val="20"/>
                <w:szCs w:val="20"/>
                <w:lang w:eastAsia="ar-SA"/>
              </w:rPr>
              <w:t xml:space="preserve">- </w:t>
            </w:r>
            <w:r w:rsidRPr="0003534A">
              <w:rPr>
                <w:rFonts w:asciiTheme="minorHAnsi" w:hAnsiTheme="minorHAnsi" w:cs="Arial"/>
                <w:b/>
                <w:bCs/>
                <w:sz w:val="20"/>
                <w:szCs w:val="20"/>
                <w:lang w:eastAsia="ar-SA"/>
              </w:rPr>
              <w:t>Τ.Κ.</w:t>
            </w:r>
          </w:p>
        </w:tc>
        <w:tc>
          <w:tcPr>
            <w:tcW w:w="1985" w:type="dxa"/>
            <w:tcBorders>
              <w:bottom w:val="single" w:sz="4" w:space="0" w:color="auto"/>
            </w:tcBorders>
          </w:tcPr>
          <w:p w:rsidR="008F3B8A" w:rsidRPr="0003534A" w:rsidRDefault="008F3B8A" w:rsidP="00FE4091">
            <w:pPr>
              <w:rPr>
                <w:rFonts w:asciiTheme="minorHAnsi" w:hAnsiTheme="minorHAnsi" w:cs="Arial"/>
                <w:b/>
                <w:bCs/>
                <w:sz w:val="20"/>
                <w:szCs w:val="20"/>
                <w:lang w:eastAsia="ar-SA"/>
              </w:rPr>
            </w:pPr>
            <w:r w:rsidRPr="0003534A">
              <w:rPr>
                <w:rFonts w:asciiTheme="minorHAnsi" w:hAnsiTheme="minorHAnsi" w:cs="Arial"/>
                <w:b/>
                <w:bCs/>
                <w:sz w:val="20"/>
                <w:szCs w:val="20"/>
                <w:lang w:eastAsia="ar-SA"/>
              </w:rPr>
              <w:t>ΥΠΕΥΘ. ΕΠΙΚΟΙΝ.</w:t>
            </w:r>
          </w:p>
        </w:tc>
        <w:tc>
          <w:tcPr>
            <w:tcW w:w="1276" w:type="dxa"/>
            <w:tcBorders>
              <w:bottom w:val="single" w:sz="4" w:space="0" w:color="auto"/>
            </w:tcBorders>
          </w:tcPr>
          <w:p w:rsidR="008F3B8A" w:rsidRPr="0003534A" w:rsidRDefault="008F3B8A" w:rsidP="00FE4091">
            <w:pPr>
              <w:rPr>
                <w:rFonts w:asciiTheme="minorHAnsi" w:hAnsiTheme="minorHAnsi" w:cs="Arial"/>
                <w:b/>
                <w:bCs/>
                <w:sz w:val="20"/>
                <w:szCs w:val="20"/>
                <w:lang w:eastAsia="ar-SA"/>
              </w:rPr>
            </w:pPr>
            <w:r w:rsidRPr="0003534A">
              <w:rPr>
                <w:rFonts w:asciiTheme="minorHAnsi" w:hAnsiTheme="minorHAnsi" w:cs="Arial"/>
                <w:b/>
                <w:bCs/>
                <w:sz w:val="20"/>
                <w:szCs w:val="20"/>
                <w:lang w:eastAsia="ar-SA"/>
              </w:rPr>
              <w:t>ΤΗΛ</w:t>
            </w:r>
          </w:p>
        </w:tc>
        <w:tc>
          <w:tcPr>
            <w:tcW w:w="1984" w:type="dxa"/>
            <w:tcBorders>
              <w:bottom w:val="single" w:sz="4" w:space="0" w:color="auto"/>
            </w:tcBorders>
          </w:tcPr>
          <w:p w:rsidR="008F3B8A" w:rsidRPr="00F8325B" w:rsidRDefault="008F3B8A" w:rsidP="00FE4091">
            <w:pPr>
              <w:rPr>
                <w:rFonts w:asciiTheme="minorHAnsi" w:hAnsiTheme="minorHAnsi" w:cs="Arial"/>
                <w:b/>
                <w:bCs/>
                <w:sz w:val="20"/>
                <w:szCs w:val="20"/>
                <w:lang w:eastAsia="ar-SA"/>
              </w:rPr>
            </w:pPr>
            <w:r w:rsidRPr="0003534A">
              <w:rPr>
                <w:rFonts w:asciiTheme="minorHAnsi" w:hAnsiTheme="minorHAnsi" w:cs="Arial"/>
                <w:b/>
                <w:bCs/>
                <w:sz w:val="20"/>
                <w:szCs w:val="20"/>
                <w:lang w:val="en-US" w:eastAsia="ar-SA"/>
              </w:rPr>
              <w:t>E</w:t>
            </w:r>
            <w:r w:rsidRPr="00F8325B">
              <w:rPr>
                <w:rFonts w:asciiTheme="minorHAnsi" w:hAnsiTheme="minorHAnsi" w:cs="Arial"/>
                <w:b/>
                <w:bCs/>
                <w:sz w:val="20"/>
                <w:szCs w:val="20"/>
                <w:lang w:eastAsia="ar-SA"/>
              </w:rPr>
              <w:t>-</w:t>
            </w:r>
            <w:r w:rsidRPr="0003534A">
              <w:rPr>
                <w:rFonts w:asciiTheme="minorHAnsi" w:hAnsiTheme="minorHAnsi" w:cs="Arial"/>
                <w:b/>
                <w:bCs/>
                <w:sz w:val="20"/>
                <w:szCs w:val="20"/>
                <w:lang w:val="en-US" w:eastAsia="ar-SA"/>
              </w:rPr>
              <w:t>mail</w:t>
            </w:r>
          </w:p>
        </w:tc>
      </w:tr>
      <w:tr w:rsidR="00E25F85" w:rsidRPr="008B1651" w:rsidTr="001B7910">
        <w:trPr>
          <w:jc w:val="center"/>
        </w:trPr>
        <w:tc>
          <w:tcPr>
            <w:tcW w:w="2689" w:type="dxa"/>
            <w:tcBorders>
              <w:top w:val="single" w:sz="4" w:space="0" w:color="auto"/>
              <w:left w:val="single" w:sz="4" w:space="0" w:color="auto"/>
              <w:bottom w:val="single" w:sz="4" w:space="0" w:color="auto"/>
              <w:right w:val="single" w:sz="4" w:space="0" w:color="auto"/>
            </w:tcBorders>
            <w:vAlign w:val="center"/>
          </w:tcPr>
          <w:p w:rsidR="00E25F85" w:rsidRDefault="00E25F85" w:rsidP="001B7910">
            <w:pPr>
              <w:pStyle w:val="Default"/>
              <w:jc w:val="left"/>
              <w:rPr>
                <w:rFonts w:ascii="Calibri" w:hAnsi="Calibri" w:cs="Calibri"/>
                <w:sz w:val="20"/>
                <w:szCs w:val="20"/>
              </w:rPr>
            </w:pPr>
            <w:r>
              <w:rPr>
                <w:rFonts w:ascii="Calibri" w:hAnsi="Calibri" w:cs="Calibri"/>
                <w:sz w:val="20"/>
                <w:szCs w:val="20"/>
              </w:rPr>
              <w:t>Β΄ Χημική Υπηρεσία Αθηνών</w:t>
            </w:r>
          </w:p>
          <w:p w:rsidR="00E25F85" w:rsidRPr="00A84911" w:rsidRDefault="00E25F85" w:rsidP="001B7910">
            <w:pPr>
              <w:jc w:val="left"/>
              <w:rPr>
                <w:rFonts w:ascii="Calibri" w:eastAsia="Calibri" w:hAnsi="Calibri" w:cs="Calibri"/>
                <w:sz w:val="18"/>
                <w:szCs w:val="18"/>
                <w:lang w:eastAsia="en-GB"/>
              </w:rPr>
            </w:pPr>
            <w:r w:rsidRPr="001209A5">
              <w:rPr>
                <w:rFonts w:asciiTheme="minorHAnsi" w:hAnsiTheme="minorHAnsi"/>
                <w:sz w:val="20"/>
                <w:szCs w:val="20"/>
              </w:rPr>
              <w:t>(</w:t>
            </w:r>
            <w:r>
              <w:rPr>
                <w:rFonts w:asciiTheme="minorHAnsi" w:hAnsiTheme="minorHAnsi"/>
                <w:sz w:val="20"/>
                <w:szCs w:val="20"/>
                <w:lang w:val="en-US"/>
              </w:rPr>
              <w:t>NUTS</w:t>
            </w:r>
            <w:r w:rsidRPr="001209A5">
              <w:rPr>
                <w:rFonts w:asciiTheme="minorHAnsi" w:hAnsiTheme="minorHAnsi"/>
                <w:sz w:val="20"/>
                <w:szCs w:val="20"/>
              </w:rPr>
              <w:t xml:space="preserve">: </w:t>
            </w:r>
            <w:r>
              <w:rPr>
                <w:rFonts w:asciiTheme="minorHAnsi" w:hAnsiTheme="minorHAnsi"/>
                <w:sz w:val="20"/>
                <w:szCs w:val="20"/>
                <w:lang w:val="en-US"/>
              </w:rPr>
              <w:t>EL</w:t>
            </w:r>
            <w:r w:rsidRPr="001209A5">
              <w:rPr>
                <w:rFonts w:asciiTheme="minorHAnsi" w:hAnsiTheme="minorHAnsi"/>
                <w:sz w:val="20"/>
                <w:szCs w:val="20"/>
              </w:rPr>
              <w:t>303)</w:t>
            </w:r>
          </w:p>
        </w:tc>
        <w:tc>
          <w:tcPr>
            <w:tcW w:w="2409" w:type="dxa"/>
            <w:tcBorders>
              <w:top w:val="single" w:sz="4" w:space="0" w:color="auto"/>
              <w:left w:val="single" w:sz="4" w:space="0" w:color="auto"/>
              <w:bottom w:val="single" w:sz="4" w:space="0" w:color="auto"/>
              <w:right w:val="single" w:sz="4" w:space="0" w:color="auto"/>
            </w:tcBorders>
            <w:vAlign w:val="center"/>
          </w:tcPr>
          <w:p w:rsidR="00E25F85" w:rsidRDefault="00E25F85" w:rsidP="001B7910">
            <w:pPr>
              <w:jc w:val="left"/>
              <w:rPr>
                <w:rFonts w:asciiTheme="minorHAnsi" w:hAnsiTheme="minorHAnsi" w:cs="Arial"/>
                <w:bCs/>
                <w:sz w:val="20"/>
                <w:szCs w:val="20"/>
                <w:lang w:eastAsia="ar-SA"/>
              </w:rPr>
            </w:pPr>
            <w:r>
              <w:rPr>
                <w:rFonts w:asciiTheme="minorHAnsi" w:hAnsiTheme="minorHAnsi" w:cs="Arial"/>
                <w:bCs/>
                <w:sz w:val="20"/>
                <w:szCs w:val="20"/>
                <w:lang w:eastAsia="ar-SA"/>
              </w:rPr>
              <w:t>Αν. Τσόχα 16, Αθήνα,</w:t>
            </w:r>
          </w:p>
          <w:p w:rsidR="00E25F85" w:rsidRPr="00167903" w:rsidRDefault="00E25F85" w:rsidP="001B7910">
            <w:pPr>
              <w:jc w:val="left"/>
              <w:rPr>
                <w:rFonts w:ascii="Calibri" w:eastAsia="Calibri" w:hAnsi="Calibri" w:cs="Calibri"/>
                <w:sz w:val="18"/>
                <w:szCs w:val="18"/>
                <w:lang w:val="en-GB" w:eastAsia="en-GB"/>
              </w:rPr>
            </w:pPr>
            <w:r>
              <w:rPr>
                <w:rFonts w:asciiTheme="minorHAnsi" w:hAnsiTheme="minorHAnsi" w:cs="Arial"/>
                <w:bCs/>
                <w:sz w:val="20"/>
                <w:szCs w:val="20"/>
                <w:lang w:eastAsia="ar-SA"/>
              </w:rPr>
              <w:t>ΤΚ 11521</w:t>
            </w:r>
          </w:p>
        </w:tc>
        <w:tc>
          <w:tcPr>
            <w:tcW w:w="1985" w:type="dxa"/>
            <w:tcBorders>
              <w:top w:val="single" w:sz="4" w:space="0" w:color="auto"/>
              <w:left w:val="single" w:sz="4" w:space="0" w:color="auto"/>
              <w:bottom w:val="single" w:sz="4" w:space="0" w:color="auto"/>
              <w:right w:val="single" w:sz="4" w:space="0" w:color="auto"/>
            </w:tcBorders>
            <w:vAlign w:val="center"/>
          </w:tcPr>
          <w:p w:rsidR="00E25F85" w:rsidRPr="00005847" w:rsidRDefault="00E25F85" w:rsidP="001B7910">
            <w:pPr>
              <w:jc w:val="left"/>
              <w:rPr>
                <w:rFonts w:ascii="Calibri" w:eastAsia="Calibri" w:hAnsi="Calibri" w:cs="Calibri"/>
                <w:sz w:val="18"/>
                <w:szCs w:val="18"/>
                <w:lang w:eastAsia="en-GB"/>
              </w:rPr>
            </w:pPr>
            <w:r>
              <w:rPr>
                <w:rFonts w:ascii="Calibri" w:eastAsia="Calibri" w:hAnsi="Calibri" w:cs="Calibri"/>
                <w:sz w:val="18"/>
                <w:szCs w:val="18"/>
                <w:lang w:eastAsia="en-GB"/>
              </w:rPr>
              <w:t xml:space="preserve">Ε. </w:t>
            </w:r>
            <w:proofErr w:type="spellStart"/>
            <w:r>
              <w:rPr>
                <w:rFonts w:ascii="Calibri" w:eastAsia="Calibri" w:hAnsi="Calibri" w:cs="Calibri"/>
                <w:sz w:val="18"/>
                <w:szCs w:val="18"/>
                <w:lang w:eastAsia="en-GB"/>
              </w:rPr>
              <w:t>Λαμπή</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E25F85" w:rsidRPr="00005847" w:rsidRDefault="00E25F85" w:rsidP="001B7910">
            <w:pPr>
              <w:jc w:val="left"/>
              <w:rPr>
                <w:rFonts w:ascii="Calibri" w:eastAsia="Calibri" w:hAnsi="Calibri" w:cs="Calibri"/>
                <w:sz w:val="18"/>
                <w:szCs w:val="18"/>
                <w:lang w:eastAsia="en-GB"/>
              </w:rPr>
            </w:pPr>
            <w:r>
              <w:rPr>
                <w:rFonts w:ascii="Calibri" w:eastAsia="Calibri" w:hAnsi="Calibri" w:cs="Calibri"/>
                <w:sz w:val="18"/>
                <w:szCs w:val="18"/>
                <w:lang w:eastAsia="en-GB"/>
              </w:rPr>
              <w:t>2106479261</w:t>
            </w:r>
          </w:p>
        </w:tc>
        <w:tc>
          <w:tcPr>
            <w:tcW w:w="1984" w:type="dxa"/>
            <w:tcBorders>
              <w:top w:val="single" w:sz="4" w:space="0" w:color="auto"/>
              <w:left w:val="single" w:sz="4" w:space="0" w:color="auto"/>
              <w:bottom w:val="single" w:sz="4" w:space="0" w:color="auto"/>
              <w:right w:val="single" w:sz="4" w:space="0" w:color="auto"/>
            </w:tcBorders>
            <w:vAlign w:val="center"/>
          </w:tcPr>
          <w:p w:rsidR="00E25F85" w:rsidRPr="00005847" w:rsidRDefault="00E25F85" w:rsidP="001B7910">
            <w:pPr>
              <w:jc w:val="left"/>
              <w:rPr>
                <w:rFonts w:ascii="Calibri" w:eastAsia="Calibri" w:hAnsi="Calibri" w:cs="Calibri"/>
                <w:sz w:val="18"/>
                <w:szCs w:val="18"/>
                <w:lang w:eastAsia="en-GB"/>
              </w:rPr>
            </w:pPr>
            <w:r>
              <w:rPr>
                <w:rFonts w:asciiTheme="minorHAnsi" w:hAnsiTheme="minorHAnsi"/>
                <w:sz w:val="20"/>
                <w:szCs w:val="20"/>
                <w:lang w:val="en-US"/>
              </w:rPr>
              <w:t>b</w:t>
            </w:r>
            <w:r>
              <w:rPr>
                <w:rFonts w:asciiTheme="minorHAnsi" w:hAnsiTheme="minorHAnsi"/>
                <w:sz w:val="20"/>
                <w:szCs w:val="20"/>
              </w:rPr>
              <w:t>_athens@gcsl.gr</w:t>
            </w:r>
          </w:p>
        </w:tc>
      </w:tr>
      <w:tr w:rsidR="00687B19" w:rsidRPr="008B1651" w:rsidTr="000E0C00">
        <w:trPr>
          <w:jc w:val="center"/>
        </w:trPr>
        <w:tc>
          <w:tcPr>
            <w:tcW w:w="2689" w:type="dxa"/>
            <w:tcBorders>
              <w:top w:val="single" w:sz="4" w:space="0" w:color="auto"/>
              <w:left w:val="single" w:sz="4" w:space="0" w:color="auto"/>
              <w:bottom w:val="single" w:sz="4" w:space="0" w:color="auto"/>
              <w:right w:val="single" w:sz="4" w:space="0" w:color="auto"/>
            </w:tcBorders>
            <w:vAlign w:val="center"/>
          </w:tcPr>
          <w:p w:rsidR="00687B19" w:rsidRPr="00ED5C66" w:rsidRDefault="00687B19" w:rsidP="00687B19">
            <w:pPr>
              <w:jc w:val="left"/>
              <w:rPr>
                <w:rFonts w:ascii="Calibri" w:eastAsia="Calibri" w:hAnsi="Calibri" w:cs="Calibri"/>
                <w:sz w:val="18"/>
                <w:szCs w:val="18"/>
                <w:lang w:eastAsia="en-GB"/>
              </w:rPr>
            </w:pPr>
            <w:r w:rsidRPr="00ED5C66">
              <w:rPr>
                <w:rFonts w:ascii="Calibri" w:eastAsia="Calibri" w:hAnsi="Calibri" w:cs="Calibri"/>
                <w:sz w:val="18"/>
                <w:szCs w:val="18"/>
                <w:lang w:eastAsia="en-GB"/>
              </w:rPr>
              <w:t>Χ.Υ. Κεντρικής Μακεδονίας,  Θεσσαλονίκη</w:t>
            </w:r>
            <w:r>
              <w:rPr>
                <w:rFonts w:ascii="Calibri" w:eastAsia="Calibri" w:hAnsi="Calibri" w:cs="Calibri"/>
                <w:sz w:val="18"/>
                <w:szCs w:val="18"/>
                <w:lang w:eastAsia="en-GB"/>
              </w:rPr>
              <w:t xml:space="preserve">-Τμήμα </w:t>
            </w:r>
            <w:r w:rsidR="00945746">
              <w:rPr>
                <w:rFonts w:ascii="Calibri" w:eastAsia="Calibri" w:hAnsi="Calibri" w:cs="Calibri"/>
                <w:sz w:val="18"/>
                <w:szCs w:val="18"/>
                <w:lang w:eastAsia="en-GB"/>
              </w:rPr>
              <w:t>Γ</w:t>
            </w:r>
            <w:r>
              <w:rPr>
                <w:rFonts w:ascii="Calibri" w:eastAsia="Calibri" w:hAnsi="Calibri" w:cs="Calibri"/>
                <w:sz w:val="18"/>
                <w:szCs w:val="18"/>
                <w:lang w:eastAsia="en-GB"/>
              </w:rPr>
              <w:t>΄</w:t>
            </w:r>
          </w:p>
          <w:p w:rsidR="00687B19" w:rsidRPr="00ED5C66" w:rsidRDefault="00687B19" w:rsidP="00687B19">
            <w:pPr>
              <w:jc w:val="left"/>
              <w:rPr>
                <w:rFonts w:ascii="Calibri" w:eastAsia="Calibri" w:hAnsi="Calibri" w:cs="Calibri"/>
                <w:sz w:val="18"/>
                <w:szCs w:val="18"/>
                <w:lang w:eastAsia="en-GB"/>
              </w:rPr>
            </w:pPr>
            <w:r w:rsidRPr="00ED5C66">
              <w:rPr>
                <w:rFonts w:ascii="Calibri" w:eastAsia="Calibri" w:hAnsi="Calibri" w:cs="Calibri"/>
                <w:sz w:val="18"/>
                <w:szCs w:val="18"/>
                <w:lang w:eastAsia="en-GB"/>
              </w:rPr>
              <w:t>(</w:t>
            </w:r>
            <w:r w:rsidRPr="001C0301">
              <w:rPr>
                <w:rFonts w:ascii="Calibri" w:eastAsia="Calibri" w:hAnsi="Calibri" w:cs="Calibri"/>
                <w:sz w:val="18"/>
                <w:szCs w:val="18"/>
                <w:lang w:val="en-GB" w:eastAsia="en-GB"/>
              </w:rPr>
              <w:t>NUTS</w:t>
            </w:r>
            <w:r w:rsidRPr="00ED5C66">
              <w:rPr>
                <w:rFonts w:ascii="Calibri" w:eastAsia="Calibri" w:hAnsi="Calibri" w:cs="Calibri"/>
                <w:sz w:val="18"/>
                <w:szCs w:val="18"/>
                <w:lang w:eastAsia="en-GB"/>
              </w:rPr>
              <w:t xml:space="preserve">: </w:t>
            </w:r>
            <w:r w:rsidRPr="001C0301">
              <w:rPr>
                <w:rFonts w:ascii="Calibri" w:eastAsia="Calibri" w:hAnsi="Calibri" w:cs="Calibri"/>
                <w:sz w:val="18"/>
                <w:szCs w:val="18"/>
                <w:lang w:val="en-GB" w:eastAsia="en-GB"/>
              </w:rPr>
              <w:t>EL</w:t>
            </w:r>
            <w:r w:rsidRPr="00ED5C66">
              <w:rPr>
                <w:rFonts w:ascii="Calibri" w:eastAsia="Calibri" w:hAnsi="Calibri" w:cs="Calibri"/>
                <w:sz w:val="18"/>
                <w:szCs w:val="18"/>
                <w:lang w:eastAsia="en-GB"/>
              </w:rPr>
              <w:t>522)</w:t>
            </w:r>
          </w:p>
        </w:tc>
        <w:tc>
          <w:tcPr>
            <w:tcW w:w="2409" w:type="dxa"/>
            <w:tcBorders>
              <w:top w:val="single" w:sz="4" w:space="0" w:color="auto"/>
              <w:left w:val="single" w:sz="4" w:space="0" w:color="auto"/>
              <w:bottom w:val="single" w:sz="4" w:space="0" w:color="auto"/>
              <w:right w:val="single" w:sz="4" w:space="0" w:color="auto"/>
            </w:tcBorders>
            <w:vAlign w:val="center"/>
          </w:tcPr>
          <w:p w:rsidR="00687B19" w:rsidRPr="00167903" w:rsidRDefault="00687B19" w:rsidP="00687B19">
            <w:pPr>
              <w:jc w:val="left"/>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 xml:space="preserve">Ν. Βότση 1 </w:t>
            </w:r>
          </w:p>
          <w:p w:rsidR="00687B19" w:rsidRPr="00167903" w:rsidRDefault="00687B19" w:rsidP="00687B19">
            <w:pPr>
              <w:jc w:val="left"/>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ΤΚ 54625</w:t>
            </w:r>
          </w:p>
        </w:tc>
        <w:tc>
          <w:tcPr>
            <w:tcW w:w="1985" w:type="dxa"/>
            <w:tcBorders>
              <w:top w:val="single" w:sz="4" w:space="0" w:color="auto"/>
              <w:left w:val="single" w:sz="4" w:space="0" w:color="auto"/>
              <w:bottom w:val="single" w:sz="4" w:space="0" w:color="auto"/>
              <w:right w:val="single" w:sz="4" w:space="0" w:color="auto"/>
            </w:tcBorders>
            <w:vAlign w:val="center"/>
          </w:tcPr>
          <w:p w:rsidR="00687B19" w:rsidRPr="00167903" w:rsidRDefault="00687B19" w:rsidP="00687B19">
            <w:pPr>
              <w:jc w:val="left"/>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Π. Ταραντίλη</w:t>
            </w:r>
          </w:p>
        </w:tc>
        <w:tc>
          <w:tcPr>
            <w:tcW w:w="1276" w:type="dxa"/>
            <w:tcBorders>
              <w:top w:val="single" w:sz="4" w:space="0" w:color="auto"/>
              <w:left w:val="single" w:sz="4" w:space="0" w:color="auto"/>
              <w:bottom w:val="single" w:sz="4" w:space="0" w:color="auto"/>
              <w:right w:val="single" w:sz="4" w:space="0" w:color="auto"/>
            </w:tcBorders>
            <w:vAlign w:val="center"/>
          </w:tcPr>
          <w:p w:rsidR="00687B19" w:rsidRPr="00167903" w:rsidRDefault="00687B19" w:rsidP="00687B19">
            <w:pPr>
              <w:jc w:val="left"/>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2313336661</w:t>
            </w:r>
          </w:p>
        </w:tc>
        <w:tc>
          <w:tcPr>
            <w:tcW w:w="1984" w:type="dxa"/>
            <w:tcBorders>
              <w:top w:val="single" w:sz="4" w:space="0" w:color="auto"/>
              <w:left w:val="single" w:sz="4" w:space="0" w:color="auto"/>
              <w:bottom w:val="single" w:sz="4" w:space="0" w:color="auto"/>
              <w:right w:val="single" w:sz="4" w:space="0" w:color="auto"/>
            </w:tcBorders>
            <w:vAlign w:val="center"/>
          </w:tcPr>
          <w:p w:rsidR="00687B19" w:rsidRPr="00167903" w:rsidRDefault="007C3A1D" w:rsidP="00687B19">
            <w:pPr>
              <w:jc w:val="left"/>
              <w:rPr>
                <w:rFonts w:ascii="Calibri" w:eastAsia="Calibri" w:hAnsi="Calibri" w:cs="Calibri"/>
                <w:sz w:val="18"/>
                <w:szCs w:val="18"/>
                <w:lang w:val="en-GB" w:eastAsia="en-GB"/>
              </w:rPr>
            </w:pPr>
            <w:hyperlink r:id="rId14" w:history="1">
              <w:r w:rsidR="00687B19" w:rsidRPr="00167903">
                <w:rPr>
                  <w:rFonts w:ascii="Calibri" w:eastAsia="Calibri" w:hAnsi="Calibri" w:cs="Calibri"/>
                  <w:sz w:val="18"/>
                  <w:szCs w:val="18"/>
                  <w:lang w:val="en-GB" w:eastAsia="en-GB"/>
                </w:rPr>
                <w:t>thessaloniki@gcsl.gr</w:t>
              </w:r>
            </w:hyperlink>
          </w:p>
        </w:tc>
      </w:tr>
    </w:tbl>
    <w:p w:rsidR="0071530D" w:rsidRDefault="0071530D" w:rsidP="00286B22">
      <w:pPr>
        <w:pStyle w:val="Default"/>
        <w:tabs>
          <w:tab w:val="left" w:pos="540"/>
          <w:tab w:val="left" w:pos="7230"/>
        </w:tabs>
        <w:suppressAutoHyphens w:val="0"/>
        <w:autoSpaceDN w:val="0"/>
        <w:adjustRightInd w:val="0"/>
        <w:rPr>
          <w:rFonts w:asciiTheme="minorHAnsi" w:hAnsiTheme="minorHAnsi" w:cs="Times New Roman"/>
          <w:color w:val="auto"/>
          <w:sz w:val="20"/>
          <w:szCs w:val="20"/>
        </w:rPr>
      </w:pPr>
    </w:p>
    <w:p w:rsidR="00E021D7" w:rsidRPr="00DD1DF2" w:rsidRDefault="00286B22" w:rsidP="00E021D7">
      <w:pPr>
        <w:pStyle w:val="aff0"/>
        <w:ind w:left="0"/>
        <w:jc w:val="both"/>
        <w:rPr>
          <w:rFonts w:asciiTheme="minorHAnsi" w:hAnsiTheme="minorHAnsi"/>
          <w:sz w:val="20"/>
          <w:szCs w:val="20"/>
        </w:rPr>
      </w:pPr>
      <w:r w:rsidRPr="00A61CC6">
        <w:rPr>
          <w:rFonts w:asciiTheme="minorHAnsi" w:hAnsiTheme="minorHAnsi"/>
          <w:sz w:val="20"/>
          <w:szCs w:val="20"/>
        </w:rPr>
        <w:t>Προσφορές υποβάλλονται</w:t>
      </w:r>
      <w:r w:rsidR="00432386" w:rsidRPr="00A61CC6">
        <w:rPr>
          <w:rFonts w:asciiTheme="minorHAnsi" w:hAnsiTheme="minorHAnsi"/>
          <w:sz w:val="20"/>
          <w:szCs w:val="20"/>
        </w:rPr>
        <w:t xml:space="preserve"> </w:t>
      </w:r>
      <w:r w:rsidR="00360138" w:rsidRPr="00A61CC6">
        <w:rPr>
          <w:rFonts w:asciiTheme="minorHAnsi" w:hAnsiTheme="minorHAnsi"/>
          <w:sz w:val="20"/>
          <w:szCs w:val="20"/>
        </w:rPr>
        <w:t xml:space="preserve">για </w:t>
      </w:r>
      <w:r w:rsidR="00A61CC6">
        <w:rPr>
          <w:rFonts w:asciiTheme="minorHAnsi" w:hAnsiTheme="minorHAnsi"/>
          <w:sz w:val="20"/>
          <w:szCs w:val="20"/>
        </w:rPr>
        <w:t xml:space="preserve">ένα </w:t>
      </w:r>
      <w:r w:rsidR="00C44C15" w:rsidRPr="00A61CC6">
        <w:rPr>
          <w:rFonts w:asciiTheme="minorHAnsi" w:hAnsiTheme="minorHAnsi"/>
          <w:sz w:val="20"/>
          <w:szCs w:val="20"/>
        </w:rPr>
        <w:t>ή</w:t>
      </w:r>
      <w:r w:rsidR="00AC5646" w:rsidRPr="00A61CC6">
        <w:rPr>
          <w:rFonts w:asciiTheme="minorHAnsi" w:hAnsiTheme="minorHAnsi"/>
          <w:sz w:val="20"/>
          <w:szCs w:val="20"/>
        </w:rPr>
        <w:t xml:space="preserve"> </w:t>
      </w:r>
      <w:r w:rsidRPr="00A61CC6">
        <w:rPr>
          <w:rFonts w:asciiTheme="minorHAnsi" w:hAnsiTheme="minorHAnsi"/>
          <w:sz w:val="20"/>
          <w:szCs w:val="20"/>
        </w:rPr>
        <w:t>για όλ</w:t>
      </w:r>
      <w:r w:rsidR="00A61CC6">
        <w:rPr>
          <w:rFonts w:asciiTheme="minorHAnsi" w:hAnsiTheme="minorHAnsi"/>
          <w:sz w:val="20"/>
          <w:szCs w:val="20"/>
        </w:rPr>
        <w:t xml:space="preserve">α τα </w:t>
      </w:r>
      <w:r w:rsidRPr="00A61CC6">
        <w:rPr>
          <w:rFonts w:asciiTheme="minorHAnsi" w:hAnsiTheme="minorHAnsi"/>
          <w:sz w:val="20"/>
          <w:szCs w:val="20"/>
        </w:rPr>
        <w:t>ζητούμεν</w:t>
      </w:r>
      <w:r w:rsidR="00A61CC6">
        <w:rPr>
          <w:rFonts w:asciiTheme="minorHAnsi" w:hAnsiTheme="minorHAnsi"/>
          <w:sz w:val="20"/>
          <w:szCs w:val="20"/>
        </w:rPr>
        <w:t>α</w:t>
      </w:r>
      <w:r w:rsidR="000B34F0" w:rsidRPr="00A61CC6">
        <w:rPr>
          <w:rFonts w:asciiTheme="minorHAnsi" w:hAnsiTheme="minorHAnsi"/>
          <w:sz w:val="20"/>
          <w:szCs w:val="20"/>
        </w:rPr>
        <w:t xml:space="preserve"> </w:t>
      </w:r>
      <w:r w:rsidR="00A61CC6">
        <w:rPr>
          <w:rFonts w:asciiTheme="minorHAnsi" w:hAnsiTheme="minorHAnsi"/>
          <w:sz w:val="20"/>
          <w:szCs w:val="20"/>
        </w:rPr>
        <w:t>είδη,</w:t>
      </w:r>
      <w:r w:rsidR="000B34F0" w:rsidRPr="00A61CC6">
        <w:rPr>
          <w:rFonts w:asciiTheme="minorHAnsi" w:hAnsiTheme="minorHAnsi"/>
          <w:sz w:val="20"/>
          <w:szCs w:val="20"/>
        </w:rPr>
        <w:t xml:space="preserve"> όπως αυτ</w:t>
      </w:r>
      <w:r w:rsidR="00A61CC6">
        <w:rPr>
          <w:rFonts w:asciiTheme="minorHAnsi" w:hAnsiTheme="minorHAnsi"/>
          <w:sz w:val="20"/>
          <w:szCs w:val="20"/>
        </w:rPr>
        <w:t>ά</w:t>
      </w:r>
      <w:r w:rsidRPr="00A61CC6">
        <w:rPr>
          <w:rFonts w:asciiTheme="minorHAnsi" w:hAnsiTheme="minorHAnsi"/>
          <w:sz w:val="20"/>
          <w:szCs w:val="20"/>
        </w:rPr>
        <w:t xml:space="preserve"> περιγράφονται στο Παράρτημα Α΄.</w:t>
      </w:r>
      <w:r w:rsidRPr="00594F25">
        <w:rPr>
          <w:rFonts w:asciiTheme="minorHAnsi" w:hAnsiTheme="minorHAnsi"/>
          <w:sz w:val="20"/>
          <w:szCs w:val="20"/>
        </w:rPr>
        <w:t xml:space="preserve"> </w:t>
      </w:r>
      <w:r w:rsidRPr="00DD1DF2">
        <w:rPr>
          <w:rFonts w:asciiTheme="minorHAnsi" w:hAnsiTheme="minorHAnsi"/>
          <w:sz w:val="20"/>
          <w:szCs w:val="20"/>
        </w:rPr>
        <w:t xml:space="preserve">Σημειώνεται ότι κάθε προσφορά πρέπει να αφορά </w:t>
      </w:r>
      <w:r w:rsidR="00985311" w:rsidRPr="00DD1DF2">
        <w:rPr>
          <w:rFonts w:asciiTheme="minorHAnsi" w:hAnsiTheme="minorHAnsi"/>
          <w:sz w:val="20"/>
          <w:szCs w:val="20"/>
        </w:rPr>
        <w:t>ολόκληρη την ποσότητα του υπό προμήθεια είδους.</w:t>
      </w:r>
    </w:p>
    <w:p w:rsidR="00286B22" w:rsidRPr="00D41A22" w:rsidRDefault="00286B22" w:rsidP="00815FC8">
      <w:pPr>
        <w:pStyle w:val="aff0"/>
        <w:ind w:left="0"/>
        <w:jc w:val="both"/>
        <w:rPr>
          <w:rFonts w:asciiTheme="minorHAnsi" w:hAnsiTheme="minorHAnsi"/>
          <w:strike/>
          <w:sz w:val="20"/>
          <w:szCs w:val="20"/>
        </w:rPr>
      </w:pPr>
    </w:p>
    <w:p w:rsidR="00F86554" w:rsidRPr="00985311" w:rsidRDefault="004470E4" w:rsidP="008F124A">
      <w:pPr>
        <w:pStyle w:val="aff0"/>
        <w:ind w:left="0"/>
        <w:jc w:val="both"/>
        <w:rPr>
          <w:rFonts w:asciiTheme="minorHAnsi" w:hAnsiTheme="minorHAnsi"/>
          <w:sz w:val="20"/>
          <w:szCs w:val="20"/>
        </w:rPr>
      </w:pPr>
      <w:r w:rsidRPr="004470E4">
        <w:rPr>
          <w:rFonts w:asciiTheme="minorHAnsi" w:hAnsiTheme="minorHAnsi"/>
          <w:sz w:val="20"/>
          <w:szCs w:val="20"/>
        </w:rPr>
        <w:t>Η εκτιμώμενη αξία της σύμβασης ανέρχεται στο ποσό των</w:t>
      </w:r>
      <w:r>
        <w:rPr>
          <w:rFonts w:asciiTheme="minorHAnsi" w:hAnsiTheme="minorHAnsi"/>
          <w:sz w:val="20"/>
          <w:szCs w:val="20"/>
        </w:rPr>
        <w:t xml:space="preserve"> </w:t>
      </w:r>
      <w:r w:rsidR="001A7655">
        <w:rPr>
          <w:rFonts w:asciiTheme="minorHAnsi" w:hAnsiTheme="minorHAnsi" w:cs="Arial"/>
          <w:sz w:val="20"/>
          <w:szCs w:val="20"/>
        </w:rPr>
        <w:t>199.020,00</w:t>
      </w:r>
      <w:r w:rsidR="004B7F06" w:rsidRPr="00815FC8">
        <w:rPr>
          <w:rFonts w:asciiTheme="minorHAnsi" w:hAnsiTheme="minorHAnsi"/>
          <w:sz w:val="20"/>
          <w:szCs w:val="20"/>
        </w:rPr>
        <w:t>€</w:t>
      </w:r>
      <w:r w:rsidR="00815FC8" w:rsidRPr="00815FC8">
        <w:rPr>
          <w:rFonts w:asciiTheme="minorHAnsi" w:hAnsiTheme="minorHAnsi"/>
          <w:sz w:val="20"/>
          <w:szCs w:val="20"/>
        </w:rPr>
        <w:t xml:space="preserve"> </w:t>
      </w:r>
      <w:r w:rsidRPr="004470E4">
        <w:rPr>
          <w:rFonts w:asciiTheme="minorHAnsi" w:hAnsiTheme="minorHAnsi"/>
          <w:sz w:val="20"/>
          <w:szCs w:val="20"/>
        </w:rPr>
        <w:t>συμπεριλαμβανομένου Φ</w:t>
      </w:r>
      <w:r>
        <w:rPr>
          <w:rFonts w:asciiTheme="minorHAnsi" w:hAnsiTheme="minorHAnsi"/>
          <w:sz w:val="20"/>
          <w:szCs w:val="20"/>
        </w:rPr>
        <w:t>.</w:t>
      </w:r>
      <w:r w:rsidRPr="004470E4">
        <w:rPr>
          <w:rFonts w:asciiTheme="minorHAnsi" w:hAnsiTheme="minorHAnsi"/>
          <w:sz w:val="20"/>
          <w:szCs w:val="20"/>
        </w:rPr>
        <w:t>Π</w:t>
      </w:r>
      <w:r>
        <w:rPr>
          <w:rFonts w:asciiTheme="minorHAnsi" w:hAnsiTheme="minorHAnsi"/>
          <w:sz w:val="20"/>
          <w:szCs w:val="20"/>
        </w:rPr>
        <w:t>.</w:t>
      </w:r>
      <w:r w:rsidRPr="004470E4">
        <w:rPr>
          <w:rFonts w:asciiTheme="minorHAnsi" w:hAnsiTheme="minorHAnsi"/>
          <w:sz w:val="20"/>
          <w:szCs w:val="20"/>
        </w:rPr>
        <w:t>Α</w:t>
      </w:r>
      <w:r>
        <w:rPr>
          <w:rFonts w:asciiTheme="minorHAnsi" w:hAnsiTheme="minorHAnsi"/>
          <w:sz w:val="20"/>
          <w:szCs w:val="20"/>
        </w:rPr>
        <w:t xml:space="preserve">. </w:t>
      </w:r>
      <w:r w:rsidRPr="004470E4">
        <w:rPr>
          <w:rFonts w:asciiTheme="minorHAnsi" w:hAnsiTheme="minorHAnsi"/>
          <w:sz w:val="20"/>
          <w:szCs w:val="20"/>
        </w:rPr>
        <w:t>24% (προϋπολογισμός χωρίς Φ</w:t>
      </w:r>
      <w:r>
        <w:rPr>
          <w:rFonts w:asciiTheme="minorHAnsi" w:hAnsiTheme="minorHAnsi"/>
          <w:sz w:val="20"/>
          <w:szCs w:val="20"/>
        </w:rPr>
        <w:t>.</w:t>
      </w:r>
      <w:r w:rsidRPr="004470E4">
        <w:rPr>
          <w:rFonts w:asciiTheme="minorHAnsi" w:hAnsiTheme="minorHAnsi"/>
          <w:sz w:val="20"/>
          <w:szCs w:val="20"/>
        </w:rPr>
        <w:t>Π</w:t>
      </w:r>
      <w:r>
        <w:rPr>
          <w:rFonts w:asciiTheme="minorHAnsi" w:hAnsiTheme="minorHAnsi"/>
          <w:sz w:val="20"/>
          <w:szCs w:val="20"/>
        </w:rPr>
        <w:t>.</w:t>
      </w:r>
      <w:r w:rsidRPr="004470E4">
        <w:rPr>
          <w:rFonts w:asciiTheme="minorHAnsi" w:hAnsiTheme="minorHAnsi"/>
          <w:sz w:val="20"/>
          <w:szCs w:val="20"/>
        </w:rPr>
        <w:t>Α</w:t>
      </w:r>
      <w:r w:rsidRPr="00985311">
        <w:rPr>
          <w:rFonts w:asciiTheme="minorHAnsi" w:hAnsiTheme="minorHAnsi"/>
          <w:sz w:val="20"/>
          <w:szCs w:val="20"/>
        </w:rPr>
        <w:t xml:space="preserve">.: </w:t>
      </w:r>
      <w:r w:rsidR="001A7655">
        <w:rPr>
          <w:rFonts w:asciiTheme="minorHAnsi" w:hAnsiTheme="minorHAnsi" w:cs="Arial"/>
          <w:sz w:val="20"/>
          <w:szCs w:val="20"/>
        </w:rPr>
        <w:t>160.500</w:t>
      </w:r>
      <w:r w:rsidR="001A7655" w:rsidRPr="00EA7E70">
        <w:rPr>
          <w:rFonts w:asciiTheme="minorHAnsi" w:hAnsiTheme="minorHAnsi" w:cs="Arial"/>
          <w:sz w:val="20"/>
          <w:szCs w:val="20"/>
        </w:rPr>
        <w:t xml:space="preserve">,00 </w:t>
      </w:r>
      <w:r w:rsidR="009D3DC5" w:rsidRPr="00985311">
        <w:rPr>
          <w:rFonts w:asciiTheme="minorHAnsi" w:hAnsiTheme="minorHAnsi"/>
          <w:sz w:val="20"/>
          <w:szCs w:val="20"/>
        </w:rPr>
        <w:t xml:space="preserve">€ </w:t>
      </w:r>
      <w:r w:rsidRPr="00985311">
        <w:rPr>
          <w:rFonts w:asciiTheme="minorHAnsi" w:hAnsiTheme="minorHAnsi"/>
          <w:sz w:val="20"/>
          <w:szCs w:val="20"/>
        </w:rPr>
        <w:t>Φ.Π.Α.</w:t>
      </w:r>
      <w:r w:rsidR="00D444E3" w:rsidRPr="00985311">
        <w:rPr>
          <w:rFonts w:asciiTheme="minorHAnsi" w:hAnsiTheme="minorHAnsi"/>
          <w:sz w:val="20"/>
          <w:szCs w:val="20"/>
        </w:rPr>
        <w:t xml:space="preserve">: </w:t>
      </w:r>
      <w:r w:rsidR="001A7655">
        <w:rPr>
          <w:rFonts w:asciiTheme="minorHAnsi" w:hAnsiTheme="minorHAnsi" w:cs="Arial"/>
          <w:sz w:val="20"/>
          <w:szCs w:val="20"/>
        </w:rPr>
        <w:t>38.520</w:t>
      </w:r>
      <w:r w:rsidR="001A7655" w:rsidRPr="00EA7E70">
        <w:rPr>
          <w:rFonts w:asciiTheme="minorHAnsi" w:hAnsiTheme="minorHAnsi" w:cs="Arial"/>
          <w:sz w:val="20"/>
          <w:szCs w:val="20"/>
        </w:rPr>
        <w:t>,00</w:t>
      </w:r>
      <w:r w:rsidR="009D3DC5" w:rsidRPr="00985311">
        <w:rPr>
          <w:rFonts w:asciiTheme="minorHAnsi" w:hAnsiTheme="minorHAnsi"/>
          <w:sz w:val="20"/>
          <w:szCs w:val="20"/>
        </w:rPr>
        <w:t>€</w:t>
      </w:r>
      <w:r w:rsidRPr="00985311">
        <w:rPr>
          <w:rFonts w:asciiTheme="minorHAnsi" w:hAnsiTheme="minorHAnsi"/>
          <w:sz w:val="20"/>
          <w:szCs w:val="20"/>
        </w:rPr>
        <w:t>).</w:t>
      </w:r>
      <w:r w:rsidR="00F86554" w:rsidRPr="00985311">
        <w:rPr>
          <w:rFonts w:asciiTheme="minorHAnsi" w:hAnsiTheme="minorHAnsi"/>
          <w:sz w:val="20"/>
          <w:szCs w:val="20"/>
        </w:rPr>
        <w:t xml:space="preserve"> </w:t>
      </w:r>
    </w:p>
    <w:p w:rsidR="00843B74" w:rsidRDefault="00843B74" w:rsidP="00AC661E">
      <w:pPr>
        <w:pStyle w:val="normalwithoutspacing"/>
        <w:spacing w:after="0"/>
        <w:rPr>
          <w:rFonts w:asciiTheme="minorHAnsi" w:hAnsiTheme="minorHAnsi" w:cs="Times New Roman"/>
          <w:sz w:val="20"/>
          <w:szCs w:val="20"/>
        </w:rPr>
      </w:pPr>
    </w:p>
    <w:p w:rsidR="00855DFF" w:rsidRDefault="00855DFF" w:rsidP="00AC661E">
      <w:pPr>
        <w:pStyle w:val="normalwithoutspacing"/>
        <w:spacing w:after="0"/>
        <w:rPr>
          <w:rFonts w:asciiTheme="minorHAnsi" w:hAnsiTheme="minorHAnsi" w:cs="Times New Roman"/>
          <w:sz w:val="20"/>
          <w:szCs w:val="20"/>
        </w:rPr>
      </w:pPr>
      <w:r w:rsidRPr="004470E4">
        <w:rPr>
          <w:rFonts w:asciiTheme="minorHAnsi" w:hAnsiTheme="minorHAnsi" w:cs="Times New Roman"/>
          <w:sz w:val="20"/>
          <w:szCs w:val="20"/>
        </w:rPr>
        <w:t>Η σύμβαση θα ανατεθεί με το κριτήριο της πλέον συμφέρουσας από οικονομική</w:t>
      </w:r>
      <w:r w:rsidRPr="00286B22">
        <w:rPr>
          <w:rFonts w:asciiTheme="minorHAnsi" w:hAnsiTheme="minorHAnsi" w:cs="Times New Roman"/>
          <w:sz w:val="20"/>
          <w:szCs w:val="20"/>
        </w:rPr>
        <w:t xml:space="preserve"> άποψη προσφοράς, βάσει της τιμής.</w:t>
      </w:r>
    </w:p>
    <w:p w:rsidR="00BF4EB4" w:rsidRPr="00BF4EB4" w:rsidRDefault="00286B22" w:rsidP="009C7624">
      <w:pPr>
        <w:rPr>
          <w:rFonts w:asciiTheme="minorHAnsi" w:hAnsiTheme="minorHAnsi"/>
          <w:sz w:val="20"/>
          <w:szCs w:val="20"/>
        </w:rPr>
      </w:pPr>
      <w:r w:rsidRPr="00286B22">
        <w:rPr>
          <w:rFonts w:asciiTheme="minorHAnsi" w:hAnsiTheme="minorHAnsi"/>
          <w:sz w:val="20"/>
          <w:szCs w:val="20"/>
        </w:rPr>
        <w:t>Η διάρκεια (χρόνος υλοποίησης</w:t>
      </w:r>
      <w:r w:rsidR="00475566">
        <w:rPr>
          <w:rFonts w:asciiTheme="minorHAnsi" w:hAnsiTheme="minorHAnsi"/>
          <w:sz w:val="20"/>
          <w:szCs w:val="20"/>
        </w:rPr>
        <w:t xml:space="preserve"> - </w:t>
      </w:r>
      <w:r w:rsidR="00B37144">
        <w:rPr>
          <w:rFonts w:asciiTheme="minorHAnsi" w:hAnsiTheme="minorHAnsi"/>
          <w:sz w:val="20"/>
          <w:szCs w:val="20"/>
        </w:rPr>
        <w:t>συμβατικός χρόνος</w:t>
      </w:r>
      <w:r w:rsidRPr="00286B22">
        <w:rPr>
          <w:rFonts w:asciiTheme="minorHAnsi" w:hAnsiTheme="minorHAnsi"/>
          <w:sz w:val="20"/>
          <w:szCs w:val="20"/>
        </w:rPr>
        <w:t>) της σύμβασης ορίζεται</w:t>
      </w:r>
      <w:r w:rsidR="00BF4EB4" w:rsidRPr="00BF4EB4">
        <w:rPr>
          <w:rFonts w:asciiTheme="minorHAnsi" w:hAnsiTheme="minorHAnsi"/>
          <w:sz w:val="20"/>
          <w:szCs w:val="20"/>
        </w:rPr>
        <w:t>:</w:t>
      </w:r>
    </w:p>
    <w:p w:rsidR="00777153" w:rsidRDefault="00BF4EB4" w:rsidP="00BF4EB4">
      <w:pPr>
        <w:rPr>
          <w:rFonts w:asciiTheme="minorHAnsi" w:hAnsiTheme="minorHAnsi"/>
          <w:sz w:val="20"/>
          <w:szCs w:val="20"/>
        </w:rPr>
      </w:pPr>
      <w:r>
        <w:rPr>
          <w:rFonts w:asciiTheme="minorHAnsi" w:hAnsiTheme="minorHAnsi"/>
          <w:sz w:val="20"/>
          <w:szCs w:val="20"/>
        </w:rPr>
        <w:t xml:space="preserve">• για το </w:t>
      </w:r>
      <w:r w:rsidRPr="00BF4EB4">
        <w:rPr>
          <w:rFonts w:asciiTheme="minorHAnsi" w:hAnsiTheme="minorHAnsi" w:cs="Arial"/>
          <w:color w:val="000000"/>
          <w:sz w:val="20"/>
          <w:szCs w:val="20"/>
          <w:lang w:eastAsia="en-GB"/>
        </w:rPr>
        <w:t>Είδος 1</w:t>
      </w:r>
      <w:r w:rsidR="00286B22" w:rsidRPr="00BF4EB4">
        <w:rPr>
          <w:rFonts w:asciiTheme="minorHAnsi" w:hAnsiTheme="minorHAnsi"/>
          <w:sz w:val="20"/>
          <w:szCs w:val="20"/>
        </w:rPr>
        <w:t xml:space="preserve">  σε</w:t>
      </w:r>
      <w:r w:rsidR="00286B22" w:rsidRPr="00273E0B">
        <w:rPr>
          <w:rFonts w:asciiTheme="minorHAnsi" w:hAnsiTheme="minorHAnsi"/>
          <w:sz w:val="20"/>
          <w:szCs w:val="20"/>
        </w:rPr>
        <w:t xml:space="preserve"> </w:t>
      </w:r>
      <w:r w:rsidR="00A61CC6">
        <w:rPr>
          <w:rFonts w:asciiTheme="minorHAnsi" w:hAnsiTheme="minorHAnsi"/>
          <w:sz w:val="20"/>
          <w:szCs w:val="20"/>
        </w:rPr>
        <w:t>τρεις (3)</w:t>
      </w:r>
      <w:r w:rsidR="00286B22" w:rsidRPr="00273E0B">
        <w:rPr>
          <w:rFonts w:asciiTheme="minorHAnsi" w:hAnsiTheme="minorHAnsi"/>
          <w:sz w:val="20"/>
          <w:szCs w:val="20"/>
        </w:rPr>
        <w:t xml:space="preserve"> μήνες από την επόμενη της </w:t>
      </w:r>
      <w:r w:rsidR="008208CC" w:rsidRPr="00DF0AAA">
        <w:rPr>
          <w:rFonts w:asciiTheme="minorHAnsi" w:hAnsiTheme="minorHAnsi"/>
          <w:sz w:val="20"/>
          <w:szCs w:val="20"/>
        </w:rPr>
        <w:t>ανάρτησή της στο ΚΗΜΔΗΣ</w:t>
      </w:r>
    </w:p>
    <w:p w:rsidR="00BF4EB4" w:rsidRDefault="00BF4EB4" w:rsidP="00BF4EB4">
      <w:pPr>
        <w:rPr>
          <w:rFonts w:asciiTheme="minorHAnsi" w:hAnsiTheme="minorHAnsi"/>
          <w:sz w:val="20"/>
          <w:szCs w:val="20"/>
        </w:rPr>
      </w:pPr>
      <w:r>
        <w:rPr>
          <w:rFonts w:asciiTheme="minorHAnsi" w:hAnsiTheme="minorHAnsi"/>
          <w:sz w:val="20"/>
          <w:szCs w:val="20"/>
        </w:rPr>
        <w:t xml:space="preserve">• για το </w:t>
      </w:r>
      <w:r w:rsidRPr="00BF4EB4">
        <w:rPr>
          <w:rFonts w:asciiTheme="minorHAnsi" w:hAnsiTheme="minorHAnsi" w:cs="Arial"/>
          <w:color w:val="000000"/>
          <w:sz w:val="20"/>
          <w:szCs w:val="20"/>
          <w:lang w:eastAsia="en-GB"/>
        </w:rPr>
        <w:t xml:space="preserve">Είδος </w:t>
      </w:r>
      <w:r>
        <w:rPr>
          <w:rFonts w:asciiTheme="minorHAnsi" w:hAnsiTheme="minorHAnsi" w:cs="Arial"/>
          <w:color w:val="000000"/>
          <w:sz w:val="20"/>
          <w:szCs w:val="20"/>
          <w:lang w:eastAsia="en-GB"/>
        </w:rPr>
        <w:t>2</w:t>
      </w:r>
      <w:r w:rsidRPr="00BF4EB4">
        <w:rPr>
          <w:rFonts w:asciiTheme="minorHAnsi" w:hAnsiTheme="minorHAnsi"/>
          <w:sz w:val="20"/>
          <w:szCs w:val="20"/>
        </w:rPr>
        <w:t xml:space="preserve">  σε</w:t>
      </w:r>
      <w:r w:rsidRPr="00273E0B">
        <w:rPr>
          <w:rFonts w:asciiTheme="minorHAnsi" w:hAnsiTheme="minorHAnsi"/>
          <w:sz w:val="20"/>
          <w:szCs w:val="20"/>
        </w:rPr>
        <w:t xml:space="preserve"> </w:t>
      </w:r>
      <w:r>
        <w:rPr>
          <w:rFonts w:asciiTheme="minorHAnsi" w:hAnsiTheme="minorHAnsi"/>
          <w:sz w:val="20"/>
          <w:szCs w:val="20"/>
        </w:rPr>
        <w:t>δύο (2)</w:t>
      </w:r>
      <w:r w:rsidRPr="00273E0B">
        <w:rPr>
          <w:rFonts w:asciiTheme="minorHAnsi" w:hAnsiTheme="minorHAnsi"/>
          <w:sz w:val="20"/>
          <w:szCs w:val="20"/>
        </w:rPr>
        <w:t xml:space="preserve"> μήνες από την επόμενη της </w:t>
      </w:r>
      <w:r w:rsidRPr="00DF0AAA">
        <w:rPr>
          <w:rFonts w:asciiTheme="minorHAnsi" w:hAnsiTheme="minorHAnsi"/>
          <w:sz w:val="20"/>
          <w:szCs w:val="20"/>
        </w:rPr>
        <w:t>ανάρτησή της στο ΚΗΜΔΗΣ</w:t>
      </w:r>
      <w:r>
        <w:rPr>
          <w:rFonts w:asciiTheme="minorHAnsi" w:hAnsiTheme="minorHAnsi"/>
          <w:sz w:val="20"/>
          <w:szCs w:val="20"/>
        </w:rPr>
        <w:t>.</w:t>
      </w:r>
    </w:p>
    <w:p w:rsidR="00033B9D" w:rsidRDefault="00033B9D" w:rsidP="00033B9D">
      <w:pPr>
        <w:ind w:left="645"/>
        <w:rPr>
          <w:rFonts w:asciiTheme="minorHAnsi" w:hAnsiTheme="minorHAnsi"/>
          <w:sz w:val="20"/>
          <w:szCs w:val="20"/>
        </w:rPr>
      </w:pPr>
      <w:r w:rsidRPr="00286B22">
        <w:rPr>
          <w:rFonts w:asciiTheme="minorHAnsi" w:hAnsiTheme="minorHAnsi"/>
          <w:sz w:val="20"/>
          <w:szCs w:val="20"/>
        </w:rPr>
        <w:t xml:space="preserve">      </w:t>
      </w:r>
    </w:p>
    <w:p w:rsidR="009C7624" w:rsidRPr="009A7AFD" w:rsidRDefault="004B5EDF" w:rsidP="009A7AFD">
      <w:pPr>
        <w:pStyle w:val="2"/>
        <w:rPr>
          <w:rFonts w:asciiTheme="minorHAnsi" w:hAnsiTheme="minorHAnsi"/>
          <w:sz w:val="20"/>
          <w:szCs w:val="20"/>
          <w:u w:val="single"/>
        </w:rPr>
      </w:pPr>
      <w:bookmarkStart w:id="5" w:name="_Toc22121266"/>
      <w:r w:rsidRPr="009A7AFD">
        <w:rPr>
          <w:rFonts w:asciiTheme="minorHAnsi" w:hAnsiTheme="minorHAnsi"/>
          <w:sz w:val="20"/>
          <w:szCs w:val="20"/>
          <w:u w:val="single"/>
        </w:rPr>
        <w:lastRenderedPageBreak/>
        <w:t>1.</w:t>
      </w:r>
      <w:r w:rsidR="00475566" w:rsidRPr="009A7AFD">
        <w:rPr>
          <w:rFonts w:asciiTheme="minorHAnsi" w:hAnsiTheme="minorHAnsi"/>
          <w:sz w:val="20"/>
          <w:szCs w:val="20"/>
          <w:u w:val="single"/>
        </w:rPr>
        <w:t>4</w:t>
      </w:r>
      <w:r w:rsidR="00286B22" w:rsidRPr="009A7AFD">
        <w:rPr>
          <w:rFonts w:asciiTheme="minorHAnsi" w:hAnsiTheme="minorHAnsi"/>
          <w:sz w:val="20"/>
          <w:szCs w:val="20"/>
          <w:u w:val="single"/>
        </w:rPr>
        <w:t xml:space="preserve"> </w:t>
      </w:r>
      <w:r w:rsidR="009C7624" w:rsidRPr="009A7AFD">
        <w:rPr>
          <w:rFonts w:asciiTheme="minorHAnsi" w:hAnsiTheme="minorHAnsi"/>
          <w:sz w:val="20"/>
          <w:szCs w:val="20"/>
          <w:u w:val="single"/>
        </w:rPr>
        <w:t>Θεσμικό πλαίσιο</w:t>
      </w:r>
      <w:bookmarkEnd w:id="5"/>
    </w:p>
    <w:p w:rsidR="009C7624" w:rsidRPr="009C7624" w:rsidRDefault="009C7624" w:rsidP="009C7624">
      <w:pPr>
        <w:rPr>
          <w:rFonts w:asciiTheme="minorHAnsi" w:hAnsiTheme="minorHAnsi" w:cs="Tahoma"/>
          <w:sz w:val="20"/>
          <w:szCs w:val="20"/>
        </w:rPr>
      </w:pPr>
      <w:r w:rsidRPr="00D21264">
        <w:rPr>
          <w:rFonts w:asciiTheme="minorHAnsi" w:hAnsiTheme="minorHAnsi" w:cs="Tahoma"/>
          <w:sz w:val="20"/>
          <w:szCs w:val="20"/>
        </w:rPr>
        <w:t xml:space="preserve">Η ανάθεση και εκτέλεση της σύμβασης </w:t>
      </w:r>
      <w:proofErr w:type="spellStart"/>
      <w:r w:rsidRPr="00D21264">
        <w:rPr>
          <w:rFonts w:asciiTheme="minorHAnsi" w:hAnsiTheme="minorHAnsi" w:cs="Tahoma"/>
          <w:sz w:val="20"/>
          <w:szCs w:val="20"/>
        </w:rPr>
        <w:t>διέπ</w:t>
      </w:r>
      <w:r w:rsidR="00DB4438">
        <w:rPr>
          <w:rFonts w:asciiTheme="minorHAnsi" w:hAnsiTheme="minorHAnsi" w:cs="Tahoma"/>
          <w:sz w:val="20"/>
          <w:szCs w:val="20"/>
        </w:rPr>
        <w:t>ον</w:t>
      </w:r>
      <w:r w:rsidRPr="00D21264">
        <w:rPr>
          <w:rFonts w:asciiTheme="minorHAnsi" w:hAnsiTheme="minorHAnsi" w:cs="Tahoma"/>
          <w:sz w:val="20"/>
          <w:szCs w:val="20"/>
        </w:rPr>
        <w:t>ται</w:t>
      </w:r>
      <w:proofErr w:type="spellEnd"/>
      <w:r w:rsidRPr="00D21264">
        <w:rPr>
          <w:rFonts w:asciiTheme="minorHAnsi" w:hAnsiTheme="minorHAnsi" w:cs="Tahoma"/>
          <w:sz w:val="20"/>
          <w:szCs w:val="20"/>
        </w:rPr>
        <w:t xml:space="preserve"> από την κείμενη νομοθεσία και τις κατ΄ εξουσιοδότηση αυτής εκδοθείσες κανονιστικές πράξεις, όπως ισχύουν και</w:t>
      </w:r>
      <w:r>
        <w:rPr>
          <w:rFonts w:asciiTheme="minorHAnsi" w:hAnsiTheme="minorHAnsi" w:cs="Tahoma"/>
          <w:sz w:val="20"/>
          <w:szCs w:val="20"/>
        </w:rPr>
        <w:t xml:space="preserve"> ιδίως</w:t>
      </w:r>
      <w:r w:rsidRPr="009C7624">
        <w:rPr>
          <w:rFonts w:asciiTheme="minorHAnsi" w:hAnsiTheme="minorHAnsi" w:cs="Tahoma"/>
          <w:sz w:val="20"/>
          <w:szCs w:val="20"/>
        </w:rPr>
        <w:t>:</w:t>
      </w:r>
    </w:p>
    <w:p w:rsidR="009C7624" w:rsidRDefault="009C7624" w:rsidP="00050BE2">
      <w:pPr>
        <w:pStyle w:val="20"/>
        <w:tabs>
          <w:tab w:val="left" w:pos="2694"/>
        </w:tabs>
        <w:spacing w:after="0" w:line="240" w:lineRule="auto"/>
        <w:rPr>
          <w:rFonts w:asciiTheme="minorHAnsi" w:hAnsiTheme="minorHAnsi"/>
          <w:b/>
          <w:sz w:val="20"/>
          <w:szCs w:val="20"/>
          <w:u w:val="single"/>
        </w:rPr>
      </w:pPr>
    </w:p>
    <w:tbl>
      <w:tblPr>
        <w:tblStyle w:val="aff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9"/>
        <w:gridCol w:w="425"/>
        <w:gridCol w:w="8930"/>
      </w:tblGrid>
      <w:tr w:rsidR="009C7624" w:rsidTr="00802838">
        <w:tc>
          <w:tcPr>
            <w:tcW w:w="279" w:type="dxa"/>
          </w:tcPr>
          <w:p w:rsidR="009C7624" w:rsidRPr="00A16F30" w:rsidRDefault="009C7624" w:rsidP="00802838">
            <w:pPr>
              <w:spacing w:line="264" w:lineRule="auto"/>
              <w:ind w:right="-204"/>
              <w:rPr>
                <w:rFonts w:asciiTheme="minorHAnsi" w:hAnsiTheme="minorHAnsi" w:cs="Tahoma"/>
                <w:b/>
                <w:sz w:val="20"/>
                <w:szCs w:val="20"/>
              </w:rPr>
            </w:pPr>
            <w:r w:rsidRPr="00A16F30">
              <w:rPr>
                <w:rFonts w:asciiTheme="minorHAnsi" w:hAnsiTheme="minorHAnsi" w:cs="Tahoma"/>
                <w:b/>
                <w:sz w:val="20"/>
                <w:szCs w:val="20"/>
              </w:rPr>
              <w:t>1.</w:t>
            </w:r>
          </w:p>
        </w:tc>
        <w:tc>
          <w:tcPr>
            <w:tcW w:w="425" w:type="dxa"/>
          </w:tcPr>
          <w:p w:rsidR="009C7624" w:rsidRPr="00A16F30" w:rsidRDefault="009C7624" w:rsidP="00802838">
            <w:pPr>
              <w:spacing w:line="264" w:lineRule="auto"/>
              <w:ind w:right="-204"/>
              <w:rPr>
                <w:rFonts w:asciiTheme="minorHAnsi" w:hAnsiTheme="minorHAnsi" w:cs="Tahoma"/>
                <w:b/>
                <w:sz w:val="20"/>
                <w:szCs w:val="20"/>
              </w:rPr>
            </w:pPr>
            <w:r w:rsidRPr="00A16F30">
              <w:rPr>
                <w:rFonts w:asciiTheme="minorHAnsi" w:hAnsiTheme="minorHAnsi" w:cs="Tahoma"/>
                <w:b/>
                <w:sz w:val="20"/>
                <w:szCs w:val="20"/>
              </w:rPr>
              <w:t>α.</w:t>
            </w:r>
          </w:p>
        </w:tc>
        <w:tc>
          <w:tcPr>
            <w:tcW w:w="8930" w:type="dxa"/>
          </w:tcPr>
          <w:p w:rsidR="009C7624" w:rsidRPr="002D541C" w:rsidRDefault="009C7624" w:rsidP="00802838">
            <w:pPr>
              <w:spacing w:line="264" w:lineRule="auto"/>
              <w:ind w:right="-204"/>
              <w:jc w:val="left"/>
              <w:rPr>
                <w:rFonts w:asciiTheme="minorHAnsi" w:hAnsiTheme="minorHAnsi" w:cs="Tahoma"/>
                <w:sz w:val="20"/>
                <w:szCs w:val="20"/>
              </w:rPr>
            </w:pPr>
            <w:r w:rsidRPr="002D541C">
              <w:rPr>
                <w:rFonts w:ascii="Calibri" w:hAnsi="Calibri" w:cs="Tahoma"/>
                <w:sz w:val="20"/>
                <w:szCs w:val="20"/>
              </w:rPr>
              <w:t>του ν. 4412/2016 (ΦΕΚ 147/Α) «Δημόσιες Συμβάσεις Έργων, Προμηθειών και Υπηρεσιών (προσαρμογή στις Οδηγίες 2014/24/ΕΕ και 2014/25/ΕΕ)» όπως έχει τροποποιηθεί και ισχύει.</w:t>
            </w:r>
          </w:p>
        </w:tc>
      </w:tr>
      <w:tr w:rsidR="009C7624" w:rsidTr="00802838">
        <w:tc>
          <w:tcPr>
            <w:tcW w:w="279" w:type="dxa"/>
          </w:tcPr>
          <w:p w:rsidR="009C7624" w:rsidRPr="00A16F30" w:rsidRDefault="009C7624" w:rsidP="00802838">
            <w:pPr>
              <w:spacing w:after="200" w:line="264" w:lineRule="auto"/>
              <w:ind w:right="-203"/>
              <w:rPr>
                <w:rFonts w:asciiTheme="minorHAnsi" w:hAnsiTheme="minorHAnsi" w:cs="Tahoma"/>
                <w:b/>
                <w:sz w:val="20"/>
                <w:szCs w:val="20"/>
              </w:rPr>
            </w:pPr>
          </w:p>
        </w:tc>
        <w:tc>
          <w:tcPr>
            <w:tcW w:w="425" w:type="dxa"/>
          </w:tcPr>
          <w:p w:rsidR="009C7624" w:rsidRPr="00A16F30" w:rsidRDefault="009C7624" w:rsidP="00802838">
            <w:pPr>
              <w:spacing w:after="200" w:line="264" w:lineRule="auto"/>
              <w:ind w:right="-203"/>
              <w:rPr>
                <w:rFonts w:asciiTheme="minorHAnsi" w:hAnsiTheme="minorHAnsi" w:cs="Tahoma"/>
                <w:b/>
                <w:sz w:val="20"/>
                <w:szCs w:val="20"/>
              </w:rPr>
            </w:pPr>
            <w:r w:rsidRPr="00A16F30">
              <w:rPr>
                <w:rFonts w:ascii="Calibri" w:hAnsi="Calibri" w:cs="Tahoma"/>
                <w:b/>
                <w:sz w:val="20"/>
                <w:szCs w:val="20"/>
              </w:rPr>
              <w:t>β.</w:t>
            </w:r>
          </w:p>
        </w:tc>
        <w:tc>
          <w:tcPr>
            <w:tcW w:w="8930" w:type="dxa"/>
          </w:tcPr>
          <w:p w:rsidR="009C7624" w:rsidRPr="002D541C" w:rsidRDefault="009C7624" w:rsidP="00310298">
            <w:pPr>
              <w:pStyle w:val="aff0"/>
              <w:ind w:left="0"/>
              <w:contextualSpacing/>
              <w:jc w:val="both"/>
              <w:rPr>
                <w:rFonts w:ascii="Calibri" w:hAnsi="Calibri" w:cs="Tahoma"/>
                <w:sz w:val="20"/>
                <w:szCs w:val="20"/>
              </w:rPr>
            </w:pPr>
            <w:r w:rsidRPr="002D541C">
              <w:rPr>
                <w:rFonts w:ascii="Calibri" w:hAnsi="Calibri" w:cs="Tahoma"/>
                <w:sz w:val="20"/>
                <w:szCs w:val="20"/>
              </w:rPr>
              <w:t>του ν. 4389/2016 (ΦΕΚ 94/Α) «Επείγουσες διατάξεις για την εφαρμογή της συμφωνίας δημοσιονομικών στόχων και διαρθρωτικών μεταρρυθμίσεων και άλλες διατάξεις», Μέρος Πρώτο, Κεφάλαιο Α΄ «Σύσταση Ανεξάρτητης Αρχής Δημ</w:t>
            </w:r>
            <w:r w:rsidR="00310298" w:rsidRPr="002D541C">
              <w:rPr>
                <w:rFonts w:ascii="Calibri" w:hAnsi="Calibri" w:cs="Tahoma"/>
                <w:sz w:val="20"/>
                <w:szCs w:val="20"/>
              </w:rPr>
              <w:t>οσίων Εσόδων» και ειδικότερα της παραγράφου</w:t>
            </w:r>
            <w:r w:rsidRPr="002D541C">
              <w:rPr>
                <w:rFonts w:ascii="Calibri" w:hAnsi="Calibri" w:cs="Tahoma"/>
                <w:sz w:val="20"/>
                <w:szCs w:val="20"/>
              </w:rPr>
              <w:t xml:space="preserve"> 1 και τις υποπαραγράφους ιστ, ιζ και ιη της παραγράφου 2 του άρθρου 2, το άρθρο 7, τη</w:t>
            </w:r>
            <w:r w:rsidR="00310298" w:rsidRPr="002D541C">
              <w:rPr>
                <w:rFonts w:ascii="Calibri" w:hAnsi="Calibri" w:cs="Tahoma"/>
                <w:sz w:val="20"/>
                <w:szCs w:val="20"/>
              </w:rPr>
              <w:t>ς</w:t>
            </w:r>
            <w:r w:rsidRPr="002D541C">
              <w:rPr>
                <w:rFonts w:ascii="Calibri" w:hAnsi="Calibri" w:cs="Tahoma"/>
                <w:sz w:val="20"/>
                <w:szCs w:val="20"/>
              </w:rPr>
              <w:t xml:space="preserve"> </w:t>
            </w:r>
            <w:r w:rsidR="00310298" w:rsidRPr="002D541C">
              <w:rPr>
                <w:rFonts w:ascii="Calibri" w:hAnsi="Calibri" w:cs="Tahoma"/>
                <w:sz w:val="20"/>
                <w:szCs w:val="20"/>
              </w:rPr>
              <w:t>παραγράφου 1 του άρθρου 14, της</w:t>
            </w:r>
            <w:r w:rsidRPr="002D541C">
              <w:rPr>
                <w:rFonts w:ascii="Calibri" w:hAnsi="Calibri" w:cs="Tahoma"/>
                <w:sz w:val="20"/>
                <w:szCs w:val="20"/>
              </w:rPr>
              <w:t xml:space="preserve"> </w:t>
            </w:r>
            <w:r w:rsidR="00310298" w:rsidRPr="002D541C">
              <w:rPr>
                <w:rFonts w:ascii="Calibri" w:hAnsi="Calibri" w:cs="Tahoma"/>
                <w:sz w:val="20"/>
                <w:szCs w:val="20"/>
              </w:rPr>
              <w:t>παραγράφου</w:t>
            </w:r>
            <w:r w:rsidRPr="002D541C">
              <w:rPr>
                <w:rFonts w:ascii="Calibri" w:hAnsi="Calibri" w:cs="Tahoma"/>
                <w:sz w:val="20"/>
                <w:szCs w:val="20"/>
              </w:rPr>
              <w:t xml:space="preserve"> 2 του άρθρου 19  και το άρθρο 41.</w:t>
            </w:r>
          </w:p>
        </w:tc>
      </w:tr>
      <w:tr w:rsidR="009C7624" w:rsidTr="00802838">
        <w:tc>
          <w:tcPr>
            <w:tcW w:w="279" w:type="dxa"/>
          </w:tcPr>
          <w:p w:rsidR="009C7624" w:rsidRPr="00A16F30" w:rsidRDefault="009C7624" w:rsidP="00802838">
            <w:pPr>
              <w:spacing w:after="200" w:line="264" w:lineRule="auto"/>
              <w:ind w:right="-203"/>
              <w:rPr>
                <w:rFonts w:asciiTheme="minorHAnsi" w:hAnsiTheme="minorHAnsi" w:cs="Tahoma"/>
                <w:b/>
                <w:sz w:val="20"/>
                <w:szCs w:val="20"/>
              </w:rPr>
            </w:pPr>
          </w:p>
        </w:tc>
        <w:tc>
          <w:tcPr>
            <w:tcW w:w="425" w:type="dxa"/>
          </w:tcPr>
          <w:p w:rsidR="009C7624" w:rsidRPr="00A16F30" w:rsidRDefault="009C7624" w:rsidP="00802838">
            <w:pPr>
              <w:spacing w:after="200" w:line="264" w:lineRule="auto"/>
              <w:ind w:right="-203"/>
              <w:rPr>
                <w:rFonts w:asciiTheme="minorHAnsi" w:hAnsiTheme="minorHAnsi" w:cs="Tahoma"/>
                <w:b/>
                <w:sz w:val="20"/>
                <w:szCs w:val="20"/>
              </w:rPr>
            </w:pPr>
            <w:r w:rsidRPr="00A16F30">
              <w:rPr>
                <w:rFonts w:ascii="Calibri" w:hAnsi="Calibri" w:cs="Tahoma"/>
                <w:b/>
                <w:sz w:val="20"/>
                <w:szCs w:val="20"/>
              </w:rPr>
              <w:t>γ.</w:t>
            </w:r>
          </w:p>
        </w:tc>
        <w:tc>
          <w:tcPr>
            <w:tcW w:w="8930" w:type="dxa"/>
          </w:tcPr>
          <w:p w:rsidR="009C7624" w:rsidRPr="002D541C" w:rsidRDefault="009C7624" w:rsidP="00802838">
            <w:pPr>
              <w:pStyle w:val="aff0"/>
              <w:tabs>
                <w:tab w:val="left" w:pos="426"/>
              </w:tabs>
              <w:ind w:left="0"/>
              <w:contextualSpacing/>
              <w:jc w:val="both"/>
              <w:rPr>
                <w:rFonts w:ascii="Calibri" w:hAnsi="Calibri" w:cs="Tahoma"/>
                <w:sz w:val="20"/>
                <w:szCs w:val="20"/>
              </w:rPr>
            </w:pPr>
            <w:r w:rsidRPr="002D541C">
              <w:rPr>
                <w:rFonts w:ascii="Calibri" w:hAnsi="Calibri" w:cs="Tahoma"/>
                <w:sz w:val="20"/>
                <w:szCs w:val="20"/>
              </w:rPr>
              <w:t>του ν. 2859/2000 (ΦΕΚ 248/Α) «Κύρωση Κώδικα Φόρου Προστιθέμενης Αξίας», όπως έχει τροποποιηθεί και ισχύει.</w:t>
            </w:r>
          </w:p>
        </w:tc>
      </w:tr>
      <w:tr w:rsidR="009C7624" w:rsidTr="007323B4">
        <w:tc>
          <w:tcPr>
            <w:tcW w:w="279" w:type="dxa"/>
          </w:tcPr>
          <w:p w:rsidR="009C7624" w:rsidRPr="00A16F30" w:rsidRDefault="009C7624" w:rsidP="00802838">
            <w:pPr>
              <w:spacing w:after="200" w:line="264" w:lineRule="auto"/>
              <w:ind w:right="-203"/>
              <w:rPr>
                <w:rFonts w:asciiTheme="minorHAnsi" w:hAnsiTheme="minorHAnsi" w:cs="Tahoma"/>
                <w:b/>
                <w:sz w:val="20"/>
                <w:szCs w:val="20"/>
              </w:rPr>
            </w:pPr>
          </w:p>
        </w:tc>
        <w:tc>
          <w:tcPr>
            <w:tcW w:w="425" w:type="dxa"/>
          </w:tcPr>
          <w:p w:rsidR="009C7624" w:rsidRPr="00A16F30" w:rsidRDefault="009C7624" w:rsidP="00802838">
            <w:pPr>
              <w:spacing w:after="200" w:line="264" w:lineRule="auto"/>
              <w:ind w:right="-203"/>
              <w:rPr>
                <w:rFonts w:asciiTheme="minorHAnsi" w:hAnsiTheme="minorHAnsi" w:cs="Tahoma"/>
                <w:b/>
                <w:sz w:val="20"/>
                <w:szCs w:val="20"/>
              </w:rPr>
            </w:pPr>
            <w:r w:rsidRPr="00A16F30">
              <w:rPr>
                <w:rFonts w:ascii="Calibri" w:hAnsi="Calibri" w:cs="Tahoma"/>
                <w:b/>
                <w:sz w:val="20"/>
                <w:szCs w:val="20"/>
              </w:rPr>
              <w:t>δ.</w:t>
            </w:r>
          </w:p>
        </w:tc>
        <w:tc>
          <w:tcPr>
            <w:tcW w:w="8930" w:type="dxa"/>
          </w:tcPr>
          <w:p w:rsidR="009C7624" w:rsidRPr="002D541C" w:rsidRDefault="009C7624" w:rsidP="00802838">
            <w:pPr>
              <w:pStyle w:val="aff0"/>
              <w:tabs>
                <w:tab w:val="left" w:pos="426"/>
              </w:tabs>
              <w:ind w:left="0"/>
              <w:contextualSpacing/>
              <w:jc w:val="both"/>
              <w:rPr>
                <w:rFonts w:ascii="Calibri" w:hAnsi="Calibri" w:cs="Tahoma"/>
                <w:sz w:val="20"/>
                <w:szCs w:val="20"/>
              </w:rPr>
            </w:pPr>
            <w:r w:rsidRPr="002D541C">
              <w:rPr>
                <w:rFonts w:ascii="Calibri" w:hAnsi="Calibri" w:cs="Tahoma"/>
                <w:sz w:val="20"/>
                <w:szCs w:val="20"/>
              </w:rPr>
              <w:t>του ν. 3861/2010 (ΦΕΚ 112/Α) «Ενίσχυση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 όπως έχει τροποποιηθεί και ισχύει.</w:t>
            </w:r>
          </w:p>
        </w:tc>
      </w:tr>
      <w:tr w:rsidR="009C7624" w:rsidTr="007323B4">
        <w:tc>
          <w:tcPr>
            <w:tcW w:w="279" w:type="dxa"/>
          </w:tcPr>
          <w:p w:rsidR="009C7624" w:rsidRPr="00A16F30" w:rsidRDefault="009C7624" w:rsidP="00802838">
            <w:pPr>
              <w:spacing w:after="200" w:line="264" w:lineRule="auto"/>
              <w:ind w:right="-203"/>
              <w:rPr>
                <w:rFonts w:asciiTheme="minorHAnsi" w:hAnsiTheme="minorHAnsi" w:cs="Tahoma"/>
                <w:b/>
                <w:sz w:val="20"/>
                <w:szCs w:val="20"/>
              </w:rPr>
            </w:pPr>
          </w:p>
        </w:tc>
        <w:tc>
          <w:tcPr>
            <w:tcW w:w="425" w:type="dxa"/>
          </w:tcPr>
          <w:p w:rsidR="009C7624" w:rsidRPr="00A16F30" w:rsidRDefault="009C7624" w:rsidP="00802838">
            <w:pPr>
              <w:spacing w:after="200" w:line="264" w:lineRule="auto"/>
              <w:ind w:right="-203"/>
              <w:rPr>
                <w:rFonts w:asciiTheme="minorHAnsi" w:hAnsiTheme="minorHAnsi" w:cs="Tahoma"/>
                <w:b/>
                <w:sz w:val="20"/>
                <w:szCs w:val="20"/>
              </w:rPr>
            </w:pPr>
            <w:r w:rsidRPr="00A16F30">
              <w:rPr>
                <w:rFonts w:ascii="Calibri" w:hAnsi="Calibri" w:cs="Tahoma"/>
                <w:b/>
                <w:sz w:val="20"/>
                <w:szCs w:val="20"/>
              </w:rPr>
              <w:t>ε.</w:t>
            </w:r>
          </w:p>
        </w:tc>
        <w:tc>
          <w:tcPr>
            <w:tcW w:w="8930" w:type="dxa"/>
          </w:tcPr>
          <w:p w:rsidR="009C7624" w:rsidRPr="002D541C" w:rsidRDefault="009C7624" w:rsidP="00802838">
            <w:pPr>
              <w:pStyle w:val="aff0"/>
              <w:tabs>
                <w:tab w:val="left" w:pos="426"/>
              </w:tabs>
              <w:ind w:left="0"/>
              <w:contextualSpacing/>
              <w:jc w:val="both"/>
              <w:rPr>
                <w:rFonts w:ascii="Calibri" w:hAnsi="Calibri" w:cs="Tahoma"/>
                <w:sz w:val="20"/>
                <w:szCs w:val="20"/>
              </w:rPr>
            </w:pPr>
            <w:r w:rsidRPr="002D541C">
              <w:rPr>
                <w:rFonts w:ascii="Calibri" w:hAnsi="Calibri" w:cs="Tahoma"/>
                <w:sz w:val="20"/>
                <w:szCs w:val="20"/>
              </w:rPr>
              <w:t>του ν. 4013/2011 (ΦΕΚ 204/Α) «Σύσταση Ενιαίας Ανεξάρτητης Αρχής Δημοσίων Συμβάσεων και Κεντρικού Ηλεκτρονικού Μητρώου Δημοσίων Συμβάσεων – Αντικατάσταση του έκτου κεφαλαίου του Ν. 3588/2007 (πτωχευτικός κώδικας) – Προπτωχευτική διαδικασία εξυγίανσης και άλλες διατάξεις»,  όπως έχει τροποποιηθεί και ισχύει.</w:t>
            </w:r>
          </w:p>
        </w:tc>
      </w:tr>
      <w:tr w:rsidR="009C7624" w:rsidTr="007323B4">
        <w:trPr>
          <w:trHeight w:val="473"/>
        </w:trPr>
        <w:tc>
          <w:tcPr>
            <w:tcW w:w="279" w:type="dxa"/>
          </w:tcPr>
          <w:p w:rsidR="009C7624" w:rsidRPr="00A16F30" w:rsidRDefault="009C7624" w:rsidP="00802838">
            <w:pPr>
              <w:spacing w:after="200" w:line="264" w:lineRule="auto"/>
              <w:ind w:right="-203"/>
              <w:rPr>
                <w:rFonts w:asciiTheme="minorHAnsi" w:hAnsiTheme="minorHAnsi" w:cs="Tahoma"/>
                <w:b/>
                <w:sz w:val="20"/>
                <w:szCs w:val="20"/>
              </w:rPr>
            </w:pPr>
          </w:p>
        </w:tc>
        <w:tc>
          <w:tcPr>
            <w:tcW w:w="425" w:type="dxa"/>
          </w:tcPr>
          <w:p w:rsidR="009C7624" w:rsidRPr="00A16F30" w:rsidRDefault="009C7624" w:rsidP="00802838">
            <w:pPr>
              <w:spacing w:after="200" w:line="264" w:lineRule="auto"/>
              <w:ind w:right="-203"/>
              <w:rPr>
                <w:rFonts w:asciiTheme="minorHAnsi" w:hAnsiTheme="minorHAnsi" w:cs="Tahoma"/>
                <w:b/>
                <w:sz w:val="20"/>
                <w:szCs w:val="20"/>
              </w:rPr>
            </w:pPr>
            <w:r w:rsidRPr="00A16F30">
              <w:rPr>
                <w:rFonts w:ascii="Calibri" w:hAnsi="Calibri" w:cs="Tahoma"/>
                <w:b/>
                <w:sz w:val="20"/>
                <w:szCs w:val="20"/>
              </w:rPr>
              <w:t>στ.</w:t>
            </w:r>
          </w:p>
        </w:tc>
        <w:tc>
          <w:tcPr>
            <w:tcW w:w="8930" w:type="dxa"/>
          </w:tcPr>
          <w:p w:rsidR="009C7624" w:rsidRPr="002D541C" w:rsidRDefault="009C7624" w:rsidP="007323B4">
            <w:pPr>
              <w:pStyle w:val="aff0"/>
              <w:tabs>
                <w:tab w:val="left" w:pos="426"/>
              </w:tabs>
              <w:ind w:left="0"/>
              <w:contextualSpacing/>
              <w:jc w:val="both"/>
              <w:rPr>
                <w:rFonts w:ascii="Calibri" w:hAnsi="Calibri" w:cs="Tahoma"/>
                <w:sz w:val="20"/>
                <w:szCs w:val="20"/>
              </w:rPr>
            </w:pPr>
            <w:r w:rsidRPr="002D541C">
              <w:rPr>
                <w:rFonts w:ascii="Calibri" w:hAnsi="Calibri" w:cs="Tahoma"/>
                <w:sz w:val="20"/>
                <w:szCs w:val="20"/>
              </w:rPr>
              <w:t>του ν. 4172/2013 (ΦΕΚ 167/Α) «Φορολογία εισοδήματος, επείγοντα μέτρα εφαρμογής του ν. 4046/2012, του ν. 4093/2012 και του ν. 4127/2013 και άλλες διατάξεις», άρθρο 64, όπως έχει τροποποιηθεί και ισχύει.</w:t>
            </w:r>
          </w:p>
        </w:tc>
      </w:tr>
      <w:tr w:rsidR="009C7624" w:rsidTr="007323B4">
        <w:tc>
          <w:tcPr>
            <w:tcW w:w="279" w:type="dxa"/>
          </w:tcPr>
          <w:p w:rsidR="009C7624" w:rsidRPr="00A16F30" w:rsidRDefault="009C7624" w:rsidP="00802838">
            <w:pPr>
              <w:spacing w:after="200" w:line="264" w:lineRule="auto"/>
              <w:ind w:right="-203"/>
              <w:rPr>
                <w:rFonts w:asciiTheme="minorHAnsi" w:hAnsiTheme="minorHAnsi" w:cs="Tahoma"/>
                <w:b/>
                <w:sz w:val="20"/>
                <w:szCs w:val="20"/>
              </w:rPr>
            </w:pPr>
          </w:p>
        </w:tc>
        <w:tc>
          <w:tcPr>
            <w:tcW w:w="425" w:type="dxa"/>
          </w:tcPr>
          <w:p w:rsidR="009C7624" w:rsidRPr="00A16F30" w:rsidRDefault="009C7624" w:rsidP="00802838">
            <w:pPr>
              <w:spacing w:after="200" w:line="264" w:lineRule="auto"/>
              <w:ind w:right="-203"/>
              <w:rPr>
                <w:rFonts w:asciiTheme="minorHAnsi" w:hAnsiTheme="minorHAnsi" w:cs="Tahoma"/>
                <w:b/>
                <w:sz w:val="20"/>
                <w:szCs w:val="20"/>
              </w:rPr>
            </w:pPr>
            <w:r w:rsidRPr="00A16F30">
              <w:rPr>
                <w:rFonts w:ascii="Calibri" w:hAnsi="Calibri" w:cs="Tahoma"/>
                <w:b/>
                <w:sz w:val="20"/>
                <w:szCs w:val="20"/>
              </w:rPr>
              <w:t>ζ.</w:t>
            </w:r>
          </w:p>
        </w:tc>
        <w:tc>
          <w:tcPr>
            <w:tcW w:w="8930" w:type="dxa"/>
          </w:tcPr>
          <w:p w:rsidR="002D541C" w:rsidRPr="00F057B2" w:rsidRDefault="009C7624" w:rsidP="00F057B2">
            <w:pPr>
              <w:pStyle w:val="aff0"/>
              <w:tabs>
                <w:tab w:val="left" w:pos="426"/>
              </w:tabs>
              <w:ind w:left="0"/>
              <w:contextualSpacing/>
              <w:jc w:val="both"/>
              <w:rPr>
                <w:rFonts w:ascii="Calibri" w:hAnsi="Calibri" w:cs="Tahoma"/>
                <w:sz w:val="20"/>
                <w:szCs w:val="20"/>
              </w:rPr>
            </w:pPr>
            <w:r w:rsidRPr="002D541C">
              <w:rPr>
                <w:rFonts w:ascii="Calibri" w:hAnsi="Calibri" w:cs="Tahoma"/>
                <w:sz w:val="20"/>
                <w:szCs w:val="20"/>
              </w:rPr>
              <w:t xml:space="preserve">του ν. 4250/2014 (ΦΕΚ 74/Α) «Διοικητικές Απλουστεύσεις- Καταργήσεις, Συγχωνεύσεις Νομικών Προσώπων και Υπηρεσιών του Δημοσίου Τομέα- Τροποποίηση Διατάξεων του </w:t>
            </w:r>
            <w:r w:rsidR="00310298" w:rsidRPr="002D541C">
              <w:rPr>
                <w:rFonts w:ascii="Calibri" w:hAnsi="Calibri" w:cs="Tahoma"/>
                <w:sz w:val="20"/>
                <w:szCs w:val="20"/>
              </w:rPr>
              <w:t>π.δ</w:t>
            </w:r>
            <w:r w:rsidRPr="002D541C">
              <w:rPr>
                <w:rFonts w:ascii="Calibri" w:hAnsi="Calibri" w:cs="Tahoma"/>
                <w:sz w:val="20"/>
                <w:szCs w:val="20"/>
              </w:rPr>
              <w:t>. 318/1992 (ΦΕΚ 161/Α) και λοιπές ρυθμίσεις».</w:t>
            </w:r>
          </w:p>
        </w:tc>
      </w:tr>
      <w:tr w:rsidR="009C7624" w:rsidTr="007323B4">
        <w:tc>
          <w:tcPr>
            <w:tcW w:w="279" w:type="dxa"/>
          </w:tcPr>
          <w:p w:rsidR="009C7624" w:rsidRPr="00A16F30" w:rsidRDefault="009C7624" w:rsidP="00802838">
            <w:pPr>
              <w:spacing w:after="200" w:line="264" w:lineRule="auto"/>
              <w:ind w:right="-203"/>
              <w:rPr>
                <w:rFonts w:asciiTheme="minorHAnsi" w:hAnsiTheme="minorHAnsi" w:cs="Tahoma"/>
                <w:b/>
                <w:sz w:val="20"/>
                <w:szCs w:val="20"/>
              </w:rPr>
            </w:pPr>
          </w:p>
        </w:tc>
        <w:tc>
          <w:tcPr>
            <w:tcW w:w="425" w:type="dxa"/>
          </w:tcPr>
          <w:p w:rsidR="009C7624" w:rsidRPr="00A16F30" w:rsidRDefault="009C7624" w:rsidP="00802838">
            <w:pPr>
              <w:spacing w:after="200" w:line="264" w:lineRule="auto"/>
              <w:ind w:right="-203"/>
              <w:rPr>
                <w:rFonts w:asciiTheme="minorHAnsi" w:hAnsiTheme="minorHAnsi" w:cs="Tahoma"/>
                <w:b/>
                <w:sz w:val="20"/>
                <w:szCs w:val="20"/>
              </w:rPr>
            </w:pPr>
            <w:r w:rsidRPr="00A16F30">
              <w:rPr>
                <w:rFonts w:ascii="Calibri" w:hAnsi="Calibri" w:cs="Tahoma"/>
                <w:b/>
                <w:sz w:val="20"/>
                <w:szCs w:val="20"/>
              </w:rPr>
              <w:t>η.</w:t>
            </w:r>
          </w:p>
        </w:tc>
        <w:tc>
          <w:tcPr>
            <w:tcW w:w="8930" w:type="dxa"/>
          </w:tcPr>
          <w:p w:rsidR="009C7624" w:rsidRPr="002D541C" w:rsidRDefault="009C7624" w:rsidP="00802838">
            <w:pPr>
              <w:pStyle w:val="aff0"/>
              <w:tabs>
                <w:tab w:val="left" w:pos="426"/>
              </w:tabs>
              <w:ind w:left="0"/>
              <w:contextualSpacing/>
              <w:jc w:val="both"/>
              <w:rPr>
                <w:rFonts w:ascii="Calibri" w:hAnsi="Calibri" w:cs="Tahoma"/>
                <w:sz w:val="20"/>
                <w:szCs w:val="20"/>
              </w:rPr>
            </w:pPr>
            <w:r w:rsidRPr="002D541C">
              <w:rPr>
                <w:rFonts w:ascii="Calibri" w:hAnsi="Calibri" w:cs="Tahoma"/>
                <w:sz w:val="20"/>
                <w:szCs w:val="20"/>
              </w:rPr>
              <w:t>του ν. 4254/2014 (ΦΕΚ 85/Α) «Μέτρα στήριξης και ανάπτυξης της ελληνικής οικονομίας στο πλαίσιο εφαρμογής του ν. 4046/2012 και άλλες διατάξεις».</w:t>
            </w:r>
          </w:p>
        </w:tc>
      </w:tr>
      <w:tr w:rsidR="009C7624" w:rsidTr="00802838">
        <w:tc>
          <w:tcPr>
            <w:tcW w:w="279" w:type="dxa"/>
          </w:tcPr>
          <w:p w:rsidR="009C7624" w:rsidRPr="00A16F30" w:rsidRDefault="009C7624" w:rsidP="00802838">
            <w:pPr>
              <w:spacing w:after="200" w:line="264" w:lineRule="auto"/>
              <w:ind w:right="-203"/>
              <w:rPr>
                <w:rFonts w:asciiTheme="minorHAnsi" w:hAnsiTheme="minorHAnsi" w:cs="Tahoma"/>
                <w:b/>
                <w:sz w:val="20"/>
                <w:szCs w:val="20"/>
              </w:rPr>
            </w:pPr>
          </w:p>
        </w:tc>
        <w:tc>
          <w:tcPr>
            <w:tcW w:w="425" w:type="dxa"/>
          </w:tcPr>
          <w:p w:rsidR="009C7624" w:rsidRPr="00A16F30" w:rsidRDefault="009C7624" w:rsidP="00802838">
            <w:pPr>
              <w:spacing w:after="200" w:line="264" w:lineRule="auto"/>
              <w:ind w:right="-203"/>
              <w:rPr>
                <w:rFonts w:ascii="Calibri" w:hAnsi="Calibri" w:cs="Tahoma"/>
                <w:b/>
                <w:sz w:val="20"/>
                <w:szCs w:val="20"/>
              </w:rPr>
            </w:pPr>
            <w:r w:rsidRPr="00A16F30">
              <w:rPr>
                <w:rFonts w:ascii="Calibri" w:hAnsi="Calibri" w:cs="Tahoma"/>
                <w:b/>
                <w:sz w:val="20"/>
                <w:szCs w:val="20"/>
              </w:rPr>
              <w:t>θ.</w:t>
            </w:r>
          </w:p>
        </w:tc>
        <w:tc>
          <w:tcPr>
            <w:tcW w:w="8930" w:type="dxa"/>
          </w:tcPr>
          <w:p w:rsidR="00E359B3" w:rsidRPr="002D541C" w:rsidRDefault="009C7624" w:rsidP="00A867C6">
            <w:pPr>
              <w:pStyle w:val="aff0"/>
              <w:tabs>
                <w:tab w:val="left" w:pos="426"/>
              </w:tabs>
              <w:ind w:left="0"/>
              <w:contextualSpacing/>
              <w:jc w:val="both"/>
              <w:rPr>
                <w:rFonts w:ascii="Calibri" w:hAnsi="Calibri" w:cs="Tahoma"/>
                <w:sz w:val="20"/>
                <w:szCs w:val="20"/>
              </w:rPr>
            </w:pPr>
            <w:r w:rsidRPr="002D541C">
              <w:rPr>
                <w:rFonts w:ascii="Calibri" w:hAnsi="Calibri" w:cs="Tahoma"/>
                <w:sz w:val="20"/>
                <w:szCs w:val="20"/>
              </w:rPr>
              <w:t>του ν. 4270/2014 (ΦΕΚ 143/Α) «Αρχές Δημοσιονομικής Διαχείρισης και Εποπτείας-Δημόσιο Λογιστικό», όπως έχει τροποποιηθεί και ισχύει.</w:t>
            </w:r>
          </w:p>
        </w:tc>
      </w:tr>
      <w:tr w:rsidR="009C7624" w:rsidTr="00802838">
        <w:tc>
          <w:tcPr>
            <w:tcW w:w="279" w:type="dxa"/>
          </w:tcPr>
          <w:p w:rsidR="009C7624" w:rsidRPr="00A16F30" w:rsidRDefault="009C7624" w:rsidP="00802838">
            <w:pPr>
              <w:spacing w:after="200" w:line="264" w:lineRule="auto"/>
              <w:ind w:right="-203"/>
              <w:rPr>
                <w:rFonts w:asciiTheme="minorHAnsi" w:hAnsiTheme="minorHAnsi" w:cs="Tahoma"/>
                <w:b/>
                <w:sz w:val="20"/>
                <w:szCs w:val="20"/>
              </w:rPr>
            </w:pPr>
          </w:p>
        </w:tc>
        <w:tc>
          <w:tcPr>
            <w:tcW w:w="425" w:type="dxa"/>
          </w:tcPr>
          <w:p w:rsidR="009C7624" w:rsidRPr="00A16F30" w:rsidRDefault="009C7624" w:rsidP="00802838">
            <w:pPr>
              <w:spacing w:after="200" w:line="264" w:lineRule="auto"/>
              <w:ind w:right="-203"/>
              <w:rPr>
                <w:rFonts w:ascii="Calibri" w:hAnsi="Calibri" w:cs="Tahoma"/>
                <w:b/>
                <w:sz w:val="20"/>
                <w:szCs w:val="20"/>
              </w:rPr>
            </w:pPr>
            <w:r w:rsidRPr="00A16F30">
              <w:rPr>
                <w:rFonts w:ascii="Calibri" w:hAnsi="Calibri" w:cs="Tahoma"/>
                <w:b/>
                <w:sz w:val="20"/>
                <w:szCs w:val="20"/>
              </w:rPr>
              <w:t>ι.</w:t>
            </w:r>
          </w:p>
        </w:tc>
        <w:tc>
          <w:tcPr>
            <w:tcW w:w="8930" w:type="dxa"/>
          </w:tcPr>
          <w:p w:rsidR="009C7624" w:rsidRPr="00F67C0D" w:rsidRDefault="009C7624" w:rsidP="00802838">
            <w:pPr>
              <w:pStyle w:val="aff0"/>
              <w:tabs>
                <w:tab w:val="left" w:pos="426"/>
              </w:tabs>
              <w:ind w:left="0"/>
              <w:contextualSpacing/>
              <w:jc w:val="both"/>
              <w:rPr>
                <w:rFonts w:ascii="Calibri" w:hAnsi="Calibri" w:cs="Tahoma"/>
                <w:sz w:val="20"/>
                <w:szCs w:val="20"/>
              </w:rPr>
            </w:pPr>
            <w:r>
              <w:rPr>
                <w:rFonts w:ascii="Calibri" w:hAnsi="Calibri" w:cs="Tahoma"/>
                <w:sz w:val="20"/>
                <w:szCs w:val="20"/>
              </w:rPr>
              <w:t xml:space="preserve">του ν. 4446/2016 (ΦΕΚ 240/Α) «Πτωχευτικός </w:t>
            </w:r>
            <w:r w:rsidRPr="00D73C61">
              <w:rPr>
                <w:rFonts w:ascii="Calibri" w:hAnsi="Calibri" w:cs="Tahoma"/>
                <w:sz w:val="20"/>
                <w:szCs w:val="20"/>
              </w:rPr>
              <w:t>Κώδικας, Διοικητική Δικαιοσύνη, Τέλη -Παράβολα, Οικειοθελής αποκάλυψη φορολογητέας ύλης παρελθόντων ετών, Ηλεκτρονικές συναλλαγές, Τροποποιήσεις του ν. 4270/2014 και λοιπές διατάξεις</w:t>
            </w:r>
            <w:r>
              <w:rPr>
                <w:rFonts w:ascii="Calibri" w:hAnsi="Calibri" w:cs="Tahoma"/>
                <w:sz w:val="20"/>
                <w:szCs w:val="20"/>
              </w:rPr>
              <w:t>».</w:t>
            </w:r>
          </w:p>
        </w:tc>
      </w:tr>
      <w:tr w:rsidR="009C7624" w:rsidTr="00802838">
        <w:trPr>
          <w:trHeight w:val="350"/>
        </w:trPr>
        <w:tc>
          <w:tcPr>
            <w:tcW w:w="279" w:type="dxa"/>
          </w:tcPr>
          <w:p w:rsidR="009C7624" w:rsidRPr="00A16F30" w:rsidRDefault="009C7624" w:rsidP="00802838">
            <w:pPr>
              <w:spacing w:line="264" w:lineRule="auto"/>
              <w:ind w:right="-203"/>
              <w:rPr>
                <w:rFonts w:asciiTheme="minorHAnsi" w:hAnsiTheme="minorHAnsi" w:cs="Tahoma"/>
                <w:b/>
                <w:sz w:val="20"/>
                <w:szCs w:val="20"/>
              </w:rPr>
            </w:pPr>
          </w:p>
        </w:tc>
        <w:tc>
          <w:tcPr>
            <w:tcW w:w="425" w:type="dxa"/>
          </w:tcPr>
          <w:p w:rsidR="009C7624" w:rsidRPr="00A16F30" w:rsidRDefault="009C7624" w:rsidP="00802838">
            <w:pPr>
              <w:spacing w:line="264" w:lineRule="auto"/>
              <w:ind w:right="-203"/>
              <w:rPr>
                <w:rFonts w:ascii="Calibri" w:hAnsi="Calibri" w:cs="Tahoma"/>
                <w:b/>
                <w:sz w:val="20"/>
                <w:szCs w:val="20"/>
              </w:rPr>
            </w:pPr>
            <w:r w:rsidRPr="00A16F30">
              <w:rPr>
                <w:rFonts w:ascii="Calibri" w:hAnsi="Calibri" w:cs="Tahoma"/>
                <w:b/>
                <w:sz w:val="20"/>
                <w:szCs w:val="20"/>
              </w:rPr>
              <w:t>ια</w:t>
            </w:r>
            <w:r>
              <w:rPr>
                <w:rFonts w:ascii="Calibri" w:hAnsi="Calibri" w:cs="Tahoma"/>
                <w:b/>
                <w:sz w:val="20"/>
                <w:szCs w:val="20"/>
              </w:rPr>
              <w:t>.</w:t>
            </w:r>
            <w:r w:rsidRPr="00A16F30">
              <w:rPr>
                <w:rFonts w:ascii="Calibri" w:hAnsi="Calibri" w:cs="Tahoma"/>
                <w:b/>
                <w:sz w:val="20"/>
                <w:szCs w:val="20"/>
              </w:rPr>
              <w:t xml:space="preserve"> </w:t>
            </w:r>
          </w:p>
        </w:tc>
        <w:tc>
          <w:tcPr>
            <w:tcW w:w="8930" w:type="dxa"/>
          </w:tcPr>
          <w:p w:rsidR="009C7624" w:rsidRPr="00F67C0D" w:rsidRDefault="009C7624" w:rsidP="00802838">
            <w:pPr>
              <w:pStyle w:val="aff0"/>
              <w:tabs>
                <w:tab w:val="left" w:pos="426"/>
              </w:tabs>
              <w:ind w:left="0"/>
              <w:jc w:val="both"/>
              <w:rPr>
                <w:rFonts w:ascii="Calibri" w:hAnsi="Calibri" w:cs="Tahoma"/>
                <w:sz w:val="20"/>
                <w:szCs w:val="20"/>
              </w:rPr>
            </w:pPr>
            <w:r>
              <w:rPr>
                <w:rFonts w:ascii="Calibri" w:hAnsi="Calibri" w:cs="Tahoma"/>
                <w:sz w:val="20"/>
                <w:szCs w:val="20"/>
              </w:rPr>
              <w:t>του π.δ</w:t>
            </w:r>
            <w:r w:rsidRPr="004C6B61">
              <w:rPr>
                <w:rFonts w:ascii="Calibri" w:hAnsi="Calibri" w:cs="Tahoma"/>
                <w:sz w:val="20"/>
                <w:szCs w:val="20"/>
              </w:rPr>
              <w:t>. 80/2016 (ΦΕΚ 145/Α) «Ανάληψη υποχρεώσεων από τους διατάκτες».</w:t>
            </w:r>
          </w:p>
        </w:tc>
      </w:tr>
      <w:tr w:rsidR="009C7624" w:rsidTr="00802838">
        <w:tc>
          <w:tcPr>
            <w:tcW w:w="279" w:type="dxa"/>
          </w:tcPr>
          <w:p w:rsidR="009C7624" w:rsidRPr="00A16F30" w:rsidRDefault="009C7624" w:rsidP="00802838">
            <w:pPr>
              <w:spacing w:line="264" w:lineRule="auto"/>
              <w:ind w:right="-203"/>
              <w:rPr>
                <w:rFonts w:asciiTheme="minorHAnsi" w:hAnsiTheme="minorHAnsi" w:cs="Tahoma"/>
                <w:b/>
                <w:sz w:val="20"/>
                <w:szCs w:val="20"/>
              </w:rPr>
            </w:pPr>
          </w:p>
        </w:tc>
        <w:tc>
          <w:tcPr>
            <w:tcW w:w="425" w:type="dxa"/>
          </w:tcPr>
          <w:p w:rsidR="009C7624" w:rsidRPr="00A16F30" w:rsidRDefault="009C7624" w:rsidP="00802838">
            <w:pPr>
              <w:spacing w:line="264" w:lineRule="auto"/>
              <w:ind w:right="-203"/>
              <w:rPr>
                <w:rFonts w:ascii="Calibri" w:hAnsi="Calibri" w:cs="Tahoma"/>
                <w:b/>
                <w:sz w:val="20"/>
                <w:szCs w:val="20"/>
              </w:rPr>
            </w:pPr>
            <w:r w:rsidRPr="00A16F30">
              <w:rPr>
                <w:rFonts w:ascii="Calibri" w:hAnsi="Calibri" w:cs="Tahoma"/>
                <w:b/>
                <w:sz w:val="20"/>
                <w:szCs w:val="20"/>
              </w:rPr>
              <w:t>ιβ.</w:t>
            </w:r>
          </w:p>
        </w:tc>
        <w:tc>
          <w:tcPr>
            <w:tcW w:w="8930" w:type="dxa"/>
          </w:tcPr>
          <w:p w:rsidR="009C7624" w:rsidRPr="004C6B61" w:rsidRDefault="009C7624" w:rsidP="009C7624">
            <w:pPr>
              <w:pStyle w:val="aff0"/>
              <w:tabs>
                <w:tab w:val="left" w:pos="426"/>
              </w:tabs>
              <w:ind w:left="0"/>
              <w:contextualSpacing/>
              <w:jc w:val="both"/>
              <w:rPr>
                <w:rFonts w:ascii="Calibri" w:hAnsi="Calibri" w:cs="Tahoma"/>
                <w:b/>
                <w:sz w:val="20"/>
                <w:szCs w:val="20"/>
              </w:rPr>
            </w:pPr>
            <w:r>
              <w:rPr>
                <w:rFonts w:ascii="Calibri" w:hAnsi="Calibri" w:cs="Tahoma"/>
                <w:sz w:val="20"/>
                <w:szCs w:val="20"/>
              </w:rPr>
              <w:t>του π.δ</w:t>
            </w:r>
            <w:r w:rsidRPr="004C6B61">
              <w:rPr>
                <w:rFonts w:ascii="Calibri" w:hAnsi="Calibri" w:cs="Tahoma"/>
                <w:sz w:val="20"/>
                <w:szCs w:val="20"/>
              </w:rPr>
              <w:t xml:space="preserve">. </w:t>
            </w:r>
            <w:r>
              <w:rPr>
                <w:rFonts w:ascii="Calibri" w:hAnsi="Calibri" w:cs="Tahoma"/>
                <w:sz w:val="20"/>
                <w:szCs w:val="20"/>
              </w:rPr>
              <w:t>39/2017</w:t>
            </w:r>
            <w:r w:rsidRPr="004C6B61">
              <w:rPr>
                <w:rFonts w:ascii="Calibri" w:hAnsi="Calibri" w:cs="Tahoma"/>
                <w:sz w:val="20"/>
                <w:szCs w:val="20"/>
              </w:rPr>
              <w:t xml:space="preserve"> (ΦΕΚ </w:t>
            </w:r>
            <w:r>
              <w:rPr>
                <w:rFonts w:ascii="Calibri" w:hAnsi="Calibri" w:cs="Tahoma"/>
                <w:sz w:val="20"/>
                <w:szCs w:val="20"/>
              </w:rPr>
              <w:t>64</w:t>
            </w:r>
            <w:r w:rsidRPr="004C6B61">
              <w:rPr>
                <w:rFonts w:ascii="Calibri" w:hAnsi="Calibri" w:cs="Tahoma"/>
                <w:sz w:val="20"/>
                <w:szCs w:val="20"/>
              </w:rPr>
              <w:t>/Α) «</w:t>
            </w:r>
            <w:r>
              <w:rPr>
                <w:rFonts w:ascii="Calibri" w:hAnsi="Calibri" w:cs="Tahoma"/>
                <w:sz w:val="20"/>
                <w:szCs w:val="20"/>
              </w:rPr>
              <w:t>Κανονισμός εξέτασης Προδικαστικών Προσφυγών ενώπιον της Αρχής Εξέτασης Προδικαστικών Προσφυγών</w:t>
            </w:r>
            <w:r w:rsidRPr="004C6B61">
              <w:rPr>
                <w:rFonts w:ascii="Calibri" w:hAnsi="Calibri" w:cs="Tahoma"/>
                <w:sz w:val="20"/>
                <w:szCs w:val="20"/>
              </w:rPr>
              <w:t>».</w:t>
            </w:r>
          </w:p>
        </w:tc>
      </w:tr>
      <w:tr w:rsidR="009C7624" w:rsidTr="00802838">
        <w:tc>
          <w:tcPr>
            <w:tcW w:w="279" w:type="dxa"/>
          </w:tcPr>
          <w:p w:rsidR="009C7624" w:rsidRPr="00A16F30" w:rsidRDefault="009C7624" w:rsidP="00802838">
            <w:pPr>
              <w:spacing w:after="200" w:line="264" w:lineRule="auto"/>
              <w:ind w:right="-203"/>
              <w:rPr>
                <w:rFonts w:asciiTheme="minorHAnsi" w:hAnsiTheme="minorHAnsi" w:cs="Tahoma"/>
                <w:b/>
                <w:sz w:val="20"/>
                <w:szCs w:val="20"/>
              </w:rPr>
            </w:pPr>
          </w:p>
        </w:tc>
        <w:tc>
          <w:tcPr>
            <w:tcW w:w="425" w:type="dxa"/>
          </w:tcPr>
          <w:p w:rsidR="009C7624" w:rsidRPr="00A16F30" w:rsidRDefault="009C7624" w:rsidP="00802838">
            <w:pPr>
              <w:spacing w:after="200" w:line="264" w:lineRule="auto"/>
              <w:ind w:right="-203"/>
              <w:rPr>
                <w:rFonts w:ascii="Calibri" w:hAnsi="Calibri" w:cs="Tahoma"/>
                <w:b/>
                <w:sz w:val="20"/>
                <w:szCs w:val="20"/>
              </w:rPr>
            </w:pPr>
            <w:r w:rsidRPr="00A16F30">
              <w:rPr>
                <w:rFonts w:ascii="Calibri" w:hAnsi="Calibri" w:cs="Tahoma"/>
                <w:b/>
                <w:sz w:val="20"/>
                <w:szCs w:val="20"/>
              </w:rPr>
              <w:t>ιγ.</w:t>
            </w:r>
          </w:p>
        </w:tc>
        <w:tc>
          <w:tcPr>
            <w:tcW w:w="8930" w:type="dxa"/>
          </w:tcPr>
          <w:p w:rsidR="009C7624" w:rsidRDefault="009C7624" w:rsidP="00802838">
            <w:pPr>
              <w:pStyle w:val="aff0"/>
              <w:tabs>
                <w:tab w:val="left" w:pos="426"/>
              </w:tabs>
              <w:ind w:left="0"/>
              <w:contextualSpacing/>
              <w:jc w:val="both"/>
              <w:rPr>
                <w:rFonts w:ascii="Calibri" w:hAnsi="Calibri" w:cs="Tahoma"/>
                <w:sz w:val="20"/>
                <w:szCs w:val="20"/>
              </w:rPr>
            </w:pPr>
            <w:r>
              <w:rPr>
                <w:rFonts w:ascii="Calibri" w:hAnsi="Calibri" w:cs="Tahoma"/>
                <w:sz w:val="20"/>
                <w:szCs w:val="20"/>
              </w:rPr>
              <w:t>του</w:t>
            </w:r>
            <w:r w:rsidRPr="004C6B61">
              <w:rPr>
                <w:rFonts w:ascii="Calibri" w:hAnsi="Calibri" w:cs="Tahoma"/>
                <w:sz w:val="20"/>
                <w:szCs w:val="20"/>
              </w:rPr>
              <w:t xml:space="preserve"> </w:t>
            </w:r>
            <w:r>
              <w:rPr>
                <w:rFonts w:ascii="Calibri" w:hAnsi="Calibri" w:cs="Tahoma"/>
                <w:sz w:val="20"/>
                <w:szCs w:val="20"/>
              </w:rPr>
              <w:t>α</w:t>
            </w:r>
            <w:r w:rsidRPr="004C6B61">
              <w:rPr>
                <w:rFonts w:ascii="Calibri" w:hAnsi="Calibri" w:cs="Tahoma"/>
                <w:sz w:val="20"/>
                <w:szCs w:val="20"/>
              </w:rPr>
              <w:t>.</w:t>
            </w:r>
            <w:r>
              <w:rPr>
                <w:rFonts w:ascii="Calibri" w:hAnsi="Calibri" w:cs="Tahoma"/>
                <w:sz w:val="20"/>
                <w:szCs w:val="20"/>
              </w:rPr>
              <w:t>ν</w:t>
            </w:r>
            <w:r w:rsidRPr="004C6B61">
              <w:rPr>
                <w:rFonts w:ascii="Calibri" w:hAnsi="Calibri" w:cs="Tahoma"/>
                <w:sz w:val="20"/>
                <w:szCs w:val="20"/>
              </w:rPr>
              <w:t>. 407/1936 (ΦΕΚ 564/Α), το</w:t>
            </w:r>
            <w:r w:rsidR="00310298">
              <w:rPr>
                <w:rFonts w:ascii="Calibri" w:hAnsi="Calibri" w:cs="Tahoma"/>
                <w:sz w:val="20"/>
                <w:szCs w:val="20"/>
              </w:rPr>
              <w:t>υ β.δ</w:t>
            </w:r>
            <w:r w:rsidRPr="004C6B61">
              <w:rPr>
                <w:rFonts w:ascii="Calibri" w:hAnsi="Calibri" w:cs="Tahoma"/>
                <w:sz w:val="20"/>
                <w:szCs w:val="20"/>
              </w:rPr>
              <w:t xml:space="preserve">. της 6-3-1939 (ΦΕΚ 91/Α) «Περί διοικήσεως και διαχειρίσεως εν γένει του Ειδικού Ταμείου Ελέγχου και Εποπτείας της Φορολογίας του Οινοπνεύματος (Ε.Τ.Ε.Ε.Φ.Ο.)», το οποίο μετονομάστηκε σε Ε.Τ.Ε.Π.Π.Α.Α. με το άρθ. 26 του </w:t>
            </w:r>
            <w:r>
              <w:rPr>
                <w:rFonts w:ascii="Calibri" w:hAnsi="Calibri" w:cs="Tahoma"/>
                <w:sz w:val="20"/>
                <w:szCs w:val="20"/>
              </w:rPr>
              <w:t>ν</w:t>
            </w:r>
            <w:r w:rsidR="00310298">
              <w:rPr>
                <w:rFonts w:ascii="Calibri" w:hAnsi="Calibri" w:cs="Tahoma"/>
                <w:sz w:val="20"/>
                <w:szCs w:val="20"/>
              </w:rPr>
              <w:t>. 2127/1993 (ΦΕΚ 48/Α), του</w:t>
            </w:r>
            <w:r w:rsidRPr="004C6B61">
              <w:rPr>
                <w:rFonts w:ascii="Calibri" w:hAnsi="Calibri" w:cs="Tahoma"/>
                <w:sz w:val="20"/>
                <w:szCs w:val="20"/>
              </w:rPr>
              <w:t xml:space="preserve"> </w:t>
            </w:r>
            <w:r>
              <w:rPr>
                <w:rFonts w:ascii="Calibri" w:hAnsi="Calibri" w:cs="Tahoma"/>
                <w:sz w:val="20"/>
                <w:szCs w:val="20"/>
              </w:rPr>
              <w:t>α</w:t>
            </w:r>
            <w:r w:rsidRPr="004C6B61">
              <w:rPr>
                <w:rFonts w:ascii="Calibri" w:hAnsi="Calibri" w:cs="Tahoma"/>
                <w:sz w:val="20"/>
                <w:szCs w:val="20"/>
              </w:rPr>
              <w:t>.</w:t>
            </w:r>
            <w:r>
              <w:rPr>
                <w:rFonts w:ascii="Calibri" w:hAnsi="Calibri" w:cs="Tahoma"/>
                <w:sz w:val="20"/>
                <w:szCs w:val="20"/>
              </w:rPr>
              <w:t>ν</w:t>
            </w:r>
            <w:r w:rsidRPr="004C6B61">
              <w:rPr>
                <w:rFonts w:ascii="Calibri" w:hAnsi="Calibri" w:cs="Tahoma"/>
                <w:sz w:val="20"/>
                <w:szCs w:val="20"/>
              </w:rPr>
              <w:t>. 1957/1939 (ΦΕΚ 380/Α), το</w:t>
            </w:r>
            <w:r w:rsidR="00310298">
              <w:rPr>
                <w:rFonts w:ascii="Calibri" w:hAnsi="Calibri" w:cs="Tahoma"/>
                <w:sz w:val="20"/>
                <w:szCs w:val="20"/>
              </w:rPr>
              <w:t>υ</w:t>
            </w:r>
            <w:r w:rsidRPr="004C6B61">
              <w:rPr>
                <w:rFonts w:ascii="Calibri" w:hAnsi="Calibri" w:cs="Tahoma"/>
                <w:sz w:val="20"/>
                <w:szCs w:val="20"/>
              </w:rPr>
              <w:t xml:space="preserve"> άρθρο</w:t>
            </w:r>
            <w:r w:rsidR="00310298">
              <w:rPr>
                <w:rFonts w:ascii="Calibri" w:hAnsi="Calibri" w:cs="Tahoma"/>
                <w:sz w:val="20"/>
                <w:szCs w:val="20"/>
              </w:rPr>
              <w:t>υ</w:t>
            </w:r>
            <w:r w:rsidRPr="004C6B61">
              <w:rPr>
                <w:rFonts w:ascii="Calibri" w:hAnsi="Calibri" w:cs="Tahoma"/>
                <w:sz w:val="20"/>
                <w:szCs w:val="20"/>
              </w:rPr>
              <w:t xml:space="preserve"> 4§1 του </w:t>
            </w:r>
            <w:r>
              <w:rPr>
                <w:rFonts w:ascii="Calibri" w:hAnsi="Calibri" w:cs="Tahoma"/>
                <w:sz w:val="20"/>
                <w:szCs w:val="20"/>
              </w:rPr>
              <w:t>ν.δ.</w:t>
            </w:r>
            <w:r w:rsidRPr="004C6B61">
              <w:rPr>
                <w:rFonts w:ascii="Calibri" w:hAnsi="Calibri" w:cs="Tahoma"/>
                <w:sz w:val="20"/>
                <w:szCs w:val="20"/>
              </w:rPr>
              <w:t xml:space="preserve"> 2401/1953 (ΦΕΚ 119/Α) και το</w:t>
            </w:r>
            <w:r w:rsidR="00310298">
              <w:rPr>
                <w:rFonts w:ascii="Calibri" w:hAnsi="Calibri" w:cs="Tahoma"/>
                <w:sz w:val="20"/>
                <w:szCs w:val="20"/>
              </w:rPr>
              <w:t>υ</w:t>
            </w:r>
            <w:r w:rsidRPr="004C6B61">
              <w:rPr>
                <w:rFonts w:ascii="Calibri" w:hAnsi="Calibri" w:cs="Tahoma"/>
                <w:sz w:val="20"/>
                <w:szCs w:val="20"/>
              </w:rPr>
              <w:t xml:space="preserve"> άρθρο</w:t>
            </w:r>
            <w:r w:rsidR="00310298">
              <w:rPr>
                <w:rFonts w:ascii="Calibri" w:hAnsi="Calibri" w:cs="Tahoma"/>
                <w:sz w:val="20"/>
                <w:szCs w:val="20"/>
              </w:rPr>
              <w:t>υ</w:t>
            </w:r>
            <w:r w:rsidRPr="004C6B61">
              <w:rPr>
                <w:rFonts w:ascii="Calibri" w:hAnsi="Calibri" w:cs="Tahoma"/>
                <w:sz w:val="20"/>
                <w:szCs w:val="20"/>
              </w:rPr>
              <w:t xml:space="preserve"> 1 του </w:t>
            </w:r>
            <w:r>
              <w:rPr>
                <w:rFonts w:ascii="Calibri" w:hAnsi="Calibri" w:cs="Tahoma"/>
                <w:sz w:val="20"/>
                <w:szCs w:val="20"/>
              </w:rPr>
              <w:t>ν.δ. 433/1974 (ΦΕΚ 153/Α).</w:t>
            </w:r>
          </w:p>
        </w:tc>
      </w:tr>
      <w:tr w:rsidR="009C7624" w:rsidTr="00802838">
        <w:tc>
          <w:tcPr>
            <w:tcW w:w="279" w:type="dxa"/>
          </w:tcPr>
          <w:p w:rsidR="009C7624" w:rsidRPr="00A16F30" w:rsidRDefault="009C7624" w:rsidP="00802838">
            <w:pPr>
              <w:spacing w:after="200" w:line="264" w:lineRule="auto"/>
              <w:ind w:right="-203"/>
              <w:rPr>
                <w:rFonts w:asciiTheme="minorHAnsi" w:hAnsiTheme="minorHAnsi" w:cs="Tahoma"/>
                <w:b/>
                <w:sz w:val="20"/>
                <w:szCs w:val="20"/>
              </w:rPr>
            </w:pPr>
          </w:p>
        </w:tc>
        <w:tc>
          <w:tcPr>
            <w:tcW w:w="425" w:type="dxa"/>
          </w:tcPr>
          <w:p w:rsidR="009C7624" w:rsidRPr="00A16F30" w:rsidRDefault="009C7624" w:rsidP="00802838">
            <w:pPr>
              <w:spacing w:after="200" w:line="264" w:lineRule="auto"/>
              <w:ind w:right="-203"/>
              <w:rPr>
                <w:rFonts w:ascii="Calibri" w:hAnsi="Calibri" w:cs="Tahoma"/>
                <w:b/>
                <w:sz w:val="20"/>
                <w:szCs w:val="20"/>
              </w:rPr>
            </w:pPr>
            <w:r w:rsidRPr="00A16F30">
              <w:rPr>
                <w:rFonts w:ascii="Calibri" w:hAnsi="Calibri" w:cs="Tahoma"/>
                <w:b/>
                <w:sz w:val="20"/>
                <w:szCs w:val="20"/>
              </w:rPr>
              <w:t>ιδ.</w:t>
            </w:r>
          </w:p>
        </w:tc>
        <w:tc>
          <w:tcPr>
            <w:tcW w:w="8930" w:type="dxa"/>
          </w:tcPr>
          <w:p w:rsidR="009C7624" w:rsidRPr="004C6B61" w:rsidRDefault="009C7624" w:rsidP="0009623A">
            <w:pPr>
              <w:pStyle w:val="aff0"/>
              <w:tabs>
                <w:tab w:val="left" w:pos="426"/>
              </w:tabs>
              <w:ind w:left="0"/>
              <w:contextualSpacing/>
              <w:jc w:val="both"/>
              <w:rPr>
                <w:rFonts w:ascii="Calibri" w:hAnsi="Calibri" w:cs="Tahoma"/>
                <w:sz w:val="20"/>
                <w:szCs w:val="20"/>
              </w:rPr>
            </w:pPr>
            <w:r>
              <w:rPr>
                <w:rFonts w:ascii="Calibri" w:hAnsi="Calibri" w:cs="Tahoma"/>
                <w:sz w:val="20"/>
                <w:szCs w:val="20"/>
              </w:rPr>
              <w:t>της υπ</w:t>
            </w:r>
            <w:r w:rsidR="0009623A">
              <w:rPr>
                <w:rFonts w:ascii="Calibri" w:hAnsi="Calibri" w:cs="Tahoma"/>
                <w:sz w:val="20"/>
                <w:szCs w:val="20"/>
              </w:rPr>
              <w:t>’</w:t>
            </w:r>
            <w:r>
              <w:rPr>
                <w:rFonts w:ascii="Calibri" w:hAnsi="Calibri" w:cs="Tahoma"/>
                <w:sz w:val="20"/>
                <w:szCs w:val="20"/>
              </w:rPr>
              <w:t xml:space="preserve"> αριθμ</w:t>
            </w:r>
            <w:r w:rsidR="00D444E3">
              <w:rPr>
                <w:rFonts w:ascii="Calibri" w:hAnsi="Calibri" w:cs="Tahoma"/>
                <w:sz w:val="20"/>
                <w:szCs w:val="20"/>
              </w:rPr>
              <w:t>.</w:t>
            </w:r>
            <w:r w:rsidRPr="004C6B61">
              <w:rPr>
                <w:rFonts w:ascii="Calibri" w:hAnsi="Calibri" w:cs="Tahoma"/>
                <w:sz w:val="20"/>
                <w:szCs w:val="20"/>
              </w:rPr>
              <w:t xml:space="preserve"> 2024709/601/0026/8-4-1998 (ΦΕΚ 431/Β) Απόφαση</w:t>
            </w:r>
            <w:r w:rsidR="00BF1975">
              <w:rPr>
                <w:rFonts w:ascii="Calibri" w:hAnsi="Calibri" w:cs="Tahoma"/>
                <w:sz w:val="20"/>
                <w:szCs w:val="20"/>
              </w:rPr>
              <w:t>ς</w:t>
            </w:r>
            <w:r w:rsidRPr="004C6B61">
              <w:rPr>
                <w:rFonts w:ascii="Calibri" w:hAnsi="Calibri" w:cs="Tahoma"/>
                <w:sz w:val="20"/>
                <w:szCs w:val="20"/>
              </w:rPr>
              <w:t xml:space="preserve"> του Υπουργού Οικονομικών «Καθορισμός των δικαιολογητικών των δαπανών του Δημοσίου για προμήθειες και εργασίες» όπω</w:t>
            </w:r>
            <w:r>
              <w:rPr>
                <w:rFonts w:ascii="Calibri" w:hAnsi="Calibri" w:cs="Tahoma"/>
                <w:sz w:val="20"/>
                <w:szCs w:val="20"/>
              </w:rPr>
              <w:t>ς έχει τροποποιηθεί και ισχύει.</w:t>
            </w:r>
          </w:p>
        </w:tc>
      </w:tr>
      <w:tr w:rsidR="009C7624" w:rsidTr="00802838">
        <w:tc>
          <w:tcPr>
            <w:tcW w:w="279" w:type="dxa"/>
          </w:tcPr>
          <w:p w:rsidR="009C7624" w:rsidRPr="00A16F30" w:rsidRDefault="009C7624" w:rsidP="00802838">
            <w:pPr>
              <w:spacing w:after="200" w:line="264" w:lineRule="auto"/>
              <w:ind w:right="-203"/>
              <w:rPr>
                <w:rFonts w:asciiTheme="minorHAnsi" w:hAnsiTheme="minorHAnsi" w:cs="Tahoma"/>
                <w:b/>
                <w:sz w:val="20"/>
                <w:szCs w:val="20"/>
              </w:rPr>
            </w:pPr>
          </w:p>
        </w:tc>
        <w:tc>
          <w:tcPr>
            <w:tcW w:w="425" w:type="dxa"/>
          </w:tcPr>
          <w:p w:rsidR="009C7624" w:rsidRPr="00A16F30" w:rsidRDefault="009C7624" w:rsidP="00802838">
            <w:pPr>
              <w:spacing w:after="200" w:line="264" w:lineRule="auto"/>
              <w:ind w:right="-203"/>
              <w:rPr>
                <w:rFonts w:ascii="Calibri" w:hAnsi="Calibri" w:cs="Tahoma"/>
                <w:b/>
                <w:sz w:val="20"/>
                <w:szCs w:val="20"/>
              </w:rPr>
            </w:pPr>
            <w:r w:rsidRPr="00A16F30">
              <w:rPr>
                <w:rFonts w:ascii="Calibri" w:hAnsi="Calibri" w:cs="Tahoma"/>
                <w:b/>
                <w:sz w:val="20"/>
                <w:szCs w:val="20"/>
              </w:rPr>
              <w:t>ιε.</w:t>
            </w:r>
          </w:p>
        </w:tc>
        <w:tc>
          <w:tcPr>
            <w:tcW w:w="8930" w:type="dxa"/>
          </w:tcPr>
          <w:p w:rsidR="009C7624" w:rsidRPr="004C6B61" w:rsidRDefault="009C7624" w:rsidP="00723A23">
            <w:pPr>
              <w:pStyle w:val="aff0"/>
              <w:tabs>
                <w:tab w:val="left" w:pos="426"/>
              </w:tabs>
              <w:ind w:left="0"/>
              <w:contextualSpacing/>
              <w:jc w:val="both"/>
              <w:rPr>
                <w:rFonts w:ascii="Calibri" w:hAnsi="Calibri" w:cs="Tahoma"/>
                <w:sz w:val="20"/>
                <w:szCs w:val="20"/>
              </w:rPr>
            </w:pPr>
            <w:r>
              <w:rPr>
                <w:rFonts w:ascii="Calibri" w:hAnsi="Calibri" w:cs="Tahoma"/>
                <w:sz w:val="20"/>
                <w:szCs w:val="20"/>
              </w:rPr>
              <w:t>της υπ’ αριθμ.</w:t>
            </w:r>
            <w:r w:rsidRPr="004C6B61">
              <w:rPr>
                <w:rFonts w:ascii="Calibri" w:hAnsi="Calibri" w:cs="Tahoma"/>
                <w:sz w:val="20"/>
                <w:szCs w:val="20"/>
              </w:rPr>
              <w:t xml:space="preserve"> Δ. ΟΡΓ. Α 1036960/10-03-2017 (ΦΕΚ 968/Β) </w:t>
            </w:r>
            <w:r w:rsidR="00723A23">
              <w:rPr>
                <w:rFonts w:ascii="Calibri" w:hAnsi="Calibri" w:cs="Tahoma"/>
                <w:sz w:val="20"/>
                <w:szCs w:val="20"/>
              </w:rPr>
              <w:t>Α</w:t>
            </w:r>
            <w:r w:rsidRPr="004C6B61">
              <w:rPr>
                <w:rFonts w:ascii="Calibri" w:hAnsi="Calibri" w:cs="Tahoma"/>
                <w:sz w:val="20"/>
                <w:szCs w:val="20"/>
              </w:rPr>
              <w:t>πόφαση</w:t>
            </w:r>
            <w:r w:rsidR="00BF1975">
              <w:rPr>
                <w:rFonts w:ascii="Calibri" w:hAnsi="Calibri" w:cs="Tahoma"/>
                <w:sz w:val="20"/>
                <w:szCs w:val="20"/>
              </w:rPr>
              <w:t>ς</w:t>
            </w:r>
            <w:r w:rsidRPr="004C6B61">
              <w:rPr>
                <w:rFonts w:ascii="Calibri" w:hAnsi="Calibri" w:cs="Tahoma"/>
                <w:sz w:val="20"/>
                <w:szCs w:val="20"/>
              </w:rPr>
              <w:t xml:space="preserve"> του Διοικητή της Ανεξάρτητης Αρχής Δημοσίων Εσόδων «Οργανισμός της Ανεξάρτητης Αρ</w:t>
            </w:r>
            <w:r w:rsidR="00D444E3">
              <w:rPr>
                <w:rFonts w:ascii="Calibri" w:hAnsi="Calibri" w:cs="Tahoma"/>
                <w:sz w:val="20"/>
                <w:szCs w:val="20"/>
              </w:rPr>
              <w:t>χής Δημοσίων Εσόδων (Α.Α.Δ.Ε.)», όπως έχει τροποποιηθεί και ισχύει.</w:t>
            </w:r>
          </w:p>
        </w:tc>
      </w:tr>
      <w:tr w:rsidR="009C7624" w:rsidTr="00802838">
        <w:tc>
          <w:tcPr>
            <w:tcW w:w="279" w:type="dxa"/>
          </w:tcPr>
          <w:p w:rsidR="009C7624" w:rsidRPr="00A16F30" w:rsidRDefault="009C7624" w:rsidP="00802838">
            <w:pPr>
              <w:spacing w:after="200" w:line="264" w:lineRule="auto"/>
              <w:ind w:right="-203"/>
              <w:rPr>
                <w:rFonts w:asciiTheme="minorHAnsi" w:hAnsiTheme="minorHAnsi" w:cs="Tahoma"/>
                <w:b/>
                <w:sz w:val="20"/>
                <w:szCs w:val="20"/>
              </w:rPr>
            </w:pPr>
          </w:p>
        </w:tc>
        <w:tc>
          <w:tcPr>
            <w:tcW w:w="425" w:type="dxa"/>
          </w:tcPr>
          <w:p w:rsidR="009C7624" w:rsidRPr="00A16F30" w:rsidRDefault="009C7624" w:rsidP="00802838">
            <w:pPr>
              <w:spacing w:after="200" w:line="264" w:lineRule="auto"/>
              <w:ind w:right="-203"/>
              <w:rPr>
                <w:rFonts w:ascii="Calibri" w:hAnsi="Calibri" w:cs="Tahoma"/>
                <w:b/>
                <w:sz w:val="20"/>
                <w:szCs w:val="20"/>
              </w:rPr>
            </w:pPr>
            <w:r w:rsidRPr="00A16F30">
              <w:rPr>
                <w:rFonts w:ascii="Calibri" w:hAnsi="Calibri" w:cs="Tahoma"/>
                <w:b/>
                <w:sz w:val="20"/>
                <w:szCs w:val="20"/>
              </w:rPr>
              <w:t>ιστ.</w:t>
            </w:r>
          </w:p>
        </w:tc>
        <w:tc>
          <w:tcPr>
            <w:tcW w:w="8930" w:type="dxa"/>
          </w:tcPr>
          <w:p w:rsidR="009C7624" w:rsidRPr="00A16F30" w:rsidRDefault="009C7624" w:rsidP="00723A23">
            <w:pPr>
              <w:pStyle w:val="aff0"/>
              <w:tabs>
                <w:tab w:val="left" w:pos="426"/>
              </w:tabs>
              <w:ind w:left="0"/>
              <w:contextualSpacing/>
              <w:jc w:val="both"/>
              <w:rPr>
                <w:rFonts w:ascii="Calibri" w:hAnsi="Calibri" w:cs="Calibri"/>
                <w:sz w:val="20"/>
                <w:szCs w:val="20"/>
              </w:rPr>
            </w:pPr>
            <w:r>
              <w:rPr>
                <w:rFonts w:ascii="Calibri" w:hAnsi="Calibri" w:cs="Calibri"/>
                <w:sz w:val="20"/>
                <w:szCs w:val="20"/>
              </w:rPr>
              <w:t>της</w:t>
            </w:r>
            <w:r w:rsidRPr="00C32584">
              <w:rPr>
                <w:rFonts w:ascii="Calibri" w:hAnsi="Calibri" w:cs="Calibri"/>
                <w:sz w:val="20"/>
                <w:szCs w:val="20"/>
              </w:rPr>
              <w:t xml:space="preserve"> υπ</w:t>
            </w:r>
            <w:r w:rsidR="0009623A">
              <w:rPr>
                <w:rFonts w:ascii="Calibri" w:hAnsi="Calibri" w:cs="Calibri"/>
                <w:sz w:val="20"/>
                <w:szCs w:val="20"/>
              </w:rPr>
              <w:t>’</w:t>
            </w:r>
            <w:r>
              <w:rPr>
                <w:rFonts w:ascii="Calibri" w:hAnsi="Calibri" w:cs="Calibri"/>
                <w:sz w:val="20"/>
                <w:szCs w:val="20"/>
              </w:rPr>
              <w:t xml:space="preserve"> </w:t>
            </w:r>
            <w:r w:rsidRPr="00C32584">
              <w:rPr>
                <w:rFonts w:ascii="Calibri" w:hAnsi="Calibri" w:cs="Calibri"/>
                <w:sz w:val="20"/>
                <w:szCs w:val="20"/>
              </w:rPr>
              <w:t>αριθμ</w:t>
            </w:r>
            <w:r>
              <w:rPr>
                <w:rFonts w:ascii="Calibri" w:hAnsi="Calibri" w:cs="Calibri"/>
                <w:sz w:val="20"/>
                <w:szCs w:val="20"/>
              </w:rPr>
              <w:t>.</w:t>
            </w:r>
            <w:r w:rsidRPr="00C32584">
              <w:rPr>
                <w:rFonts w:ascii="Calibri" w:hAnsi="Calibri" w:cs="Calibri"/>
                <w:sz w:val="20"/>
                <w:szCs w:val="20"/>
              </w:rPr>
              <w:t xml:space="preserve"> </w:t>
            </w:r>
            <w:r>
              <w:rPr>
                <w:rFonts w:ascii="Calibri" w:hAnsi="Calibri" w:cs="Calibri"/>
                <w:sz w:val="20"/>
                <w:szCs w:val="20"/>
              </w:rPr>
              <w:t>57654/23-5-2017 (ΦΕΚ 1781</w:t>
            </w:r>
            <w:r w:rsidRPr="004C6B61">
              <w:rPr>
                <w:rFonts w:ascii="Calibri" w:hAnsi="Calibri" w:cs="Calibri"/>
                <w:sz w:val="20"/>
                <w:szCs w:val="20"/>
              </w:rPr>
              <w:t xml:space="preserve">/Β) </w:t>
            </w:r>
            <w:r w:rsidR="00723A23">
              <w:rPr>
                <w:rFonts w:ascii="Calibri" w:hAnsi="Calibri" w:cs="Calibri"/>
                <w:sz w:val="20"/>
                <w:szCs w:val="20"/>
              </w:rPr>
              <w:t>Α</w:t>
            </w:r>
            <w:r>
              <w:rPr>
                <w:rFonts w:ascii="Calibri" w:hAnsi="Calibri" w:cs="Calibri"/>
                <w:sz w:val="20"/>
                <w:szCs w:val="20"/>
              </w:rPr>
              <w:t>πόφαση</w:t>
            </w:r>
            <w:r w:rsidR="00BF1975">
              <w:rPr>
                <w:rFonts w:ascii="Calibri" w:hAnsi="Calibri" w:cs="Calibri"/>
                <w:sz w:val="20"/>
                <w:szCs w:val="20"/>
              </w:rPr>
              <w:t>ς</w:t>
            </w:r>
            <w:r>
              <w:rPr>
                <w:rFonts w:ascii="Calibri" w:hAnsi="Calibri" w:cs="Calibri"/>
                <w:sz w:val="20"/>
                <w:szCs w:val="20"/>
              </w:rPr>
              <w:t xml:space="preserve"> του Υπουργού Οικονομίας και Ανάπτυξης,  </w:t>
            </w:r>
            <w:r w:rsidRPr="004C6B61">
              <w:rPr>
                <w:rFonts w:ascii="Calibri" w:hAnsi="Calibri" w:cs="Calibri"/>
                <w:sz w:val="20"/>
                <w:szCs w:val="20"/>
              </w:rPr>
              <w:t>«</w:t>
            </w:r>
            <w:r>
              <w:rPr>
                <w:rFonts w:ascii="Calibri" w:hAnsi="Calibri" w:cs="Calibri"/>
                <w:sz w:val="20"/>
                <w:szCs w:val="20"/>
              </w:rPr>
              <w:t>Ρύθμιση ειδικότερων θεμάτων λειτουργίας και διαχείρισης του Κεντρικού Ηλεκτρονικού Μητρώου Δημοσίων Συμβάσεων (ΚΗΜΔΗΣ</w:t>
            </w:r>
            <w:r w:rsidRPr="004C6B61">
              <w:rPr>
                <w:rFonts w:ascii="Calibri" w:hAnsi="Calibri" w:cs="Calibri"/>
                <w:sz w:val="20"/>
                <w:szCs w:val="20"/>
              </w:rPr>
              <w:t>)</w:t>
            </w:r>
            <w:r>
              <w:rPr>
                <w:rFonts w:ascii="Calibri" w:hAnsi="Calibri" w:cs="Calibri"/>
                <w:sz w:val="20"/>
                <w:szCs w:val="20"/>
              </w:rPr>
              <w:t xml:space="preserve"> του Υπουργείου Οικονομίας και Ανάπτυξης».</w:t>
            </w:r>
          </w:p>
        </w:tc>
      </w:tr>
      <w:tr w:rsidR="009C7624" w:rsidTr="00802838">
        <w:tc>
          <w:tcPr>
            <w:tcW w:w="279" w:type="dxa"/>
          </w:tcPr>
          <w:p w:rsidR="009C7624" w:rsidRPr="00A16F30" w:rsidRDefault="009C7624" w:rsidP="00802838">
            <w:pPr>
              <w:spacing w:after="200" w:line="264" w:lineRule="auto"/>
              <w:ind w:right="-203"/>
              <w:rPr>
                <w:rFonts w:asciiTheme="minorHAnsi" w:hAnsiTheme="minorHAnsi" w:cs="Tahoma"/>
                <w:b/>
                <w:sz w:val="20"/>
                <w:szCs w:val="20"/>
              </w:rPr>
            </w:pPr>
          </w:p>
        </w:tc>
        <w:tc>
          <w:tcPr>
            <w:tcW w:w="425" w:type="dxa"/>
          </w:tcPr>
          <w:p w:rsidR="009C7624" w:rsidRPr="00A16F30" w:rsidRDefault="009C7624" w:rsidP="00802838">
            <w:pPr>
              <w:spacing w:after="200" w:line="264" w:lineRule="auto"/>
              <w:ind w:right="-203"/>
              <w:rPr>
                <w:rFonts w:ascii="Calibri" w:hAnsi="Calibri" w:cs="Tahoma"/>
                <w:b/>
                <w:sz w:val="20"/>
                <w:szCs w:val="20"/>
              </w:rPr>
            </w:pPr>
            <w:r w:rsidRPr="00A16F30">
              <w:rPr>
                <w:rFonts w:ascii="Calibri" w:hAnsi="Calibri" w:cs="Tahoma"/>
                <w:b/>
                <w:sz w:val="20"/>
                <w:szCs w:val="20"/>
              </w:rPr>
              <w:t>ιζ.</w:t>
            </w:r>
          </w:p>
        </w:tc>
        <w:tc>
          <w:tcPr>
            <w:tcW w:w="8930" w:type="dxa"/>
          </w:tcPr>
          <w:p w:rsidR="009C7624" w:rsidRPr="00C32584" w:rsidRDefault="009C7624" w:rsidP="00723A23">
            <w:pPr>
              <w:pStyle w:val="aff0"/>
              <w:tabs>
                <w:tab w:val="left" w:pos="426"/>
              </w:tabs>
              <w:ind w:left="0"/>
              <w:contextualSpacing/>
              <w:jc w:val="both"/>
              <w:rPr>
                <w:rFonts w:ascii="Calibri" w:hAnsi="Calibri" w:cs="Calibri"/>
                <w:sz w:val="20"/>
                <w:szCs w:val="20"/>
              </w:rPr>
            </w:pPr>
            <w:r>
              <w:rPr>
                <w:rFonts w:ascii="Calibri" w:hAnsi="Calibri" w:cs="Calibri"/>
                <w:sz w:val="20"/>
                <w:szCs w:val="20"/>
              </w:rPr>
              <w:t>της</w:t>
            </w:r>
            <w:r w:rsidRPr="00C32584">
              <w:rPr>
                <w:rFonts w:ascii="Calibri" w:hAnsi="Calibri" w:cs="Calibri"/>
                <w:sz w:val="20"/>
                <w:szCs w:val="20"/>
              </w:rPr>
              <w:t xml:space="preserve"> υπ</w:t>
            </w:r>
            <w:r w:rsidR="0009623A">
              <w:rPr>
                <w:rFonts w:ascii="Calibri" w:hAnsi="Calibri" w:cs="Calibri"/>
                <w:sz w:val="20"/>
                <w:szCs w:val="20"/>
              </w:rPr>
              <w:t>’</w:t>
            </w:r>
            <w:r>
              <w:rPr>
                <w:rFonts w:ascii="Calibri" w:hAnsi="Calibri" w:cs="Calibri"/>
                <w:sz w:val="20"/>
                <w:szCs w:val="20"/>
              </w:rPr>
              <w:t xml:space="preserve"> αριθμ.</w:t>
            </w:r>
            <w:r w:rsidRPr="00C32584">
              <w:rPr>
                <w:rFonts w:ascii="Calibri" w:hAnsi="Calibri" w:cs="Calibri"/>
                <w:sz w:val="20"/>
                <w:szCs w:val="20"/>
              </w:rPr>
              <w:t xml:space="preserve"> 56902/215</w:t>
            </w:r>
            <w:r>
              <w:rPr>
                <w:rFonts w:ascii="Calibri" w:hAnsi="Calibri" w:cs="Calibri"/>
                <w:sz w:val="20"/>
                <w:szCs w:val="20"/>
              </w:rPr>
              <w:t>/2-6-2017 (ΦΕΚ 1924</w:t>
            </w:r>
            <w:r w:rsidRPr="004C6B61">
              <w:rPr>
                <w:rFonts w:ascii="Calibri" w:hAnsi="Calibri" w:cs="Calibri"/>
                <w:sz w:val="20"/>
                <w:szCs w:val="20"/>
              </w:rPr>
              <w:t xml:space="preserve">/Β) </w:t>
            </w:r>
            <w:r w:rsidR="00723A23">
              <w:rPr>
                <w:rFonts w:ascii="Calibri" w:hAnsi="Calibri" w:cs="Calibri"/>
                <w:sz w:val="20"/>
                <w:szCs w:val="20"/>
              </w:rPr>
              <w:t>Α</w:t>
            </w:r>
            <w:r>
              <w:rPr>
                <w:rFonts w:ascii="Calibri" w:hAnsi="Calibri" w:cs="Calibri"/>
                <w:sz w:val="20"/>
                <w:szCs w:val="20"/>
              </w:rPr>
              <w:t>πόφαση</w:t>
            </w:r>
            <w:r w:rsidR="00BF1975">
              <w:rPr>
                <w:rFonts w:ascii="Calibri" w:hAnsi="Calibri" w:cs="Calibri"/>
                <w:sz w:val="20"/>
                <w:szCs w:val="20"/>
              </w:rPr>
              <w:t>ς</w:t>
            </w:r>
            <w:r>
              <w:rPr>
                <w:rFonts w:ascii="Calibri" w:hAnsi="Calibri" w:cs="Calibri"/>
                <w:sz w:val="20"/>
                <w:szCs w:val="20"/>
              </w:rPr>
              <w:t xml:space="preserve"> του Υπουργού Οικονομίας και Ανάπτυξης,  </w:t>
            </w:r>
            <w:r w:rsidRPr="004C6B61">
              <w:rPr>
                <w:rFonts w:ascii="Calibri" w:hAnsi="Calibri" w:cs="Calibri"/>
                <w:sz w:val="20"/>
                <w:szCs w:val="20"/>
              </w:rPr>
              <w:t>«Τεχνικές λεπτομέρειες και διαδικασίες λειτουργίας του Εθνικού Συστήματος Ηλεκτρονικών Δημ</w:t>
            </w:r>
            <w:r>
              <w:rPr>
                <w:rFonts w:ascii="Calibri" w:hAnsi="Calibri" w:cs="Calibri"/>
                <w:sz w:val="20"/>
                <w:szCs w:val="20"/>
              </w:rPr>
              <w:t>οσίων Συμβάσεων (Ε.Σ.Η.ΔΗ.Σ.)».</w:t>
            </w:r>
          </w:p>
        </w:tc>
      </w:tr>
      <w:tr w:rsidR="009C7624" w:rsidTr="00802838">
        <w:tc>
          <w:tcPr>
            <w:tcW w:w="279" w:type="dxa"/>
          </w:tcPr>
          <w:p w:rsidR="009C7624" w:rsidRPr="00A16F30" w:rsidRDefault="009C7624" w:rsidP="00802838">
            <w:pPr>
              <w:spacing w:after="200" w:line="264" w:lineRule="auto"/>
              <w:ind w:right="-203"/>
              <w:rPr>
                <w:rFonts w:asciiTheme="minorHAnsi" w:hAnsiTheme="minorHAnsi" w:cs="Tahoma"/>
                <w:b/>
                <w:sz w:val="20"/>
                <w:szCs w:val="20"/>
              </w:rPr>
            </w:pPr>
          </w:p>
        </w:tc>
        <w:tc>
          <w:tcPr>
            <w:tcW w:w="425" w:type="dxa"/>
          </w:tcPr>
          <w:p w:rsidR="009C7624" w:rsidRPr="00A16F30" w:rsidRDefault="009C7624" w:rsidP="00802838">
            <w:pPr>
              <w:spacing w:after="200" w:line="264" w:lineRule="auto"/>
              <w:ind w:right="-203"/>
              <w:rPr>
                <w:rFonts w:ascii="Calibri" w:hAnsi="Calibri" w:cs="Tahoma"/>
                <w:b/>
                <w:sz w:val="20"/>
                <w:szCs w:val="20"/>
              </w:rPr>
            </w:pPr>
            <w:r w:rsidRPr="00A16F30">
              <w:rPr>
                <w:rFonts w:ascii="Calibri" w:hAnsi="Calibri" w:cs="Calibri"/>
                <w:b/>
                <w:sz w:val="20"/>
                <w:szCs w:val="20"/>
              </w:rPr>
              <w:t>ιη.</w:t>
            </w:r>
          </w:p>
        </w:tc>
        <w:tc>
          <w:tcPr>
            <w:tcW w:w="8930" w:type="dxa"/>
          </w:tcPr>
          <w:p w:rsidR="009C7624" w:rsidRPr="00C32584" w:rsidRDefault="009C7624" w:rsidP="009C7624">
            <w:pPr>
              <w:pStyle w:val="aff0"/>
              <w:tabs>
                <w:tab w:val="left" w:pos="426"/>
              </w:tabs>
              <w:ind w:left="0"/>
              <w:contextualSpacing/>
              <w:jc w:val="both"/>
              <w:rPr>
                <w:rFonts w:ascii="Calibri" w:hAnsi="Calibri" w:cs="Calibri"/>
                <w:sz w:val="20"/>
                <w:szCs w:val="20"/>
              </w:rPr>
            </w:pPr>
            <w:r w:rsidRPr="009C7624">
              <w:rPr>
                <w:rFonts w:ascii="Calibri" w:hAnsi="Calibri" w:cs="Calibri"/>
                <w:sz w:val="20"/>
                <w:szCs w:val="20"/>
              </w:rPr>
              <w:t>των σε εκτέλεση των ανωτέρω νόμων εκδοθεισών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tc>
      </w:tr>
      <w:tr w:rsidR="009C7624" w:rsidTr="00802838">
        <w:tc>
          <w:tcPr>
            <w:tcW w:w="279" w:type="dxa"/>
          </w:tcPr>
          <w:p w:rsidR="009C7624" w:rsidRPr="00A16F30" w:rsidRDefault="009C7624" w:rsidP="00802838">
            <w:pPr>
              <w:spacing w:after="200" w:line="264" w:lineRule="auto"/>
              <w:ind w:right="-203"/>
              <w:rPr>
                <w:rFonts w:asciiTheme="minorHAnsi" w:hAnsiTheme="minorHAnsi" w:cs="Tahoma"/>
                <w:b/>
                <w:sz w:val="20"/>
                <w:szCs w:val="20"/>
              </w:rPr>
            </w:pPr>
            <w:r w:rsidRPr="00A16F30">
              <w:rPr>
                <w:rFonts w:asciiTheme="minorHAnsi" w:hAnsiTheme="minorHAnsi" w:cs="Tahoma"/>
                <w:b/>
                <w:sz w:val="20"/>
                <w:szCs w:val="20"/>
              </w:rPr>
              <w:lastRenderedPageBreak/>
              <w:t>2.</w:t>
            </w:r>
          </w:p>
        </w:tc>
        <w:tc>
          <w:tcPr>
            <w:tcW w:w="425" w:type="dxa"/>
          </w:tcPr>
          <w:p w:rsidR="009C7624" w:rsidRPr="00A16F30" w:rsidRDefault="009C7624" w:rsidP="00802838">
            <w:pPr>
              <w:spacing w:after="200" w:line="264" w:lineRule="auto"/>
              <w:ind w:right="-203"/>
              <w:rPr>
                <w:rFonts w:ascii="Calibri" w:hAnsi="Calibri" w:cs="Calibri"/>
                <w:b/>
                <w:sz w:val="20"/>
                <w:szCs w:val="20"/>
              </w:rPr>
            </w:pPr>
          </w:p>
        </w:tc>
        <w:tc>
          <w:tcPr>
            <w:tcW w:w="8930" w:type="dxa"/>
          </w:tcPr>
          <w:p w:rsidR="009C7624" w:rsidRPr="009C7624" w:rsidRDefault="000374A5" w:rsidP="00DC34F7">
            <w:pPr>
              <w:pStyle w:val="aff0"/>
              <w:tabs>
                <w:tab w:val="left" w:pos="426"/>
              </w:tabs>
              <w:ind w:left="0"/>
              <w:contextualSpacing/>
              <w:jc w:val="both"/>
              <w:rPr>
                <w:rFonts w:ascii="Calibri" w:hAnsi="Calibri" w:cs="Calibri"/>
                <w:sz w:val="20"/>
                <w:szCs w:val="20"/>
              </w:rPr>
            </w:pPr>
            <w:r>
              <w:rPr>
                <w:rFonts w:ascii="Calibri" w:hAnsi="Calibri" w:cs="Calibri"/>
                <w:sz w:val="20"/>
                <w:szCs w:val="20"/>
              </w:rPr>
              <w:t>της</w:t>
            </w:r>
            <w:r w:rsidR="009C7624" w:rsidRPr="009C7624">
              <w:rPr>
                <w:rFonts w:ascii="Calibri" w:hAnsi="Calibri" w:cs="Calibri"/>
                <w:sz w:val="20"/>
                <w:szCs w:val="20"/>
              </w:rPr>
              <w:t xml:space="preserve"> υπ</w:t>
            </w:r>
            <w:r w:rsidR="0009623A">
              <w:rPr>
                <w:rFonts w:ascii="Calibri" w:hAnsi="Calibri" w:cs="Calibri"/>
                <w:sz w:val="20"/>
                <w:szCs w:val="20"/>
              </w:rPr>
              <w:t>’</w:t>
            </w:r>
            <w:r w:rsidR="009C7624" w:rsidRPr="009C7624">
              <w:rPr>
                <w:rFonts w:ascii="Calibri" w:hAnsi="Calibri" w:cs="Calibri"/>
                <w:sz w:val="20"/>
                <w:szCs w:val="20"/>
              </w:rPr>
              <w:t xml:space="preserve"> </w:t>
            </w:r>
            <w:r w:rsidR="00DC34F7" w:rsidRPr="00DC34F7">
              <w:rPr>
                <w:rFonts w:ascii="Calibri" w:hAnsi="Calibri" w:cs="Calibri"/>
                <w:sz w:val="20"/>
                <w:szCs w:val="20"/>
              </w:rPr>
              <w:t>αριθμ. 1 της 20.01.2016 (Υ.Ο.Δ.Δ. 18) πράξη</w:t>
            </w:r>
            <w:r w:rsidR="004D4B56">
              <w:rPr>
                <w:rFonts w:ascii="Calibri" w:hAnsi="Calibri" w:cs="Calibri"/>
                <w:sz w:val="20"/>
                <w:szCs w:val="20"/>
              </w:rPr>
              <w:t>ς</w:t>
            </w:r>
            <w:r w:rsidR="00DC34F7" w:rsidRPr="00DC34F7">
              <w:rPr>
                <w:rFonts w:ascii="Calibri" w:hAnsi="Calibri" w:cs="Calibri"/>
                <w:sz w:val="20"/>
                <w:szCs w:val="20"/>
              </w:rPr>
              <w:t xml:space="preserve"> του Υπουργικού Συμβουλίου «Επιλογή και διορισμός Γενικού Γραμματέα της Γενικής Γραμματείας Δημοσίων Εσόδων του Υπουργείου Οικονομικών», σε συνδυασμό με τις διατάξεις του πρώτου εδαφίου της παραγράφου 10 του άρθρου 41  του ν. 4389/2016 και την με αριθμό 39/3/30-11-2017 απόφαση του Συμβουλίου Διοίκησης </w:t>
            </w:r>
            <w:r w:rsidR="00DC34F7" w:rsidRPr="00A76628">
              <w:rPr>
                <w:rFonts w:ascii="Calibri" w:hAnsi="Calibri" w:cs="Calibri"/>
                <w:sz w:val="20"/>
                <w:szCs w:val="20"/>
              </w:rPr>
              <w:t>της ΑΑΔΕ «Ανανέωση της θητείας του Διοικητή της Ανεξάρτητης Αρχής Δημοσίων Εσόδων» (ΦΕΚ 689/20-12-2017 τ.Υ.Ο.Δ.Δ.).»</w:t>
            </w:r>
          </w:p>
        </w:tc>
      </w:tr>
      <w:tr w:rsidR="00BF4EB4" w:rsidTr="00802838">
        <w:tc>
          <w:tcPr>
            <w:tcW w:w="279" w:type="dxa"/>
          </w:tcPr>
          <w:p w:rsidR="00BF4EB4" w:rsidRPr="00A16F30" w:rsidRDefault="00BF4EB4" w:rsidP="00BF4EB4">
            <w:pPr>
              <w:spacing w:after="200" w:line="264" w:lineRule="auto"/>
              <w:ind w:right="-203"/>
              <w:rPr>
                <w:rFonts w:asciiTheme="minorHAnsi" w:hAnsiTheme="minorHAnsi" w:cs="Tahoma"/>
                <w:b/>
                <w:sz w:val="20"/>
                <w:szCs w:val="20"/>
              </w:rPr>
            </w:pPr>
            <w:r w:rsidRPr="00A16F30">
              <w:rPr>
                <w:rFonts w:asciiTheme="minorHAnsi" w:hAnsiTheme="minorHAnsi" w:cs="Tahoma"/>
                <w:b/>
                <w:sz w:val="20"/>
                <w:szCs w:val="20"/>
              </w:rPr>
              <w:t>3.</w:t>
            </w:r>
          </w:p>
        </w:tc>
        <w:tc>
          <w:tcPr>
            <w:tcW w:w="425" w:type="dxa"/>
          </w:tcPr>
          <w:p w:rsidR="00BF4EB4" w:rsidRPr="001D11EC" w:rsidRDefault="00BF4EB4" w:rsidP="00BF4EB4">
            <w:pPr>
              <w:spacing w:after="200" w:line="264" w:lineRule="auto"/>
              <w:ind w:right="-203"/>
              <w:rPr>
                <w:rFonts w:ascii="Calibri" w:hAnsi="Calibri" w:cs="Calibri"/>
                <w:b/>
                <w:sz w:val="20"/>
                <w:szCs w:val="20"/>
              </w:rPr>
            </w:pPr>
            <w:r w:rsidRPr="001D11EC">
              <w:rPr>
                <w:rFonts w:ascii="Calibri" w:hAnsi="Calibri" w:cs="Tahoma"/>
                <w:b/>
                <w:sz w:val="20"/>
                <w:szCs w:val="20"/>
              </w:rPr>
              <w:t>α.</w:t>
            </w:r>
          </w:p>
        </w:tc>
        <w:tc>
          <w:tcPr>
            <w:tcW w:w="8930" w:type="dxa"/>
          </w:tcPr>
          <w:p w:rsidR="00BF4EB4" w:rsidRPr="00BF4EB4" w:rsidRDefault="00BF4EB4" w:rsidP="00BF4EB4">
            <w:pPr>
              <w:pStyle w:val="aff0"/>
              <w:tabs>
                <w:tab w:val="left" w:pos="426"/>
              </w:tabs>
              <w:ind w:left="0"/>
              <w:contextualSpacing/>
              <w:jc w:val="both"/>
              <w:rPr>
                <w:rFonts w:ascii="Calibri" w:hAnsi="Calibri" w:cs="Calibri"/>
                <w:sz w:val="20"/>
                <w:szCs w:val="20"/>
                <w:highlight w:val="yellow"/>
              </w:rPr>
            </w:pPr>
            <w:r w:rsidRPr="00BF4EB4">
              <w:rPr>
                <w:rFonts w:ascii="Calibri" w:hAnsi="Calibri" w:cs="Calibri"/>
                <w:sz w:val="20"/>
                <w:szCs w:val="20"/>
              </w:rPr>
              <w:t>του υπ΄αριθμ. 30/002/000/4761/2019 (ΑΔΑΜ:19</w:t>
            </w:r>
            <w:r w:rsidRPr="00BF4EB4">
              <w:rPr>
                <w:rFonts w:ascii="Calibri" w:hAnsi="Calibri" w:cs="Calibri"/>
                <w:sz w:val="20"/>
                <w:szCs w:val="20"/>
                <w:lang w:val="en-US"/>
              </w:rPr>
              <w:t>REQ</w:t>
            </w:r>
            <w:r w:rsidRPr="00BF4EB4">
              <w:rPr>
                <w:rFonts w:ascii="Calibri" w:hAnsi="Calibri" w:cs="Calibri"/>
                <w:sz w:val="20"/>
                <w:szCs w:val="20"/>
              </w:rPr>
              <w:t>005666380) Ενημερωτικού Σημειώματος του Τμήματος Α΄ της Διεύθυνσης Σχεδιασμού και Υποστήριξης Εργαστηρίων</w:t>
            </w:r>
            <w:r>
              <w:rPr>
                <w:rFonts w:ascii="Calibri" w:hAnsi="Calibri" w:cs="Calibri"/>
                <w:sz w:val="20"/>
                <w:szCs w:val="20"/>
              </w:rPr>
              <w:t>,</w:t>
            </w:r>
            <w:r w:rsidRPr="00BF4EB4">
              <w:rPr>
                <w:rFonts w:ascii="Calibri" w:hAnsi="Calibri" w:cs="Calibri"/>
                <w:sz w:val="20"/>
                <w:szCs w:val="20"/>
              </w:rPr>
              <w:t xml:space="preserve"> για την ανάληψη πολυετούς υποχρέωσης ποσού 199.020,00 ΕΥΡΩ σε βάρος του Προϋπολογισμού εξόδων του Ε.Τ.Ε.Π.Π.Α.Α., οικονομικού έτους 2020, στον </w:t>
            </w:r>
            <w:r w:rsidRPr="00BF4EB4">
              <w:rPr>
                <w:rFonts w:ascii="Calibri" w:hAnsi="Calibri" w:cs="Tahoma"/>
                <w:sz w:val="20"/>
              </w:rPr>
              <w:t>7131 «</w:t>
            </w:r>
            <w:r w:rsidRPr="00BF4EB4">
              <w:rPr>
                <w:rFonts w:asciiTheme="minorHAnsi" w:hAnsiTheme="minorHAnsi"/>
                <w:color w:val="000000" w:themeColor="text1"/>
                <w:sz w:val="20"/>
                <w:szCs w:val="20"/>
              </w:rPr>
              <w:t>Προμήθεια επιστημονικών οργάνων</w:t>
            </w:r>
            <w:r w:rsidRPr="00BF4EB4">
              <w:rPr>
                <w:rFonts w:ascii="Calibri" w:hAnsi="Calibri" w:cs="Tahoma"/>
                <w:sz w:val="20"/>
              </w:rPr>
              <w:t>», γι</w:t>
            </w:r>
            <w:r w:rsidRPr="00BF4EB4">
              <w:rPr>
                <w:rFonts w:ascii="Calibri" w:hAnsi="Calibri" w:cs="Calibri"/>
                <w:sz w:val="20"/>
                <w:szCs w:val="20"/>
              </w:rPr>
              <w:t xml:space="preserve">α την προμήθεια </w:t>
            </w:r>
            <w:r w:rsidRPr="00BF4EB4">
              <w:rPr>
                <w:rFonts w:asciiTheme="minorHAnsi" w:hAnsiTheme="minorHAnsi"/>
                <w:sz w:val="20"/>
                <w:szCs w:val="20"/>
              </w:rPr>
              <w:t xml:space="preserve">συσκευής φθορισμού ακτίνων Χ (XRF) και αυτόματου </w:t>
            </w:r>
            <w:proofErr w:type="spellStart"/>
            <w:r w:rsidRPr="00BF4EB4">
              <w:rPr>
                <w:rFonts w:asciiTheme="minorHAnsi" w:hAnsiTheme="minorHAnsi"/>
                <w:sz w:val="20"/>
                <w:szCs w:val="20"/>
              </w:rPr>
              <w:t>πολωσίμετρου</w:t>
            </w:r>
            <w:proofErr w:type="spellEnd"/>
            <w:r w:rsidRPr="00BF4EB4">
              <w:rPr>
                <w:rFonts w:asciiTheme="minorHAnsi" w:hAnsiTheme="minorHAnsi"/>
                <w:sz w:val="20"/>
                <w:szCs w:val="20"/>
              </w:rPr>
              <w:t>, με τη διαδικασία του διεθνούς ανοικτού διαγωνισμού.</w:t>
            </w:r>
          </w:p>
        </w:tc>
      </w:tr>
      <w:tr w:rsidR="00BF4EB4" w:rsidTr="00802838">
        <w:tc>
          <w:tcPr>
            <w:tcW w:w="279" w:type="dxa"/>
          </w:tcPr>
          <w:p w:rsidR="00BF4EB4" w:rsidRPr="00A16F30" w:rsidRDefault="00BF4EB4" w:rsidP="00BF4EB4">
            <w:pPr>
              <w:spacing w:after="200" w:line="264" w:lineRule="auto"/>
              <w:ind w:right="-203"/>
              <w:rPr>
                <w:rFonts w:asciiTheme="minorHAnsi" w:hAnsiTheme="minorHAnsi" w:cs="Tahoma"/>
                <w:b/>
                <w:sz w:val="20"/>
                <w:szCs w:val="20"/>
              </w:rPr>
            </w:pPr>
          </w:p>
        </w:tc>
        <w:tc>
          <w:tcPr>
            <w:tcW w:w="425" w:type="dxa"/>
          </w:tcPr>
          <w:p w:rsidR="00BF4EB4" w:rsidRPr="00A16F30" w:rsidRDefault="00BF4EB4" w:rsidP="00BF4EB4">
            <w:pPr>
              <w:spacing w:after="200" w:line="264" w:lineRule="auto"/>
              <w:ind w:right="-203"/>
              <w:rPr>
                <w:rFonts w:ascii="Calibri" w:hAnsi="Calibri" w:cs="Tahoma"/>
                <w:b/>
                <w:sz w:val="20"/>
                <w:szCs w:val="20"/>
              </w:rPr>
            </w:pPr>
            <w:r w:rsidRPr="00A16F30">
              <w:rPr>
                <w:rFonts w:ascii="Calibri" w:hAnsi="Calibri" w:cs="Tahoma"/>
                <w:b/>
                <w:sz w:val="20"/>
                <w:szCs w:val="20"/>
              </w:rPr>
              <w:t>β.</w:t>
            </w:r>
          </w:p>
        </w:tc>
        <w:tc>
          <w:tcPr>
            <w:tcW w:w="8930" w:type="dxa"/>
          </w:tcPr>
          <w:p w:rsidR="00BF4EB4" w:rsidRPr="00DB4438" w:rsidRDefault="00BF4EB4" w:rsidP="008B665B">
            <w:pPr>
              <w:pStyle w:val="aff0"/>
              <w:tabs>
                <w:tab w:val="left" w:pos="426"/>
              </w:tabs>
              <w:ind w:left="0"/>
              <w:contextualSpacing/>
              <w:jc w:val="both"/>
              <w:rPr>
                <w:rFonts w:ascii="Calibri" w:hAnsi="Calibri" w:cs="Calibri"/>
                <w:sz w:val="20"/>
                <w:szCs w:val="20"/>
                <w:highlight w:val="yellow"/>
              </w:rPr>
            </w:pPr>
            <w:r w:rsidRPr="000F54D0">
              <w:rPr>
                <w:rFonts w:ascii="Calibri" w:hAnsi="Calibri" w:cs="Tahoma"/>
                <w:sz w:val="20"/>
              </w:rPr>
              <w:t>της υπ’ αριθ</w:t>
            </w:r>
            <w:r w:rsidR="006B2870">
              <w:rPr>
                <w:rFonts w:ascii="Calibri" w:hAnsi="Calibri" w:cs="Tahoma"/>
                <w:sz w:val="20"/>
              </w:rPr>
              <w:t>μ. ΔΠΔΑ ΑΑΔΕ Β 1135694 ΕΞ 2019/30-</w:t>
            </w:r>
            <w:r w:rsidRPr="000F54D0">
              <w:rPr>
                <w:rFonts w:ascii="Calibri" w:hAnsi="Calibri" w:cs="Tahoma"/>
                <w:sz w:val="20"/>
              </w:rPr>
              <w:t>09-2019 (</w:t>
            </w:r>
            <w:r w:rsidR="008B665B" w:rsidRPr="00BF4EB4">
              <w:rPr>
                <w:rFonts w:ascii="Calibri" w:hAnsi="Calibri" w:cs="Calibri"/>
                <w:sz w:val="20"/>
                <w:szCs w:val="20"/>
              </w:rPr>
              <w:t>ΑΔΑΜ:19</w:t>
            </w:r>
            <w:r w:rsidR="008B665B" w:rsidRPr="00BF4EB4">
              <w:rPr>
                <w:rFonts w:ascii="Calibri" w:hAnsi="Calibri" w:cs="Calibri"/>
                <w:sz w:val="20"/>
                <w:szCs w:val="20"/>
                <w:lang w:val="en-US"/>
              </w:rPr>
              <w:t>REQ</w:t>
            </w:r>
            <w:r w:rsidR="008B665B">
              <w:rPr>
                <w:rFonts w:ascii="Calibri" w:hAnsi="Calibri" w:cs="Calibri"/>
                <w:sz w:val="20"/>
                <w:szCs w:val="20"/>
              </w:rPr>
              <w:t>005688607</w:t>
            </w:r>
            <w:r w:rsidR="008B665B" w:rsidRPr="008B665B">
              <w:rPr>
                <w:rFonts w:ascii="Calibri" w:hAnsi="Calibri" w:cs="Calibri"/>
                <w:sz w:val="20"/>
                <w:szCs w:val="20"/>
              </w:rPr>
              <w:t xml:space="preserve">, </w:t>
            </w:r>
            <w:r w:rsidRPr="000F54D0">
              <w:rPr>
                <w:rFonts w:ascii="Calibri" w:hAnsi="Calibri" w:cs="Tahoma"/>
                <w:sz w:val="20"/>
              </w:rPr>
              <w:t xml:space="preserve">ΑΔΑ: ΩΖΒΓ46ΜΠ3Ζ-Χ93) Απόφασης του Διοικητή της Ανεξάρτητης Αρχής Δημοσίων Εσόδων, σχετικά με την έγκριση ανάληψης πολυετούς υποχρέωσης συνολικού ποσού </w:t>
            </w:r>
            <w:r w:rsidRPr="000F54D0">
              <w:rPr>
                <w:rFonts w:asciiTheme="minorHAnsi" w:hAnsiTheme="minorHAnsi"/>
                <w:sz w:val="20"/>
              </w:rPr>
              <w:t>386.880,00 ε</w:t>
            </w:r>
            <w:r w:rsidRPr="000F54D0">
              <w:rPr>
                <w:rFonts w:ascii="Calibri" w:hAnsi="Calibri" w:cs="Tahoma"/>
                <w:sz w:val="20"/>
              </w:rPr>
              <w:t>υρώ ( συμπεριλαμβανομένου του Φ.Π.Α.) για το οικονομικό έτος 2020  σε βάρος της πίστωσης του ΚΑΕ 7131 «</w:t>
            </w:r>
            <w:r w:rsidRPr="000F54D0">
              <w:rPr>
                <w:rFonts w:asciiTheme="minorHAnsi" w:hAnsiTheme="minorHAnsi"/>
                <w:color w:val="000000" w:themeColor="text1"/>
                <w:sz w:val="20"/>
                <w:szCs w:val="20"/>
              </w:rPr>
              <w:t>Προμήθεια επιστημονικών οργάνων</w:t>
            </w:r>
            <w:r w:rsidRPr="000F54D0">
              <w:rPr>
                <w:rFonts w:ascii="Calibri" w:hAnsi="Calibri" w:cs="Tahoma"/>
                <w:sz w:val="20"/>
              </w:rPr>
              <w:t xml:space="preserve">», του προϋπολογισμού εξόδων του Ε.Τ.Ε.Π.Π.Α.Α., όπου περιλαμβάνεται ποσό 199.020,00 ευρώ για την προμήθεια </w:t>
            </w:r>
            <w:r w:rsidRPr="000F54D0">
              <w:rPr>
                <w:rFonts w:asciiTheme="minorHAnsi" w:hAnsiTheme="minorHAnsi"/>
                <w:sz w:val="20"/>
                <w:szCs w:val="20"/>
              </w:rPr>
              <w:t xml:space="preserve">συσκευής φθορισμού ακτίνων Χ (XRF) και αυτόματου </w:t>
            </w:r>
            <w:proofErr w:type="spellStart"/>
            <w:r w:rsidRPr="000F54D0">
              <w:rPr>
                <w:rFonts w:asciiTheme="minorHAnsi" w:hAnsiTheme="minorHAnsi"/>
                <w:sz w:val="20"/>
                <w:szCs w:val="20"/>
              </w:rPr>
              <w:t>πολωσίμετρου</w:t>
            </w:r>
            <w:proofErr w:type="spellEnd"/>
            <w:r w:rsidRPr="000F54D0">
              <w:rPr>
                <w:rFonts w:asciiTheme="minorHAnsi" w:hAnsiTheme="minorHAnsi"/>
                <w:sz w:val="20"/>
                <w:szCs w:val="20"/>
              </w:rPr>
              <w:t>.</w:t>
            </w:r>
            <w:r w:rsidRPr="000F54D0">
              <w:rPr>
                <w:rFonts w:ascii="Calibri" w:hAnsi="Calibri" w:cs="Tahoma"/>
                <w:sz w:val="20"/>
              </w:rPr>
              <w:t>.</w:t>
            </w:r>
          </w:p>
        </w:tc>
      </w:tr>
    </w:tbl>
    <w:p w:rsidR="009C7624" w:rsidRDefault="009C7624" w:rsidP="00050BE2">
      <w:pPr>
        <w:pStyle w:val="20"/>
        <w:tabs>
          <w:tab w:val="left" w:pos="2694"/>
        </w:tabs>
        <w:spacing w:after="0" w:line="240" w:lineRule="auto"/>
        <w:rPr>
          <w:rFonts w:asciiTheme="minorHAnsi" w:hAnsiTheme="minorHAnsi"/>
          <w:b/>
          <w:sz w:val="20"/>
          <w:szCs w:val="20"/>
          <w:u w:val="single"/>
        </w:rPr>
      </w:pPr>
    </w:p>
    <w:p w:rsidR="00455447" w:rsidRPr="00453F02" w:rsidRDefault="00455447" w:rsidP="00455447">
      <w:pPr>
        <w:pStyle w:val="2"/>
        <w:rPr>
          <w:rFonts w:asciiTheme="minorHAnsi" w:hAnsiTheme="minorHAnsi"/>
          <w:sz w:val="20"/>
          <w:szCs w:val="20"/>
          <w:u w:val="single"/>
        </w:rPr>
      </w:pPr>
      <w:bookmarkStart w:id="6" w:name="_Toc535577356"/>
      <w:bookmarkStart w:id="7" w:name="_Toc22121267"/>
      <w:r w:rsidRPr="009A7AFD">
        <w:rPr>
          <w:rFonts w:asciiTheme="minorHAnsi" w:hAnsiTheme="minorHAnsi"/>
          <w:sz w:val="20"/>
          <w:szCs w:val="20"/>
          <w:u w:val="single"/>
        </w:rPr>
        <w:t xml:space="preserve">1.5 Προθεσμία παραλαβής προσφορών και διενέργεια </w:t>
      </w:r>
      <w:r w:rsidRPr="00453F02">
        <w:rPr>
          <w:rFonts w:asciiTheme="minorHAnsi" w:hAnsiTheme="minorHAnsi"/>
          <w:sz w:val="20"/>
          <w:szCs w:val="20"/>
          <w:u w:val="single"/>
        </w:rPr>
        <w:t>διαγωνισμού</w:t>
      </w:r>
      <w:bookmarkEnd w:id="6"/>
      <w:bookmarkEnd w:id="7"/>
    </w:p>
    <w:p w:rsidR="00455447" w:rsidRPr="00453F02" w:rsidRDefault="00455447" w:rsidP="00455447">
      <w:pPr>
        <w:pStyle w:val="20"/>
        <w:tabs>
          <w:tab w:val="left" w:pos="2694"/>
        </w:tabs>
        <w:spacing w:after="0" w:line="240" w:lineRule="auto"/>
        <w:rPr>
          <w:rFonts w:asciiTheme="minorHAnsi" w:hAnsiTheme="minorHAnsi"/>
          <w:sz w:val="20"/>
          <w:szCs w:val="20"/>
        </w:rPr>
      </w:pPr>
      <w:r w:rsidRPr="00453F02">
        <w:rPr>
          <w:rFonts w:asciiTheme="minorHAnsi" w:hAnsiTheme="minorHAnsi"/>
          <w:sz w:val="20"/>
          <w:szCs w:val="20"/>
        </w:rPr>
        <w:t xml:space="preserve">Η καταληκτική ημερομηνία παραλαβής των προσφορών είναι η </w:t>
      </w:r>
      <w:r w:rsidR="00505C4A" w:rsidRPr="00A222AE">
        <w:rPr>
          <w:rFonts w:asciiTheme="minorHAnsi" w:hAnsiTheme="minorHAnsi"/>
          <w:sz w:val="20"/>
          <w:szCs w:val="20"/>
        </w:rPr>
        <w:t>13</w:t>
      </w:r>
      <w:r w:rsidR="00505C4A" w:rsidRPr="00A222AE">
        <w:rPr>
          <w:rFonts w:asciiTheme="minorHAnsi" w:hAnsiTheme="minorHAnsi"/>
          <w:sz w:val="20"/>
          <w:szCs w:val="20"/>
          <w:vertAlign w:val="superscript"/>
        </w:rPr>
        <w:t>η</w:t>
      </w:r>
      <w:r w:rsidR="00505C4A" w:rsidRPr="00A222AE">
        <w:rPr>
          <w:rFonts w:asciiTheme="minorHAnsi" w:hAnsiTheme="minorHAnsi"/>
          <w:sz w:val="20"/>
          <w:szCs w:val="20"/>
        </w:rPr>
        <w:t xml:space="preserve"> Δεκεμβρίου 2019</w:t>
      </w:r>
      <w:r w:rsidRPr="00A222AE">
        <w:rPr>
          <w:rFonts w:asciiTheme="minorHAnsi" w:hAnsiTheme="minorHAnsi"/>
          <w:sz w:val="20"/>
          <w:szCs w:val="20"/>
        </w:rPr>
        <w:t xml:space="preserve"> και ώρα 23:30</w:t>
      </w:r>
      <w:r w:rsidRPr="00453F02">
        <w:rPr>
          <w:rFonts w:asciiTheme="minorHAnsi" w:hAnsiTheme="minorHAnsi"/>
          <w:sz w:val="20"/>
          <w:szCs w:val="20"/>
        </w:rPr>
        <w:t>.</w:t>
      </w:r>
    </w:p>
    <w:p w:rsidR="00455447" w:rsidRPr="00453F02" w:rsidRDefault="00455447" w:rsidP="00455447">
      <w:pPr>
        <w:pStyle w:val="20"/>
        <w:tabs>
          <w:tab w:val="left" w:pos="2694"/>
        </w:tabs>
        <w:spacing w:after="0" w:line="240" w:lineRule="auto"/>
        <w:rPr>
          <w:rFonts w:asciiTheme="minorHAnsi" w:hAnsiTheme="minorHAnsi"/>
          <w:strike/>
          <w:sz w:val="20"/>
          <w:szCs w:val="20"/>
        </w:rPr>
      </w:pPr>
      <w:r w:rsidRPr="00453F02">
        <w:rPr>
          <w:rFonts w:asciiTheme="minorHAnsi" w:hAnsiTheme="minorHAnsi"/>
          <w:sz w:val="20"/>
          <w:szCs w:val="20"/>
        </w:rPr>
        <w:t>Η διαδικασία θα διενεργηθεί  με χρήση της πλατφόρμας του Εθνικού Συστήματος Ηλεκτρονικών Δημοσίων Συμβάσεων (Ε.Σ.Η.Δ.Η.Σ.), η οποία είναι προσβάσιμη μέσω της Διαδικτυακής πύλης www.promitheus.gov.</w:t>
      </w:r>
      <w:r w:rsidRPr="00A222AE">
        <w:rPr>
          <w:rFonts w:asciiTheme="minorHAnsi" w:hAnsiTheme="minorHAnsi"/>
          <w:sz w:val="20"/>
          <w:szCs w:val="20"/>
        </w:rPr>
        <w:t>gr την</w:t>
      </w:r>
      <w:r w:rsidR="00A222AE" w:rsidRPr="00A222AE">
        <w:rPr>
          <w:rFonts w:asciiTheme="minorHAnsi" w:hAnsiTheme="minorHAnsi"/>
          <w:sz w:val="20"/>
          <w:szCs w:val="20"/>
        </w:rPr>
        <w:t xml:space="preserve"> 19</w:t>
      </w:r>
      <w:r w:rsidR="0069753A" w:rsidRPr="00A222AE">
        <w:rPr>
          <w:rFonts w:asciiTheme="minorHAnsi" w:hAnsiTheme="minorHAnsi"/>
          <w:sz w:val="20"/>
          <w:szCs w:val="20"/>
          <w:vertAlign w:val="superscript"/>
        </w:rPr>
        <w:t>η</w:t>
      </w:r>
      <w:r w:rsidR="0069753A" w:rsidRPr="00A222AE">
        <w:rPr>
          <w:rFonts w:asciiTheme="minorHAnsi" w:hAnsiTheme="minorHAnsi"/>
          <w:sz w:val="20"/>
          <w:szCs w:val="20"/>
        </w:rPr>
        <w:t xml:space="preserve"> </w:t>
      </w:r>
      <w:r w:rsidR="00A222AE" w:rsidRPr="00A222AE">
        <w:rPr>
          <w:rFonts w:asciiTheme="minorHAnsi" w:hAnsiTheme="minorHAnsi"/>
          <w:sz w:val="20"/>
          <w:szCs w:val="20"/>
        </w:rPr>
        <w:t>Δεκεμβρίου</w:t>
      </w:r>
      <w:r w:rsidR="00505C4A" w:rsidRPr="00A222AE">
        <w:rPr>
          <w:rFonts w:asciiTheme="minorHAnsi" w:hAnsiTheme="minorHAnsi"/>
          <w:sz w:val="20"/>
          <w:szCs w:val="20"/>
        </w:rPr>
        <w:t xml:space="preserve">  2</w:t>
      </w:r>
      <w:r w:rsidR="0069753A" w:rsidRPr="00A222AE">
        <w:rPr>
          <w:rFonts w:asciiTheme="minorHAnsi" w:hAnsiTheme="minorHAnsi"/>
          <w:sz w:val="20"/>
          <w:szCs w:val="20"/>
        </w:rPr>
        <w:t>019</w:t>
      </w:r>
      <w:r w:rsidRPr="00A222AE">
        <w:rPr>
          <w:rFonts w:asciiTheme="minorHAnsi" w:hAnsiTheme="minorHAnsi"/>
          <w:sz w:val="20"/>
          <w:szCs w:val="20"/>
        </w:rPr>
        <w:t xml:space="preserve">, ημέρα </w:t>
      </w:r>
      <w:r w:rsidR="00A222AE" w:rsidRPr="00A222AE">
        <w:rPr>
          <w:rFonts w:asciiTheme="minorHAnsi" w:hAnsiTheme="minorHAnsi"/>
          <w:sz w:val="20"/>
          <w:szCs w:val="20"/>
        </w:rPr>
        <w:t xml:space="preserve">Πέμπτη </w:t>
      </w:r>
      <w:r w:rsidRPr="00A222AE">
        <w:rPr>
          <w:rFonts w:asciiTheme="minorHAnsi" w:hAnsiTheme="minorHAnsi"/>
          <w:sz w:val="20"/>
          <w:szCs w:val="20"/>
        </w:rPr>
        <w:t>και ώρα 10:00 π.μ.</w:t>
      </w:r>
    </w:p>
    <w:p w:rsidR="00455447" w:rsidRPr="00453F02" w:rsidRDefault="00455447" w:rsidP="00455447">
      <w:pPr>
        <w:rPr>
          <w:rFonts w:asciiTheme="minorHAnsi" w:hAnsiTheme="minorHAnsi" w:cs="Arial"/>
          <w:b/>
          <w:sz w:val="20"/>
          <w:szCs w:val="20"/>
        </w:rPr>
      </w:pPr>
    </w:p>
    <w:tbl>
      <w:tblPr>
        <w:tblpPr w:leftFromText="180" w:rightFromText="180" w:vertAnchor="text" w:horzAnchor="margin" w:tblpXSpec="center" w:tblpY="17"/>
        <w:tblW w:w="10317" w:type="dxa"/>
        <w:tblBorders>
          <w:top w:val="nil"/>
          <w:left w:val="nil"/>
          <w:bottom w:val="nil"/>
          <w:right w:val="nil"/>
        </w:tblBorders>
        <w:tblLayout w:type="fixed"/>
        <w:tblLook w:val="0000" w:firstRow="0" w:lastRow="0" w:firstColumn="0" w:lastColumn="0" w:noHBand="0" w:noVBand="0"/>
      </w:tblPr>
      <w:tblGrid>
        <w:gridCol w:w="2263"/>
        <w:gridCol w:w="2217"/>
        <w:gridCol w:w="2255"/>
        <w:gridCol w:w="1857"/>
        <w:gridCol w:w="1725"/>
      </w:tblGrid>
      <w:tr w:rsidR="00455447" w:rsidRPr="00453F02" w:rsidTr="007D0A25">
        <w:trPr>
          <w:trHeight w:val="385"/>
        </w:trPr>
        <w:tc>
          <w:tcPr>
            <w:tcW w:w="2263" w:type="dxa"/>
            <w:tcBorders>
              <w:top w:val="single" w:sz="6" w:space="0" w:color="000000"/>
              <w:left w:val="single" w:sz="4" w:space="0" w:color="000000"/>
              <w:bottom w:val="single" w:sz="6" w:space="0" w:color="000000"/>
              <w:right w:val="single" w:sz="4" w:space="0" w:color="000000"/>
            </w:tcBorders>
            <w:vAlign w:val="center"/>
          </w:tcPr>
          <w:p w:rsidR="00455447" w:rsidRPr="00453F02" w:rsidRDefault="00455447" w:rsidP="007D0A25">
            <w:pPr>
              <w:pStyle w:val="Default"/>
              <w:jc w:val="center"/>
              <w:rPr>
                <w:rFonts w:asciiTheme="minorHAnsi" w:hAnsiTheme="minorHAnsi" w:cs="Times New Roman"/>
                <w:color w:val="auto"/>
                <w:sz w:val="20"/>
                <w:szCs w:val="20"/>
              </w:rPr>
            </w:pPr>
          </w:p>
          <w:p w:rsidR="00455447" w:rsidRPr="00453F02" w:rsidRDefault="00455447" w:rsidP="007D0A25">
            <w:pPr>
              <w:pStyle w:val="Default"/>
              <w:jc w:val="left"/>
              <w:rPr>
                <w:rFonts w:asciiTheme="minorHAnsi" w:hAnsiTheme="minorHAnsi" w:cs="Calibri"/>
                <w:sz w:val="20"/>
                <w:szCs w:val="20"/>
              </w:rPr>
            </w:pPr>
            <w:r w:rsidRPr="00453F02">
              <w:rPr>
                <w:rFonts w:asciiTheme="minorHAnsi" w:hAnsiTheme="minorHAnsi" w:cs="Calibri"/>
                <w:sz w:val="20"/>
                <w:szCs w:val="20"/>
              </w:rPr>
              <w:t xml:space="preserve">ΔΙΑΔΙΚΤΥΑΚΟΣ ΤΟΠΟΣ ΥΠΟΒΟΛΗΣ ΠΡΟΣΦΟΡΑΣ </w:t>
            </w:r>
          </w:p>
        </w:tc>
        <w:tc>
          <w:tcPr>
            <w:tcW w:w="2217" w:type="dxa"/>
            <w:tcBorders>
              <w:top w:val="single" w:sz="6" w:space="0" w:color="000000"/>
              <w:left w:val="single" w:sz="4" w:space="0" w:color="000000"/>
              <w:bottom w:val="single" w:sz="6" w:space="0" w:color="000000"/>
              <w:right w:val="single" w:sz="4" w:space="0" w:color="000000"/>
            </w:tcBorders>
          </w:tcPr>
          <w:p w:rsidR="00455447" w:rsidRPr="00453F02" w:rsidRDefault="00455447" w:rsidP="007D0A25">
            <w:pPr>
              <w:pStyle w:val="Default"/>
              <w:jc w:val="center"/>
              <w:rPr>
                <w:rFonts w:asciiTheme="minorHAnsi" w:hAnsiTheme="minorHAnsi" w:cs="Calibri"/>
                <w:sz w:val="20"/>
                <w:szCs w:val="20"/>
              </w:rPr>
            </w:pPr>
            <w:r w:rsidRPr="00453F02">
              <w:rPr>
                <w:rFonts w:asciiTheme="minorHAnsi" w:hAnsiTheme="minorHAnsi" w:cs="Calibri"/>
                <w:sz w:val="20"/>
                <w:szCs w:val="20"/>
              </w:rPr>
              <w:t>ΗΜΕΡΟΜΗΝΙΑ ΑΝΑΡΤΗΣΗΣ ΤΗΣ ΔΙΑΚΗΡΥΞΗΣ ΣΤΗ ΔΙΑΔΙΚΤΥΑΚΗ ΠΥΛΗ ΤΟΥ ΕΣΗΔΗΣ ΚΑΙ ΕΝΑΡΞΗΣ ΥΠΟΒΟΛΗΣ ΠΡΟΣΦΟΡΩΝ</w:t>
            </w:r>
          </w:p>
        </w:tc>
        <w:tc>
          <w:tcPr>
            <w:tcW w:w="2255" w:type="dxa"/>
            <w:tcBorders>
              <w:top w:val="single" w:sz="6" w:space="0" w:color="000000"/>
              <w:left w:val="single" w:sz="4" w:space="0" w:color="000000"/>
              <w:bottom w:val="single" w:sz="6" w:space="0" w:color="000000"/>
              <w:right w:val="single" w:sz="4" w:space="0" w:color="000000"/>
            </w:tcBorders>
            <w:vAlign w:val="center"/>
          </w:tcPr>
          <w:p w:rsidR="00455447" w:rsidRPr="00453F02" w:rsidRDefault="00455447" w:rsidP="007D0A25">
            <w:pPr>
              <w:pStyle w:val="Default"/>
              <w:jc w:val="center"/>
              <w:rPr>
                <w:rFonts w:asciiTheme="minorHAnsi" w:hAnsiTheme="minorHAnsi" w:cs="Calibri"/>
                <w:sz w:val="20"/>
                <w:szCs w:val="20"/>
              </w:rPr>
            </w:pPr>
            <w:r w:rsidRPr="00453F02">
              <w:rPr>
                <w:rFonts w:asciiTheme="minorHAnsi" w:hAnsiTheme="minorHAnsi" w:cs="Calibri"/>
                <w:sz w:val="20"/>
                <w:szCs w:val="20"/>
              </w:rPr>
              <w:t>ΚΑΤΑΛΗΚΤΙΚΗ ΗΜΕΡΟΜΗΝΙΑ ΔΙΑΔΙΚΤΥΑΚΗΣ ΥΠΟΒΟΛΗΣ ΠΡΟΣΦΟΡΩΝ</w:t>
            </w:r>
          </w:p>
        </w:tc>
        <w:tc>
          <w:tcPr>
            <w:tcW w:w="1857" w:type="dxa"/>
            <w:tcBorders>
              <w:top w:val="single" w:sz="6" w:space="0" w:color="000000"/>
              <w:left w:val="single" w:sz="4" w:space="0" w:color="000000"/>
              <w:bottom w:val="single" w:sz="6" w:space="0" w:color="000000"/>
              <w:right w:val="single" w:sz="4" w:space="0" w:color="000000"/>
            </w:tcBorders>
          </w:tcPr>
          <w:p w:rsidR="00455447" w:rsidRPr="00453F02" w:rsidRDefault="00455447" w:rsidP="007D0A25">
            <w:pPr>
              <w:pStyle w:val="Default"/>
              <w:jc w:val="center"/>
              <w:rPr>
                <w:rFonts w:asciiTheme="minorHAnsi" w:hAnsiTheme="minorHAnsi" w:cs="Calibri"/>
                <w:sz w:val="20"/>
                <w:szCs w:val="20"/>
              </w:rPr>
            </w:pPr>
            <w:r w:rsidRPr="00453F02">
              <w:rPr>
                <w:rFonts w:asciiTheme="minorHAnsi" w:hAnsiTheme="minorHAnsi" w:cs="Calibri"/>
                <w:sz w:val="20"/>
                <w:szCs w:val="20"/>
              </w:rPr>
              <w:t>ΤΟΠΟΣ                                      ΥΠΟΒΟΛΗΣ ΦΥΣΙΚΩΝ ΔΙΚΑΙΟΛΟΓΗΤΙΚΩΝ</w:t>
            </w:r>
          </w:p>
        </w:tc>
        <w:tc>
          <w:tcPr>
            <w:tcW w:w="1725" w:type="dxa"/>
            <w:tcBorders>
              <w:top w:val="single" w:sz="6" w:space="0" w:color="000000"/>
              <w:left w:val="single" w:sz="4" w:space="0" w:color="000000"/>
              <w:bottom w:val="single" w:sz="6" w:space="0" w:color="000000"/>
              <w:right w:val="single" w:sz="4" w:space="0" w:color="000000"/>
            </w:tcBorders>
          </w:tcPr>
          <w:p w:rsidR="00455447" w:rsidRPr="00453F02" w:rsidRDefault="00455447" w:rsidP="007D0A25">
            <w:pPr>
              <w:jc w:val="center"/>
              <w:rPr>
                <w:rFonts w:asciiTheme="minorHAnsi" w:hAnsiTheme="minorHAnsi" w:cs="Calibri"/>
                <w:color w:val="000000"/>
                <w:sz w:val="20"/>
                <w:szCs w:val="20"/>
                <w:lang w:eastAsia="en-US"/>
              </w:rPr>
            </w:pPr>
            <w:r w:rsidRPr="00453F02">
              <w:rPr>
                <w:rFonts w:asciiTheme="minorHAnsi" w:hAnsiTheme="minorHAnsi" w:cs="Calibri"/>
                <w:color w:val="000000"/>
                <w:sz w:val="20"/>
                <w:szCs w:val="20"/>
                <w:lang w:eastAsia="en-US"/>
              </w:rPr>
              <w:t>ΗΜΕΡΟΜΗΝΙΑ, ΗΜΕΡΑ, ΩΡΑ ΔΙΕΝΕΡΓΕΙΑΣ</w:t>
            </w:r>
          </w:p>
          <w:p w:rsidR="00455447" w:rsidRPr="00453F02" w:rsidRDefault="00455447" w:rsidP="007D0A25">
            <w:pPr>
              <w:pStyle w:val="Default"/>
              <w:jc w:val="center"/>
              <w:rPr>
                <w:rFonts w:asciiTheme="minorHAnsi" w:hAnsiTheme="minorHAnsi" w:cs="Calibri"/>
                <w:sz w:val="20"/>
                <w:szCs w:val="20"/>
              </w:rPr>
            </w:pPr>
            <w:r w:rsidRPr="00453F02">
              <w:rPr>
                <w:rFonts w:asciiTheme="minorHAnsi" w:hAnsiTheme="minorHAnsi" w:cs="Calibri"/>
                <w:sz w:val="20"/>
                <w:szCs w:val="20"/>
              </w:rPr>
              <w:t>ΔΙΑΓΩΝΙΣΜΟΥ-ΑΠΟΣΦΡΑΓΙΣΗΣ ΠΡΟΣΦΟΡΩΝ</w:t>
            </w:r>
          </w:p>
        </w:tc>
      </w:tr>
      <w:tr w:rsidR="0069753A" w:rsidRPr="00453F02" w:rsidTr="007D0A25">
        <w:trPr>
          <w:trHeight w:val="765"/>
        </w:trPr>
        <w:tc>
          <w:tcPr>
            <w:tcW w:w="2263" w:type="dxa"/>
            <w:tcBorders>
              <w:top w:val="single" w:sz="6" w:space="0" w:color="000000"/>
              <w:left w:val="single" w:sz="4" w:space="0" w:color="000000"/>
              <w:bottom w:val="single" w:sz="6" w:space="0" w:color="000000"/>
              <w:right w:val="single" w:sz="4" w:space="0" w:color="000000"/>
            </w:tcBorders>
            <w:vAlign w:val="center"/>
          </w:tcPr>
          <w:p w:rsidR="0069753A" w:rsidRPr="00453F02" w:rsidRDefault="0069753A" w:rsidP="0069753A">
            <w:pPr>
              <w:pStyle w:val="Default"/>
              <w:jc w:val="left"/>
              <w:rPr>
                <w:rFonts w:asciiTheme="minorHAnsi" w:hAnsiTheme="minorHAnsi" w:cs="Calibri"/>
                <w:b/>
                <w:color w:val="auto"/>
                <w:sz w:val="20"/>
                <w:szCs w:val="20"/>
              </w:rPr>
            </w:pPr>
            <w:r w:rsidRPr="00453F02">
              <w:rPr>
                <w:rFonts w:asciiTheme="minorHAnsi" w:hAnsiTheme="minorHAnsi" w:cs="Calibri"/>
                <w:b/>
                <w:color w:val="auto"/>
                <w:sz w:val="20"/>
                <w:szCs w:val="20"/>
              </w:rPr>
              <w:t xml:space="preserve">Διαδικτυακή πύλη www.promitheus.gov.gr του Ε.Σ.Η.ΔΗ.Σ. </w:t>
            </w:r>
          </w:p>
        </w:tc>
        <w:tc>
          <w:tcPr>
            <w:tcW w:w="2217" w:type="dxa"/>
            <w:tcBorders>
              <w:top w:val="single" w:sz="6" w:space="0" w:color="000000"/>
              <w:left w:val="single" w:sz="4" w:space="0" w:color="000000"/>
              <w:bottom w:val="single" w:sz="6" w:space="0" w:color="000000"/>
              <w:right w:val="single" w:sz="4" w:space="0" w:color="000000"/>
            </w:tcBorders>
            <w:vAlign w:val="center"/>
          </w:tcPr>
          <w:p w:rsidR="0069753A" w:rsidRDefault="00505C4A" w:rsidP="00505C4A">
            <w:pPr>
              <w:pStyle w:val="Default"/>
              <w:jc w:val="center"/>
              <w:rPr>
                <w:rFonts w:asciiTheme="minorHAnsi" w:hAnsiTheme="minorHAnsi"/>
                <w:b/>
                <w:sz w:val="20"/>
                <w:szCs w:val="20"/>
              </w:rPr>
            </w:pPr>
            <w:r w:rsidRPr="00A222AE">
              <w:rPr>
                <w:rFonts w:asciiTheme="minorHAnsi" w:hAnsiTheme="minorHAnsi"/>
                <w:b/>
                <w:sz w:val="20"/>
                <w:szCs w:val="20"/>
              </w:rPr>
              <w:t>8/11/2019</w:t>
            </w:r>
          </w:p>
          <w:p w:rsidR="009C7C1F" w:rsidRPr="009C7C1F" w:rsidRDefault="009C7C1F" w:rsidP="00505C4A">
            <w:pPr>
              <w:pStyle w:val="Default"/>
              <w:jc w:val="center"/>
              <w:rPr>
                <w:rFonts w:asciiTheme="minorHAnsi" w:hAnsiTheme="minorHAnsi"/>
                <w:b/>
                <w:strike/>
                <w:sz w:val="20"/>
                <w:szCs w:val="20"/>
              </w:rPr>
            </w:pPr>
            <w:r w:rsidRPr="009C7C1F">
              <w:rPr>
                <w:rFonts w:ascii="Calibri" w:hAnsi="Calibri" w:cs="Calibri"/>
                <w:b/>
                <w:sz w:val="20"/>
                <w:szCs w:val="20"/>
              </w:rPr>
              <w:t>ΗΜΕΡΑ ΠΑΡΑΣΚΕΥΗ</w:t>
            </w:r>
          </w:p>
        </w:tc>
        <w:tc>
          <w:tcPr>
            <w:tcW w:w="2255" w:type="dxa"/>
            <w:tcBorders>
              <w:top w:val="single" w:sz="6" w:space="0" w:color="000000"/>
              <w:left w:val="single" w:sz="4" w:space="0" w:color="000000"/>
              <w:bottom w:val="single" w:sz="6" w:space="0" w:color="000000"/>
              <w:right w:val="single" w:sz="4" w:space="0" w:color="000000"/>
            </w:tcBorders>
            <w:vAlign w:val="center"/>
          </w:tcPr>
          <w:p w:rsidR="0069753A" w:rsidRPr="00A222AE" w:rsidRDefault="00505C4A" w:rsidP="0069753A">
            <w:pPr>
              <w:pStyle w:val="Default"/>
              <w:jc w:val="center"/>
              <w:rPr>
                <w:rFonts w:ascii="Calibri" w:hAnsi="Calibri" w:cs="Calibri"/>
                <w:b/>
                <w:sz w:val="20"/>
                <w:szCs w:val="20"/>
              </w:rPr>
            </w:pPr>
            <w:r w:rsidRPr="00A222AE">
              <w:rPr>
                <w:rFonts w:ascii="Calibri" w:hAnsi="Calibri" w:cs="Calibri"/>
                <w:b/>
                <w:sz w:val="20"/>
                <w:szCs w:val="20"/>
              </w:rPr>
              <w:t>13/12/2019</w:t>
            </w:r>
          </w:p>
          <w:p w:rsidR="0069753A" w:rsidRPr="00A222AE" w:rsidRDefault="0069753A" w:rsidP="00505C4A">
            <w:pPr>
              <w:pStyle w:val="Default"/>
              <w:jc w:val="center"/>
              <w:rPr>
                <w:rFonts w:asciiTheme="minorHAnsi" w:hAnsiTheme="minorHAnsi" w:cs="Calibri"/>
                <w:b/>
                <w:strike/>
                <w:sz w:val="20"/>
                <w:szCs w:val="20"/>
              </w:rPr>
            </w:pPr>
            <w:r w:rsidRPr="00A222AE">
              <w:rPr>
                <w:rFonts w:ascii="Calibri" w:hAnsi="Calibri" w:cs="Calibri"/>
                <w:b/>
                <w:sz w:val="20"/>
                <w:szCs w:val="20"/>
              </w:rPr>
              <w:t xml:space="preserve">ΗΜΕΡΑ </w:t>
            </w:r>
            <w:r w:rsidR="00505C4A" w:rsidRPr="00A222AE">
              <w:rPr>
                <w:rFonts w:ascii="Calibri" w:hAnsi="Calibri" w:cs="Calibri"/>
                <w:b/>
                <w:sz w:val="20"/>
                <w:szCs w:val="20"/>
              </w:rPr>
              <w:t xml:space="preserve">ΠΑΡΑΣΚΕΥΗ </w:t>
            </w:r>
            <w:r w:rsidRPr="00A222AE">
              <w:rPr>
                <w:rFonts w:ascii="Calibri" w:hAnsi="Calibri" w:cs="Calibri"/>
                <w:b/>
                <w:sz w:val="20"/>
                <w:szCs w:val="20"/>
              </w:rPr>
              <w:t>ΚΑΙ ΩΡΑ 23:30</w:t>
            </w:r>
          </w:p>
        </w:tc>
        <w:tc>
          <w:tcPr>
            <w:tcW w:w="1857" w:type="dxa"/>
            <w:tcBorders>
              <w:top w:val="single" w:sz="6" w:space="0" w:color="000000"/>
              <w:left w:val="single" w:sz="4" w:space="0" w:color="000000"/>
              <w:bottom w:val="single" w:sz="6" w:space="0" w:color="000000"/>
              <w:right w:val="single" w:sz="4" w:space="0" w:color="000000"/>
            </w:tcBorders>
          </w:tcPr>
          <w:p w:rsidR="0069753A" w:rsidRPr="00A222AE" w:rsidRDefault="0069753A" w:rsidP="0069753A">
            <w:pPr>
              <w:pStyle w:val="Default"/>
              <w:jc w:val="center"/>
              <w:rPr>
                <w:rFonts w:asciiTheme="minorHAnsi" w:hAnsiTheme="minorHAnsi" w:cs="Calibri"/>
                <w:b/>
                <w:sz w:val="20"/>
                <w:szCs w:val="20"/>
              </w:rPr>
            </w:pPr>
            <w:r w:rsidRPr="00A222AE">
              <w:rPr>
                <w:rFonts w:asciiTheme="minorHAnsi" w:hAnsiTheme="minorHAnsi" w:cs="Calibri"/>
                <w:b/>
                <w:sz w:val="20"/>
                <w:szCs w:val="20"/>
              </w:rPr>
              <w:t>ΓΕΝΙΚΟ ΧΗΜΕΙΟ ΤΟΥ ΚΡΑΤΟΥΣ, Αν. Τσόχα 16, Τ.Κ. 115 21, ΑΘΗΝΑ</w:t>
            </w:r>
          </w:p>
        </w:tc>
        <w:tc>
          <w:tcPr>
            <w:tcW w:w="1725" w:type="dxa"/>
            <w:tcBorders>
              <w:top w:val="single" w:sz="6" w:space="0" w:color="000000"/>
              <w:left w:val="single" w:sz="4" w:space="0" w:color="000000"/>
              <w:bottom w:val="single" w:sz="6" w:space="0" w:color="000000"/>
              <w:right w:val="single" w:sz="4" w:space="0" w:color="000000"/>
            </w:tcBorders>
          </w:tcPr>
          <w:p w:rsidR="0069753A" w:rsidRPr="00A222AE" w:rsidRDefault="00505C4A" w:rsidP="0069753A">
            <w:pPr>
              <w:pStyle w:val="Default"/>
              <w:jc w:val="center"/>
              <w:rPr>
                <w:rFonts w:ascii="Calibri" w:hAnsi="Calibri" w:cs="Calibri"/>
                <w:b/>
                <w:sz w:val="20"/>
                <w:szCs w:val="20"/>
              </w:rPr>
            </w:pPr>
            <w:r w:rsidRPr="00A222AE">
              <w:rPr>
                <w:rFonts w:ascii="Calibri" w:hAnsi="Calibri" w:cs="Calibri"/>
                <w:b/>
                <w:sz w:val="20"/>
                <w:szCs w:val="20"/>
              </w:rPr>
              <w:t>19/12/2019</w:t>
            </w:r>
          </w:p>
          <w:p w:rsidR="0069753A" w:rsidRPr="00A222AE" w:rsidRDefault="0069753A" w:rsidP="0069753A">
            <w:pPr>
              <w:pStyle w:val="Default"/>
              <w:jc w:val="center"/>
              <w:rPr>
                <w:rFonts w:ascii="Calibri" w:hAnsi="Calibri" w:cs="Calibri"/>
                <w:b/>
                <w:sz w:val="20"/>
                <w:szCs w:val="20"/>
              </w:rPr>
            </w:pPr>
            <w:r w:rsidRPr="00A222AE">
              <w:rPr>
                <w:rFonts w:ascii="Calibri" w:hAnsi="Calibri" w:cs="Calibri"/>
                <w:b/>
                <w:sz w:val="20"/>
                <w:szCs w:val="20"/>
              </w:rPr>
              <w:t>ΗΜΕΡΑ ΠΕΜΠΤΗ</w:t>
            </w:r>
          </w:p>
          <w:p w:rsidR="0069753A" w:rsidRPr="00A222AE" w:rsidRDefault="0069753A" w:rsidP="0069753A">
            <w:pPr>
              <w:pStyle w:val="Default"/>
              <w:jc w:val="center"/>
              <w:rPr>
                <w:rFonts w:asciiTheme="minorHAnsi" w:hAnsiTheme="minorHAnsi" w:cs="Calibri"/>
                <w:b/>
                <w:strike/>
                <w:sz w:val="20"/>
                <w:szCs w:val="20"/>
              </w:rPr>
            </w:pPr>
            <w:r w:rsidRPr="00A222AE">
              <w:rPr>
                <w:rFonts w:ascii="Calibri" w:hAnsi="Calibri" w:cs="Calibri"/>
                <w:b/>
                <w:sz w:val="20"/>
                <w:szCs w:val="20"/>
              </w:rPr>
              <w:t xml:space="preserve"> ΚΑΙ ΩΡΑ 10:00 π.μ.</w:t>
            </w:r>
          </w:p>
        </w:tc>
      </w:tr>
    </w:tbl>
    <w:p w:rsidR="00455447" w:rsidRPr="00453F02" w:rsidRDefault="00455447" w:rsidP="00455447">
      <w:pPr>
        <w:rPr>
          <w:rFonts w:asciiTheme="minorHAnsi" w:hAnsiTheme="minorHAnsi" w:cs="Arial"/>
          <w:sz w:val="20"/>
          <w:szCs w:val="20"/>
        </w:rPr>
      </w:pPr>
    </w:p>
    <w:p w:rsidR="00455447" w:rsidRPr="007F4186" w:rsidRDefault="00455447" w:rsidP="00455447">
      <w:pPr>
        <w:ind w:left="1260" w:hanging="1260"/>
        <w:rPr>
          <w:rFonts w:asciiTheme="minorHAnsi" w:hAnsiTheme="minorHAnsi" w:cs="Arial"/>
          <w:b/>
          <w:sz w:val="20"/>
          <w:szCs w:val="20"/>
        </w:rPr>
      </w:pPr>
    </w:p>
    <w:p w:rsidR="00455447" w:rsidRDefault="00455447" w:rsidP="00455447">
      <w:pPr>
        <w:pStyle w:val="2"/>
        <w:rPr>
          <w:rFonts w:asciiTheme="minorHAnsi" w:hAnsiTheme="minorHAnsi"/>
          <w:sz w:val="20"/>
          <w:szCs w:val="20"/>
          <w:u w:val="single"/>
        </w:rPr>
      </w:pPr>
      <w:bookmarkStart w:id="8" w:name="_Toc535577357"/>
      <w:bookmarkStart w:id="9" w:name="_Toc22121268"/>
      <w:r w:rsidRPr="009A7AFD">
        <w:rPr>
          <w:rFonts w:asciiTheme="minorHAnsi" w:hAnsiTheme="minorHAnsi"/>
          <w:sz w:val="20"/>
          <w:szCs w:val="20"/>
          <w:u w:val="single"/>
        </w:rPr>
        <w:t>1.6 Δημοσιότητα</w:t>
      </w:r>
      <w:bookmarkEnd w:id="8"/>
      <w:bookmarkEnd w:id="9"/>
    </w:p>
    <w:p w:rsidR="00455447" w:rsidRPr="00A327A0" w:rsidRDefault="00455447" w:rsidP="00455447">
      <w:pPr>
        <w:pStyle w:val="2"/>
        <w:rPr>
          <w:rFonts w:asciiTheme="minorHAnsi" w:hAnsiTheme="minorHAnsi"/>
          <w:sz w:val="20"/>
          <w:szCs w:val="20"/>
        </w:rPr>
      </w:pPr>
      <w:bookmarkStart w:id="10" w:name="_Toc535577358"/>
      <w:bookmarkStart w:id="11" w:name="_Toc22121269"/>
      <w:r>
        <w:rPr>
          <w:rFonts w:asciiTheme="minorHAnsi" w:hAnsiTheme="minorHAnsi"/>
          <w:sz w:val="20"/>
          <w:szCs w:val="20"/>
        </w:rPr>
        <w:t xml:space="preserve">Α. </w:t>
      </w:r>
      <w:r w:rsidRPr="00A327A0">
        <w:rPr>
          <w:rFonts w:asciiTheme="minorHAnsi" w:hAnsiTheme="minorHAnsi"/>
          <w:sz w:val="20"/>
          <w:szCs w:val="20"/>
        </w:rPr>
        <w:t>Δημοσίευση στην Επίσημη Εφημερίδα της Ευρωπαϊκής Ένωσης</w:t>
      </w:r>
      <w:bookmarkEnd w:id="10"/>
      <w:bookmarkEnd w:id="11"/>
      <w:r w:rsidRPr="00A327A0">
        <w:rPr>
          <w:rFonts w:asciiTheme="minorHAnsi" w:hAnsiTheme="minorHAnsi"/>
          <w:sz w:val="20"/>
          <w:szCs w:val="20"/>
        </w:rPr>
        <w:t xml:space="preserve"> </w:t>
      </w:r>
    </w:p>
    <w:p w:rsidR="00455447" w:rsidRPr="00D75DDC" w:rsidRDefault="00455447" w:rsidP="00455447">
      <w:r w:rsidRPr="008D1002">
        <w:rPr>
          <w:rFonts w:asciiTheme="minorHAnsi" w:hAnsiTheme="minorHAnsi"/>
          <w:sz w:val="20"/>
          <w:szCs w:val="20"/>
        </w:rPr>
        <w:t xml:space="preserve">Προκήρυξη της παρούσας σύμβασης απεστάλη με ηλεκτρονικά μέσα για δημοσίευση </w:t>
      </w:r>
      <w:r w:rsidRPr="00A222AE">
        <w:rPr>
          <w:rFonts w:asciiTheme="minorHAnsi" w:hAnsiTheme="minorHAnsi"/>
          <w:sz w:val="20"/>
          <w:szCs w:val="20"/>
        </w:rPr>
        <w:t xml:space="preserve">στις </w:t>
      </w:r>
      <w:r w:rsidR="00505C4A" w:rsidRPr="00A222AE">
        <w:rPr>
          <w:rFonts w:asciiTheme="minorHAnsi" w:hAnsiTheme="minorHAnsi"/>
          <w:sz w:val="20"/>
          <w:szCs w:val="20"/>
        </w:rPr>
        <w:t>05/11/2019</w:t>
      </w:r>
      <w:r w:rsidRPr="00D75DDC">
        <w:rPr>
          <w:rFonts w:asciiTheme="minorHAnsi" w:hAnsiTheme="minorHAnsi"/>
          <w:sz w:val="20"/>
          <w:szCs w:val="20"/>
        </w:rPr>
        <w:t xml:space="preserve"> στην Υπηρεσία Εκδόσεων της Ευρωπαϊκής Ένωσης.</w:t>
      </w:r>
      <w:r w:rsidRPr="00D75DDC">
        <w:t xml:space="preserve"> </w:t>
      </w:r>
    </w:p>
    <w:p w:rsidR="00455447" w:rsidRPr="00D75DDC" w:rsidRDefault="00455447" w:rsidP="00455447">
      <w:pPr>
        <w:pStyle w:val="2"/>
        <w:rPr>
          <w:rFonts w:asciiTheme="minorHAnsi" w:hAnsiTheme="minorHAnsi"/>
          <w:sz w:val="20"/>
          <w:szCs w:val="20"/>
        </w:rPr>
      </w:pPr>
    </w:p>
    <w:p w:rsidR="00455447" w:rsidRPr="00D75DDC" w:rsidRDefault="00455447" w:rsidP="00455447">
      <w:pPr>
        <w:pStyle w:val="2"/>
        <w:rPr>
          <w:rFonts w:asciiTheme="minorHAnsi" w:hAnsiTheme="minorHAnsi"/>
          <w:sz w:val="20"/>
          <w:szCs w:val="20"/>
          <w:u w:val="single"/>
        </w:rPr>
      </w:pPr>
      <w:bookmarkStart w:id="12" w:name="_Toc535577359"/>
      <w:bookmarkStart w:id="13" w:name="_Toc22121270"/>
      <w:r w:rsidRPr="00D75DDC">
        <w:rPr>
          <w:rFonts w:asciiTheme="minorHAnsi" w:hAnsiTheme="minorHAnsi"/>
          <w:sz w:val="20"/>
          <w:szCs w:val="20"/>
        </w:rPr>
        <w:t>Β. Δημοσίευση σε εθνικό επίπεδο</w:t>
      </w:r>
      <w:bookmarkEnd w:id="12"/>
      <w:bookmarkEnd w:id="13"/>
    </w:p>
    <w:p w:rsidR="00455447" w:rsidRPr="00D75DDC" w:rsidRDefault="00455447" w:rsidP="00455447">
      <w:pPr>
        <w:rPr>
          <w:rFonts w:asciiTheme="minorHAnsi" w:hAnsiTheme="minorHAnsi"/>
          <w:sz w:val="20"/>
          <w:szCs w:val="20"/>
        </w:rPr>
      </w:pPr>
      <w:r w:rsidRPr="00D75DDC">
        <w:rPr>
          <w:rFonts w:asciiTheme="minorHAnsi" w:hAnsiTheme="minorHAnsi"/>
          <w:sz w:val="20"/>
          <w:szCs w:val="20"/>
        </w:rPr>
        <w:t xml:space="preserve">Η προκήρυξη και το πλήρες κείμενο της παρούσας Διακήρυξης καταχωρήθηκαν στο Κεντρικό Ηλεκτρονικό Μητρώο Δημοσίων Συμβάσεων (ΚΗΜΔΗΣ). </w:t>
      </w:r>
    </w:p>
    <w:p w:rsidR="00455447" w:rsidRPr="00D75DDC" w:rsidRDefault="00455447" w:rsidP="00455447">
      <w:pPr>
        <w:rPr>
          <w:rFonts w:asciiTheme="minorHAnsi" w:hAnsiTheme="minorHAnsi"/>
          <w:b/>
          <w:sz w:val="20"/>
          <w:szCs w:val="20"/>
        </w:rPr>
      </w:pPr>
      <w:r w:rsidRPr="00D75DDC">
        <w:rPr>
          <w:rFonts w:asciiTheme="minorHAnsi" w:hAnsiTheme="minorHAnsi"/>
          <w:sz w:val="20"/>
          <w:szCs w:val="20"/>
        </w:rPr>
        <w:t xml:space="preserve">Το πλήρες κείμενο της παρούσας Διακήρυξης καταχωρήθηκε ακόμη και στη διαδικτυακή πύλη του Ε.Σ.Η.ΔΗ.Σ.:  </w:t>
      </w:r>
      <w:hyperlink r:id="rId15" w:history="1">
        <w:r w:rsidRPr="00D75DDC">
          <w:rPr>
            <w:rStyle w:val="-"/>
            <w:rFonts w:asciiTheme="minorHAnsi" w:hAnsiTheme="minorHAnsi"/>
            <w:sz w:val="20"/>
            <w:szCs w:val="20"/>
          </w:rPr>
          <w:t>http://www.promitheus.gov.gr</w:t>
        </w:r>
      </w:hyperlink>
      <w:r w:rsidRPr="00D75DDC">
        <w:rPr>
          <w:rFonts w:asciiTheme="minorHAnsi" w:hAnsiTheme="minorHAnsi"/>
          <w:sz w:val="20"/>
          <w:szCs w:val="20"/>
        </w:rPr>
        <w:t xml:space="preserve">, όπου η σχετική ηλεκτρονική διαδικασία σύναψης σύμβασης στην πλατφόρμα ΕΣΗΔΗΣ έλαβε Συστημικό Αύξοντα Αριθμό : </w:t>
      </w:r>
      <w:r w:rsidR="00505C4A" w:rsidRPr="00A222AE">
        <w:rPr>
          <w:rFonts w:asciiTheme="minorHAnsi" w:hAnsiTheme="minorHAnsi" w:cs="Arial"/>
          <w:bCs/>
          <w:sz w:val="20"/>
          <w:szCs w:val="20"/>
        </w:rPr>
        <w:t>81246</w:t>
      </w:r>
    </w:p>
    <w:p w:rsidR="00455447" w:rsidRPr="00CA0610" w:rsidRDefault="00455447" w:rsidP="00455447">
      <w:pPr>
        <w:rPr>
          <w:rFonts w:asciiTheme="minorHAnsi" w:hAnsiTheme="minorHAnsi"/>
          <w:sz w:val="20"/>
          <w:szCs w:val="20"/>
        </w:rPr>
      </w:pPr>
      <w:r w:rsidRPr="00D75DDC">
        <w:rPr>
          <w:rFonts w:asciiTheme="minorHAnsi" w:hAnsiTheme="minorHAnsi"/>
          <w:sz w:val="20"/>
          <w:szCs w:val="20"/>
        </w:rPr>
        <w:t xml:space="preserve">Η προκήρυξη </w:t>
      </w:r>
      <w:r w:rsidRPr="00D75DDC">
        <w:rPr>
          <w:bCs/>
        </w:rPr>
        <w:t>(</w:t>
      </w:r>
      <w:r w:rsidRPr="00D75DDC">
        <w:rPr>
          <w:rFonts w:asciiTheme="minorHAnsi" w:hAnsiTheme="minorHAnsi"/>
          <w:sz w:val="20"/>
          <w:szCs w:val="20"/>
        </w:rPr>
        <w:t>περίληψη της παρούσας Διακήρυξης) όπως</w:t>
      </w:r>
      <w:r w:rsidRPr="00D75DDC">
        <w:rPr>
          <w:rFonts w:asciiTheme="minorHAnsi" w:hAnsiTheme="minorHAnsi"/>
          <w:sz w:val="20"/>
          <w:szCs w:val="20"/>
          <w:lang w:eastAsia="el-GR"/>
        </w:rPr>
        <w:t xml:space="preserve"> προβλέπεται στην περίπτωση 16</w:t>
      </w:r>
      <w:r w:rsidRPr="00CA0610">
        <w:rPr>
          <w:rFonts w:asciiTheme="minorHAnsi" w:hAnsiTheme="minorHAnsi"/>
          <w:sz w:val="20"/>
          <w:szCs w:val="20"/>
          <w:lang w:eastAsia="el-GR"/>
        </w:rPr>
        <w:t xml:space="preserve"> της παραγράφου 4 του άρθρου 2 του Ν. 3861/2010, αναρτήθηκε στο διαδίκτυο, στον ιστότοπο </w:t>
      </w:r>
      <w:hyperlink r:id="rId16" w:history="1">
        <w:r w:rsidRPr="00CA0610">
          <w:rPr>
            <w:rStyle w:val="-"/>
            <w:rFonts w:asciiTheme="minorHAnsi" w:hAnsiTheme="minorHAnsi"/>
            <w:color w:val="000000"/>
            <w:sz w:val="20"/>
            <w:szCs w:val="20"/>
            <w:lang w:eastAsia="el-GR"/>
          </w:rPr>
          <w:t>http://et.diavgeia.gov.gr/</w:t>
        </w:r>
      </w:hyperlink>
      <w:r w:rsidRPr="00CA0610">
        <w:rPr>
          <w:rFonts w:asciiTheme="minorHAnsi" w:hAnsiTheme="minorHAnsi"/>
          <w:sz w:val="20"/>
          <w:szCs w:val="20"/>
          <w:lang w:eastAsia="el-GR"/>
        </w:rPr>
        <w:t xml:space="preserve"> (ΠΡΟΓΡΑΜΜΑ ΔΙΑΥΓΕΙΑ) </w:t>
      </w:r>
    </w:p>
    <w:p w:rsidR="00455447" w:rsidRPr="00475566" w:rsidRDefault="00455447" w:rsidP="00455447">
      <w:pPr>
        <w:rPr>
          <w:rFonts w:asciiTheme="minorHAnsi" w:hAnsiTheme="minorHAnsi"/>
          <w:sz w:val="20"/>
          <w:szCs w:val="20"/>
        </w:rPr>
      </w:pPr>
      <w:r w:rsidRPr="00CA0610">
        <w:rPr>
          <w:rFonts w:asciiTheme="minorHAnsi" w:hAnsiTheme="minorHAnsi"/>
          <w:sz w:val="20"/>
          <w:szCs w:val="20"/>
        </w:rPr>
        <w:t>Η Διακήρυξη</w:t>
      </w:r>
      <w:r>
        <w:rPr>
          <w:rFonts w:asciiTheme="minorHAnsi" w:hAnsiTheme="minorHAnsi"/>
          <w:sz w:val="20"/>
          <w:szCs w:val="20"/>
        </w:rPr>
        <w:t xml:space="preserve"> και η προκήρυξη</w:t>
      </w:r>
      <w:r w:rsidRPr="00CA0610">
        <w:rPr>
          <w:rFonts w:asciiTheme="minorHAnsi" w:hAnsiTheme="minorHAnsi"/>
          <w:sz w:val="20"/>
          <w:szCs w:val="20"/>
        </w:rPr>
        <w:t xml:space="preserve"> </w:t>
      </w:r>
      <w:r>
        <w:rPr>
          <w:rFonts w:asciiTheme="minorHAnsi" w:hAnsiTheme="minorHAnsi"/>
          <w:sz w:val="20"/>
          <w:szCs w:val="20"/>
        </w:rPr>
        <w:t>καταχωρήθηκαν</w:t>
      </w:r>
      <w:r w:rsidRPr="00CA0610">
        <w:rPr>
          <w:rFonts w:asciiTheme="minorHAnsi" w:hAnsiTheme="minorHAnsi"/>
          <w:sz w:val="20"/>
          <w:szCs w:val="20"/>
        </w:rPr>
        <w:t xml:space="preserve"> στο διαδίκτυο, στην </w:t>
      </w:r>
      <w:r w:rsidRPr="00475566">
        <w:rPr>
          <w:rFonts w:asciiTheme="minorHAnsi" w:hAnsiTheme="minorHAnsi"/>
          <w:sz w:val="20"/>
          <w:szCs w:val="20"/>
        </w:rPr>
        <w:t xml:space="preserve">ιστοσελίδα </w:t>
      </w:r>
      <w:r>
        <w:rPr>
          <w:rFonts w:asciiTheme="minorHAnsi" w:hAnsiTheme="minorHAnsi"/>
          <w:sz w:val="20"/>
          <w:szCs w:val="20"/>
        </w:rPr>
        <w:t>του Γ.Χ.Κ.</w:t>
      </w:r>
      <w:r w:rsidRPr="00475566">
        <w:rPr>
          <w:rFonts w:asciiTheme="minorHAnsi" w:hAnsiTheme="minorHAnsi"/>
          <w:sz w:val="20"/>
          <w:szCs w:val="20"/>
        </w:rPr>
        <w:t>, στη διεύθυνση (URL) http://www.gcsl.gr</w:t>
      </w:r>
      <w:r>
        <w:rPr>
          <w:rFonts w:asciiTheme="minorHAnsi" w:hAnsiTheme="minorHAnsi"/>
          <w:sz w:val="20"/>
          <w:szCs w:val="20"/>
        </w:rPr>
        <w:t>,</w:t>
      </w:r>
      <w:r w:rsidRPr="00475566">
        <w:rPr>
          <w:rFonts w:asciiTheme="minorHAnsi" w:hAnsiTheme="minorHAnsi"/>
          <w:sz w:val="20"/>
          <w:szCs w:val="20"/>
        </w:rPr>
        <w:t xml:space="preserve">  στην διαδρομή : Αρχική  </w:t>
      </w:r>
      <w:r w:rsidRPr="00D111B0">
        <w:rPr>
          <w:rFonts w:ascii="Arial" w:hAnsi="Arial" w:cs="Arial"/>
          <w:sz w:val="20"/>
          <w:szCs w:val="20"/>
        </w:rPr>
        <w:t>►</w:t>
      </w:r>
      <w:r w:rsidRPr="00475566">
        <w:rPr>
          <w:rFonts w:asciiTheme="minorHAnsi" w:hAnsiTheme="minorHAnsi"/>
          <w:sz w:val="20"/>
          <w:szCs w:val="20"/>
        </w:rPr>
        <w:t xml:space="preserve"> Νέα</w:t>
      </w:r>
      <w:r>
        <w:rPr>
          <w:rFonts w:asciiTheme="minorHAnsi" w:hAnsiTheme="minorHAnsi"/>
          <w:sz w:val="20"/>
          <w:szCs w:val="20"/>
        </w:rPr>
        <w:t xml:space="preserve"> </w:t>
      </w:r>
      <w:r w:rsidRPr="0010791D">
        <w:rPr>
          <w:sz w:val="20"/>
          <w:szCs w:val="20"/>
        </w:rPr>
        <w:t xml:space="preserve">και </w:t>
      </w:r>
      <w:r>
        <w:rPr>
          <w:sz w:val="20"/>
          <w:szCs w:val="20"/>
        </w:rPr>
        <w:t>σ</w:t>
      </w:r>
      <w:r w:rsidRPr="0010791D">
        <w:rPr>
          <w:sz w:val="20"/>
          <w:szCs w:val="20"/>
        </w:rPr>
        <w:t xml:space="preserve">τη διεύθυνση </w:t>
      </w:r>
      <w:r w:rsidRPr="0010791D">
        <w:rPr>
          <w:sz w:val="20"/>
          <w:szCs w:val="20"/>
          <w:lang w:val="en-US"/>
        </w:rPr>
        <w:t>http</w:t>
      </w:r>
      <w:r w:rsidRPr="0010791D">
        <w:rPr>
          <w:sz w:val="20"/>
          <w:szCs w:val="20"/>
        </w:rPr>
        <w:t>://</w:t>
      </w:r>
      <w:hyperlink r:id="rId17" w:history="1">
        <w:r w:rsidRPr="0010791D">
          <w:rPr>
            <w:rStyle w:val="-"/>
            <w:sz w:val="20"/>
            <w:szCs w:val="20"/>
          </w:rPr>
          <w:t>www.aade.gr</w:t>
        </w:r>
      </w:hyperlink>
      <w:r w:rsidRPr="00475566">
        <w:rPr>
          <w:rFonts w:asciiTheme="minorHAnsi" w:hAnsiTheme="minorHAnsi"/>
          <w:sz w:val="20"/>
          <w:szCs w:val="20"/>
        </w:rPr>
        <w:t xml:space="preserve"> </w:t>
      </w:r>
    </w:p>
    <w:p w:rsidR="00455447" w:rsidRPr="000C0A91" w:rsidRDefault="00455447" w:rsidP="00455447">
      <w:pPr>
        <w:rPr>
          <w:rFonts w:asciiTheme="minorHAnsi" w:hAnsiTheme="minorHAnsi" w:cs="Arial"/>
          <w:b/>
          <w:sz w:val="20"/>
          <w:szCs w:val="20"/>
          <w:u w:val="single"/>
        </w:rPr>
      </w:pPr>
    </w:p>
    <w:p w:rsidR="00455447" w:rsidRPr="009A7AFD" w:rsidRDefault="00455447" w:rsidP="00455447">
      <w:pPr>
        <w:pStyle w:val="2"/>
        <w:rPr>
          <w:rFonts w:asciiTheme="minorHAnsi" w:hAnsiTheme="minorHAnsi"/>
          <w:sz w:val="20"/>
          <w:szCs w:val="20"/>
          <w:u w:val="single"/>
        </w:rPr>
      </w:pPr>
      <w:bookmarkStart w:id="14" w:name="_Toc535577360"/>
      <w:bookmarkStart w:id="15" w:name="_Toc22121271"/>
      <w:r w:rsidRPr="009A7AFD">
        <w:rPr>
          <w:rFonts w:asciiTheme="minorHAnsi" w:hAnsiTheme="minorHAnsi"/>
          <w:sz w:val="20"/>
          <w:szCs w:val="20"/>
          <w:u w:val="single"/>
        </w:rPr>
        <w:t>1.7 Αρχές εφαρμοζόμενες στη διαδικασία σύναψης</w:t>
      </w:r>
      <w:bookmarkEnd w:id="14"/>
      <w:bookmarkEnd w:id="15"/>
    </w:p>
    <w:p w:rsidR="00455447" w:rsidRPr="000C0A91" w:rsidRDefault="00455447" w:rsidP="00455447">
      <w:pPr>
        <w:rPr>
          <w:rFonts w:asciiTheme="minorHAnsi" w:hAnsiTheme="minorHAnsi"/>
          <w:sz w:val="20"/>
          <w:szCs w:val="20"/>
        </w:rPr>
      </w:pPr>
      <w:r w:rsidRPr="000C0A91">
        <w:rPr>
          <w:rFonts w:asciiTheme="minorHAnsi" w:hAnsiTheme="minorHAnsi"/>
          <w:sz w:val="20"/>
          <w:szCs w:val="20"/>
        </w:rPr>
        <w:t>Οι οικονομικοί φορείς δεσμεύονται ότι:</w:t>
      </w:r>
    </w:p>
    <w:p w:rsidR="00455447" w:rsidRPr="000C0A91" w:rsidRDefault="00455447" w:rsidP="00455447">
      <w:pPr>
        <w:rPr>
          <w:rFonts w:asciiTheme="minorHAnsi" w:hAnsiTheme="minorHAnsi"/>
          <w:sz w:val="20"/>
          <w:szCs w:val="20"/>
        </w:rPr>
      </w:pPr>
      <w:r w:rsidRPr="000C0A91">
        <w:rPr>
          <w:rFonts w:asciiTheme="minorHAnsi" w:hAnsiTheme="minorHAnsi"/>
          <w:sz w:val="20"/>
          <w:szCs w:val="20"/>
        </w:rPr>
        <w:t xml:space="preserve">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 </w:t>
      </w:r>
    </w:p>
    <w:p w:rsidR="00455447" w:rsidRPr="000C0A91" w:rsidRDefault="00455447" w:rsidP="00455447">
      <w:pPr>
        <w:rPr>
          <w:rFonts w:asciiTheme="minorHAnsi" w:hAnsiTheme="minorHAnsi"/>
          <w:sz w:val="20"/>
          <w:szCs w:val="20"/>
        </w:rPr>
      </w:pPr>
      <w:r w:rsidRPr="000C0A91">
        <w:rPr>
          <w:rFonts w:asciiTheme="minorHAnsi" w:hAnsiTheme="minorHAnsi"/>
          <w:sz w:val="20"/>
          <w:szCs w:val="20"/>
        </w:rPr>
        <w:t>β) δεν θα ενεργήσουν αθέμιτα, παράνομα ή καταχρηστικά καθ΄</w:t>
      </w:r>
      <w:r>
        <w:rPr>
          <w:rFonts w:asciiTheme="minorHAnsi" w:hAnsiTheme="minorHAnsi"/>
          <w:sz w:val="20"/>
          <w:szCs w:val="20"/>
        </w:rPr>
        <w:t xml:space="preserve"> </w:t>
      </w:r>
      <w:r w:rsidRPr="000C0A91">
        <w:rPr>
          <w:rFonts w:asciiTheme="minorHAnsi" w:hAnsiTheme="minorHAnsi"/>
          <w:sz w:val="20"/>
          <w:szCs w:val="20"/>
        </w:rPr>
        <w:t>όλη τη διάρκεια της διαδικασίας ανάθεσης, αλλά και κατά το στάδιο εκτέλεσης της σύμβασης, εφόσον επιλεγούν</w:t>
      </w:r>
    </w:p>
    <w:p w:rsidR="00455447" w:rsidRDefault="00455447" w:rsidP="00455447">
      <w:pPr>
        <w:rPr>
          <w:rFonts w:asciiTheme="minorHAnsi" w:hAnsiTheme="minorHAnsi"/>
          <w:sz w:val="20"/>
          <w:szCs w:val="20"/>
        </w:rPr>
      </w:pPr>
      <w:r w:rsidRPr="000C0A91">
        <w:rPr>
          <w:rFonts w:asciiTheme="minorHAnsi" w:hAnsiTheme="minorHAnsi"/>
          <w:sz w:val="20"/>
          <w:szCs w:val="20"/>
        </w:rPr>
        <w:t>γ) λαμβάνουν τα κατάλληλα μέτρα για να διαφυλάξουν την εμπιστευτικότητα των πληροφοριών που έχουν χαρακτηρισθεί ως τέτοιες.</w:t>
      </w:r>
    </w:p>
    <w:p w:rsidR="00455447" w:rsidRDefault="00455447" w:rsidP="00455447">
      <w:pPr>
        <w:rPr>
          <w:rFonts w:asciiTheme="minorHAnsi" w:hAnsiTheme="minorHAnsi"/>
          <w:sz w:val="20"/>
          <w:szCs w:val="20"/>
        </w:rPr>
      </w:pPr>
    </w:p>
    <w:p w:rsidR="00455447" w:rsidRPr="009A7AFD" w:rsidRDefault="00455447" w:rsidP="00455447">
      <w:pPr>
        <w:pStyle w:val="1"/>
        <w:tabs>
          <w:tab w:val="left" w:pos="567"/>
        </w:tabs>
        <w:ind w:left="567" w:hanging="567"/>
        <w:jc w:val="both"/>
        <w:rPr>
          <w:rFonts w:asciiTheme="minorHAnsi" w:hAnsiTheme="minorHAnsi"/>
          <w:b w:val="0"/>
          <w:sz w:val="20"/>
          <w:szCs w:val="20"/>
          <w:u w:val="single"/>
          <w:lang w:val="el-GR"/>
        </w:rPr>
      </w:pPr>
      <w:bookmarkStart w:id="16" w:name="_Toc535577361"/>
      <w:bookmarkStart w:id="17" w:name="_Toc22121272"/>
      <w:r w:rsidRPr="00B827A2">
        <w:rPr>
          <w:rFonts w:asciiTheme="minorHAnsi" w:hAnsiTheme="minorHAnsi"/>
          <w:sz w:val="20"/>
          <w:szCs w:val="20"/>
          <w:u w:val="single"/>
          <w:lang w:val="el-GR"/>
        </w:rPr>
        <w:t>2. ΓΕΝΙΚOΙ ΚΑΙ ΕΙΔΙΚΟΙ ΟΡΟΙ ΣΥΜΜΕΤΟΧΗΣ</w:t>
      </w:r>
      <w:bookmarkEnd w:id="16"/>
      <w:bookmarkEnd w:id="17"/>
    </w:p>
    <w:p w:rsidR="00455447" w:rsidRDefault="00455447" w:rsidP="00455447">
      <w:pPr>
        <w:rPr>
          <w:rFonts w:asciiTheme="minorHAnsi" w:hAnsiTheme="minorHAnsi"/>
          <w:b/>
          <w:sz w:val="20"/>
          <w:szCs w:val="20"/>
          <w:u w:val="single"/>
        </w:rPr>
      </w:pPr>
    </w:p>
    <w:p w:rsidR="00455447" w:rsidRDefault="00455447" w:rsidP="00455447">
      <w:pPr>
        <w:pStyle w:val="2"/>
        <w:rPr>
          <w:rFonts w:asciiTheme="minorHAnsi" w:hAnsiTheme="minorHAnsi"/>
          <w:b w:val="0"/>
          <w:sz w:val="20"/>
          <w:szCs w:val="20"/>
          <w:u w:val="single"/>
        </w:rPr>
      </w:pPr>
      <w:bookmarkStart w:id="18" w:name="_Toc535577362"/>
      <w:bookmarkStart w:id="19" w:name="_Toc22121273"/>
      <w:r w:rsidRPr="00B827A2">
        <w:rPr>
          <w:rFonts w:asciiTheme="minorHAnsi" w:hAnsiTheme="minorHAnsi"/>
          <w:sz w:val="20"/>
          <w:szCs w:val="20"/>
          <w:u w:val="single"/>
        </w:rPr>
        <w:t>2.1. Γενικές Πληροφορίες</w:t>
      </w:r>
      <w:bookmarkEnd w:id="18"/>
      <w:bookmarkEnd w:id="19"/>
    </w:p>
    <w:p w:rsidR="00455447" w:rsidRPr="006A1A2F" w:rsidRDefault="00455447" w:rsidP="00455447">
      <w:pPr>
        <w:pStyle w:val="3"/>
        <w:rPr>
          <w:rFonts w:asciiTheme="minorHAnsi" w:hAnsiTheme="minorHAnsi"/>
          <w:b w:val="0"/>
        </w:rPr>
      </w:pPr>
      <w:bookmarkStart w:id="20" w:name="_Toc535577363"/>
      <w:bookmarkStart w:id="21" w:name="_Toc22121274"/>
      <w:r w:rsidRPr="009A7AFD">
        <w:rPr>
          <w:rFonts w:asciiTheme="minorHAnsi" w:hAnsiTheme="minorHAnsi"/>
        </w:rPr>
        <w:t>2.1.1 Έγγραφα της σύμβασης</w:t>
      </w:r>
      <w:bookmarkEnd w:id="20"/>
      <w:bookmarkEnd w:id="21"/>
      <w:r w:rsidRPr="009A7AFD">
        <w:rPr>
          <w:rFonts w:asciiTheme="minorHAnsi" w:hAnsiTheme="minorHAnsi"/>
        </w:rPr>
        <w:t xml:space="preserve"> </w:t>
      </w:r>
    </w:p>
    <w:p w:rsidR="00455447" w:rsidRDefault="00455447" w:rsidP="00455447">
      <w:pPr>
        <w:rPr>
          <w:rFonts w:asciiTheme="minorHAnsi" w:hAnsiTheme="minorHAnsi"/>
          <w:sz w:val="20"/>
          <w:szCs w:val="20"/>
        </w:rPr>
      </w:pPr>
      <w:r w:rsidRPr="00A4585D">
        <w:rPr>
          <w:rFonts w:asciiTheme="minorHAnsi" w:hAnsiTheme="minorHAnsi"/>
          <w:sz w:val="20"/>
          <w:szCs w:val="20"/>
        </w:rPr>
        <w:t>Τα έγγραφα της παρούσας διαδικασίας σύναψης</w:t>
      </w:r>
      <w:r w:rsidRPr="00F97084">
        <w:rPr>
          <w:rFonts w:asciiTheme="minorHAnsi" w:hAnsiTheme="minorHAnsi"/>
          <w:sz w:val="20"/>
          <w:szCs w:val="20"/>
        </w:rPr>
        <w:t xml:space="preserve"> </w:t>
      </w:r>
      <w:r>
        <w:rPr>
          <w:rFonts w:asciiTheme="minorHAnsi" w:hAnsiTheme="minorHAnsi"/>
          <w:sz w:val="20"/>
          <w:szCs w:val="20"/>
        </w:rPr>
        <w:t>της σύμβασης</w:t>
      </w:r>
      <w:r w:rsidRPr="00A4585D">
        <w:rPr>
          <w:rFonts w:asciiTheme="minorHAnsi" w:hAnsiTheme="minorHAnsi"/>
          <w:sz w:val="20"/>
          <w:szCs w:val="20"/>
        </w:rPr>
        <w:t xml:space="preserve"> είναι τα ακόλουθα:</w:t>
      </w:r>
    </w:p>
    <w:p w:rsidR="00455447" w:rsidRPr="003071CC" w:rsidRDefault="00455447" w:rsidP="003071CC">
      <w:pPr>
        <w:tabs>
          <w:tab w:val="left" w:pos="720"/>
        </w:tabs>
        <w:spacing w:before="120" w:after="120"/>
        <w:rPr>
          <w:sz w:val="20"/>
          <w:szCs w:val="20"/>
        </w:rPr>
      </w:pPr>
      <w:r w:rsidRPr="00453F02">
        <w:rPr>
          <w:rFonts w:asciiTheme="minorHAnsi" w:hAnsiTheme="minorHAnsi"/>
          <w:sz w:val="20"/>
          <w:szCs w:val="20"/>
        </w:rPr>
        <w:t xml:space="preserve">η με </w:t>
      </w:r>
      <w:r w:rsidRPr="00C251B3">
        <w:rPr>
          <w:rFonts w:asciiTheme="minorHAnsi" w:hAnsiTheme="minorHAnsi"/>
          <w:sz w:val="20"/>
          <w:szCs w:val="20"/>
        </w:rPr>
        <w:t>αρ.</w:t>
      </w:r>
      <w:r w:rsidR="00725776" w:rsidRPr="00C251B3">
        <w:rPr>
          <w:rFonts w:asciiTheme="minorHAnsi" w:hAnsiTheme="minorHAnsi"/>
          <w:sz w:val="20"/>
          <w:szCs w:val="20"/>
        </w:rPr>
        <w:t xml:space="preserve"> </w:t>
      </w:r>
      <w:r w:rsidR="00C251B3" w:rsidRPr="00C251B3">
        <w:rPr>
          <w:rFonts w:asciiTheme="minorHAnsi" w:hAnsiTheme="minorHAnsi"/>
          <w:sz w:val="20"/>
          <w:szCs w:val="20"/>
        </w:rPr>
        <w:t>2019/</w:t>
      </w:r>
      <w:r w:rsidR="00C251B3" w:rsidRPr="00C251B3">
        <w:rPr>
          <w:rFonts w:asciiTheme="minorHAnsi" w:hAnsiTheme="minorHAnsi"/>
          <w:sz w:val="20"/>
          <w:szCs w:val="20"/>
          <w:lang w:val="en-US"/>
        </w:rPr>
        <w:t>S</w:t>
      </w:r>
      <w:r w:rsidR="00C251B3" w:rsidRPr="00C251B3">
        <w:rPr>
          <w:rFonts w:asciiTheme="minorHAnsi" w:hAnsiTheme="minorHAnsi"/>
          <w:sz w:val="20"/>
          <w:szCs w:val="20"/>
        </w:rPr>
        <w:t xml:space="preserve"> 214-525160</w:t>
      </w:r>
      <w:r w:rsidRPr="00453F02">
        <w:rPr>
          <w:rFonts w:asciiTheme="minorHAnsi" w:hAnsiTheme="minorHAnsi"/>
          <w:sz w:val="20"/>
          <w:szCs w:val="20"/>
        </w:rPr>
        <w:t xml:space="preserve"> Προκήρυξη της </w:t>
      </w:r>
      <w:r w:rsidRPr="00B75BD9">
        <w:rPr>
          <w:rFonts w:asciiTheme="minorHAnsi" w:hAnsiTheme="minorHAnsi"/>
          <w:sz w:val="20"/>
          <w:szCs w:val="20"/>
        </w:rPr>
        <w:t>Σύμβασης (ΑΔΑΜ</w:t>
      </w:r>
      <w:r w:rsidR="00B75BD9" w:rsidRPr="004A348B">
        <w:rPr>
          <w:rFonts w:asciiTheme="minorHAnsi" w:hAnsiTheme="minorHAnsi"/>
          <w:sz w:val="20"/>
          <w:szCs w:val="20"/>
        </w:rPr>
        <w:t>:</w:t>
      </w:r>
      <w:r w:rsidR="00B75BD9" w:rsidRPr="00B75BD9">
        <w:rPr>
          <w:rFonts w:asciiTheme="minorHAnsi" w:hAnsiTheme="minorHAnsi"/>
          <w:sz w:val="20"/>
          <w:szCs w:val="20"/>
        </w:rPr>
        <w:t>19PROC005820680</w:t>
      </w:r>
      <w:r w:rsidRPr="00B75BD9">
        <w:rPr>
          <w:rFonts w:asciiTheme="minorHAnsi" w:hAnsiTheme="minorHAnsi"/>
          <w:sz w:val="20"/>
          <w:szCs w:val="20"/>
        </w:rPr>
        <w:t>), όπως αυτή έχει δημοσιευτεί στην Επίσημη Εφημερίδα της Ευρωπαϊκής Ένωσης</w:t>
      </w:r>
      <w:r w:rsidRPr="003071CC">
        <w:rPr>
          <w:rFonts w:asciiTheme="minorHAnsi" w:hAnsiTheme="minorHAnsi"/>
          <w:sz w:val="20"/>
          <w:szCs w:val="20"/>
        </w:rPr>
        <w:t xml:space="preserve"> </w:t>
      </w:r>
    </w:p>
    <w:p w:rsidR="00455447" w:rsidRPr="00D8300A" w:rsidRDefault="00455447" w:rsidP="00F701F8">
      <w:pPr>
        <w:pStyle w:val="aff0"/>
        <w:numPr>
          <w:ilvl w:val="0"/>
          <w:numId w:val="2"/>
        </w:numPr>
        <w:ind w:left="284" w:hanging="284"/>
        <w:jc w:val="both"/>
        <w:rPr>
          <w:rFonts w:asciiTheme="minorHAnsi" w:hAnsiTheme="minorHAnsi"/>
          <w:sz w:val="20"/>
          <w:szCs w:val="20"/>
        </w:rPr>
      </w:pPr>
      <w:r w:rsidRPr="00D8300A">
        <w:rPr>
          <w:rFonts w:asciiTheme="minorHAnsi" w:hAnsiTheme="minorHAnsi"/>
          <w:sz w:val="20"/>
          <w:szCs w:val="20"/>
        </w:rPr>
        <w:t xml:space="preserve">η παρούσα Διακήρυξη, η οποία έχει συνταχθεί σύμφωνα με το Υπόδειγμα Διακήρυξης για Συμβάσεις Προμηθειών με Ανοικτή Διαδικασία μέσω ΕΣΗΔΗΣ με εκτιμώμενη αξία ανώτερη των 60.000 Ευρώ χωρίς ΦΠΑ / ΕΚΔΟΣΗ : </w:t>
      </w:r>
      <w:r w:rsidR="000521E5">
        <w:rPr>
          <w:rFonts w:asciiTheme="minorHAnsi" w:hAnsiTheme="minorHAnsi"/>
          <w:sz w:val="20"/>
          <w:szCs w:val="20"/>
        </w:rPr>
        <w:t>Ιούλιος 2019</w:t>
      </w:r>
      <w:r w:rsidRPr="00D8300A">
        <w:rPr>
          <w:rFonts w:asciiTheme="minorHAnsi" w:hAnsiTheme="minorHAnsi"/>
          <w:sz w:val="20"/>
          <w:szCs w:val="20"/>
        </w:rPr>
        <w:t>)  με τα  Παραρτήματα που επισυνάπτονται και αποτελούν αναπόσπαστο μέρος αυτής, τα οποία  είναι:</w:t>
      </w:r>
    </w:p>
    <w:p w:rsidR="00455447" w:rsidRPr="00A16175" w:rsidRDefault="00455447" w:rsidP="00455447">
      <w:pPr>
        <w:pStyle w:val="aff0"/>
        <w:ind w:left="284"/>
        <w:jc w:val="both"/>
        <w:rPr>
          <w:rFonts w:asciiTheme="minorHAnsi" w:hAnsiTheme="minorHAnsi"/>
          <w:sz w:val="20"/>
          <w:szCs w:val="20"/>
        </w:rPr>
      </w:pPr>
      <w:r w:rsidRPr="00A16175">
        <w:rPr>
          <w:rFonts w:asciiTheme="minorHAnsi" w:hAnsiTheme="minorHAnsi"/>
          <w:sz w:val="20"/>
          <w:szCs w:val="20"/>
        </w:rPr>
        <w:t xml:space="preserve">ΠΑΡΑΡΤΗΜΑ A΄ «ΤΕΧΝΙΚΕΣ ΠΡΟΔΙΑΓΡΑΦΕΣ- ΠΙΝΑΚΑΣ  ΣΥΜΜΟΡΦΩΣΗΣ» </w:t>
      </w:r>
    </w:p>
    <w:p w:rsidR="00455447" w:rsidRPr="00A16175" w:rsidRDefault="00455447" w:rsidP="00455447">
      <w:pPr>
        <w:pStyle w:val="aff0"/>
        <w:ind w:left="284"/>
        <w:jc w:val="both"/>
        <w:rPr>
          <w:rFonts w:asciiTheme="minorHAnsi" w:hAnsiTheme="minorHAnsi" w:cs="Calibri"/>
          <w:sz w:val="20"/>
          <w:szCs w:val="20"/>
        </w:rPr>
      </w:pPr>
      <w:r w:rsidRPr="00A16175">
        <w:rPr>
          <w:rFonts w:asciiTheme="minorHAnsi" w:hAnsiTheme="minorHAnsi" w:cs="Calibri"/>
          <w:sz w:val="20"/>
          <w:szCs w:val="20"/>
        </w:rPr>
        <w:t xml:space="preserve">ΠΑΡΑΡΤΗΜΑ </w:t>
      </w:r>
      <w:r w:rsidRPr="00A16175">
        <w:rPr>
          <w:rFonts w:asciiTheme="minorHAnsi" w:hAnsiTheme="minorHAnsi" w:cs="Calibri"/>
          <w:sz w:val="20"/>
          <w:szCs w:val="20"/>
          <w:lang w:val="en-US"/>
        </w:rPr>
        <w:t>B</w:t>
      </w:r>
      <w:r w:rsidRPr="00A16175">
        <w:rPr>
          <w:rFonts w:asciiTheme="minorHAnsi" w:hAnsiTheme="minorHAnsi" w:cs="Calibri"/>
          <w:sz w:val="20"/>
          <w:szCs w:val="20"/>
        </w:rPr>
        <w:t xml:space="preserve">΄«ΥΠΟΔΕΙΓΜΑ ΣΥΜΒΑΣΗΣ» </w:t>
      </w:r>
    </w:p>
    <w:p w:rsidR="00455447" w:rsidRPr="00A16175" w:rsidRDefault="00455447" w:rsidP="00455447">
      <w:pPr>
        <w:pStyle w:val="aff0"/>
        <w:ind w:left="284"/>
        <w:jc w:val="both"/>
        <w:rPr>
          <w:rFonts w:asciiTheme="minorHAnsi" w:hAnsiTheme="minorHAnsi" w:cs="Arial"/>
          <w:b/>
          <w:sz w:val="20"/>
          <w:szCs w:val="20"/>
        </w:rPr>
      </w:pPr>
      <w:r w:rsidRPr="00A16175">
        <w:rPr>
          <w:rFonts w:asciiTheme="minorHAnsi" w:hAnsiTheme="minorHAnsi" w:cs="Calibri"/>
          <w:sz w:val="20"/>
          <w:szCs w:val="20"/>
        </w:rPr>
        <w:t>ΠΑΡΑΡΤΗΜΑ Γ΄ «ΕΥΡΩΠΑΪΚΟ ΕΝΙΑΙΟ ΕΓΓΡΑΦΟ ΣΥΜΒΑΣΗΣ (ΕΕΕΣ)»</w:t>
      </w:r>
      <w:r w:rsidRPr="00A16175">
        <w:rPr>
          <w:rFonts w:asciiTheme="minorHAnsi" w:hAnsiTheme="minorHAnsi" w:cs="Arial"/>
          <w:b/>
          <w:sz w:val="20"/>
          <w:szCs w:val="20"/>
        </w:rPr>
        <w:t xml:space="preserve">     </w:t>
      </w:r>
    </w:p>
    <w:p w:rsidR="00455447" w:rsidRDefault="00455447" w:rsidP="00F701F8">
      <w:pPr>
        <w:pStyle w:val="aff0"/>
        <w:numPr>
          <w:ilvl w:val="0"/>
          <w:numId w:val="2"/>
        </w:numPr>
        <w:spacing w:after="40"/>
        <w:ind w:left="284" w:hanging="284"/>
        <w:jc w:val="both"/>
        <w:rPr>
          <w:rFonts w:asciiTheme="minorHAnsi" w:hAnsiTheme="minorHAnsi"/>
          <w:sz w:val="20"/>
          <w:szCs w:val="20"/>
        </w:rPr>
      </w:pPr>
      <w:r w:rsidRPr="00A16175">
        <w:rPr>
          <w:rFonts w:asciiTheme="minorHAnsi" w:hAnsiTheme="minorHAnsi"/>
          <w:sz w:val="20"/>
          <w:szCs w:val="20"/>
        </w:rPr>
        <w:t>οι συμπληρωματικές πληροφορίες που τυχόν παρέχονται στο πλαίσιο</w:t>
      </w:r>
      <w:r w:rsidRPr="00A7531F">
        <w:rPr>
          <w:rFonts w:asciiTheme="minorHAnsi" w:hAnsiTheme="minorHAnsi"/>
          <w:sz w:val="20"/>
          <w:szCs w:val="20"/>
        </w:rPr>
        <w:t xml:space="preserve"> της διαδικασίας, ιδίως σχετικά με τις προδιαγραφές και τα σχετικά δικαιολογητικά</w:t>
      </w:r>
      <w:r>
        <w:rPr>
          <w:rFonts w:asciiTheme="minorHAnsi" w:hAnsiTheme="minorHAnsi"/>
          <w:sz w:val="20"/>
          <w:szCs w:val="20"/>
        </w:rPr>
        <w:t>.</w:t>
      </w:r>
    </w:p>
    <w:p w:rsidR="00455447" w:rsidRDefault="00455447" w:rsidP="00455447">
      <w:pPr>
        <w:pStyle w:val="3"/>
        <w:rPr>
          <w:rFonts w:asciiTheme="minorHAnsi" w:hAnsiTheme="minorHAnsi"/>
        </w:rPr>
      </w:pPr>
      <w:bookmarkStart w:id="22" w:name="_Toc535577364"/>
      <w:bookmarkStart w:id="23" w:name="_Toc22121275"/>
      <w:r w:rsidRPr="009A7AFD">
        <w:rPr>
          <w:rFonts w:asciiTheme="minorHAnsi" w:hAnsiTheme="minorHAnsi"/>
        </w:rPr>
        <w:t>2.1.2</w:t>
      </w:r>
      <w:r>
        <w:rPr>
          <w:rFonts w:asciiTheme="minorHAnsi" w:hAnsiTheme="minorHAnsi"/>
        </w:rPr>
        <w:t xml:space="preserve">. </w:t>
      </w:r>
      <w:r w:rsidRPr="009A7AFD">
        <w:rPr>
          <w:rFonts w:asciiTheme="minorHAnsi" w:hAnsiTheme="minorHAnsi"/>
        </w:rPr>
        <w:t>Επικοινωνία – Πρόσβαση στα έγγραφα της Σύμβασης</w:t>
      </w:r>
      <w:bookmarkEnd w:id="22"/>
      <w:bookmarkEnd w:id="23"/>
    </w:p>
    <w:p w:rsidR="00455447" w:rsidRPr="006E23E7" w:rsidRDefault="00455447" w:rsidP="00455447">
      <w:pPr>
        <w:rPr>
          <w:rFonts w:asciiTheme="minorHAnsi" w:hAnsiTheme="minorHAnsi"/>
          <w:sz w:val="20"/>
          <w:szCs w:val="20"/>
        </w:rPr>
      </w:pPr>
      <w:r w:rsidRPr="007E449A">
        <w:rPr>
          <w:rFonts w:asciiTheme="minorHAnsi" w:hAnsiTheme="minorHAnsi"/>
          <w:sz w:val="20"/>
          <w:szCs w:val="20"/>
        </w:rPr>
        <w:t xml:space="preserve">Όλες οι επικοινωνίες σε σχέση με τα βασικά στοιχεία της διαδικασίας σύναψης της σύμβασης, καθώς και όλες οι ανταλλαγές πληροφοριών, ιδίως η ηλεκτρονική υποβολή, εκτελούνται με τη χρήση της πλατφόρμας του Εθνικού Συστήματος Ηλεκτρονικών Δημοσίων Συμβάσεων (ΕΣΗΔΗΣ), </w:t>
      </w:r>
      <w:r w:rsidRPr="00D17B29">
        <w:rPr>
          <w:rFonts w:asciiTheme="minorHAnsi" w:hAnsiTheme="minorHAnsi"/>
          <w:sz w:val="20"/>
          <w:szCs w:val="20"/>
        </w:rPr>
        <w:t>η οποία είναι προσβάσιμη μέσω της Διαδικτυακής πύλης www.promitheus.gov.gr.</w:t>
      </w:r>
    </w:p>
    <w:p w:rsidR="00455447" w:rsidRDefault="00455447" w:rsidP="00455447">
      <w:pPr>
        <w:rPr>
          <w:rFonts w:asciiTheme="minorHAnsi" w:hAnsiTheme="minorHAnsi"/>
          <w:sz w:val="20"/>
          <w:szCs w:val="20"/>
        </w:rPr>
      </w:pPr>
    </w:p>
    <w:p w:rsidR="00455447" w:rsidRDefault="00455447" w:rsidP="00455447">
      <w:pPr>
        <w:pStyle w:val="3"/>
        <w:rPr>
          <w:rFonts w:asciiTheme="minorHAnsi" w:hAnsiTheme="minorHAnsi"/>
        </w:rPr>
      </w:pPr>
      <w:bookmarkStart w:id="24" w:name="_Toc535577365"/>
      <w:bookmarkStart w:id="25" w:name="_Toc22121276"/>
      <w:r w:rsidRPr="009A7AFD">
        <w:rPr>
          <w:rFonts w:asciiTheme="minorHAnsi" w:hAnsiTheme="minorHAnsi"/>
        </w:rPr>
        <w:t>2.1.3. Παροχή διευκρινίσεων</w:t>
      </w:r>
      <w:bookmarkEnd w:id="24"/>
      <w:bookmarkEnd w:id="25"/>
    </w:p>
    <w:p w:rsidR="00455447" w:rsidRPr="00706773" w:rsidRDefault="00455447" w:rsidP="00455447">
      <w:pPr>
        <w:rPr>
          <w:rFonts w:asciiTheme="minorHAnsi" w:hAnsiTheme="minorHAnsi"/>
          <w:sz w:val="20"/>
          <w:szCs w:val="20"/>
        </w:rPr>
      </w:pPr>
      <w:r w:rsidRPr="00987846">
        <w:rPr>
          <w:rFonts w:asciiTheme="minorHAnsi" w:hAnsiTheme="minorHAnsi"/>
          <w:sz w:val="20"/>
          <w:szCs w:val="20"/>
        </w:rPr>
        <w:t xml:space="preserve">Τα σχετικά αιτήματα παροχής διευκρινίσεων υποβάλλονται ηλεκτρονικά,  το αργότερο δέκα </w:t>
      </w:r>
      <w:r w:rsidRPr="00A16175">
        <w:rPr>
          <w:rFonts w:asciiTheme="minorHAnsi" w:hAnsiTheme="minorHAnsi"/>
          <w:sz w:val="20"/>
          <w:szCs w:val="20"/>
        </w:rPr>
        <w:t>(10)</w:t>
      </w:r>
      <w:r w:rsidRPr="00987846">
        <w:rPr>
          <w:rFonts w:asciiTheme="minorHAnsi" w:hAnsiTheme="minorHAnsi"/>
          <w:sz w:val="20"/>
          <w:szCs w:val="20"/>
        </w:rPr>
        <w:t xml:space="preserve"> ημέρες πριν την καταληκτική ημερομηνία υποβολής προσφορών και απαντώνται αντίστοιχα, στο πλαίσιο της παρούσας, στη σχετική ηλεκτρονική διαδικασία σύναψης δημόσιας σύμβασης στην πλατφόρμα του ΕΣΗΔΗΣ, η οποία είναι προσβάσιμη μέσω της διαδικτυακής πύλης </w:t>
      </w:r>
      <w:hyperlink r:id="rId18" w:history="1">
        <w:r w:rsidRPr="00987846">
          <w:rPr>
            <w:rFonts w:asciiTheme="minorHAnsi" w:hAnsiTheme="minorHAnsi"/>
            <w:sz w:val="20"/>
            <w:szCs w:val="20"/>
          </w:rPr>
          <w:t>www.promitheus.gov.gr</w:t>
        </w:r>
      </w:hyperlink>
      <w:r w:rsidRPr="00987846">
        <w:rPr>
          <w:rFonts w:asciiTheme="minorHAnsi" w:hAnsiTheme="minorHAnsi"/>
          <w:sz w:val="20"/>
          <w:szCs w:val="20"/>
        </w:rPr>
        <w:t>. Αιτήματα παροχής συμπληρωματικών πληροφοριών – διευκρινίσεων  υποβάλλονται από εγγεγραμμένους  στο σύστημα οικονομικούς φορείς, δηλαδή από εκείνους που διαθέτουν σχετικά διαπιστευτήρια που τους έχουν χορηγηθεί (όνομα χρήστη και κωδικό πρόσβασης) και απαραίτητα το ηλεκτρονικό αρχείο με το κείμενο των ερωτημάτων είναι ηλεκτρονικά υπογεγραμμένο. Αιτήματα παροχής διευκρινήσεων που υποβάλλονται είτε με άλλο τρόπο είτε το ηλεκτρονικό αρχείο που τα συνοδεύει δεν είναι ηλεκτρονικά υπογεγραμμένο, δεν εξετάζονται.</w:t>
      </w:r>
      <w:r w:rsidRPr="00706773">
        <w:rPr>
          <w:rFonts w:asciiTheme="minorHAnsi" w:hAnsiTheme="minorHAnsi"/>
          <w:sz w:val="20"/>
          <w:szCs w:val="20"/>
        </w:rPr>
        <w:t xml:space="preserve"> </w:t>
      </w:r>
    </w:p>
    <w:p w:rsidR="00455447" w:rsidRDefault="00455447" w:rsidP="00455447">
      <w:pPr>
        <w:rPr>
          <w:rFonts w:asciiTheme="minorHAnsi" w:hAnsiTheme="minorHAnsi"/>
          <w:sz w:val="20"/>
          <w:szCs w:val="20"/>
        </w:rPr>
      </w:pPr>
    </w:p>
    <w:p w:rsidR="00455447" w:rsidRPr="004923F7" w:rsidRDefault="00455447" w:rsidP="00455447">
      <w:pPr>
        <w:rPr>
          <w:rFonts w:asciiTheme="minorHAnsi" w:hAnsiTheme="minorHAnsi"/>
          <w:sz w:val="20"/>
          <w:szCs w:val="20"/>
        </w:rPr>
      </w:pPr>
      <w:r w:rsidRPr="004923F7">
        <w:rPr>
          <w:rFonts w:asciiTheme="minorHAnsi" w:hAnsiTheme="minorHAnsi"/>
          <w:sz w:val="20"/>
          <w:szCs w:val="20"/>
        </w:rPr>
        <w:t>Η αναθέτουσα αρχή μπορεί να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p>
    <w:p w:rsidR="00455447" w:rsidRPr="004923F7" w:rsidRDefault="00455447" w:rsidP="00455447">
      <w:pPr>
        <w:rPr>
          <w:rFonts w:asciiTheme="minorHAnsi" w:hAnsiTheme="minorHAnsi"/>
          <w:sz w:val="20"/>
          <w:szCs w:val="20"/>
        </w:rPr>
      </w:pPr>
      <w:r w:rsidRPr="004923F7">
        <w:rPr>
          <w:rFonts w:asciiTheme="minorHAnsi" w:hAnsiTheme="minorHAnsi"/>
          <w:sz w:val="20"/>
          <w:szCs w:val="20"/>
        </w:rPr>
        <w:t xml:space="preserve">α) Όταν, για οποιονδήποτε λόγο, πρόσθετες πληροφορίες, αν και ζητήθηκαν από τον οικονομικό φορέα έγκαιρα δεν έχουν παρασχεθεί </w:t>
      </w:r>
      <w:r w:rsidRPr="001A5D8E">
        <w:rPr>
          <w:rFonts w:asciiTheme="minorHAnsi" w:hAnsiTheme="minorHAnsi"/>
          <w:sz w:val="20"/>
          <w:szCs w:val="20"/>
        </w:rPr>
        <w:t>το αργότερο έξι (6) ημέρες</w:t>
      </w:r>
      <w:r w:rsidRPr="0070659B">
        <w:rPr>
          <w:rFonts w:asciiTheme="minorHAnsi" w:hAnsiTheme="minorHAnsi"/>
          <w:sz w:val="20"/>
          <w:szCs w:val="20"/>
        </w:rPr>
        <w:t xml:space="preserve"> πριν από</w:t>
      </w:r>
      <w:r w:rsidRPr="004923F7">
        <w:rPr>
          <w:rFonts w:asciiTheme="minorHAnsi" w:hAnsiTheme="minorHAnsi"/>
          <w:sz w:val="20"/>
          <w:szCs w:val="20"/>
        </w:rPr>
        <w:t xml:space="preserve"> την προθεσμία που ορίζεται για την παραλαβή των προσφορών.</w:t>
      </w:r>
    </w:p>
    <w:p w:rsidR="00455447" w:rsidRPr="004923F7" w:rsidRDefault="00455447" w:rsidP="00455447">
      <w:pPr>
        <w:rPr>
          <w:rFonts w:asciiTheme="minorHAnsi" w:hAnsiTheme="minorHAnsi"/>
          <w:sz w:val="20"/>
          <w:szCs w:val="20"/>
        </w:rPr>
      </w:pPr>
      <w:r w:rsidRPr="004923F7">
        <w:rPr>
          <w:rFonts w:asciiTheme="minorHAnsi" w:hAnsiTheme="minorHAnsi"/>
          <w:sz w:val="20"/>
          <w:szCs w:val="20"/>
        </w:rPr>
        <w:t>β) Όταν τα έγγραφα της σύμβασης υφίστανται σημαντικές αλλαγές.</w:t>
      </w:r>
    </w:p>
    <w:p w:rsidR="00455447" w:rsidRPr="004923F7" w:rsidRDefault="00455447" w:rsidP="00455447">
      <w:pPr>
        <w:rPr>
          <w:rFonts w:asciiTheme="minorHAnsi" w:hAnsiTheme="minorHAnsi"/>
          <w:sz w:val="20"/>
          <w:szCs w:val="20"/>
        </w:rPr>
      </w:pPr>
      <w:r w:rsidRPr="004923F7">
        <w:rPr>
          <w:rFonts w:asciiTheme="minorHAnsi" w:hAnsiTheme="minorHAnsi"/>
          <w:sz w:val="20"/>
          <w:szCs w:val="20"/>
        </w:rPr>
        <w:t>Η διάρκεια της παράτασης θα είναι ανάλογη με τη σπουδαιότητα των πληροφοριών που ζητήθηκαν ή των αλλαγών.</w:t>
      </w:r>
    </w:p>
    <w:p w:rsidR="00455447" w:rsidRPr="004923F7" w:rsidRDefault="00455447" w:rsidP="00455447">
      <w:pPr>
        <w:rPr>
          <w:rFonts w:asciiTheme="minorHAnsi" w:hAnsiTheme="minorHAnsi"/>
          <w:sz w:val="20"/>
          <w:szCs w:val="20"/>
        </w:rPr>
      </w:pPr>
      <w:r w:rsidRPr="004923F7">
        <w:rPr>
          <w:rFonts w:asciiTheme="minorHAnsi" w:hAnsiTheme="minorHAnsi"/>
          <w:sz w:val="20"/>
          <w:szCs w:val="20"/>
        </w:rPr>
        <w:lastRenderedPageBreak/>
        <w:t>Όταν οι πρόσθετες πληροφορίες δεν έχουν ζητηθεί έγκαιρα ή δεν έχουν σημασία για την προετοιμασία κατάλληλων προσφορών, δεν απαιτείται παράταση των προθεσμιών</w:t>
      </w:r>
      <w:r>
        <w:rPr>
          <w:rFonts w:asciiTheme="minorHAnsi" w:hAnsiTheme="minorHAnsi"/>
          <w:sz w:val="20"/>
          <w:szCs w:val="20"/>
        </w:rPr>
        <w:t>.</w:t>
      </w:r>
    </w:p>
    <w:p w:rsidR="00455447" w:rsidRDefault="00455447" w:rsidP="00455447">
      <w:pPr>
        <w:spacing w:after="120"/>
        <w:rPr>
          <w:rFonts w:asciiTheme="minorHAnsi" w:hAnsiTheme="minorHAnsi" w:cs="Arial"/>
          <w:sz w:val="20"/>
          <w:szCs w:val="20"/>
        </w:rPr>
      </w:pPr>
    </w:p>
    <w:p w:rsidR="00AD2380" w:rsidRPr="009A7AFD" w:rsidRDefault="00AD2380" w:rsidP="00AD2380">
      <w:pPr>
        <w:pStyle w:val="3"/>
        <w:rPr>
          <w:rFonts w:asciiTheme="minorHAnsi" w:hAnsiTheme="minorHAnsi"/>
        </w:rPr>
      </w:pPr>
      <w:bookmarkStart w:id="26" w:name="_Toc535577366"/>
      <w:bookmarkStart w:id="27" w:name="_Toc22121277"/>
      <w:r w:rsidRPr="009A7AFD">
        <w:rPr>
          <w:rFonts w:asciiTheme="minorHAnsi" w:hAnsiTheme="minorHAnsi"/>
        </w:rPr>
        <w:t>2.1.4 Γλώσσα</w:t>
      </w:r>
      <w:bookmarkEnd w:id="26"/>
      <w:bookmarkEnd w:id="27"/>
      <w:r w:rsidRPr="009A7AFD">
        <w:rPr>
          <w:rFonts w:asciiTheme="minorHAnsi" w:hAnsiTheme="minorHAnsi"/>
        </w:rPr>
        <w:t xml:space="preserve"> </w:t>
      </w:r>
    </w:p>
    <w:p w:rsidR="00AD2380" w:rsidRDefault="00AD2380" w:rsidP="00AD2380">
      <w:pPr>
        <w:rPr>
          <w:rFonts w:asciiTheme="minorHAnsi" w:hAnsiTheme="minorHAnsi" w:cs="Cambria"/>
          <w:sz w:val="20"/>
          <w:szCs w:val="20"/>
        </w:rPr>
      </w:pPr>
      <w:r w:rsidRPr="007F4186">
        <w:rPr>
          <w:rFonts w:asciiTheme="minorHAnsi" w:hAnsiTheme="minorHAnsi" w:cs="Cambria"/>
          <w:sz w:val="20"/>
          <w:szCs w:val="20"/>
        </w:rPr>
        <w:t xml:space="preserve">Τα έγγραφα της σύμβασης </w:t>
      </w:r>
      <w:r>
        <w:rPr>
          <w:rFonts w:asciiTheme="minorHAnsi" w:hAnsiTheme="minorHAnsi" w:cs="Cambria"/>
          <w:sz w:val="20"/>
          <w:szCs w:val="20"/>
        </w:rPr>
        <w:t>έχουν συνταχθεί</w:t>
      </w:r>
      <w:r w:rsidRPr="007F4186">
        <w:rPr>
          <w:rFonts w:asciiTheme="minorHAnsi" w:hAnsiTheme="minorHAnsi" w:cs="Cambria"/>
          <w:sz w:val="20"/>
          <w:szCs w:val="20"/>
        </w:rPr>
        <w:t xml:space="preserve"> στην ελληνική γλώσσα</w:t>
      </w:r>
      <w:r>
        <w:rPr>
          <w:rFonts w:asciiTheme="minorHAnsi" w:hAnsiTheme="minorHAnsi" w:cs="Cambria"/>
          <w:sz w:val="20"/>
          <w:szCs w:val="20"/>
        </w:rPr>
        <w:t>.</w:t>
      </w:r>
      <w:r w:rsidRPr="007F4186">
        <w:rPr>
          <w:rFonts w:asciiTheme="minorHAnsi" w:hAnsiTheme="minorHAnsi" w:cs="Cambria"/>
          <w:sz w:val="20"/>
          <w:szCs w:val="20"/>
        </w:rPr>
        <w:t xml:space="preserve"> </w:t>
      </w:r>
    </w:p>
    <w:p w:rsidR="00AD2380" w:rsidRDefault="00AD2380" w:rsidP="00AD2380">
      <w:pPr>
        <w:rPr>
          <w:rFonts w:asciiTheme="minorHAnsi" w:hAnsiTheme="minorHAnsi" w:cs="Arial"/>
          <w:sz w:val="20"/>
          <w:szCs w:val="20"/>
        </w:rPr>
      </w:pPr>
      <w:r w:rsidRPr="00757A8B">
        <w:rPr>
          <w:rFonts w:asciiTheme="minorHAnsi" w:hAnsiTheme="minorHAnsi" w:cs="Arial"/>
          <w:sz w:val="20"/>
          <w:szCs w:val="20"/>
        </w:rPr>
        <w:t xml:space="preserve">Τυχόν </w:t>
      </w:r>
      <w:r w:rsidRPr="007F4186">
        <w:rPr>
          <w:rFonts w:asciiTheme="minorHAnsi" w:hAnsiTheme="minorHAnsi" w:cs="Arial"/>
          <w:sz w:val="20"/>
          <w:szCs w:val="20"/>
        </w:rPr>
        <w:t>προδικαστικές προσφυγές υποβ</w:t>
      </w:r>
      <w:r>
        <w:rPr>
          <w:rFonts w:asciiTheme="minorHAnsi" w:hAnsiTheme="minorHAnsi" w:cs="Arial"/>
          <w:sz w:val="20"/>
          <w:szCs w:val="20"/>
        </w:rPr>
        <w:t xml:space="preserve">άλλονται στην ελληνική γλώσσα. </w:t>
      </w:r>
    </w:p>
    <w:p w:rsidR="00AD2380" w:rsidRPr="00987846" w:rsidRDefault="00AD2380" w:rsidP="00AD2380">
      <w:pPr>
        <w:rPr>
          <w:rFonts w:asciiTheme="minorHAnsi" w:hAnsiTheme="minorHAnsi"/>
          <w:sz w:val="20"/>
          <w:szCs w:val="20"/>
        </w:rPr>
      </w:pPr>
      <w:r w:rsidRPr="00987846">
        <w:rPr>
          <w:rFonts w:asciiTheme="minorHAnsi" w:hAnsiTheme="minorHAnsi"/>
          <w:color w:val="000000"/>
          <w:sz w:val="20"/>
          <w:szCs w:val="20"/>
        </w:rPr>
        <w:t xml:space="preserve">Οι </w:t>
      </w:r>
      <w:r w:rsidRPr="00987846">
        <w:rPr>
          <w:rFonts w:asciiTheme="minorHAnsi" w:hAnsiTheme="minorHAnsi"/>
          <w:b/>
          <w:color w:val="000000"/>
          <w:sz w:val="20"/>
          <w:szCs w:val="20"/>
          <w:u w:val="single"/>
        </w:rPr>
        <w:t>προσφορές</w:t>
      </w:r>
      <w:r w:rsidRPr="00987846">
        <w:rPr>
          <w:rFonts w:asciiTheme="minorHAnsi" w:hAnsiTheme="minorHAnsi"/>
          <w:color w:val="000000"/>
          <w:sz w:val="20"/>
          <w:szCs w:val="20"/>
        </w:rPr>
        <w:t xml:space="preserve"> και τα περιλαμβανόμενα σε αυτές στοιχεία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5ης.10.1961, που κυρώθηκε με το ν. 1497/1984 (Α΄188). </w:t>
      </w:r>
      <w:r w:rsidRPr="00987846">
        <w:rPr>
          <w:rFonts w:asciiTheme="minorHAnsi" w:hAnsiTheme="minorHAnsi" w:cs="Verdana"/>
          <w:color w:val="000000"/>
          <w:sz w:val="20"/>
          <w:szCs w:val="20"/>
          <w:bdr w:val="single" w:sz="1" w:space="0" w:color="FFFFFF"/>
        </w:rPr>
        <w:t xml:space="preserve">Ειδικά, τα αλλοδαπά ιδιωτικά έγγραφα </w:t>
      </w:r>
      <w:r w:rsidRPr="00D568A6">
        <w:rPr>
          <w:rFonts w:asciiTheme="minorHAnsi" w:hAnsiTheme="minorHAnsi" w:cs="Verdana"/>
          <w:color w:val="000000" w:themeColor="text1"/>
          <w:sz w:val="20"/>
          <w:szCs w:val="20"/>
          <w:bdr w:val="single" w:sz="1" w:space="0" w:color="FFFFFF"/>
        </w:rPr>
        <w:t xml:space="preserve">συνοδεύονται από μετάφρασή </w:t>
      </w:r>
      <w:r w:rsidRPr="00987846">
        <w:rPr>
          <w:rFonts w:asciiTheme="minorHAnsi" w:hAnsiTheme="minorHAnsi" w:cs="Verdana"/>
          <w:color w:val="000000"/>
          <w:sz w:val="20"/>
          <w:szCs w:val="20"/>
          <w:bdr w:val="single" w:sz="1" w:space="0" w:color="FFFFFF"/>
        </w:rPr>
        <w:t>τους στην ελληνική γλώσσα επικυρωμένη είτε από πρόσωπο αρμόδιο κατά τις διατάξεις της εθνικής νομοθεσίας είτε από πρόσωπο κατά νόμο αρμόδιο της χώρας στην οποία έχει συνταχθεί το έγγραφο.</w:t>
      </w:r>
      <w:r w:rsidRPr="00987846">
        <w:rPr>
          <w:rStyle w:val="FootnoteReference2"/>
          <w:rFonts w:asciiTheme="minorHAnsi" w:hAnsiTheme="minorHAnsi"/>
          <w:color w:val="000000"/>
          <w:sz w:val="20"/>
          <w:szCs w:val="20"/>
        </w:rPr>
        <w:t xml:space="preserve">. </w:t>
      </w:r>
    </w:p>
    <w:p w:rsidR="00AD2380" w:rsidRPr="006838DB" w:rsidRDefault="00AD2380" w:rsidP="00AD2380">
      <w:pPr>
        <w:rPr>
          <w:rFonts w:asciiTheme="minorHAnsi" w:hAnsiTheme="minorHAnsi"/>
          <w:sz w:val="20"/>
          <w:szCs w:val="20"/>
        </w:rPr>
      </w:pPr>
      <w:r w:rsidRPr="00987846">
        <w:rPr>
          <w:rFonts w:asciiTheme="minorHAnsi" w:hAnsiTheme="minorHAnsi"/>
          <w:color w:val="000000"/>
          <w:sz w:val="20"/>
          <w:szCs w:val="20"/>
        </w:rPr>
        <w:t xml:space="preserve">Τα </w:t>
      </w:r>
      <w:r w:rsidRPr="00987846">
        <w:rPr>
          <w:rFonts w:asciiTheme="minorHAnsi" w:hAnsiTheme="minorHAnsi"/>
          <w:b/>
          <w:color w:val="000000"/>
          <w:sz w:val="20"/>
          <w:szCs w:val="20"/>
          <w:u w:val="single"/>
        </w:rPr>
        <w:t>αποδεικτικά έγγραφα</w:t>
      </w:r>
      <w:r w:rsidRPr="00987846">
        <w:rPr>
          <w:rFonts w:asciiTheme="minorHAnsi" w:hAnsiTheme="minorHAnsi"/>
          <w:color w:val="000000"/>
          <w:sz w:val="20"/>
          <w:szCs w:val="20"/>
        </w:rPr>
        <w:t xml:space="preserve">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5.10.1961, που κυρώθηκε με το ν. 1497/1984 (Α΄188).</w:t>
      </w:r>
      <w:r w:rsidRPr="00987846">
        <w:rPr>
          <w:rFonts w:asciiTheme="minorHAnsi" w:hAnsiTheme="minorHAnsi" w:cs="Verdana"/>
          <w:color w:val="000000"/>
          <w:sz w:val="20"/>
          <w:szCs w:val="20"/>
          <w:bdr w:val="single" w:sz="1" w:space="0" w:color="FFFFFF"/>
        </w:rPr>
        <w:t xml:space="preserve">Ειδικά, τα αλλοδαπά ιδιωτικά έγγραφα </w:t>
      </w:r>
      <w:r w:rsidRPr="00D568A6">
        <w:rPr>
          <w:rFonts w:asciiTheme="minorHAnsi" w:hAnsiTheme="minorHAnsi" w:cs="Verdana"/>
          <w:color w:val="000000" w:themeColor="text1"/>
          <w:sz w:val="20"/>
          <w:szCs w:val="20"/>
          <w:bdr w:val="single" w:sz="1" w:space="0" w:color="FFFFFF"/>
        </w:rPr>
        <w:t xml:space="preserve">συνοδεύονται από </w:t>
      </w:r>
      <w:r w:rsidRPr="00987846">
        <w:rPr>
          <w:rFonts w:asciiTheme="minorHAnsi" w:hAnsiTheme="minorHAnsi" w:cs="Verdana"/>
          <w:color w:val="000000"/>
          <w:sz w:val="20"/>
          <w:szCs w:val="20"/>
          <w:bdr w:val="single" w:sz="1" w:space="0" w:color="FFFFFF"/>
        </w:rPr>
        <w:t>μετάφρασή τους στην ελληνική γλώσσα επικυρωμένη είτε από πρόσωπο αρμόδιο κατά τις διατάξεις της εθνικής νομοθεσίας είτε από πρόσωπο κατά νόμο αρμόδιο της χώρας στην οποία έχει συνταχθεί το έγγραφο.</w:t>
      </w:r>
      <w:r w:rsidRPr="006838DB">
        <w:rPr>
          <w:rStyle w:val="FootnoteReference2"/>
          <w:rFonts w:asciiTheme="minorHAnsi" w:hAnsiTheme="minorHAnsi"/>
          <w:color w:val="000000"/>
          <w:sz w:val="20"/>
          <w:szCs w:val="20"/>
        </w:rPr>
        <w:t xml:space="preserve"> </w:t>
      </w:r>
    </w:p>
    <w:p w:rsidR="00AD2380" w:rsidRDefault="00AD2380" w:rsidP="00AD2380">
      <w:pPr>
        <w:spacing w:after="120"/>
        <w:rPr>
          <w:rFonts w:asciiTheme="minorHAnsi" w:hAnsiTheme="minorHAnsi" w:cs="Arial"/>
          <w:sz w:val="20"/>
          <w:szCs w:val="20"/>
        </w:rPr>
      </w:pPr>
      <w:r w:rsidRPr="00A9752E">
        <w:rPr>
          <w:rFonts w:asciiTheme="minorHAnsi" w:hAnsiTheme="minorHAnsi" w:cs="Arial"/>
          <w:sz w:val="20"/>
          <w:szCs w:val="20"/>
        </w:rPr>
        <w:t>Ενημερωτικά και τεχνικά φυλλάδια και άλλα έντυπα</w:t>
      </w:r>
      <w:r>
        <w:rPr>
          <w:rFonts w:asciiTheme="minorHAnsi" w:hAnsiTheme="minorHAnsi" w:cs="Arial"/>
          <w:sz w:val="20"/>
          <w:szCs w:val="20"/>
        </w:rPr>
        <w:t xml:space="preserve"> </w:t>
      </w:r>
      <w:r w:rsidRPr="00A9752E">
        <w:rPr>
          <w:rFonts w:asciiTheme="minorHAnsi" w:hAnsiTheme="minorHAnsi" w:cs="Arial"/>
          <w:sz w:val="20"/>
          <w:szCs w:val="20"/>
        </w:rPr>
        <w:t>-</w:t>
      </w:r>
      <w:r>
        <w:rPr>
          <w:rFonts w:asciiTheme="minorHAnsi" w:hAnsiTheme="minorHAnsi" w:cs="Arial"/>
          <w:sz w:val="20"/>
          <w:szCs w:val="20"/>
        </w:rPr>
        <w:t xml:space="preserve"> </w:t>
      </w:r>
      <w:r w:rsidRPr="00A9752E">
        <w:rPr>
          <w:rFonts w:asciiTheme="minorHAnsi" w:hAnsiTheme="minorHAnsi" w:cs="Arial"/>
          <w:sz w:val="20"/>
          <w:szCs w:val="20"/>
        </w:rPr>
        <w:t>εταιρικά ή μη – με ειδικό τεχνικό περιεχόμενο</w:t>
      </w:r>
      <w:r>
        <w:rPr>
          <w:rFonts w:asciiTheme="minorHAnsi" w:hAnsiTheme="minorHAnsi" w:cs="Arial"/>
          <w:sz w:val="20"/>
          <w:szCs w:val="20"/>
        </w:rPr>
        <w:t xml:space="preserve"> καθώς και πιστοποιητικά ή βεβαιώσεις συμμόρφωσης με πρότυπα (π.χ. </w:t>
      </w:r>
      <w:r>
        <w:rPr>
          <w:rFonts w:asciiTheme="minorHAnsi" w:hAnsiTheme="minorHAnsi" w:cs="Arial"/>
          <w:sz w:val="20"/>
          <w:szCs w:val="20"/>
          <w:lang w:val="en-US"/>
        </w:rPr>
        <w:t>ISO</w:t>
      </w:r>
      <w:r w:rsidRPr="00FA6C16">
        <w:rPr>
          <w:rFonts w:asciiTheme="minorHAnsi" w:hAnsiTheme="minorHAnsi" w:cs="Arial"/>
          <w:sz w:val="20"/>
          <w:szCs w:val="20"/>
        </w:rPr>
        <w:t xml:space="preserve">), </w:t>
      </w:r>
      <w:r w:rsidRPr="00A9752E">
        <w:rPr>
          <w:rFonts w:asciiTheme="minorHAnsi" w:hAnsiTheme="minorHAnsi" w:cs="Arial"/>
          <w:sz w:val="20"/>
          <w:szCs w:val="20"/>
        </w:rPr>
        <w:t>μπορούν να υποβάλλονται στην αγγλική γλώσσα, χωρίς να συνοδεύονται από μετάφραση στην ελληνική.</w:t>
      </w:r>
    </w:p>
    <w:p w:rsidR="00AD2380" w:rsidRDefault="00AD2380" w:rsidP="00AD2380">
      <w:pPr>
        <w:spacing w:after="120"/>
        <w:rPr>
          <w:rFonts w:asciiTheme="minorHAnsi" w:hAnsiTheme="minorHAnsi" w:cs="Arial"/>
          <w:sz w:val="20"/>
          <w:szCs w:val="20"/>
        </w:rPr>
      </w:pPr>
      <w:r w:rsidRPr="00FF40A2">
        <w:rPr>
          <w:rFonts w:asciiTheme="minorHAnsi" w:hAnsiTheme="minorHAnsi" w:cs="Arial"/>
          <w:sz w:val="20"/>
          <w:szCs w:val="20"/>
        </w:rPr>
        <w:t>Κάθε μορφής επικοινωνία με την αναθέτουσα αρχή, καθώς και μεταξύ</w:t>
      </w:r>
      <w:r>
        <w:rPr>
          <w:rFonts w:asciiTheme="minorHAnsi" w:hAnsiTheme="minorHAnsi" w:cs="Arial"/>
          <w:sz w:val="20"/>
          <w:szCs w:val="20"/>
        </w:rPr>
        <w:t xml:space="preserve"> αυτής και του αναδόχου, θα γίνε</w:t>
      </w:r>
      <w:r w:rsidRPr="00FF40A2">
        <w:rPr>
          <w:rFonts w:asciiTheme="minorHAnsi" w:hAnsiTheme="minorHAnsi" w:cs="Arial"/>
          <w:sz w:val="20"/>
          <w:szCs w:val="20"/>
        </w:rPr>
        <w:t>ται υποχρεωτικά στην ελληνική γλώσσα</w:t>
      </w:r>
      <w:r>
        <w:rPr>
          <w:rFonts w:asciiTheme="minorHAnsi" w:hAnsiTheme="minorHAnsi" w:cs="Arial"/>
          <w:sz w:val="20"/>
          <w:szCs w:val="20"/>
        </w:rPr>
        <w:t>.</w:t>
      </w:r>
    </w:p>
    <w:p w:rsidR="00AD2380" w:rsidRPr="009A7AFD" w:rsidRDefault="00AD2380" w:rsidP="00AD2380">
      <w:pPr>
        <w:pStyle w:val="3"/>
        <w:rPr>
          <w:rFonts w:asciiTheme="minorHAnsi" w:hAnsiTheme="minorHAnsi"/>
        </w:rPr>
      </w:pPr>
      <w:bookmarkStart w:id="28" w:name="_Toc535577367"/>
      <w:bookmarkStart w:id="29" w:name="_Toc22121278"/>
      <w:r w:rsidRPr="009A7AFD">
        <w:rPr>
          <w:rFonts w:asciiTheme="minorHAnsi" w:hAnsiTheme="minorHAnsi"/>
        </w:rPr>
        <w:t>2.1.5 Εγγυήσεις</w:t>
      </w:r>
      <w:bookmarkEnd w:id="28"/>
      <w:bookmarkEnd w:id="29"/>
    </w:p>
    <w:p w:rsidR="00AD2380" w:rsidRPr="007F4186" w:rsidRDefault="00AD2380" w:rsidP="00AD2380">
      <w:pPr>
        <w:pStyle w:val="af3"/>
        <w:rPr>
          <w:rStyle w:val="10"/>
          <w:rFonts w:asciiTheme="minorHAnsi" w:hAnsiTheme="minorHAnsi"/>
        </w:rPr>
      </w:pPr>
      <w:r w:rsidRPr="007F4186">
        <w:rPr>
          <w:rFonts w:asciiTheme="minorHAnsi" w:hAnsiTheme="minorHAnsi"/>
        </w:rPr>
        <w:t xml:space="preserve">Οι εγγυητικές επιστολές των </w:t>
      </w:r>
      <w:r>
        <w:rPr>
          <w:rFonts w:asciiTheme="minorHAnsi" w:hAnsiTheme="minorHAnsi"/>
        </w:rPr>
        <w:t>παραγράφων 2.2.2</w:t>
      </w:r>
      <w:r w:rsidRPr="00F620DF">
        <w:rPr>
          <w:rFonts w:asciiTheme="minorHAnsi" w:hAnsiTheme="minorHAnsi"/>
        </w:rPr>
        <w:t>, 4.1 και 6.4 εκδίδονται</w:t>
      </w:r>
      <w:r w:rsidRPr="007F4186">
        <w:rPr>
          <w:rFonts w:asciiTheme="minorHAnsi" w:hAnsiTheme="minorHAnsi"/>
        </w:rPr>
        <w:t xml:space="preserve"> α</w:t>
      </w:r>
      <w:r w:rsidRPr="007F4186">
        <w:rPr>
          <w:rFonts w:asciiTheme="minorHAnsi" w:hAnsiTheme="minorHAnsi"/>
        </w:rPr>
        <w:softHyphen/>
        <w:t>πό πιστωτικά ιδρύματα</w:t>
      </w:r>
      <w:r>
        <w:rPr>
          <w:rFonts w:asciiTheme="minorHAnsi" w:hAnsiTheme="minorHAnsi"/>
        </w:rPr>
        <w:t xml:space="preserve"> </w:t>
      </w:r>
      <w:r w:rsidRPr="004E5DC7">
        <w:rPr>
          <w:rFonts w:asciiTheme="minorHAnsi" w:hAnsiTheme="minorHAnsi" w:cstheme="minorHAnsi"/>
          <w:lang w:eastAsia="el-GR"/>
        </w:rPr>
        <w:t xml:space="preserve">ή χρηματοδοτικά ιδρύματα ή ασφαλιστικές επιχειρήσεις κατά την έννοια των περιπτώσεων </w:t>
      </w:r>
      <w:proofErr w:type="spellStart"/>
      <w:r w:rsidRPr="004E5DC7">
        <w:rPr>
          <w:rFonts w:asciiTheme="minorHAnsi" w:hAnsiTheme="minorHAnsi" w:cstheme="minorHAnsi"/>
          <w:lang w:eastAsia="el-GR"/>
        </w:rPr>
        <w:t>β΄</w:t>
      </w:r>
      <w:proofErr w:type="spellEnd"/>
      <w:r w:rsidRPr="004E5DC7">
        <w:rPr>
          <w:rFonts w:asciiTheme="minorHAnsi" w:hAnsiTheme="minorHAnsi" w:cstheme="minorHAnsi"/>
          <w:lang w:eastAsia="el-GR"/>
        </w:rPr>
        <w:t xml:space="preserve"> και γ΄ της παρ. 1 του άρθρου 14 του ν. 4364/ 2016 (Α΄13</w:t>
      </w:r>
      <w:r>
        <w:rPr>
          <w:rFonts w:asciiTheme="minorHAnsi" w:hAnsiTheme="minorHAnsi" w:cstheme="minorHAnsi"/>
          <w:lang w:eastAsia="el-GR"/>
        </w:rPr>
        <w:t>),</w:t>
      </w:r>
      <w:r w:rsidRPr="007F4186">
        <w:rPr>
          <w:rFonts w:asciiTheme="minorHAnsi" w:hAnsiTheme="minorHAnsi"/>
        </w:rPr>
        <w:t xml:space="preserve"> που λειτουργού</w:t>
      </w:r>
      <w:r>
        <w:rPr>
          <w:rFonts w:asciiTheme="minorHAnsi" w:hAnsiTheme="minorHAnsi"/>
        </w:rPr>
        <w:t>ν νόμιμα στα κρά</w:t>
      </w:r>
      <w:r>
        <w:rPr>
          <w:rFonts w:asciiTheme="minorHAnsi" w:hAnsiTheme="minorHAnsi"/>
        </w:rPr>
        <w:softHyphen/>
        <w:t>τη - μέλη της Έ</w:t>
      </w:r>
      <w:r w:rsidRPr="007F4186">
        <w:rPr>
          <w:rFonts w:asciiTheme="minorHAnsi" w:hAnsiTheme="minorHAnsi"/>
        </w:rPr>
        <w:t>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Ε.Τ.Α.Α. - Τ.Σ.Μ.Ε.Δ.Ε. ή να παρέχονται με γραμμάτιο του Ταμείου Παρακαταθη</w:t>
      </w:r>
      <w:r w:rsidRPr="007F4186">
        <w:rPr>
          <w:rFonts w:asciiTheme="minorHAnsi" w:hAnsiTheme="minorHAnsi"/>
        </w:rPr>
        <w:softHyphen/>
        <w:t>κών και Δανείων με παρακατάθεση σε αυτό του αντίστοι</w:t>
      </w:r>
      <w:r w:rsidRPr="007F4186">
        <w:rPr>
          <w:rFonts w:asciiTheme="minorHAnsi" w:hAnsiTheme="minorHAnsi"/>
        </w:rPr>
        <w:softHyphen/>
        <w:t>χου χρηματικού ποσού. Αν συσταθεί παρακαταθήκη με γραμμάτιο παρακατάθεσης χρεογράφων στο Ταμείο Πα</w:t>
      </w:r>
      <w:r w:rsidRPr="007F4186">
        <w:rPr>
          <w:rFonts w:asciiTheme="minorHAnsi" w:hAnsiTheme="minorHAnsi"/>
        </w:rPr>
        <w:softHyphen/>
        <w:t>ρακαταθηκών και Δανείων, τα τοκομερίδια ή μερίσματα που λήγουν κατά τη διάρκεια της εγγύησης επιστρέφο</w:t>
      </w:r>
      <w:r w:rsidRPr="007F4186">
        <w:rPr>
          <w:rFonts w:asciiTheme="minorHAnsi" w:hAnsiTheme="minorHAnsi"/>
        </w:rPr>
        <w:softHyphen/>
        <w:t>νται μετά τη λήξη τους στον υπέρ ου η εγγύηση οικονο</w:t>
      </w:r>
      <w:r w:rsidRPr="007F4186">
        <w:rPr>
          <w:rFonts w:asciiTheme="minorHAnsi" w:hAnsiTheme="minorHAnsi"/>
        </w:rPr>
        <w:softHyphen/>
        <w:t>μικό φορέα.</w:t>
      </w:r>
    </w:p>
    <w:p w:rsidR="00AD2380" w:rsidRDefault="00AD2380" w:rsidP="00AD2380">
      <w:pPr>
        <w:pStyle w:val="para-2"/>
        <w:tabs>
          <w:tab w:val="clear" w:pos="1021"/>
          <w:tab w:val="clear" w:pos="1588"/>
          <w:tab w:val="clear" w:pos="2155"/>
          <w:tab w:val="left" w:pos="426"/>
        </w:tabs>
        <w:ind w:left="0" w:firstLine="0"/>
        <w:rPr>
          <w:rFonts w:asciiTheme="minorHAnsi" w:hAnsiTheme="minorHAnsi"/>
          <w:spacing w:val="0"/>
          <w:sz w:val="20"/>
        </w:rPr>
      </w:pPr>
      <w:r w:rsidRPr="007F4186">
        <w:rPr>
          <w:rStyle w:val="10"/>
          <w:rFonts w:asciiTheme="minorHAnsi" w:hAnsiTheme="minorHAnsi" w:cs="Cambria"/>
          <w:iCs/>
          <w:sz w:val="20"/>
        </w:rPr>
        <w:t xml:space="preserve">Οι </w:t>
      </w:r>
      <w:r w:rsidRPr="007F4186">
        <w:rPr>
          <w:rFonts w:asciiTheme="minorHAnsi" w:hAnsiTheme="minorHAnsi"/>
          <w:spacing w:val="0"/>
          <w:sz w:val="20"/>
        </w:rPr>
        <w:t xml:space="preserve">εγγυητικές επιστολές εκδίδονται κατ’ επιλογή </w:t>
      </w:r>
      <w:r>
        <w:rPr>
          <w:rFonts w:asciiTheme="minorHAnsi" w:hAnsiTheme="minorHAnsi"/>
          <w:spacing w:val="0"/>
          <w:sz w:val="20"/>
        </w:rPr>
        <w:t>των οικονομικών φορέων</w:t>
      </w:r>
      <w:r w:rsidRPr="007F4186">
        <w:rPr>
          <w:rFonts w:asciiTheme="minorHAnsi" w:hAnsiTheme="minorHAnsi"/>
          <w:spacing w:val="0"/>
          <w:sz w:val="20"/>
        </w:rPr>
        <w:t xml:space="preserve"> από ένα ή περισσότερους εκδότες της παραπάνω παραγράφου.  </w:t>
      </w:r>
    </w:p>
    <w:p w:rsidR="00AD2380" w:rsidRPr="00987846" w:rsidRDefault="00AD2380" w:rsidP="00AD2380">
      <w:pPr>
        <w:pStyle w:val="para-2"/>
        <w:tabs>
          <w:tab w:val="clear" w:pos="1021"/>
          <w:tab w:val="clear" w:pos="1588"/>
          <w:tab w:val="clear" w:pos="2155"/>
          <w:tab w:val="left" w:pos="426"/>
        </w:tabs>
        <w:ind w:left="0" w:firstLine="0"/>
        <w:rPr>
          <w:rFonts w:asciiTheme="minorHAnsi" w:hAnsiTheme="minorHAnsi"/>
          <w:spacing w:val="0"/>
          <w:sz w:val="20"/>
        </w:rPr>
      </w:pPr>
      <w:r w:rsidRPr="0064349A">
        <w:rPr>
          <w:rFonts w:asciiTheme="minorHAnsi" w:hAnsiTheme="minorHAnsi"/>
          <w:spacing w:val="0"/>
          <w:sz w:val="20"/>
        </w:rPr>
        <w:t xml:space="preserve">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αα) η εγγύηση παρέχεται ανέκκλητα και ανεπιφύλακτα, ο δε εκδότης παραιτείται του δικαιώματος της διαιρέσεως και της διζήσεως, και ββ) ότι σε περίπτωση κατάπτωσης αυτής, το ποσό της κατάπτωσης υπόκειται στο εκάστοτε ισχύον τέλος χαρτοσήμου, η) τα στοιχεία της σχετικής διακήρυξης και την </w:t>
      </w:r>
      <w:r w:rsidRPr="005710B8">
        <w:rPr>
          <w:rFonts w:asciiTheme="minorHAnsi" w:hAnsiTheme="minorHAnsi"/>
          <w:spacing w:val="0"/>
          <w:sz w:val="20"/>
        </w:rPr>
        <w:t>καταληκτική ημερομηνία υποβολής προσφορών,</w:t>
      </w:r>
      <w:r w:rsidRPr="0064349A">
        <w:rPr>
          <w:rFonts w:asciiTheme="minorHAnsi" w:hAnsiTheme="minorHAnsi"/>
          <w:spacing w:val="0"/>
          <w:sz w:val="20"/>
        </w:rPr>
        <w:t xml:space="preserve">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w:t>
      </w:r>
      <w:r w:rsidRPr="00987846">
        <w:rPr>
          <w:rFonts w:asciiTheme="minorHAnsi" w:hAnsiTheme="minorHAnsi"/>
          <w:spacing w:val="0"/>
          <w:sz w:val="20"/>
        </w:rPr>
        <w:t>προς τον οποίο απευθύνεται και ια) στην περίπτωση των εγγυήσεων καλής εκτέλεσης</w:t>
      </w:r>
      <w:r>
        <w:rPr>
          <w:rFonts w:asciiTheme="minorHAnsi" w:hAnsiTheme="minorHAnsi"/>
          <w:spacing w:val="0"/>
          <w:sz w:val="20"/>
        </w:rPr>
        <w:t xml:space="preserve"> </w:t>
      </w:r>
      <w:r w:rsidRPr="00D568A6">
        <w:rPr>
          <w:rFonts w:asciiTheme="minorHAnsi" w:hAnsiTheme="minorHAnsi"/>
          <w:spacing w:val="0"/>
          <w:sz w:val="20"/>
        </w:rPr>
        <w:t>και προκαταβολής</w:t>
      </w:r>
      <w:r>
        <w:rPr>
          <w:rFonts w:asciiTheme="minorHAnsi" w:hAnsiTheme="minorHAnsi"/>
          <w:spacing w:val="0"/>
          <w:sz w:val="20"/>
        </w:rPr>
        <w:t>,</w:t>
      </w:r>
      <w:r w:rsidRPr="00987846">
        <w:rPr>
          <w:rFonts w:asciiTheme="minorHAnsi" w:hAnsiTheme="minorHAnsi"/>
          <w:spacing w:val="0"/>
          <w:sz w:val="20"/>
        </w:rPr>
        <w:t xml:space="preserve"> τον τίτλο της σχετικής σύμβασης</w:t>
      </w:r>
    </w:p>
    <w:p w:rsidR="00AD2380" w:rsidRPr="00B94070" w:rsidRDefault="00AD2380" w:rsidP="00AD2380">
      <w:pPr>
        <w:pStyle w:val="para-2"/>
        <w:tabs>
          <w:tab w:val="clear" w:pos="1021"/>
          <w:tab w:val="clear" w:pos="1588"/>
          <w:tab w:val="clear" w:pos="2155"/>
          <w:tab w:val="left" w:pos="426"/>
        </w:tabs>
        <w:ind w:left="0" w:firstLine="0"/>
        <w:rPr>
          <w:rFonts w:asciiTheme="minorHAnsi" w:hAnsiTheme="minorHAnsi"/>
          <w:spacing w:val="0"/>
          <w:sz w:val="20"/>
        </w:rPr>
      </w:pPr>
      <w:r w:rsidRPr="00987846">
        <w:rPr>
          <w:rFonts w:asciiTheme="minorHAnsi" w:hAnsiTheme="minorHAnsi"/>
          <w:spacing w:val="0"/>
          <w:sz w:val="20"/>
        </w:rPr>
        <w:t>Η αναθέτουσα αρχή επικοινωνεί με τους εκδότες των εγγυητικών επιστολών προκειμένου να διαπιστώσει την εγκυρότητά τους.</w:t>
      </w:r>
    </w:p>
    <w:p w:rsidR="00455447" w:rsidRPr="00B94070" w:rsidRDefault="00455447" w:rsidP="00455447">
      <w:pPr>
        <w:pStyle w:val="para-2"/>
        <w:tabs>
          <w:tab w:val="clear" w:pos="1021"/>
          <w:tab w:val="clear" w:pos="1588"/>
          <w:tab w:val="clear" w:pos="2155"/>
          <w:tab w:val="left" w:pos="426"/>
        </w:tabs>
        <w:ind w:left="0" w:firstLine="0"/>
        <w:rPr>
          <w:rFonts w:asciiTheme="minorHAnsi" w:hAnsiTheme="minorHAnsi"/>
          <w:spacing w:val="0"/>
          <w:sz w:val="20"/>
        </w:rPr>
      </w:pPr>
    </w:p>
    <w:p w:rsidR="00455447" w:rsidRPr="006F54C3" w:rsidRDefault="00455447" w:rsidP="00455447">
      <w:pPr>
        <w:pStyle w:val="2"/>
        <w:rPr>
          <w:rFonts w:asciiTheme="minorHAnsi" w:hAnsiTheme="minorHAnsi"/>
          <w:sz w:val="20"/>
          <w:szCs w:val="20"/>
          <w:u w:val="single"/>
        </w:rPr>
      </w:pPr>
      <w:bookmarkStart w:id="30" w:name="_Toc535577368"/>
      <w:bookmarkStart w:id="31" w:name="_Toc22121279"/>
      <w:r w:rsidRPr="006F54C3">
        <w:rPr>
          <w:rFonts w:asciiTheme="minorHAnsi" w:hAnsiTheme="minorHAnsi"/>
          <w:sz w:val="20"/>
          <w:szCs w:val="20"/>
          <w:u w:val="single"/>
        </w:rPr>
        <w:t>2.2 Δικαίωμα Συμμετοχής - Κριτήρια Ποιοτικής Επιλογής</w:t>
      </w:r>
      <w:bookmarkEnd w:id="30"/>
      <w:bookmarkEnd w:id="31"/>
    </w:p>
    <w:p w:rsidR="00455447" w:rsidRPr="000F6102" w:rsidRDefault="00455447" w:rsidP="00455447">
      <w:pPr>
        <w:pStyle w:val="3"/>
        <w:rPr>
          <w:rFonts w:asciiTheme="minorHAnsi" w:hAnsiTheme="minorHAnsi"/>
        </w:rPr>
      </w:pPr>
      <w:bookmarkStart w:id="32" w:name="__RefHeading___Toc470009787"/>
      <w:bookmarkStart w:id="33" w:name="_Toc535577369"/>
      <w:bookmarkStart w:id="34" w:name="_Toc22121280"/>
      <w:r>
        <w:rPr>
          <w:rFonts w:asciiTheme="minorHAnsi" w:hAnsiTheme="minorHAnsi"/>
        </w:rPr>
        <w:t xml:space="preserve">2.2.1 </w:t>
      </w:r>
      <w:r w:rsidRPr="000F6102">
        <w:rPr>
          <w:rFonts w:asciiTheme="minorHAnsi" w:hAnsiTheme="minorHAnsi"/>
        </w:rPr>
        <w:t>Δικαίωμα συμμετοχής</w:t>
      </w:r>
      <w:bookmarkEnd w:id="32"/>
      <w:bookmarkEnd w:id="33"/>
      <w:bookmarkEnd w:id="34"/>
      <w:r w:rsidRPr="000F6102">
        <w:rPr>
          <w:rFonts w:asciiTheme="minorHAnsi" w:hAnsiTheme="minorHAnsi"/>
        </w:rPr>
        <w:t xml:space="preserve"> </w:t>
      </w:r>
    </w:p>
    <w:p w:rsidR="00455447" w:rsidRPr="000F6102" w:rsidRDefault="00455447" w:rsidP="00455447">
      <w:pPr>
        <w:rPr>
          <w:rFonts w:asciiTheme="minorHAnsi" w:hAnsiTheme="minorHAnsi"/>
          <w:sz w:val="20"/>
          <w:szCs w:val="20"/>
        </w:rPr>
      </w:pPr>
      <w:r w:rsidRPr="000F6102">
        <w:rPr>
          <w:rFonts w:asciiTheme="minorHAnsi" w:hAnsiTheme="minorHAnsi"/>
          <w:b/>
          <w:bCs/>
          <w:sz w:val="20"/>
          <w:szCs w:val="20"/>
        </w:rPr>
        <w:t>1.</w:t>
      </w:r>
      <w:r w:rsidRPr="000F6102">
        <w:rPr>
          <w:rFonts w:asciiTheme="minorHAnsi" w:hAnsiTheme="minorHAnsi"/>
          <w:sz w:val="20"/>
          <w:szCs w:val="20"/>
        </w:rPr>
        <w:t xml:space="preserve"> 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rsidR="00455447" w:rsidRPr="000F6102" w:rsidRDefault="00455447" w:rsidP="00455447">
      <w:pPr>
        <w:rPr>
          <w:rFonts w:asciiTheme="minorHAnsi" w:hAnsiTheme="minorHAnsi"/>
          <w:sz w:val="20"/>
          <w:szCs w:val="20"/>
        </w:rPr>
      </w:pPr>
      <w:r w:rsidRPr="000F6102">
        <w:rPr>
          <w:rFonts w:asciiTheme="minorHAnsi" w:hAnsiTheme="minorHAnsi"/>
          <w:sz w:val="20"/>
          <w:szCs w:val="20"/>
        </w:rPr>
        <w:t>α) κράτος-μέλος της Ένωσης,</w:t>
      </w:r>
    </w:p>
    <w:p w:rsidR="00455447" w:rsidRPr="000F6102" w:rsidRDefault="00455447" w:rsidP="00455447">
      <w:pPr>
        <w:rPr>
          <w:rFonts w:asciiTheme="minorHAnsi" w:hAnsiTheme="minorHAnsi"/>
          <w:sz w:val="20"/>
          <w:szCs w:val="20"/>
        </w:rPr>
      </w:pPr>
      <w:r w:rsidRPr="000F6102">
        <w:rPr>
          <w:rFonts w:asciiTheme="minorHAnsi" w:hAnsiTheme="minorHAnsi"/>
          <w:sz w:val="20"/>
          <w:szCs w:val="20"/>
        </w:rPr>
        <w:t>β) κράτος-μέλος του Ευρωπαϊκού Οικονομικού Χώρου (Ε.Ο.Χ.),</w:t>
      </w:r>
    </w:p>
    <w:p w:rsidR="00455447" w:rsidRPr="000F6102" w:rsidRDefault="00455447" w:rsidP="00455447">
      <w:pPr>
        <w:rPr>
          <w:rFonts w:asciiTheme="minorHAnsi" w:hAnsiTheme="minorHAnsi"/>
          <w:sz w:val="20"/>
          <w:szCs w:val="20"/>
        </w:rPr>
      </w:pPr>
      <w:r w:rsidRPr="000F6102">
        <w:rPr>
          <w:rFonts w:asciiTheme="minorHAnsi" w:hAnsiTheme="minorHAnsi"/>
          <w:sz w:val="20"/>
          <w:szCs w:val="20"/>
        </w:rPr>
        <w:t xml:space="preserve">γ)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I της ως άνω Συμφωνίας, καθώς και </w:t>
      </w:r>
    </w:p>
    <w:p w:rsidR="00455447" w:rsidRPr="000F6102" w:rsidRDefault="00455447" w:rsidP="00455447">
      <w:pPr>
        <w:rPr>
          <w:rFonts w:asciiTheme="minorHAnsi" w:hAnsiTheme="minorHAnsi"/>
          <w:b/>
          <w:bCs/>
          <w:sz w:val="20"/>
          <w:szCs w:val="20"/>
        </w:rPr>
      </w:pPr>
      <w:r w:rsidRPr="000F6102">
        <w:rPr>
          <w:rFonts w:asciiTheme="minorHAnsi" w:hAnsiTheme="minorHAnsi"/>
          <w:sz w:val="20"/>
          <w:szCs w:val="20"/>
        </w:rPr>
        <w:lastRenderedPageBreak/>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rsidR="00455447" w:rsidRPr="000F6102" w:rsidRDefault="00455447" w:rsidP="00455447">
      <w:pPr>
        <w:rPr>
          <w:rFonts w:asciiTheme="minorHAnsi" w:eastAsia="Calibri" w:hAnsiTheme="minorHAnsi"/>
          <w:i/>
          <w:iCs/>
          <w:color w:val="0070C0"/>
          <w:sz w:val="20"/>
          <w:szCs w:val="20"/>
        </w:rPr>
      </w:pPr>
      <w:r w:rsidRPr="000F6102">
        <w:rPr>
          <w:rFonts w:asciiTheme="minorHAnsi" w:hAnsiTheme="minorHAnsi"/>
          <w:b/>
          <w:bCs/>
          <w:sz w:val="20"/>
          <w:szCs w:val="20"/>
        </w:rPr>
        <w:t>2.</w:t>
      </w:r>
      <w:r w:rsidRPr="000F6102">
        <w:rPr>
          <w:rFonts w:asciiTheme="minorHAnsi" w:hAnsiTheme="minorHAnsi"/>
          <w:sz w:val="20"/>
          <w:szCs w:val="20"/>
        </w:rPr>
        <w:t xml:space="preserve"> Οι ενώσεις οικονομικών φορέων, συμπεριλαμβανομένων και των προσωρινών συμπράξεων, δεν απαιτείται να περιβληθούν συγκεκριμένη νομική μορφή</w:t>
      </w:r>
      <w:r>
        <w:rPr>
          <w:rStyle w:val="FootnoteReference2"/>
          <w:rFonts w:asciiTheme="minorHAnsi" w:hAnsiTheme="minorHAnsi"/>
          <w:sz w:val="20"/>
          <w:szCs w:val="20"/>
        </w:rPr>
        <w:t xml:space="preserve"> </w:t>
      </w:r>
      <w:r w:rsidRPr="000F6102">
        <w:rPr>
          <w:rFonts w:asciiTheme="minorHAnsi" w:hAnsiTheme="minorHAnsi"/>
          <w:sz w:val="20"/>
          <w:szCs w:val="20"/>
        </w:rPr>
        <w:t>για την υποβολή προσφοράς.</w:t>
      </w:r>
    </w:p>
    <w:p w:rsidR="00455447" w:rsidRPr="000F6102" w:rsidRDefault="00455447" w:rsidP="00455447">
      <w:pPr>
        <w:rPr>
          <w:rFonts w:asciiTheme="minorHAnsi" w:hAnsiTheme="minorHAnsi"/>
          <w:i/>
          <w:iCs/>
          <w:color w:val="5B9BD5"/>
          <w:sz w:val="20"/>
          <w:szCs w:val="20"/>
        </w:rPr>
      </w:pPr>
      <w:r w:rsidRPr="000F6102">
        <w:rPr>
          <w:rFonts w:asciiTheme="minorHAnsi" w:eastAsia="Calibri" w:hAnsiTheme="minorHAnsi"/>
          <w:i/>
          <w:iCs/>
          <w:color w:val="0070C0"/>
          <w:sz w:val="20"/>
          <w:szCs w:val="20"/>
        </w:rPr>
        <w:t xml:space="preserve"> </w:t>
      </w:r>
      <w:r w:rsidRPr="000F6102">
        <w:rPr>
          <w:rFonts w:asciiTheme="minorHAnsi" w:hAnsiTheme="minorHAnsi"/>
          <w:b/>
          <w:bCs/>
          <w:sz w:val="20"/>
          <w:szCs w:val="20"/>
        </w:rPr>
        <w:t>3.</w:t>
      </w:r>
      <w:r w:rsidRPr="000F6102">
        <w:rPr>
          <w:rFonts w:asciiTheme="minorHAnsi" w:hAnsiTheme="minorHAnsi"/>
          <w:sz w:val="20"/>
          <w:szCs w:val="20"/>
        </w:rPr>
        <w:t xml:space="preserve"> Στις περιπτώσεις υποβολής προσφοράς από ένωση οικονομικών φορέων, όλα τα μέλη της ευθύνονται έναντι της αναθέτουσας αρχής αλληλέγγυα και εις ολόκληρον.</w:t>
      </w:r>
    </w:p>
    <w:p w:rsidR="00455447" w:rsidRPr="007F4186" w:rsidRDefault="00455447" w:rsidP="00455447">
      <w:pPr>
        <w:pStyle w:val="Default"/>
        <w:rPr>
          <w:rFonts w:asciiTheme="minorHAnsi" w:hAnsiTheme="minorHAnsi"/>
          <w:sz w:val="20"/>
          <w:szCs w:val="20"/>
          <w:lang w:eastAsia="en-US"/>
        </w:rPr>
      </w:pPr>
    </w:p>
    <w:p w:rsidR="00455447" w:rsidRPr="009A7AFD" w:rsidRDefault="00455447" w:rsidP="00455447">
      <w:pPr>
        <w:pStyle w:val="3"/>
        <w:rPr>
          <w:rFonts w:asciiTheme="minorHAnsi" w:hAnsiTheme="minorHAnsi"/>
        </w:rPr>
      </w:pPr>
      <w:bookmarkStart w:id="35" w:name="_Toc535577370"/>
      <w:bookmarkStart w:id="36" w:name="_Toc22121281"/>
      <w:r w:rsidRPr="009A7AFD">
        <w:rPr>
          <w:rFonts w:asciiTheme="minorHAnsi" w:hAnsiTheme="minorHAnsi"/>
        </w:rPr>
        <w:t>2.2.2 Εγγυήσεις συμμετοχής</w:t>
      </w:r>
      <w:bookmarkEnd w:id="35"/>
      <w:bookmarkEnd w:id="36"/>
    </w:p>
    <w:p w:rsidR="00455447" w:rsidRPr="00457230" w:rsidRDefault="00455447" w:rsidP="00455447">
      <w:pPr>
        <w:ind w:left="1260" w:hanging="1260"/>
        <w:rPr>
          <w:rFonts w:asciiTheme="minorHAnsi" w:hAnsiTheme="minorHAnsi" w:cs="Arial"/>
          <w:b/>
          <w:bCs/>
          <w:sz w:val="20"/>
          <w:szCs w:val="20"/>
        </w:rPr>
      </w:pPr>
    </w:p>
    <w:p w:rsidR="00455447" w:rsidRDefault="00455447" w:rsidP="00455447">
      <w:pPr>
        <w:rPr>
          <w:rFonts w:asciiTheme="minorHAnsi" w:hAnsiTheme="minorHAnsi" w:cs="Calibri"/>
          <w:sz w:val="20"/>
          <w:szCs w:val="20"/>
        </w:rPr>
      </w:pPr>
      <w:r>
        <w:rPr>
          <w:rFonts w:asciiTheme="minorHAnsi" w:hAnsiTheme="minorHAnsi"/>
          <w:b/>
          <w:bCs/>
          <w:sz w:val="20"/>
          <w:szCs w:val="20"/>
        </w:rPr>
        <w:t>2.2</w:t>
      </w:r>
      <w:r w:rsidRPr="00457230">
        <w:rPr>
          <w:rFonts w:asciiTheme="minorHAnsi" w:hAnsiTheme="minorHAnsi"/>
          <w:b/>
          <w:bCs/>
          <w:sz w:val="20"/>
          <w:szCs w:val="20"/>
        </w:rPr>
        <w:t xml:space="preserve">.2.1 </w:t>
      </w:r>
      <w:r w:rsidRPr="00457230">
        <w:rPr>
          <w:rFonts w:asciiTheme="minorHAnsi" w:hAnsiTheme="minorHAnsi"/>
          <w:sz w:val="20"/>
          <w:szCs w:val="20"/>
        </w:rPr>
        <w:t xml:space="preserve">Για την έγκυρη συμμετοχή στη διαδικασία σύναψης της παρούσας σύμβασης, κατατίθεται από τους συμμετέχοντες οικονομικούς φορείς (προσφέροντες),  εγγυητική επιστολή συμμετοχής, </w:t>
      </w:r>
      <w:r w:rsidRPr="00457230">
        <w:rPr>
          <w:rFonts w:asciiTheme="minorHAnsi" w:hAnsiTheme="minorHAnsi" w:cs="Calibri"/>
          <w:sz w:val="20"/>
          <w:szCs w:val="20"/>
        </w:rPr>
        <w:t>που καλύπτει το 2% της προϋπολογισθείσης δαπάνης εκτός Φ.Π.Α. για  το είδος ή τα είδη που προσφέρονται.</w:t>
      </w:r>
    </w:p>
    <w:p w:rsidR="00455447" w:rsidRDefault="00455447" w:rsidP="00455447">
      <w:pPr>
        <w:rPr>
          <w:rFonts w:asciiTheme="minorHAnsi" w:hAnsiTheme="minorHAnsi" w:cs="Calibri"/>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2041"/>
        <w:gridCol w:w="783"/>
        <w:gridCol w:w="1286"/>
        <w:gridCol w:w="426"/>
        <w:gridCol w:w="1842"/>
        <w:gridCol w:w="2410"/>
      </w:tblGrid>
      <w:tr w:rsidR="000201B3" w:rsidRPr="00457230" w:rsidTr="0062599B">
        <w:tc>
          <w:tcPr>
            <w:tcW w:w="1101" w:type="dxa"/>
            <w:tcBorders>
              <w:top w:val="nil"/>
              <w:left w:val="nil"/>
              <w:bottom w:val="nil"/>
              <w:right w:val="nil"/>
            </w:tcBorders>
          </w:tcPr>
          <w:p w:rsidR="000201B3" w:rsidRPr="00457230" w:rsidRDefault="000201B3" w:rsidP="00F701F8">
            <w:pPr>
              <w:pStyle w:val="a9"/>
              <w:widowControl w:val="0"/>
              <w:numPr>
                <w:ilvl w:val="2"/>
                <w:numId w:val="13"/>
              </w:numPr>
              <w:tabs>
                <w:tab w:val="left" w:pos="709"/>
              </w:tabs>
              <w:suppressAutoHyphens w:val="0"/>
              <w:spacing w:line="239" w:lineRule="auto"/>
              <w:ind w:right="112"/>
              <w:rPr>
                <w:rFonts w:asciiTheme="minorHAnsi" w:hAnsiTheme="minorHAnsi" w:cs="Calibri"/>
                <w:sz w:val="20"/>
                <w:szCs w:val="20"/>
              </w:rPr>
            </w:pPr>
          </w:p>
        </w:tc>
        <w:tc>
          <w:tcPr>
            <w:tcW w:w="2041" w:type="dxa"/>
            <w:tcBorders>
              <w:top w:val="nil"/>
              <w:left w:val="nil"/>
              <w:bottom w:val="single" w:sz="4" w:space="0" w:color="auto"/>
              <w:right w:val="nil"/>
            </w:tcBorders>
          </w:tcPr>
          <w:p w:rsidR="000201B3" w:rsidRPr="00457230" w:rsidRDefault="000201B3" w:rsidP="0062599B">
            <w:pPr>
              <w:autoSpaceDE w:val="0"/>
              <w:autoSpaceDN w:val="0"/>
              <w:adjustRightInd w:val="0"/>
              <w:jc w:val="center"/>
              <w:rPr>
                <w:rFonts w:asciiTheme="minorHAnsi" w:hAnsiTheme="minorHAnsi" w:cs="Calibri"/>
                <w:b/>
                <w:sz w:val="20"/>
                <w:szCs w:val="20"/>
              </w:rPr>
            </w:pPr>
          </w:p>
        </w:tc>
        <w:tc>
          <w:tcPr>
            <w:tcW w:w="783" w:type="dxa"/>
            <w:tcBorders>
              <w:top w:val="nil"/>
              <w:left w:val="nil"/>
              <w:bottom w:val="nil"/>
              <w:right w:val="nil"/>
            </w:tcBorders>
          </w:tcPr>
          <w:p w:rsidR="000201B3" w:rsidRPr="00457230" w:rsidRDefault="000201B3" w:rsidP="00F701F8">
            <w:pPr>
              <w:pStyle w:val="a9"/>
              <w:widowControl w:val="0"/>
              <w:numPr>
                <w:ilvl w:val="2"/>
                <w:numId w:val="13"/>
              </w:numPr>
              <w:tabs>
                <w:tab w:val="left" w:pos="709"/>
              </w:tabs>
              <w:suppressAutoHyphens w:val="0"/>
              <w:spacing w:line="239" w:lineRule="auto"/>
              <w:ind w:right="112"/>
              <w:jc w:val="center"/>
              <w:rPr>
                <w:rFonts w:asciiTheme="minorHAnsi" w:hAnsiTheme="minorHAnsi" w:cs="Calibri"/>
                <w:b/>
                <w:sz w:val="20"/>
                <w:szCs w:val="20"/>
              </w:rPr>
            </w:pPr>
          </w:p>
        </w:tc>
        <w:tc>
          <w:tcPr>
            <w:tcW w:w="1286" w:type="dxa"/>
            <w:tcBorders>
              <w:top w:val="nil"/>
              <w:left w:val="nil"/>
              <w:bottom w:val="single" w:sz="4" w:space="0" w:color="auto"/>
              <w:right w:val="nil"/>
            </w:tcBorders>
          </w:tcPr>
          <w:p w:rsidR="000201B3" w:rsidRPr="00457230" w:rsidRDefault="000201B3" w:rsidP="00F701F8">
            <w:pPr>
              <w:pStyle w:val="a9"/>
              <w:widowControl w:val="0"/>
              <w:numPr>
                <w:ilvl w:val="2"/>
                <w:numId w:val="13"/>
              </w:numPr>
              <w:tabs>
                <w:tab w:val="left" w:pos="709"/>
              </w:tabs>
              <w:suppressAutoHyphens w:val="0"/>
              <w:spacing w:line="239" w:lineRule="auto"/>
              <w:ind w:right="112"/>
              <w:jc w:val="center"/>
              <w:rPr>
                <w:rFonts w:asciiTheme="minorHAnsi" w:hAnsiTheme="minorHAnsi" w:cs="Calibri"/>
                <w:b/>
                <w:sz w:val="20"/>
                <w:szCs w:val="20"/>
              </w:rPr>
            </w:pPr>
          </w:p>
        </w:tc>
        <w:tc>
          <w:tcPr>
            <w:tcW w:w="426" w:type="dxa"/>
            <w:tcBorders>
              <w:top w:val="nil"/>
              <w:left w:val="nil"/>
              <w:bottom w:val="nil"/>
              <w:right w:val="single" w:sz="4" w:space="0" w:color="auto"/>
            </w:tcBorders>
          </w:tcPr>
          <w:p w:rsidR="000201B3" w:rsidRPr="00457230" w:rsidRDefault="000201B3" w:rsidP="00F701F8">
            <w:pPr>
              <w:pStyle w:val="a9"/>
              <w:widowControl w:val="0"/>
              <w:numPr>
                <w:ilvl w:val="2"/>
                <w:numId w:val="13"/>
              </w:numPr>
              <w:tabs>
                <w:tab w:val="left" w:pos="709"/>
              </w:tabs>
              <w:suppressAutoHyphens w:val="0"/>
              <w:spacing w:line="239" w:lineRule="auto"/>
              <w:ind w:right="112"/>
              <w:rPr>
                <w:rFonts w:asciiTheme="minorHAnsi" w:hAnsiTheme="minorHAnsi" w:cs="Calibri"/>
                <w:sz w:val="20"/>
                <w:szCs w:val="20"/>
              </w:rPr>
            </w:pPr>
          </w:p>
        </w:tc>
        <w:tc>
          <w:tcPr>
            <w:tcW w:w="4252" w:type="dxa"/>
            <w:gridSpan w:val="2"/>
            <w:tcBorders>
              <w:left w:val="single" w:sz="4" w:space="0" w:color="auto"/>
            </w:tcBorders>
          </w:tcPr>
          <w:p w:rsidR="000201B3" w:rsidRPr="0045269D" w:rsidRDefault="000201B3" w:rsidP="00F701F8">
            <w:pPr>
              <w:pStyle w:val="a9"/>
              <w:widowControl w:val="0"/>
              <w:numPr>
                <w:ilvl w:val="2"/>
                <w:numId w:val="13"/>
              </w:numPr>
              <w:tabs>
                <w:tab w:val="left" w:pos="709"/>
              </w:tabs>
              <w:suppressAutoHyphens w:val="0"/>
              <w:spacing w:line="239" w:lineRule="auto"/>
              <w:ind w:right="112"/>
              <w:jc w:val="center"/>
              <w:rPr>
                <w:rFonts w:asciiTheme="minorHAnsi" w:hAnsiTheme="minorHAnsi" w:cs="Calibri"/>
                <w:b/>
                <w:sz w:val="20"/>
                <w:szCs w:val="20"/>
              </w:rPr>
            </w:pPr>
            <w:r w:rsidRPr="0045269D">
              <w:rPr>
                <w:rFonts w:asciiTheme="minorHAnsi" w:hAnsiTheme="minorHAnsi" w:cs="Calibri"/>
                <w:b/>
                <w:sz w:val="20"/>
                <w:szCs w:val="20"/>
              </w:rPr>
              <w:t>ΑΝΑΛΟΓΟΥΝ ΠΟΣΟ ΕΓΓΥΗΤΙΚΗΣ ΕΠΙΣΤΟΛΗΣ ΣΥΜΜΕΤΟΧΗΣ</w:t>
            </w:r>
          </w:p>
        </w:tc>
      </w:tr>
      <w:tr w:rsidR="000201B3" w:rsidRPr="00457230" w:rsidTr="0062599B">
        <w:tc>
          <w:tcPr>
            <w:tcW w:w="1101" w:type="dxa"/>
            <w:tcBorders>
              <w:top w:val="nil"/>
              <w:left w:val="nil"/>
              <w:bottom w:val="single" w:sz="4" w:space="0" w:color="auto"/>
              <w:right w:val="single" w:sz="4" w:space="0" w:color="auto"/>
            </w:tcBorders>
          </w:tcPr>
          <w:p w:rsidR="000201B3" w:rsidRPr="00457230" w:rsidRDefault="000201B3" w:rsidP="00F701F8">
            <w:pPr>
              <w:pStyle w:val="a9"/>
              <w:widowControl w:val="0"/>
              <w:numPr>
                <w:ilvl w:val="2"/>
                <w:numId w:val="13"/>
              </w:numPr>
              <w:tabs>
                <w:tab w:val="left" w:pos="709"/>
              </w:tabs>
              <w:suppressAutoHyphens w:val="0"/>
              <w:spacing w:line="239" w:lineRule="auto"/>
              <w:ind w:right="112"/>
              <w:rPr>
                <w:rFonts w:asciiTheme="minorHAnsi" w:hAnsiTheme="minorHAnsi" w:cs="Calibri"/>
                <w:sz w:val="20"/>
                <w:szCs w:val="20"/>
              </w:rPr>
            </w:pPr>
          </w:p>
        </w:tc>
        <w:tc>
          <w:tcPr>
            <w:tcW w:w="2041" w:type="dxa"/>
            <w:tcBorders>
              <w:top w:val="single" w:sz="4" w:space="0" w:color="auto"/>
              <w:left w:val="single" w:sz="4" w:space="0" w:color="auto"/>
              <w:right w:val="single" w:sz="4" w:space="0" w:color="auto"/>
            </w:tcBorders>
          </w:tcPr>
          <w:p w:rsidR="000201B3" w:rsidRPr="00457230" w:rsidRDefault="000201B3" w:rsidP="0062599B">
            <w:pPr>
              <w:autoSpaceDE w:val="0"/>
              <w:autoSpaceDN w:val="0"/>
              <w:adjustRightInd w:val="0"/>
              <w:jc w:val="center"/>
              <w:rPr>
                <w:rFonts w:asciiTheme="minorHAnsi" w:hAnsiTheme="minorHAnsi" w:cs="Calibri"/>
                <w:b/>
                <w:sz w:val="20"/>
                <w:szCs w:val="20"/>
              </w:rPr>
            </w:pPr>
            <w:r w:rsidRPr="00457230">
              <w:rPr>
                <w:rFonts w:asciiTheme="minorHAnsi" w:hAnsiTheme="minorHAnsi" w:cs="Calibri"/>
                <w:b/>
                <w:sz w:val="20"/>
                <w:szCs w:val="20"/>
              </w:rPr>
              <w:t>ΠΡΟΫΠΟΛΟΓΙΣΘΕΙΣΑ</w:t>
            </w:r>
          </w:p>
          <w:p w:rsidR="000201B3" w:rsidRPr="00457230" w:rsidRDefault="000201B3" w:rsidP="00F701F8">
            <w:pPr>
              <w:pStyle w:val="a9"/>
              <w:widowControl w:val="0"/>
              <w:numPr>
                <w:ilvl w:val="2"/>
                <w:numId w:val="13"/>
              </w:numPr>
              <w:tabs>
                <w:tab w:val="left" w:pos="709"/>
              </w:tabs>
              <w:suppressAutoHyphens w:val="0"/>
              <w:spacing w:line="239" w:lineRule="auto"/>
              <w:ind w:right="112"/>
              <w:jc w:val="center"/>
              <w:rPr>
                <w:rFonts w:asciiTheme="minorHAnsi" w:hAnsiTheme="minorHAnsi" w:cs="Calibri"/>
                <w:sz w:val="20"/>
                <w:szCs w:val="20"/>
              </w:rPr>
            </w:pPr>
            <w:r w:rsidRPr="00457230">
              <w:rPr>
                <w:rFonts w:asciiTheme="minorHAnsi" w:hAnsiTheme="minorHAnsi" w:cs="Calibri"/>
                <w:b/>
                <w:sz w:val="20"/>
                <w:szCs w:val="20"/>
              </w:rPr>
              <w:t>ΔΑΠΑΝΗ ΧΩΡΙΣ Φ.Π.Α.</w:t>
            </w:r>
          </w:p>
        </w:tc>
        <w:tc>
          <w:tcPr>
            <w:tcW w:w="783" w:type="dxa"/>
            <w:tcBorders>
              <w:top w:val="nil"/>
              <w:left w:val="single" w:sz="4" w:space="0" w:color="auto"/>
              <w:bottom w:val="nil"/>
              <w:right w:val="single" w:sz="4" w:space="0" w:color="auto"/>
            </w:tcBorders>
          </w:tcPr>
          <w:p w:rsidR="000201B3" w:rsidRPr="00457230" w:rsidRDefault="000201B3" w:rsidP="00F701F8">
            <w:pPr>
              <w:pStyle w:val="a9"/>
              <w:widowControl w:val="0"/>
              <w:numPr>
                <w:ilvl w:val="2"/>
                <w:numId w:val="13"/>
              </w:numPr>
              <w:tabs>
                <w:tab w:val="left" w:pos="709"/>
              </w:tabs>
              <w:suppressAutoHyphens w:val="0"/>
              <w:spacing w:line="239" w:lineRule="auto"/>
              <w:ind w:right="112"/>
              <w:jc w:val="center"/>
              <w:rPr>
                <w:rFonts w:asciiTheme="minorHAnsi" w:hAnsiTheme="minorHAnsi" w:cs="Calibri"/>
                <w:b/>
                <w:sz w:val="20"/>
                <w:szCs w:val="20"/>
              </w:rPr>
            </w:pPr>
          </w:p>
        </w:tc>
        <w:tc>
          <w:tcPr>
            <w:tcW w:w="1286" w:type="dxa"/>
            <w:tcBorders>
              <w:top w:val="single" w:sz="4" w:space="0" w:color="auto"/>
              <w:left w:val="single" w:sz="4" w:space="0" w:color="auto"/>
              <w:right w:val="single" w:sz="4" w:space="0" w:color="auto"/>
            </w:tcBorders>
            <w:vAlign w:val="center"/>
          </w:tcPr>
          <w:p w:rsidR="000201B3" w:rsidRPr="00457230" w:rsidRDefault="000201B3" w:rsidP="0062599B">
            <w:pPr>
              <w:pStyle w:val="a9"/>
              <w:widowControl w:val="0"/>
              <w:tabs>
                <w:tab w:val="left" w:pos="709"/>
              </w:tabs>
              <w:spacing w:line="239" w:lineRule="auto"/>
              <w:ind w:right="112"/>
              <w:jc w:val="center"/>
              <w:rPr>
                <w:rFonts w:asciiTheme="minorHAnsi" w:hAnsiTheme="minorHAnsi" w:cs="Calibri"/>
                <w:sz w:val="20"/>
                <w:szCs w:val="20"/>
              </w:rPr>
            </w:pPr>
            <w:r w:rsidRPr="00457230">
              <w:rPr>
                <w:rFonts w:asciiTheme="minorHAnsi" w:hAnsiTheme="minorHAnsi" w:cs="Calibri"/>
                <w:b/>
                <w:sz w:val="20"/>
                <w:szCs w:val="20"/>
              </w:rPr>
              <w:t>ΠΟΣΟΣΤΟ 2%</w:t>
            </w:r>
          </w:p>
        </w:tc>
        <w:tc>
          <w:tcPr>
            <w:tcW w:w="426" w:type="dxa"/>
            <w:tcBorders>
              <w:top w:val="nil"/>
              <w:left w:val="single" w:sz="4" w:space="0" w:color="auto"/>
              <w:bottom w:val="nil"/>
              <w:right w:val="single" w:sz="4" w:space="0" w:color="auto"/>
            </w:tcBorders>
          </w:tcPr>
          <w:p w:rsidR="000201B3" w:rsidRPr="00457230" w:rsidRDefault="000201B3" w:rsidP="00F701F8">
            <w:pPr>
              <w:pStyle w:val="a9"/>
              <w:widowControl w:val="0"/>
              <w:numPr>
                <w:ilvl w:val="2"/>
                <w:numId w:val="13"/>
              </w:numPr>
              <w:tabs>
                <w:tab w:val="left" w:pos="709"/>
              </w:tabs>
              <w:suppressAutoHyphens w:val="0"/>
              <w:spacing w:line="239" w:lineRule="auto"/>
              <w:ind w:right="112"/>
              <w:rPr>
                <w:rFonts w:asciiTheme="minorHAnsi" w:hAnsiTheme="minorHAnsi" w:cs="Calibri"/>
                <w:sz w:val="20"/>
                <w:szCs w:val="20"/>
              </w:rPr>
            </w:pPr>
          </w:p>
        </w:tc>
        <w:tc>
          <w:tcPr>
            <w:tcW w:w="1842" w:type="dxa"/>
            <w:tcBorders>
              <w:left w:val="single" w:sz="4" w:space="0" w:color="auto"/>
            </w:tcBorders>
            <w:vAlign w:val="center"/>
          </w:tcPr>
          <w:p w:rsidR="000201B3" w:rsidRPr="0045269D" w:rsidRDefault="000201B3" w:rsidP="0062599B">
            <w:pPr>
              <w:pStyle w:val="a9"/>
              <w:widowControl w:val="0"/>
              <w:tabs>
                <w:tab w:val="left" w:pos="709"/>
              </w:tabs>
              <w:spacing w:line="239" w:lineRule="auto"/>
              <w:ind w:right="112"/>
              <w:jc w:val="center"/>
              <w:rPr>
                <w:rFonts w:asciiTheme="minorHAnsi" w:hAnsiTheme="minorHAnsi" w:cs="Calibri"/>
                <w:b/>
                <w:sz w:val="20"/>
                <w:szCs w:val="20"/>
              </w:rPr>
            </w:pPr>
            <w:r w:rsidRPr="0045269D">
              <w:rPr>
                <w:rFonts w:asciiTheme="minorHAnsi" w:hAnsiTheme="minorHAnsi" w:cs="Calibri"/>
                <w:b/>
                <w:sz w:val="20"/>
                <w:szCs w:val="20"/>
              </w:rPr>
              <w:t>ΑΡΙΘΜΗΤΙΚΩΣ</w:t>
            </w:r>
          </w:p>
        </w:tc>
        <w:tc>
          <w:tcPr>
            <w:tcW w:w="2410" w:type="dxa"/>
            <w:vAlign w:val="center"/>
          </w:tcPr>
          <w:p w:rsidR="000201B3" w:rsidRPr="0045269D" w:rsidRDefault="000201B3" w:rsidP="0062599B">
            <w:pPr>
              <w:pStyle w:val="a9"/>
              <w:widowControl w:val="0"/>
              <w:tabs>
                <w:tab w:val="left" w:pos="709"/>
              </w:tabs>
              <w:spacing w:line="239" w:lineRule="auto"/>
              <w:ind w:right="112"/>
              <w:jc w:val="center"/>
              <w:rPr>
                <w:rFonts w:asciiTheme="minorHAnsi" w:hAnsiTheme="minorHAnsi" w:cs="Calibri"/>
                <w:b/>
                <w:sz w:val="20"/>
                <w:szCs w:val="20"/>
              </w:rPr>
            </w:pPr>
            <w:r w:rsidRPr="0045269D">
              <w:rPr>
                <w:rFonts w:asciiTheme="minorHAnsi" w:hAnsiTheme="minorHAnsi" w:cs="Calibri"/>
                <w:b/>
                <w:sz w:val="20"/>
                <w:szCs w:val="20"/>
              </w:rPr>
              <w:t>ΟΛΟΓΡΑΦΩΣ</w:t>
            </w:r>
          </w:p>
        </w:tc>
      </w:tr>
      <w:tr w:rsidR="000201B3" w:rsidRPr="00457230" w:rsidTr="0062599B">
        <w:tc>
          <w:tcPr>
            <w:tcW w:w="1101" w:type="dxa"/>
            <w:tcBorders>
              <w:top w:val="single" w:sz="4" w:space="0" w:color="auto"/>
            </w:tcBorders>
          </w:tcPr>
          <w:p w:rsidR="000201B3" w:rsidRPr="0045269D" w:rsidRDefault="000201B3" w:rsidP="0062599B">
            <w:pPr>
              <w:pStyle w:val="a9"/>
              <w:widowControl w:val="0"/>
              <w:tabs>
                <w:tab w:val="left" w:pos="709"/>
              </w:tabs>
              <w:spacing w:line="239" w:lineRule="auto"/>
              <w:ind w:right="112"/>
              <w:rPr>
                <w:rFonts w:asciiTheme="minorHAnsi" w:hAnsiTheme="minorHAnsi" w:cs="Calibri"/>
                <w:b/>
                <w:sz w:val="20"/>
                <w:szCs w:val="20"/>
              </w:rPr>
            </w:pPr>
            <w:r w:rsidRPr="0045269D">
              <w:rPr>
                <w:rFonts w:asciiTheme="minorHAnsi" w:hAnsiTheme="minorHAnsi" w:cs="Calibri"/>
                <w:b/>
                <w:sz w:val="20"/>
                <w:szCs w:val="20"/>
              </w:rPr>
              <w:t>ΕΙΔΟΣ 1</w:t>
            </w:r>
          </w:p>
        </w:tc>
        <w:tc>
          <w:tcPr>
            <w:tcW w:w="2041" w:type="dxa"/>
            <w:tcBorders>
              <w:right w:val="single" w:sz="4" w:space="0" w:color="auto"/>
            </w:tcBorders>
          </w:tcPr>
          <w:p w:rsidR="000201B3" w:rsidRPr="00457230" w:rsidRDefault="00CE4552" w:rsidP="0062599B">
            <w:pPr>
              <w:pStyle w:val="a9"/>
              <w:widowControl w:val="0"/>
              <w:tabs>
                <w:tab w:val="left" w:pos="709"/>
              </w:tabs>
              <w:spacing w:line="239" w:lineRule="auto"/>
              <w:ind w:right="112"/>
              <w:jc w:val="center"/>
              <w:rPr>
                <w:rFonts w:asciiTheme="minorHAnsi" w:hAnsiTheme="minorHAnsi" w:cs="Calibri"/>
                <w:sz w:val="20"/>
                <w:szCs w:val="20"/>
              </w:rPr>
            </w:pPr>
            <w:r>
              <w:rPr>
                <w:rFonts w:ascii="Calibri" w:hAnsi="Calibri"/>
                <w:bCs/>
                <w:sz w:val="20"/>
                <w:szCs w:val="20"/>
                <w:lang w:eastAsia="el-GR"/>
              </w:rPr>
              <w:t>139.000</w:t>
            </w:r>
            <w:r w:rsidR="000201B3">
              <w:rPr>
                <w:rFonts w:ascii="Calibri" w:hAnsi="Calibri"/>
                <w:bCs/>
                <w:sz w:val="20"/>
                <w:szCs w:val="20"/>
                <w:lang w:eastAsia="el-GR"/>
              </w:rPr>
              <w:t>,00</w:t>
            </w:r>
            <w:r w:rsidR="000201B3" w:rsidRPr="00457230">
              <w:rPr>
                <w:rFonts w:asciiTheme="minorHAnsi" w:hAnsiTheme="minorHAnsi" w:cs="Calibri"/>
                <w:sz w:val="20"/>
                <w:szCs w:val="20"/>
              </w:rPr>
              <w:t>€</w:t>
            </w:r>
          </w:p>
        </w:tc>
        <w:tc>
          <w:tcPr>
            <w:tcW w:w="783" w:type="dxa"/>
            <w:tcBorders>
              <w:top w:val="nil"/>
              <w:left w:val="single" w:sz="4" w:space="0" w:color="auto"/>
              <w:bottom w:val="nil"/>
              <w:right w:val="single" w:sz="4" w:space="0" w:color="auto"/>
            </w:tcBorders>
          </w:tcPr>
          <w:p w:rsidR="000201B3" w:rsidRPr="00457230" w:rsidRDefault="000201B3" w:rsidP="0062599B">
            <w:pPr>
              <w:pStyle w:val="a9"/>
              <w:widowControl w:val="0"/>
              <w:tabs>
                <w:tab w:val="left" w:pos="709"/>
              </w:tabs>
              <w:spacing w:line="239" w:lineRule="auto"/>
              <w:ind w:right="112"/>
              <w:jc w:val="center"/>
              <w:rPr>
                <w:rFonts w:asciiTheme="minorHAnsi" w:hAnsiTheme="minorHAnsi" w:cs="Calibri"/>
                <w:sz w:val="20"/>
                <w:szCs w:val="20"/>
              </w:rPr>
            </w:pPr>
            <w:r w:rsidRPr="00457230">
              <w:rPr>
                <w:rFonts w:asciiTheme="minorHAnsi" w:hAnsiTheme="minorHAnsi" w:cs="Calibri"/>
                <w:sz w:val="20"/>
                <w:szCs w:val="20"/>
                <w:lang w:val="en-US"/>
              </w:rPr>
              <w:t>x</w:t>
            </w:r>
          </w:p>
        </w:tc>
        <w:tc>
          <w:tcPr>
            <w:tcW w:w="1286" w:type="dxa"/>
            <w:tcBorders>
              <w:left w:val="single" w:sz="4" w:space="0" w:color="auto"/>
              <w:right w:val="single" w:sz="4" w:space="0" w:color="auto"/>
            </w:tcBorders>
          </w:tcPr>
          <w:p w:rsidR="000201B3" w:rsidRPr="00457230" w:rsidRDefault="000201B3" w:rsidP="0062599B">
            <w:pPr>
              <w:pStyle w:val="a9"/>
              <w:widowControl w:val="0"/>
              <w:tabs>
                <w:tab w:val="left" w:pos="709"/>
              </w:tabs>
              <w:spacing w:line="239" w:lineRule="auto"/>
              <w:ind w:right="112"/>
              <w:jc w:val="center"/>
              <w:rPr>
                <w:rFonts w:asciiTheme="minorHAnsi" w:hAnsiTheme="minorHAnsi" w:cs="Calibri"/>
                <w:sz w:val="20"/>
                <w:szCs w:val="20"/>
              </w:rPr>
            </w:pPr>
            <w:r w:rsidRPr="00457230">
              <w:rPr>
                <w:rFonts w:asciiTheme="minorHAnsi" w:hAnsiTheme="minorHAnsi" w:cs="Calibri"/>
                <w:sz w:val="20"/>
                <w:szCs w:val="20"/>
              </w:rPr>
              <w:t>0,02</w:t>
            </w:r>
          </w:p>
        </w:tc>
        <w:tc>
          <w:tcPr>
            <w:tcW w:w="426" w:type="dxa"/>
            <w:tcBorders>
              <w:top w:val="nil"/>
              <w:left w:val="single" w:sz="4" w:space="0" w:color="auto"/>
              <w:bottom w:val="nil"/>
              <w:right w:val="single" w:sz="4" w:space="0" w:color="auto"/>
            </w:tcBorders>
          </w:tcPr>
          <w:p w:rsidR="000201B3" w:rsidRPr="00457230" w:rsidRDefault="000201B3" w:rsidP="0062599B">
            <w:pPr>
              <w:pStyle w:val="a9"/>
              <w:widowControl w:val="0"/>
              <w:tabs>
                <w:tab w:val="left" w:pos="709"/>
              </w:tabs>
              <w:spacing w:line="239" w:lineRule="auto"/>
              <w:ind w:right="112"/>
              <w:jc w:val="right"/>
              <w:rPr>
                <w:rFonts w:asciiTheme="minorHAnsi" w:hAnsiTheme="minorHAnsi" w:cs="Calibri"/>
                <w:sz w:val="20"/>
                <w:szCs w:val="20"/>
              </w:rPr>
            </w:pPr>
            <w:r w:rsidRPr="00457230">
              <w:rPr>
                <w:rFonts w:asciiTheme="minorHAnsi" w:hAnsiTheme="minorHAnsi" w:cs="Calibri"/>
                <w:sz w:val="20"/>
                <w:szCs w:val="20"/>
              </w:rPr>
              <w:t>=</w:t>
            </w:r>
          </w:p>
        </w:tc>
        <w:tc>
          <w:tcPr>
            <w:tcW w:w="1842" w:type="dxa"/>
            <w:tcBorders>
              <w:left w:val="single" w:sz="4" w:space="0" w:color="auto"/>
            </w:tcBorders>
          </w:tcPr>
          <w:p w:rsidR="000201B3" w:rsidRPr="007433F1" w:rsidRDefault="00CE4552" w:rsidP="0062599B">
            <w:pPr>
              <w:pStyle w:val="a9"/>
              <w:widowControl w:val="0"/>
              <w:tabs>
                <w:tab w:val="left" w:pos="709"/>
              </w:tabs>
              <w:spacing w:line="239" w:lineRule="auto"/>
              <w:ind w:right="112"/>
              <w:jc w:val="center"/>
              <w:rPr>
                <w:rFonts w:asciiTheme="minorHAnsi" w:hAnsiTheme="minorHAnsi" w:cs="Calibri"/>
                <w:sz w:val="20"/>
                <w:szCs w:val="20"/>
              </w:rPr>
            </w:pPr>
            <w:r>
              <w:rPr>
                <w:rFonts w:asciiTheme="minorHAnsi" w:hAnsiTheme="minorHAnsi" w:cs="Calibri"/>
                <w:sz w:val="20"/>
                <w:szCs w:val="20"/>
              </w:rPr>
              <w:t>2.780</w:t>
            </w:r>
            <w:r w:rsidR="000201B3">
              <w:rPr>
                <w:rFonts w:asciiTheme="minorHAnsi" w:hAnsiTheme="minorHAnsi" w:cs="Calibri"/>
                <w:sz w:val="20"/>
                <w:szCs w:val="20"/>
              </w:rPr>
              <w:t>,</w:t>
            </w:r>
            <w:r w:rsidR="000201B3" w:rsidRPr="00CE4552">
              <w:rPr>
                <w:rFonts w:asciiTheme="minorHAnsi" w:hAnsiTheme="minorHAnsi" w:cs="Calibri"/>
                <w:sz w:val="20"/>
                <w:szCs w:val="20"/>
              </w:rPr>
              <w:t>00</w:t>
            </w:r>
            <w:r w:rsidR="000201B3" w:rsidRPr="007433F1">
              <w:rPr>
                <w:rFonts w:asciiTheme="minorHAnsi" w:hAnsiTheme="minorHAnsi" w:cs="Calibri"/>
                <w:sz w:val="20"/>
                <w:szCs w:val="20"/>
              </w:rPr>
              <w:t>€</w:t>
            </w:r>
          </w:p>
        </w:tc>
        <w:tc>
          <w:tcPr>
            <w:tcW w:w="2410" w:type="dxa"/>
          </w:tcPr>
          <w:p w:rsidR="000201B3" w:rsidRPr="007433F1" w:rsidRDefault="000201B3" w:rsidP="00F701F8">
            <w:pPr>
              <w:pStyle w:val="a9"/>
              <w:widowControl w:val="0"/>
              <w:numPr>
                <w:ilvl w:val="2"/>
                <w:numId w:val="13"/>
              </w:numPr>
              <w:tabs>
                <w:tab w:val="left" w:pos="709"/>
              </w:tabs>
              <w:suppressAutoHyphens w:val="0"/>
              <w:spacing w:line="239" w:lineRule="auto"/>
              <w:ind w:right="112"/>
              <w:jc w:val="center"/>
              <w:rPr>
                <w:rFonts w:asciiTheme="minorHAnsi" w:hAnsiTheme="minorHAnsi" w:cs="Calibri"/>
                <w:sz w:val="20"/>
                <w:szCs w:val="20"/>
              </w:rPr>
            </w:pPr>
            <w:r>
              <w:rPr>
                <w:rFonts w:asciiTheme="minorHAnsi" w:hAnsiTheme="minorHAnsi" w:cs="Calibri"/>
                <w:sz w:val="20"/>
                <w:szCs w:val="20"/>
              </w:rPr>
              <w:t xml:space="preserve">Δύο χιλιάδες </w:t>
            </w:r>
            <w:r w:rsidR="00CE4552">
              <w:rPr>
                <w:rFonts w:asciiTheme="minorHAnsi" w:hAnsiTheme="minorHAnsi" w:cs="Calibri"/>
                <w:sz w:val="20"/>
                <w:szCs w:val="20"/>
              </w:rPr>
              <w:t>επτακόσια ογδόντα</w:t>
            </w:r>
            <w:r w:rsidRPr="007433F1">
              <w:rPr>
                <w:rFonts w:asciiTheme="minorHAnsi" w:hAnsiTheme="minorHAnsi" w:cs="Calibri"/>
                <w:sz w:val="20"/>
                <w:szCs w:val="20"/>
              </w:rPr>
              <w:t xml:space="preserve">  Ευρώ </w:t>
            </w:r>
          </w:p>
        </w:tc>
      </w:tr>
      <w:tr w:rsidR="000201B3" w:rsidRPr="00457230" w:rsidTr="0062599B">
        <w:tc>
          <w:tcPr>
            <w:tcW w:w="1101" w:type="dxa"/>
          </w:tcPr>
          <w:p w:rsidR="000201B3" w:rsidRPr="0045269D" w:rsidRDefault="000201B3" w:rsidP="0062599B">
            <w:pPr>
              <w:pStyle w:val="a9"/>
              <w:widowControl w:val="0"/>
              <w:tabs>
                <w:tab w:val="left" w:pos="709"/>
              </w:tabs>
              <w:spacing w:line="239" w:lineRule="auto"/>
              <w:ind w:right="112"/>
              <w:rPr>
                <w:rFonts w:asciiTheme="minorHAnsi" w:hAnsiTheme="minorHAnsi" w:cs="Calibri"/>
                <w:b/>
                <w:sz w:val="20"/>
                <w:szCs w:val="20"/>
              </w:rPr>
            </w:pPr>
            <w:r w:rsidRPr="0045269D">
              <w:rPr>
                <w:rFonts w:asciiTheme="minorHAnsi" w:hAnsiTheme="minorHAnsi" w:cs="Calibri"/>
                <w:b/>
                <w:sz w:val="20"/>
                <w:szCs w:val="20"/>
              </w:rPr>
              <w:t>ΕΙΔΟΣ 2</w:t>
            </w:r>
          </w:p>
        </w:tc>
        <w:tc>
          <w:tcPr>
            <w:tcW w:w="2041" w:type="dxa"/>
            <w:tcBorders>
              <w:right w:val="single" w:sz="4" w:space="0" w:color="auto"/>
            </w:tcBorders>
          </w:tcPr>
          <w:p w:rsidR="000201B3" w:rsidRPr="00457230" w:rsidRDefault="00CE4552" w:rsidP="0062599B">
            <w:pPr>
              <w:pStyle w:val="a9"/>
              <w:widowControl w:val="0"/>
              <w:tabs>
                <w:tab w:val="left" w:pos="709"/>
              </w:tabs>
              <w:spacing w:line="239" w:lineRule="auto"/>
              <w:ind w:right="112"/>
              <w:jc w:val="center"/>
              <w:rPr>
                <w:rFonts w:asciiTheme="minorHAnsi" w:hAnsiTheme="minorHAnsi" w:cs="Calibri"/>
                <w:sz w:val="20"/>
                <w:szCs w:val="20"/>
              </w:rPr>
            </w:pPr>
            <w:r>
              <w:rPr>
                <w:rFonts w:ascii="Calibri" w:hAnsi="Calibri"/>
                <w:bCs/>
                <w:sz w:val="20"/>
                <w:szCs w:val="20"/>
                <w:lang w:eastAsia="el-GR"/>
              </w:rPr>
              <w:t>21.500</w:t>
            </w:r>
            <w:r w:rsidR="000201B3">
              <w:rPr>
                <w:rFonts w:ascii="Calibri" w:hAnsi="Calibri"/>
                <w:bCs/>
                <w:sz w:val="20"/>
                <w:szCs w:val="20"/>
                <w:lang w:eastAsia="el-GR"/>
              </w:rPr>
              <w:t>,00</w:t>
            </w:r>
            <w:r w:rsidR="000201B3" w:rsidRPr="00457230">
              <w:rPr>
                <w:rFonts w:asciiTheme="minorHAnsi" w:hAnsiTheme="minorHAnsi" w:cs="Calibri"/>
                <w:sz w:val="20"/>
                <w:szCs w:val="20"/>
              </w:rPr>
              <w:t>€</w:t>
            </w:r>
          </w:p>
        </w:tc>
        <w:tc>
          <w:tcPr>
            <w:tcW w:w="783" w:type="dxa"/>
            <w:tcBorders>
              <w:top w:val="nil"/>
              <w:left w:val="single" w:sz="4" w:space="0" w:color="auto"/>
              <w:bottom w:val="nil"/>
              <w:right w:val="single" w:sz="4" w:space="0" w:color="auto"/>
            </w:tcBorders>
          </w:tcPr>
          <w:p w:rsidR="000201B3" w:rsidRPr="00457230" w:rsidRDefault="000201B3" w:rsidP="0062599B">
            <w:pPr>
              <w:pStyle w:val="a9"/>
              <w:widowControl w:val="0"/>
              <w:tabs>
                <w:tab w:val="left" w:pos="709"/>
              </w:tabs>
              <w:spacing w:line="239" w:lineRule="auto"/>
              <w:ind w:right="112"/>
              <w:jc w:val="center"/>
              <w:rPr>
                <w:rFonts w:asciiTheme="minorHAnsi" w:hAnsiTheme="minorHAnsi" w:cs="Calibri"/>
                <w:sz w:val="20"/>
                <w:szCs w:val="20"/>
              </w:rPr>
            </w:pPr>
            <w:r w:rsidRPr="00457230">
              <w:rPr>
                <w:rFonts w:asciiTheme="minorHAnsi" w:hAnsiTheme="minorHAnsi" w:cs="Calibri"/>
                <w:sz w:val="20"/>
                <w:szCs w:val="20"/>
                <w:lang w:val="en-US"/>
              </w:rPr>
              <w:t>x</w:t>
            </w:r>
          </w:p>
        </w:tc>
        <w:tc>
          <w:tcPr>
            <w:tcW w:w="1286" w:type="dxa"/>
            <w:tcBorders>
              <w:left w:val="single" w:sz="4" w:space="0" w:color="auto"/>
              <w:right w:val="single" w:sz="4" w:space="0" w:color="auto"/>
            </w:tcBorders>
          </w:tcPr>
          <w:p w:rsidR="000201B3" w:rsidRPr="00457230" w:rsidRDefault="000201B3" w:rsidP="0062599B">
            <w:pPr>
              <w:pStyle w:val="a9"/>
              <w:widowControl w:val="0"/>
              <w:tabs>
                <w:tab w:val="left" w:pos="709"/>
              </w:tabs>
              <w:spacing w:line="239" w:lineRule="auto"/>
              <w:ind w:right="112"/>
              <w:jc w:val="center"/>
              <w:rPr>
                <w:rFonts w:asciiTheme="minorHAnsi" w:hAnsiTheme="minorHAnsi" w:cs="Calibri"/>
                <w:sz w:val="20"/>
                <w:szCs w:val="20"/>
              </w:rPr>
            </w:pPr>
            <w:r w:rsidRPr="00457230">
              <w:rPr>
                <w:rFonts w:asciiTheme="minorHAnsi" w:hAnsiTheme="minorHAnsi" w:cs="Calibri"/>
                <w:sz w:val="20"/>
                <w:szCs w:val="20"/>
              </w:rPr>
              <w:t>0,02</w:t>
            </w:r>
          </w:p>
        </w:tc>
        <w:tc>
          <w:tcPr>
            <w:tcW w:w="426" w:type="dxa"/>
            <w:tcBorders>
              <w:top w:val="nil"/>
              <w:left w:val="single" w:sz="4" w:space="0" w:color="auto"/>
              <w:bottom w:val="nil"/>
              <w:right w:val="single" w:sz="4" w:space="0" w:color="auto"/>
            </w:tcBorders>
          </w:tcPr>
          <w:p w:rsidR="000201B3" w:rsidRPr="00457230" w:rsidRDefault="000201B3" w:rsidP="0062599B">
            <w:pPr>
              <w:pStyle w:val="a9"/>
              <w:widowControl w:val="0"/>
              <w:tabs>
                <w:tab w:val="left" w:pos="709"/>
              </w:tabs>
              <w:spacing w:line="239" w:lineRule="auto"/>
              <w:ind w:right="112"/>
              <w:jc w:val="right"/>
              <w:rPr>
                <w:rFonts w:asciiTheme="minorHAnsi" w:hAnsiTheme="minorHAnsi" w:cs="Calibri"/>
                <w:sz w:val="20"/>
                <w:szCs w:val="20"/>
              </w:rPr>
            </w:pPr>
            <w:r w:rsidRPr="00457230">
              <w:rPr>
                <w:rFonts w:asciiTheme="minorHAnsi" w:hAnsiTheme="minorHAnsi" w:cs="Calibri"/>
                <w:sz w:val="20"/>
                <w:szCs w:val="20"/>
              </w:rPr>
              <w:t>=</w:t>
            </w:r>
          </w:p>
        </w:tc>
        <w:tc>
          <w:tcPr>
            <w:tcW w:w="1842" w:type="dxa"/>
            <w:tcBorders>
              <w:left w:val="single" w:sz="4" w:space="0" w:color="auto"/>
            </w:tcBorders>
          </w:tcPr>
          <w:p w:rsidR="000201B3" w:rsidRPr="007433F1" w:rsidRDefault="00CE4552" w:rsidP="000201B3">
            <w:pPr>
              <w:pStyle w:val="a9"/>
              <w:widowControl w:val="0"/>
              <w:tabs>
                <w:tab w:val="left" w:pos="709"/>
              </w:tabs>
              <w:spacing w:line="239" w:lineRule="auto"/>
              <w:ind w:right="112"/>
              <w:jc w:val="center"/>
              <w:rPr>
                <w:rFonts w:asciiTheme="minorHAnsi" w:hAnsiTheme="minorHAnsi" w:cs="Calibri"/>
                <w:sz w:val="20"/>
                <w:szCs w:val="20"/>
              </w:rPr>
            </w:pPr>
            <w:r>
              <w:rPr>
                <w:rFonts w:asciiTheme="minorHAnsi" w:hAnsiTheme="minorHAnsi" w:cs="Calibri"/>
                <w:sz w:val="20"/>
                <w:szCs w:val="20"/>
              </w:rPr>
              <w:t>430</w:t>
            </w:r>
            <w:r w:rsidR="000201B3" w:rsidRPr="007433F1">
              <w:rPr>
                <w:rFonts w:asciiTheme="minorHAnsi" w:hAnsiTheme="minorHAnsi" w:cs="Calibri"/>
                <w:sz w:val="20"/>
                <w:szCs w:val="20"/>
              </w:rPr>
              <w:t>,00€</w:t>
            </w:r>
          </w:p>
        </w:tc>
        <w:tc>
          <w:tcPr>
            <w:tcW w:w="2410" w:type="dxa"/>
          </w:tcPr>
          <w:p w:rsidR="000201B3" w:rsidRPr="007433F1" w:rsidRDefault="00CE4552" w:rsidP="000201B3">
            <w:pPr>
              <w:pStyle w:val="a9"/>
              <w:widowControl w:val="0"/>
              <w:tabs>
                <w:tab w:val="left" w:pos="709"/>
              </w:tabs>
              <w:spacing w:line="239" w:lineRule="auto"/>
              <w:ind w:right="112"/>
              <w:jc w:val="center"/>
              <w:rPr>
                <w:rFonts w:asciiTheme="minorHAnsi" w:hAnsiTheme="minorHAnsi" w:cs="Calibri"/>
                <w:sz w:val="20"/>
                <w:szCs w:val="20"/>
              </w:rPr>
            </w:pPr>
            <w:r>
              <w:rPr>
                <w:rFonts w:asciiTheme="minorHAnsi" w:hAnsiTheme="minorHAnsi" w:cs="Calibri"/>
                <w:sz w:val="20"/>
                <w:szCs w:val="20"/>
              </w:rPr>
              <w:t>Τετρακόσια τριάντα</w:t>
            </w:r>
            <w:r w:rsidR="000201B3" w:rsidRPr="007433F1">
              <w:rPr>
                <w:rFonts w:asciiTheme="minorHAnsi" w:hAnsiTheme="minorHAnsi" w:cs="Calibri"/>
                <w:sz w:val="20"/>
                <w:szCs w:val="20"/>
              </w:rPr>
              <w:t xml:space="preserve"> Ευρώ </w:t>
            </w:r>
          </w:p>
        </w:tc>
      </w:tr>
    </w:tbl>
    <w:p w:rsidR="000201B3" w:rsidRDefault="000201B3" w:rsidP="0060694F">
      <w:pPr>
        <w:rPr>
          <w:rFonts w:asciiTheme="minorHAnsi" w:hAnsiTheme="minorHAnsi"/>
          <w:sz w:val="20"/>
          <w:szCs w:val="20"/>
        </w:rPr>
      </w:pPr>
    </w:p>
    <w:p w:rsidR="001D4353" w:rsidRDefault="001D4353" w:rsidP="001D4353">
      <w:pPr>
        <w:rPr>
          <w:rFonts w:asciiTheme="minorHAnsi" w:hAnsiTheme="minorHAnsi"/>
          <w:sz w:val="20"/>
          <w:szCs w:val="20"/>
        </w:rPr>
      </w:pPr>
      <w:r w:rsidRPr="00457230">
        <w:rPr>
          <w:rFonts w:asciiTheme="minorHAnsi" w:hAnsiTheme="minorHAnsi"/>
          <w:sz w:val="20"/>
          <w:szCs w:val="20"/>
        </w:rPr>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rsidR="001D4353" w:rsidRPr="00457230" w:rsidRDefault="001D4353" w:rsidP="001D4353">
      <w:pPr>
        <w:suppressAutoHyphens w:val="0"/>
        <w:rPr>
          <w:rFonts w:asciiTheme="minorHAnsi" w:hAnsiTheme="minorHAnsi"/>
          <w:b/>
          <w:bCs/>
          <w:sz w:val="20"/>
          <w:szCs w:val="20"/>
        </w:rPr>
      </w:pPr>
      <w:r w:rsidRPr="00457230">
        <w:rPr>
          <w:rFonts w:asciiTheme="minorHAnsi" w:hAnsiTheme="minorHAnsi"/>
          <w:bCs/>
          <w:sz w:val="20"/>
          <w:szCs w:val="20"/>
        </w:rPr>
        <w:t xml:space="preserve">Η εγγύηση συμμετοχής πρέπει να ισχύει τουλάχιστον για τριάντα (30) ημέρες μετά τη λήξη του χρόνου ισχύος της προσφοράς του </w:t>
      </w:r>
      <w:r w:rsidRPr="001F0EEA">
        <w:rPr>
          <w:rFonts w:asciiTheme="minorHAnsi" w:hAnsiTheme="minorHAnsi"/>
          <w:bCs/>
          <w:sz w:val="20"/>
          <w:szCs w:val="20"/>
        </w:rPr>
        <w:t>άρθρου 2.4.5</w:t>
      </w:r>
      <w:r w:rsidR="00926CB9">
        <w:rPr>
          <w:rFonts w:asciiTheme="minorHAnsi" w:hAnsiTheme="minorHAnsi"/>
          <w:bCs/>
          <w:sz w:val="20"/>
          <w:szCs w:val="20"/>
        </w:rPr>
        <w:t xml:space="preserve"> της παρούσας, ήτοι μέχρι </w:t>
      </w:r>
      <w:r w:rsidR="005E736F" w:rsidRPr="00926CB9">
        <w:rPr>
          <w:rFonts w:asciiTheme="minorHAnsi" w:hAnsiTheme="minorHAnsi"/>
          <w:bCs/>
          <w:sz w:val="20"/>
          <w:szCs w:val="20"/>
        </w:rPr>
        <w:t>13/01/2021</w:t>
      </w:r>
      <w:r w:rsidR="0069753A" w:rsidRPr="00926CB9">
        <w:rPr>
          <w:rFonts w:asciiTheme="minorHAnsi" w:hAnsiTheme="minorHAnsi"/>
          <w:bCs/>
          <w:sz w:val="20"/>
          <w:szCs w:val="20"/>
        </w:rPr>
        <w:t>,</w:t>
      </w:r>
      <w:r w:rsidRPr="00215E40">
        <w:rPr>
          <w:rFonts w:asciiTheme="minorHAnsi" w:hAnsiTheme="minorHAnsi"/>
          <w:bCs/>
          <w:sz w:val="20"/>
          <w:szCs w:val="20"/>
        </w:rPr>
        <w:t xml:space="preserve"> άλλως</w:t>
      </w:r>
      <w:r w:rsidRPr="00457230">
        <w:rPr>
          <w:rFonts w:asciiTheme="minorHAnsi" w:hAnsiTheme="minorHAnsi"/>
          <w:bCs/>
          <w:sz w:val="20"/>
          <w:szCs w:val="20"/>
        </w:rPr>
        <w:t xml:space="preserve"> η προσφορά απορρίπτεται. Η αναθέτουσα αρχή μπορεί, πριν τη λήξη της προσφοράς, να ζητά από τον προσφέροντα να παρατείνει, πριν τη λήξη τους, τη διάρκεια ισχύος της προσφοράς και της εγγύησης συμμετοχής.</w:t>
      </w:r>
    </w:p>
    <w:p w:rsidR="001D4353" w:rsidRDefault="001D4353" w:rsidP="001D4353">
      <w:pPr>
        <w:rPr>
          <w:rFonts w:asciiTheme="minorHAnsi" w:hAnsiTheme="minorHAnsi"/>
          <w:sz w:val="20"/>
          <w:szCs w:val="20"/>
        </w:rPr>
      </w:pPr>
      <w:r>
        <w:rPr>
          <w:rFonts w:asciiTheme="minorHAnsi" w:hAnsiTheme="minorHAnsi"/>
          <w:b/>
          <w:bCs/>
          <w:sz w:val="20"/>
          <w:szCs w:val="20"/>
        </w:rPr>
        <w:t>2.2</w:t>
      </w:r>
      <w:r w:rsidRPr="00457230">
        <w:rPr>
          <w:rFonts w:asciiTheme="minorHAnsi" w:hAnsiTheme="minorHAnsi"/>
          <w:b/>
          <w:bCs/>
          <w:sz w:val="20"/>
          <w:szCs w:val="20"/>
        </w:rPr>
        <w:t>.2.2</w:t>
      </w:r>
      <w:r w:rsidRPr="00457230">
        <w:rPr>
          <w:rFonts w:asciiTheme="minorHAnsi" w:hAnsiTheme="minorHAnsi"/>
          <w:b/>
          <w:sz w:val="20"/>
          <w:szCs w:val="20"/>
        </w:rPr>
        <w:t xml:space="preserve"> </w:t>
      </w:r>
      <w:r w:rsidRPr="00457230">
        <w:rPr>
          <w:rFonts w:asciiTheme="minorHAnsi" w:hAnsiTheme="minorHAnsi"/>
          <w:sz w:val="20"/>
          <w:szCs w:val="20"/>
        </w:rPr>
        <w:t xml:space="preserve">Η εγγύηση συμμετοχής επιστρέφεται στον ανάδοχο με την προσκόμιση της εγγύησης καλής εκτέλεσης. </w:t>
      </w:r>
    </w:p>
    <w:p w:rsidR="001D4353" w:rsidRPr="000027BA" w:rsidRDefault="001D4353" w:rsidP="001D4353">
      <w:pPr>
        <w:suppressAutoHyphens w:val="0"/>
        <w:rPr>
          <w:rFonts w:asciiTheme="minorHAnsi" w:hAnsiTheme="minorHAnsi"/>
          <w:bCs/>
          <w:sz w:val="20"/>
          <w:szCs w:val="20"/>
        </w:rPr>
      </w:pPr>
      <w:r w:rsidRPr="000027BA">
        <w:rPr>
          <w:rFonts w:asciiTheme="minorHAnsi" w:hAnsiTheme="minorHAnsi"/>
          <w:bCs/>
          <w:sz w:val="20"/>
          <w:szCs w:val="20"/>
        </w:rPr>
        <w:t>Η εγγύηση συμμετοχής επιστρέφεται στους λοιπούς προσφέροντες, σύμφωνα με τα ειδικότερα οριζόμενα στο άρθρο 72 του ν. 4412/2016.</w:t>
      </w:r>
    </w:p>
    <w:p w:rsidR="001D4353" w:rsidRPr="00457230" w:rsidRDefault="001D4353" w:rsidP="001D4353">
      <w:pPr>
        <w:rPr>
          <w:rFonts w:asciiTheme="minorHAnsi" w:hAnsiTheme="minorHAnsi"/>
          <w:sz w:val="20"/>
          <w:szCs w:val="20"/>
        </w:rPr>
      </w:pPr>
      <w:r w:rsidRPr="000027BA">
        <w:rPr>
          <w:rFonts w:asciiTheme="minorHAnsi" w:hAnsiTheme="minorHAnsi"/>
          <w:b/>
          <w:sz w:val="20"/>
          <w:szCs w:val="20"/>
        </w:rPr>
        <w:t>2.2.2.3</w:t>
      </w:r>
      <w:r w:rsidRPr="000027BA">
        <w:rPr>
          <w:rFonts w:asciiTheme="minorHAnsi" w:hAnsiTheme="minorHAnsi"/>
          <w:sz w:val="20"/>
          <w:szCs w:val="20"/>
        </w:rPr>
        <w:t xml:space="preserve"> Η εγγύηση</w:t>
      </w:r>
      <w:r w:rsidRPr="00457230">
        <w:rPr>
          <w:rFonts w:asciiTheme="minorHAnsi" w:hAnsiTheme="minorHAnsi"/>
          <w:sz w:val="20"/>
          <w:szCs w:val="20"/>
        </w:rPr>
        <w:t xml:space="preserve"> συμμετοχής καταπίπτει, αν ο προσφέρων αποσύρει την προσφορά του κατά τη διάρκεια ισχύος αυτής, παρέχει ψευδή στοιχεία ή πληροφορίες που αναφέρονται στα </w:t>
      </w:r>
      <w:r w:rsidRPr="00347BB5">
        <w:rPr>
          <w:rFonts w:asciiTheme="minorHAnsi" w:hAnsiTheme="minorHAnsi"/>
          <w:sz w:val="20"/>
          <w:szCs w:val="20"/>
        </w:rPr>
        <w:t xml:space="preserve">άρθρα 2.2.3 </w:t>
      </w:r>
      <w:r>
        <w:rPr>
          <w:rFonts w:asciiTheme="minorHAnsi" w:hAnsiTheme="minorHAnsi"/>
          <w:sz w:val="20"/>
          <w:szCs w:val="20"/>
        </w:rPr>
        <w:t xml:space="preserve">και </w:t>
      </w:r>
      <w:r w:rsidRPr="00347BB5">
        <w:rPr>
          <w:rFonts w:asciiTheme="minorHAnsi" w:hAnsiTheme="minorHAnsi"/>
          <w:sz w:val="20"/>
          <w:szCs w:val="20"/>
        </w:rPr>
        <w:t>2.2.4</w:t>
      </w:r>
      <w:r>
        <w:rPr>
          <w:rFonts w:asciiTheme="minorHAnsi" w:hAnsiTheme="minorHAnsi"/>
          <w:sz w:val="20"/>
          <w:szCs w:val="20"/>
        </w:rPr>
        <w:t xml:space="preserve">, </w:t>
      </w:r>
      <w:r w:rsidRPr="00347BB5">
        <w:rPr>
          <w:rFonts w:asciiTheme="minorHAnsi" w:hAnsiTheme="minorHAnsi"/>
          <w:sz w:val="20"/>
          <w:szCs w:val="20"/>
        </w:rPr>
        <w:t>δεν προσκομίσει εγκαίρως τα προβλεπόμενα από την παρούσα δικαιολογητικά ή δεν π</w:t>
      </w:r>
      <w:r w:rsidRPr="00457230">
        <w:rPr>
          <w:rFonts w:asciiTheme="minorHAnsi" w:hAnsiTheme="minorHAnsi"/>
          <w:sz w:val="20"/>
          <w:szCs w:val="20"/>
        </w:rPr>
        <w:t>ροσέλθει εγκαίρως για υπογραφή της σύμβασης.</w:t>
      </w:r>
    </w:p>
    <w:p w:rsidR="001D4353" w:rsidRPr="007F4186" w:rsidRDefault="001D4353" w:rsidP="001D4353">
      <w:pPr>
        <w:ind w:left="1260" w:hanging="1260"/>
        <w:rPr>
          <w:rFonts w:asciiTheme="minorHAnsi" w:hAnsiTheme="minorHAnsi" w:cs="Arial"/>
          <w:b/>
          <w:bCs/>
          <w:sz w:val="20"/>
          <w:szCs w:val="20"/>
        </w:rPr>
      </w:pPr>
    </w:p>
    <w:p w:rsidR="001D4353" w:rsidRPr="009A7AFD" w:rsidRDefault="001D4353" w:rsidP="001D4353">
      <w:pPr>
        <w:pStyle w:val="3"/>
        <w:rPr>
          <w:rFonts w:asciiTheme="minorHAnsi" w:hAnsiTheme="minorHAnsi"/>
        </w:rPr>
      </w:pPr>
      <w:bookmarkStart w:id="37" w:name="_Toc535577371"/>
      <w:bookmarkStart w:id="38" w:name="_Toc22121282"/>
      <w:r w:rsidRPr="009A7AFD">
        <w:rPr>
          <w:rFonts w:asciiTheme="minorHAnsi" w:hAnsiTheme="minorHAnsi"/>
        </w:rPr>
        <w:t>2.2.3 Λόγοι αποκλεισμού</w:t>
      </w:r>
      <w:bookmarkEnd w:id="37"/>
      <w:bookmarkEnd w:id="38"/>
    </w:p>
    <w:p w:rsidR="001D4353" w:rsidRPr="007F4186" w:rsidRDefault="001D4353" w:rsidP="001D4353">
      <w:pPr>
        <w:rPr>
          <w:rFonts w:asciiTheme="minorHAnsi" w:hAnsiTheme="minorHAnsi" w:cs="Arial"/>
          <w:b/>
          <w:sz w:val="20"/>
          <w:szCs w:val="20"/>
        </w:rPr>
      </w:pPr>
    </w:p>
    <w:p w:rsidR="001D4353" w:rsidRDefault="001D4353" w:rsidP="001D4353">
      <w:pPr>
        <w:rPr>
          <w:rFonts w:asciiTheme="minorHAnsi" w:hAnsiTheme="minorHAnsi"/>
          <w:sz w:val="20"/>
          <w:szCs w:val="20"/>
        </w:rPr>
      </w:pPr>
      <w:r w:rsidRPr="00FB4EF2">
        <w:rPr>
          <w:rFonts w:asciiTheme="minorHAnsi" w:hAnsiTheme="minorHAnsi"/>
          <w:sz w:val="20"/>
          <w:szCs w:val="20"/>
        </w:rPr>
        <w:t>Αποκλείεται από τη συμμετοχή στην παρούσα διαδικασία σύναψης σύμβασης (διαγωνισμό) προσφέρων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rsidR="001D4353" w:rsidRPr="00FB4EF2" w:rsidRDefault="001D4353" w:rsidP="001D4353">
      <w:pPr>
        <w:rPr>
          <w:rFonts w:asciiTheme="minorHAnsi" w:hAnsiTheme="minorHAnsi"/>
          <w:b/>
          <w:bCs/>
          <w:sz w:val="20"/>
          <w:szCs w:val="20"/>
        </w:rPr>
      </w:pPr>
    </w:p>
    <w:p w:rsidR="001D4353" w:rsidRPr="007F4186" w:rsidRDefault="001D4353" w:rsidP="001D4353">
      <w:pPr>
        <w:suppressAutoHyphens w:val="0"/>
        <w:spacing w:after="160"/>
        <w:rPr>
          <w:rFonts w:asciiTheme="minorHAnsi" w:hAnsiTheme="minorHAnsi" w:cs="Arial"/>
          <w:sz w:val="20"/>
          <w:szCs w:val="20"/>
        </w:rPr>
      </w:pPr>
      <w:r>
        <w:rPr>
          <w:rFonts w:asciiTheme="minorHAnsi" w:eastAsia="Calibri" w:hAnsiTheme="minorHAnsi" w:cs="Calibri"/>
          <w:b/>
          <w:sz w:val="20"/>
          <w:szCs w:val="20"/>
        </w:rPr>
        <w:t>2.2.3</w:t>
      </w:r>
      <w:r w:rsidRPr="007F4186">
        <w:rPr>
          <w:rFonts w:asciiTheme="minorHAnsi" w:eastAsia="Calibri" w:hAnsiTheme="minorHAnsi" w:cs="Calibri"/>
          <w:b/>
          <w:sz w:val="20"/>
          <w:szCs w:val="20"/>
        </w:rPr>
        <w:t>.1</w:t>
      </w:r>
      <w:r w:rsidRPr="007F4186">
        <w:rPr>
          <w:rFonts w:asciiTheme="minorHAnsi" w:eastAsia="Calibri" w:hAnsiTheme="minorHAnsi" w:cs="Calibri"/>
          <w:sz w:val="20"/>
          <w:szCs w:val="20"/>
        </w:rPr>
        <w:t xml:space="preserve"> </w:t>
      </w:r>
      <w:r w:rsidRPr="007F4186">
        <w:rPr>
          <w:rFonts w:asciiTheme="minorHAnsi" w:hAnsiTheme="minorHAnsi" w:cs="Arial"/>
          <w:sz w:val="20"/>
          <w:szCs w:val="20"/>
        </w:rPr>
        <w:t>Όταν υ</w:t>
      </w:r>
      <w:r>
        <w:rPr>
          <w:rFonts w:asciiTheme="minorHAnsi" w:hAnsiTheme="minorHAnsi" w:cs="Arial"/>
          <w:sz w:val="20"/>
          <w:szCs w:val="20"/>
        </w:rPr>
        <w:t xml:space="preserve">πάρχει εις βάρος του </w:t>
      </w:r>
      <w:r w:rsidRPr="000027BA">
        <w:rPr>
          <w:rFonts w:asciiTheme="minorHAnsi" w:hAnsiTheme="minorHAnsi" w:cs="Arial"/>
          <w:sz w:val="20"/>
          <w:szCs w:val="20"/>
        </w:rPr>
        <w:t>αμετάκλητη καταδικαστική</w:t>
      </w:r>
      <w:r w:rsidRPr="007F4186">
        <w:rPr>
          <w:rFonts w:asciiTheme="minorHAnsi" w:hAnsiTheme="minorHAnsi" w:cs="Arial"/>
          <w:sz w:val="20"/>
          <w:szCs w:val="20"/>
        </w:rPr>
        <w:t xml:space="preserve"> απόφαση για έναν από τους ακόλουθους λόγους: </w:t>
      </w:r>
    </w:p>
    <w:p w:rsidR="001D4353" w:rsidRPr="00CD44C8" w:rsidRDefault="001D4353" w:rsidP="00F701F8">
      <w:pPr>
        <w:pStyle w:val="aff0"/>
        <w:numPr>
          <w:ilvl w:val="0"/>
          <w:numId w:val="5"/>
        </w:numPr>
        <w:spacing w:after="160"/>
        <w:ind w:left="426" w:hanging="426"/>
        <w:jc w:val="both"/>
        <w:rPr>
          <w:rFonts w:asciiTheme="minorHAnsi" w:hAnsiTheme="minorHAnsi" w:cs="Arial"/>
          <w:sz w:val="20"/>
          <w:szCs w:val="20"/>
        </w:rPr>
      </w:pPr>
      <w:r w:rsidRPr="00CD44C8">
        <w:rPr>
          <w:rFonts w:asciiTheme="minorHAnsi" w:hAnsiTheme="minorHAnsi" w:cs="Arial"/>
          <w:sz w:val="20"/>
          <w:szCs w:val="20"/>
        </w:rPr>
        <w:t>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εγκλήματος(ΕΕ L 300 της 11.11.2008 σ.42), </w:t>
      </w:r>
    </w:p>
    <w:p w:rsidR="001D4353" w:rsidRPr="00CD44C8" w:rsidRDefault="001D4353" w:rsidP="00F701F8">
      <w:pPr>
        <w:pStyle w:val="aff0"/>
        <w:numPr>
          <w:ilvl w:val="0"/>
          <w:numId w:val="5"/>
        </w:numPr>
        <w:spacing w:after="160"/>
        <w:ind w:left="426" w:hanging="426"/>
        <w:jc w:val="both"/>
        <w:rPr>
          <w:rFonts w:asciiTheme="minorHAnsi" w:hAnsiTheme="minorHAnsi" w:cs="Arial"/>
          <w:sz w:val="20"/>
          <w:szCs w:val="20"/>
        </w:rPr>
      </w:pPr>
      <w:r w:rsidRPr="00CD44C8">
        <w:rPr>
          <w:rFonts w:asciiTheme="minorHAnsi" w:hAnsiTheme="minorHAnsi" w:cs="Arial"/>
          <w:sz w:val="20"/>
          <w:szCs w:val="20"/>
        </w:rPr>
        <w:t>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 </w:t>
      </w:r>
    </w:p>
    <w:p w:rsidR="001D4353" w:rsidRPr="00CD44C8" w:rsidRDefault="001D4353" w:rsidP="00F701F8">
      <w:pPr>
        <w:pStyle w:val="aff0"/>
        <w:numPr>
          <w:ilvl w:val="0"/>
          <w:numId w:val="5"/>
        </w:numPr>
        <w:spacing w:after="160"/>
        <w:ind w:left="426" w:hanging="426"/>
        <w:jc w:val="both"/>
        <w:rPr>
          <w:rFonts w:asciiTheme="minorHAnsi" w:hAnsiTheme="minorHAnsi" w:cs="Arial"/>
          <w:sz w:val="20"/>
          <w:szCs w:val="20"/>
        </w:rPr>
      </w:pPr>
      <w:r w:rsidRPr="00CD44C8">
        <w:rPr>
          <w:rFonts w:asciiTheme="minorHAnsi" w:hAnsiTheme="minorHAnsi" w:cs="Arial"/>
          <w:sz w:val="20"/>
          <w:szCs w:val="20"/>
        </w:rPr>
        <w:t>απάτη, 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 2803/2000 (Α΄ 48), </w:t>
      </w:r>
    </w:p>
    <w:p w:rsidR="001D4353" w:rsidRPr="00CD44C8" w:rsidRDefault="001D4353" w:rsidP="00F701F8">
      <w:pPr>
        <w:pStyle w:val="aff0"/>
        <w:numPr>
          <w:ilvl w:val="0"/>
          <w:numId w:val="5"/>
        </w:numPr>
        <w:spacing w:after="160"/>
        <w:ind w:left="426" w:hanging="426"/>
        <w:jc w:val="both"/>
        <w:rPr>
          <w:rFonts w:asciiTheme="minorHAnsi" w:hAnsiTheme="minorHAnsi" w:cs="Arial"/>
          <w:sz w:val="20"/>
          <w:szCs w:val="20"/>
        </w:rPr>
      </w:pPr>
      <w:r w:rsidRPr="00CD44C8">
        <w:rPr>
          <w:rFonts w:asciiTheme="minorHAnsi" w:hAnsiTheme="minorHAnsi" w:cs="Arial"/>
          <w:sz w:val="20"/>
          <w:szCs w:val="20"/>
        </w:rPr>
        <w:t xml:space="preserve">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w:t>
      </w:r>
      <w:r w:rsidRPr="00CD44C8">
        <w:rPr>
          <w:rFonts w:asciiTheme="minorHAnsi" w:hAnsiTheme="minorHAnsi" w:cs="Arial"/>
          <w:sz w:val="20"/>
          <w:szCs w:val="20"/>
        </w:rPr>
        <w:lastRenderedPageBreak/>
        <w:t>την καταπολέμηση της τρομοκρατίας (ΕΕ L 164 της 22.6.2002, σ. 3) ή ηθική αυτουργία ή συνέργεια ή απόπειρα διάπραξης εγκλήματος, όπως ορίζονται στο άρθρο 4 αυτής, </w:t>
      </w:r>
    </w:p>
    <w:p w:rsidR="001D4353" w:rsidRPr="00CD44C8" w:rsidRDefault="001D4353" w:rsidP="00F701F8">
      <w:pPr>
        <w:pStyle w:val="aff0"/>
        <w:numPr>
          <w:ilvl w:val="0"/>
          <w:numId w:val="5"/>
        </w:numPr>
        <w:spacing w:after="160"/>
        <w:ind w:left="426" w:hanging="426"/>
        <w:jc w:val="both"/>
        <w:rPr>
          <w:rFonts w:asciiTheme="minorHAnsi" w:hAnsiTheme="minorHAnsi" w:cs="Arial"/>
          <w:sz w:val="20"/>
          <w:szCs w:val="20"/>
        </w:rPr>
      </w:pPr>
      <w:r w:rsidRPr="00CD44C8">
        <w:rPr>
          <w:rFonts w:asciiTheme="minorHAnsi" w:hAnsiTheme="minorHAnsi" w:cs="Arial"/>
          <w:sz w:val="20"/>
          <w:szCs w:val="20"/>
        </w:rPr>
        <w:t>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 </w:t>
      </w:r>
    </w:p>
    <w:p w:rsidR="001D4353" w:rsidRPr="00CD44C8" w:rsidRDefault="001D4353" w:rsidP="00F701F8">
      <w:pPr>
        <w:pStyle w:val="aff0"/>
        <w:numPr>
          <w:ilvl w:val="0"/>
          <w:numId w:val="5"/>
        </w:numPr>
        <w:spacing w:after="160"/>
        <w:ind w:left="426" w:hanging="426"/>
        <w:jc w:val="both"/>
        <w:rPr>
          <w:rFonts w:asciiTheme="minorHAnsi" w:hAnsiTheme="minorHAnsi" w:cs="Arial"/>
          <w:sz w:val="20"/>
          <w:szCs w:val="20"/>
        </w:rPr>
      </w:pPr>
      <w:r w:rsidRPr="00CD44C8">
        <w:rPr>
          <w:rFonts w:asciiTheme="minorHAnsi" w:hAnsiTheme="minorHAnsi" w:cs="Arial"/>
          <w:sz w:val="20"/>
          <w:szCs w:val="20"/>
        </w:rPr>
        <w:t>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215 ).</w:t>
      </w:r>
    </w:p>
    <w:p w:rsidR="001D4353" w:rsidRPr="007F4186" w:rsidRDefault="001D4353" w:rsidP="001D4353">
      <w:pPr>
        <w:suppressAutoHyphens w:val="0"/>
        <w:spacing w:after="160"/>
        <w:rPr>
          <w:rFonts w:asciiTheme="minorHAnsi" w:hAnsiTheme="minorHAnsi" w:cs="Arial"/>
          <w:sz w:val="20"/>
          <w:szCs w:val="20"/>
        </w:rPr>
      </w:pPr>
      <w:r w:rsidRPr="007F4186">
        <w:rPr>
          <w:rFonts w:asciiTheme="minorHAnsi" w:hAnsiTheme="minorHAnsi" w:cs="Arial"/>
          <w:sz w:val="20"/>
          <w:szCs w:val="20"/>
        </w:rPr>
        <w:t xml:space="preserve">Ο οικονομικός φορέας αποκλείεται επίσης όταν το πρόσωπο εις βάρος του οποίου </w:t>
      </w:r>
      <w:r w:rsidRPr="000027BA">
        <w:rPr>
          <w:rFonts w:asciiTheme="minorHAnsi" w:hAnsiTheme="minorHAnsi" w:cs="Arial"/>
          <w:sz w:val="20"/>
          <w:szCs w:val="20"/>
        </w:rPr>
        <w:t>εκδόθηκε αμετάκλητη</w:t>
      </w:r>
      <w:r w:rsidRPr="007F4186">
        <w:rPr>
          <w:rFonts w:asciiTheme="minorHAnsi" w:hAnsiTheme="minorHAnsi" w:cs="Arial"/>
          <w:sz w:val="20"/>
          <w:szCs w:val="20"/>
        </w:rPr>
        <w:t xml:space="preserve"> καταδικαστική απόφαση είναι μέλος του διοικητικού, διευθυντικού ή εποπτικού οργάνου του εν λόγω οικονομικού φορέα ή έχει εξουσία εκπροσώπησης, λήψης αποφάσεων ή ελέγχου σε αυτό.</w:t>
      </w:r>
    </w:p>
    <w:p w:rsidR="001D4353" w:rsidRPr="007F4186" w:rsidRDefault="001D4353" w:rsidP="001D4353">
      <w:pPr>
        <w:suppressAutoHyphens w:val="0"/>
        <w:spacing w:after="160"/>
        <w:rPr>
          <w:rFonts w:asciiTheme="minorHAnsi" w:hAnsiTheme="minorHAnsi" w:cs="Arial"/>
          <w:sz w:val="20"/>
          <w:szCs w:val="20"/>
        </w:rPr>
      </w:pPr>
      <w:r w:rsidRPr="007F4186">
        <w:rPr>
          <w:rFonts w:asciiTheme="minorHAnsi" w:hAnsiTheme="minorHAnsi" w:cs="Arial"/>
          <w:sz w:val="20"/>
          <w:szCs w:val="20"/>
        </w:rPr>
        <w:t>Στις περιπτώσεις εταιρειών περιορισμένης ευθύνης</w:t>
      </w:r>
      <w:r>
        <w:rPr>
          <w:rFonts w:asciiTheme="minorHAnsi" w:hAnsiTheme="minorHAnsi" w:cs="Arial"/>
          <w:sz w:val="20"/>
          <w:szCs w:val="20"/>
        </w:rPr>
        <w:t xml:space="preserve"> (Ε.Π.Ε.) και </w:t>
      </w:r>
      <w:r w:rsidRPr="007F4186">
        <w:rPr>
          <w:rFonts w:asciiTheme="minorHAnsi" w:hAnsiTheme="minorHAnsi" w:cs="Arial"/>
          <w:sz w:val="20"/>
          <w:szCs w:val="20"/>
        </w:rPr>
        <w:t>προσω</w:t>
      </w:r>
      <w:r>
        <w:rPr>
          <w:rFonts w:asciiTheme="minorHAnsi" w:hAnsiTheme="minorHAnsi" w:cs="Arial"/>
          <w:sz w:val="20"/>
          <w:szCs w:val="20"/>
        </w:rPr>
        <w:t xml:space="preserve">πικών εταιρειών (Ο.Ε. και Ε.Ε.) και </w:t>
      </w:r>
      <w:r w:rsidRPr="00BC4D55">
        <w:rPr>
          <w:rFonts w:asciiTheme="minorHAnsi" w:hAnsiTheme="minorHAnsi" w:cs="Arial"/>
          <w:sz w:val="20"/>
          <w:szCs w:val="20"/>
        </w:rPr>
        <w:t>Ι.Κ.Ε.</w:t>
      </w:r>
      <w:r>
        <w:rPr>
          <w:rFonts w:asciiTheme="minorHAnsi" w:hAnsiTheme="minorHAnsi" w:cs="Arial"/>
          <w:sz w:val="20"/>
          <w:szCs w:val="20"/>
        </w:rPr>
        <w:t xml:space="preserve"> </w:t>
      </w:r>
      <w:r w:rsidRPr="007F4186">
        <w:rPr>
          <w:rFonts w:asciiTheme="minorHAnsi" w:hAnsiTheme="minorHAnsi" w:cs="Arial"/>
          <w:sz w:val="20"/>
          <w:szCs w:val="20"/>
        </w:rPr>
        <w:t xml:space="preserve"> </w:t>
      </w:r>
      <w:r w:rsidRPr="00BC4D55">
        <w:rPr>
          <w:rFonts w:asciiTheme="minorHAnsi" w:hAnsiTheme="minorHAnsi" w:cs="Arial"/>
          <w:sz w:val="20"/>
          <w:szCs w:val="20"/>
        </w:rPr>
        <w:t>ιδιωτικών κεφαλαιουχικών εταιρειών</w:t>
      </w:r>
      <w:r>
        <w:rPr>
          <w:rFonts w:asciiTheme="minorHAnsi" w:hAnsiTheme="minorHAnsi" w:cs="Arial"/>
          <w:sz w:val="20"/>
          <w:szCs w:val="20"/>
        </w:rPr>
        <w:t xml:space="preserve">, </w:t>
      </w:r>
      <w:r w:rsidRPr="007F4186">
        <w:rPr>
          <w:rFonts w:asciiTheme="minorHAnsi" w:hAnsiTheme="minorHAnsi" w:cs="Arial"/>
          <w:sz w:val="20"/>
          <w:szCs w:val="20"/>
        </w:rPr>
        <w:t xml:space="preserve">η υποχρέωση του προηγούμενου εδαφίου  αφορά </w:t>
      </w:r>
      <w:r>
        <w:rPr>
          <w:rFonts w:asciiTheme="minorHAnsi" w:hAnsiTheme="minorHAnsi" w:cs="Arial"/>
          <w:sz w:val="20"/>
          <w:szCs w:val="20"/>
        </w:rPr>
        <w:t>σ</w:t>
      </w:r>
      <w:r w:rsidRPr="007F4186">
        <w:rPr>
          <w:rFonts w:asciiTheme="minorHAnsi" w:hAnsiTheme="minorHAnsi" w:cs="Arial"/>
          <w:sz w:val="20"/>
          <w:szCs w:val="20"/>
        </w:rPr>
        <w:t>τους διαχειριστέ</w:t>
      </w:r>
      <w:r>
        <w:rPr>
          <w:rFonts w:asciiTheme="minorHAnsi" w:hAnsiTheme="minorHAnsi" w:cs="Arial"/>
          <w:sz w:val="20"/>
          <w:szCs w:val="20"/>
        </w:rPr>
        <w:t>ς.</w:t>
      </w:r>
    </w:p>
    <w:p w:rsidR="001D4353" w:rsidRDefault="001D4353" w:rsidP="001D4353">
      <w:pPr>
        <w:suppressAutoHyphens w:val="0"/>
        <w:spacing w:after="160"/>
        <w:rPr>
          <w:rFonts w:asciiTheme="minorHAnsi" w:hAnsiTheme="minorHAnsi" w:cs="Arial"/>
          <w:sz w:val="20"/>
          <w:szCs w:val="20"/>
        </w:rPr>
      </w:pPr>
      <w:r w:rsidRPr="007F4186">
        <w:rPr>
          <w:rFonts w:asciiTheme="minorHAnsi" w:hAnsiTheme="minorHAnsi" w:cs="Arial"/>
          <w:sz w:val="20"/>
          <w:szCs w:val="20"/>
        </w:rPr>
        <w:t xml:space="preserve">Στις περιπτώσεις ανωνύμων εταιρειών (Α.Ε.), η υποχρέωση του προηγούμενου εδαφίου  αφορά </w:t>
      </w:r>
      <w:r>
        <w:rPr>
          <w:rFonts w:asciiTheme="minorHAnsi" w:hAnsiTheme="minorHAnsi" w:cs="Arial"/>
          <w:sz w:val="20"/>
          <w:szCs w:val="20"/>
        </w:rPr>
        <w:t>σ</w:t>
      </w:r>
      <w:r w:rsidRPr="007F4186">
        <w:rPr>
          <w:rFonts w:asciiTheme="minorHAnsi" w:hAnsiTheme="minorHAnsi" w:cs="Arial"/>
          <w:sz w:val="20"/>
          <w:szCs w:val="20"/>
        </w:rPr>
        <w:t>τον Διευθύνοντα Σύμβουλο, καθώς και όλα τα μέλη του Διοικητικού Συμβουλίου. </w:t>
      </w:r>
    </w:p>
    <w:p w:rsidR="001D4353" w:rsidRDefault="001D4353" w:rsidP="001D4353">
      <w:pPr>
        <w:suppressAutoHyphens w:val="0"/>
        <w:spacing w:after="160"/>
        <w:rPr>
          <w:rFonts w:asciiTheme="minorHAnsi" w:hAnsiTheme="minorHAnsi" w:cs="Arial"/>
          <w:sz w:val="20"/>
          <w:szCs w:val="20"/>
        </w:rPr>
      </w:pPr>
      <w:r>
        <w:rPr>
          <w:rFonts w:asciiTheme="minorHAnsi" w:hAnsiTheme="minorHAnsi" w:cs="Arial"/>
          <w:sz w:val="20"/>
          <w:szCs w:val="20"/>
        </w:rPr>
        <w:t>Στις περιπτώσεις Σ</w:t>
      </w:r>
      <w:r w:rsidRPr="00567C2A">
        <w:rPr>
          <w:rFonts w:asciiTheme="minorHAnsi" w:hAnsiTheme="minorHAnsi" w:cs="Arial"/>
          <w:sz w:val="20"/>
          <w:szCs w:val="20"/>
        </w:rPr>
        <w:t xml:space="preserve">υνεταιρισμών, η υποχρέωση του προηγούμενου εδαφίου  αφορά </w:t>
      </w:r>
      <w:r w:rsidR="002F7FC1">
        <w:rPr>
          <w:rFonts w:asciiTheme="minorHAnsi" w:hAnsiTheme="minorHAnsi" w:cs="Arial"/>
          <w:sz w:val="20"/>
          <w:szCs w:val="20"/>
        </w:rPr>
        <w:t>σ</w:t>
      </w:r>
      <w:r w:rsidRPr="00567C2A">
        <w:rPr>
          <w:rFonts w:asciiTheme="minorHAnsi" w:hAnsiTheme="minorHAnsi" w:cs="Arial"/>
          <w:sz w:val="20"/>
          <w:szCs w:val="20"/>
        </w:rPr>
        <w:t>τα μέλη του Διοικητικού Συμβουλίου.</w:t>
      </w:r>
      <w:r w:rsidRPr="007F4186">
        <w:rPr>
          <w:rFonts w:asciiTheme="minorHAnsi" w:hAnsiTheme="minorHAnsi" w:cs="Arial"/>
          <w:sz w:val="20"/>
          <w:szCs w:val="20"/>
        </w:rPr>
        <w:t> </w:t>
      </w:r>
    </w:p>
    <w:p w:rsidR="001D4353" w:rsidRDefault="001D4353" w:rsidP="001D4353">
      <w:pPr>
        <w:suppressAutoHyphens w:val="0"/>
        <w:spacing w:after="160" w:line="252" w:lineRule="auto"/>
        <w:rPr>
          <w:rFonts w:asciiTheme="minorHAnsi" w:hAnsiTheme="minorHAnsi"/>
          <w:sz w:val="20"/>
          <w:szCs w:val="20"/>
        </w:rPr>
      </w:pPr>
      <w:r w:rsidRPr="00FB4EF2">
        <w:rPr>
          <w:rFonts w:asciiTheme="minorHAnsi" w:hAnsiTheme="minorHAnsi"/>
          <w:sz w:val="20"/>
          <w:szCs w:val="20"/>
        </w:rPr>
        <w:t>Σε όλες τις υπόλοιπες περιπτώσεις νομικών προσώπων, η υποχρέωση των προηγούμενων εδαφίων αφορά στους νόμιμους εκπροσώπους τους.</w:t>
      </w:r>
    </w:p>
    <w:p w:rsidR="001D4353" w:rsidRPr="000027BA" w:rsidRDefault="001D4353" w:rsidP="001D4353">
      <w:pPr>
        <w:suppressAutoHyphens w:val="0"/>
        <w:spacing w:after="160" w:line="252" w:lineRule="auto"/>
        <w:rPr>
          <w:rFonts w:asciiTheme="minorHAnsi" w:hAnsiTheme="minorHAnsi"/>
          <w:b/>
          <w:bCs/>
          <w:sz w:val="20"/>
          <w:szCs w:val="20"/>
        </w:rPr>
      </w:pPr>
      <w:r w:rsidRPr="000027BA">
        <w:rPr>
          <w:rFonts w:asciiTheme="minorHAnsi" w:hAnsiTheme="minorHAnsi"/>
          <w:b/>
          <w:sz w:val="20"/>
          <w:szCs w:val="20"/>
        </w:rPr>
        <w:t>Εάν στις ως άνω περιπτώσεις (α) έως (στ) η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r w:rsidRPr="000027BA">
        <w:rPr>
          <w:rFonts w:asciiTheme="minorHAnsi" w:hAnsiTheme="minorHAnsi"/>
          <w:sz w:val="20"/>
          <w:szCs w:val="20"/>
        </w:rPr>
        <w:t xml:space="preserve">. </w:t>
      </w:r>
    </w:p>
    <w:p w:rsidR="001D4353" w:rsidRPr="000027BA" w:rsidRDefault="001D4353" w:rsidP="001D4353">
      <w:pPr>
        <w:rPr>
          <w:rFonts w:asciiTheme="minorHAnsi" w:hAnsiTheme="minorHAnsi"/>
          <w:sz w:val="20"/>
          <w:szCs w:val="20"/>
        </w:rPr>
      </w:pPr>
      <w:r w:rsidRPr="000027BA">
        <w:rPr>
          <w:rFonts w:asciiTheme="minorHAnsi" w:hAnsiTheme="minorHAnsi"/>
          <w:b/>
          <w:bCs/>
          <w:sz w:val="20"/>
          <w:szCs w:val="20"/>
        </w:rPr>
        <w:t>2.2.3.2.</w:t>
      </w:r>
      <w:r w:rsidRPr="000027BA">
        <w:rPr>
          <w:rFonts w:asciiTheme="minorHAnsi" w:hAnsiTheme="minorHAnsi"/>
          <w:sz w:val="20"/>
          <w:szCs w:val="20"/>
        </w:rPr>
        <w:t xml:space="preserve"> Στις ακόλουθες περιπτώσεις :</w:t>
      </w:r>
    </w:p>
    <w:p w:rsidR="001D4353" w:rsidRPr="000027BA" w:rsidRDefault="001D4353" w:rsidP="001D4353">
      <w:pPr>
        <w:rPr>
          <w:rFonts w:asciiTheme="minorHAnsi" w:hAnsiTheme="minorHAnsi"/>
          <w:sz w:val="20"/>
          <w:szCs w:val="20"/>
        </w:rPr>
      </w:pPr>
      <w:r w:rsidRPr="000027BA">
        <w:rPr>
          <w:rFonts w:asciiTheme="minorHAnsi" w:hAnsiTheme="minorHAnsi"/>
          <w:sz w:val="20"/>
          <w:szCs w:val="20"/>
        </w:rPr>
        <w:t xml:space="preserve">α) όταν ο </w:t>
      </w:r>
      <w:r w:rsidR="002F7FC1" w:rsidRPr="002F7FC1">
        <w:rPr>
          <w:rFonts w:asciiTheme="minorHAnsi" w:hAnsiTheme="minorHAnsi"/>
          <w:sz w:val="20"/>
          <w:szCs w:val="20"/>
        </w:rPr>
        <w:t>οικονομικός φορέας</w:t>
      </w:r>
      <w:r w:rsidRPr="000027BA">
        <w:rPr>
          <w:rFonts w:asciiTheme="minorHAnsi" w:hAnsiTheme="minorHAnsi"/>
          <w:sz w:val="20"/>
          <w:szCs w:val="20"/>
        </w:rPr>
        <w:t xml:space="preserve">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w:t>
      </w:r>
    </w:p>
    <w:p w:rsidR="001D4353" w:rsidRPr="000027BA" w:rsidRDefault="001D4353" w:rsidP="001D4353">
      <w:pPr>
        <w:rPr>
          <w:rFonts w:asciiTheme="minorHAnsi" w:hAnsiTheme="minorHAnsi"/>
          <w:sz w:val="20"/>
          <w:szCs w:val="20"/>
        </w:rPr>
      </w:pPr>
      <w:r w:rsidRPr="000027BA">
        <w:rPr>
          <w:rFonts w:asciiTheme="minorHAnsi" w:hAnsiTheme="minorHAnsi"/>
          <w:sz w:val="20"/>
          <w:szCs w:val="20"/>
        </w:rPr>
        <w:t xml:space="preserve">ή/και  </w:t>
      </w:r>
    </w:p>
    <w:p w:rsidR="001D4353" w:rsidRPr="000027BA" w:rsidRDefault="001D4353" w:rsidP="001D4353">
      <w:pPr>
        <w:rPr>
          <w:rFonts w:asciiTheme="minorHAnsi" w:hAnsiTheme="minorHAnsi"/>
          <w:sz w:val="20"/>
          <w:szCs w:val="20"/>
        </w:rPr>
      </w:pPr>
      <w:r w:rsidRPr="000027BA">
        <w:rPr>
          <w:rFonts w:asciiTheme="minorHAnsi" w:hAnsiTheme="minorHAnsi"/>
          <w:sz w:val="20"/>
          <w:szCs w:val="20"/>
        </w:rPr>
        <w:t xml:space="preserve">β) όταν η αναθέτουσα αρχή μπορεί να αποδείξει με τα κατάλληλα μέσα ότι ο </w:t>
      </w:r>
      <w:r w:rsidR="00A445A6" w:rsidRPr="002F7FC1">
        <w:rPr>
          <w:rFonts w:asciiTheme="minorHAnsi" w:hAnsiTheme="minorHAnsi"/>
          <w:sz w:val="20"/>
          <w:szCs w:val="20"/>
        </w:rPr>
        <w:t>οικονομικός φορέας</w:t>
      </w:r>
      <w:r w:rsidRPr="000027BA">
        <w:rPr>
          <w:rFonts w:asciiTheme="minorHAnsi" w:hAnsiTheme="minorHAnsi"/>
          <w:sz w:val="20"/>
          <w:szCs w:val="20"/>
        </w:rPr>
        <w:t xml:space="preserve"> έχει αθετήσει τις υποχρεώσεις του όσον αφορά την καταβολή φόρων ή εισφορών κοινωνικής ασφάλισης.</w:t>
      </w:r>
    </w:p>
    <w:p w:rsidR="001D4353" w:rsidRPr="000027BA" w:rsidRDefault="001D4353" w:rsidP="001D4353">
      <w:pPr>
        <w:rPr>
          <w:rFonts w:asciiTheme="minorHAnsi" w:hAnsiTheme="minorHAnsi"/>
          <w:sz w:val="20"/>
          <w:szCs w:val="20"/>
        </w:rPr>
      </w:pPr>
      <w:r w:rsidRPr="000027BA">
        <w:rPr>
          <w:rFonts w:asciiTheme="minorHAnsi" w:hAnsiTheme="minorHAnsi"/>
          <w:sz w:val="20"/>
          <w:szCs w:val="20"/>
        </w:rPr>
        <w:t xml:space="preserve">Αν ο </w:t>
      </w:r>
      <w:r w:rsidR="001B7910" w:rsidRPr="000027BA">
        <w:rPr>
          <w:rFonts w:asciiTheme="minorHAnsi" w:hAnsiTheme="minorHAnsi"/>
          <w:sz w:val="20"/>
          <w:szCs w:val="20"/>
        </w:rPr>
        <w:t>οικονομικός φορέας</w:t>
      </w:r>
      <w:r w:rsidRPr="000027BA">
        <w:rPr>
          <w:rFonts w:asciiTheme="minorHAnsi" w:hAnsiTheme="minorHAnsi"/>
          <w:sz w:val="20"/>
          <w:szCs w:val="20"/>
        </w:rPr>
        <w:t xml:space="preserve">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rsidR="001D4353" w:rsidRPr="000027BA" w:rsidRDefault="001D4353" w:rsidP="001D4353">
      <w:pPr>
        <w:rPr>
          <w:rFonts w:asciiTheme="minorHAnsi" w:hAnsiTheme="minorHAnsi"/>
          <w:sz w:val="20"/>
          <w:szCs w:val="20"/>
        </w:rPr>
      </w:pPr>
    </w:p>
    <w:p w:rsidR="001D4353" w:rsidRPr="000027BA" w:rsidRDefault="001D4353" w:rsidP="001D4353">
      <w:pPr>
        <w:rPr>
          <w:rFonts w:asciiTheme="minorHAnsi" w:hAnsiTheme="minorHAnsi"/>
          <w:sz w:val="20"/>
          <w:szCs w:val="20"/>
        </w:rPr>
      </w:pPr>
      <w:r w:rsidRPr="000027BA">
        <w:rPr>
          <w:rFonts w:asciiTheme="minorHAnsi" w:hAnsiTheme="minorHAnsi"/>
          <w:sz w:val="20"/>
          <w:szCs w:val="20"/>
        </w:rPr>
        <w:t xml:space="preserve">Δεν αποκλείεται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 </w:t>
      </w:r>
    </w:p>
    <w:p w:rsidR="001D4353" w:rsidRPr="000027BA" w:rsidRDefault="001D4353" w:rsidP="001D4353">
      <w:pPr>
        <w:pStyle w:val="aff4"/>
        <w:rPr>
          <w:rFonts w:asciiTheme="minorHAnsi" w:hAnsiTheme="minorHAnsi"/>
          <w:sz w:val="20"/>
          <w:szCs w:val="20"/>
          <w:lang w:val="el-GR"/>
        </w:rPr>
      </w:pPr>
      <w:r w:rsidRPr="000027BA">
        <w:rPr>
          <w:rFonts w:asciiTheme="minorHAnsi" w:hAnsiTheme="minorHAnsi"/>
          <w:sz w:val="20"/>
          <w:szCs w:val="20"/>
          <w:lang w:val="el-GR"/>
        </w:rPr>
        <w:t>ή/και</w:t>
      </w:r>
    </w:p>
    <w:p w:rsidR="001D4353" w:rsidRPr="001A5581" w:rsidRDefault="001D4353" w:rsidP="001D4353">
      <w:pPr>
        <w:pStyle w:val="aff4"/>
        <w:rPr>
          <w:rFonts w:asciiTheme="minorHAnsi" w:hAnsiTheme="minorHAnsi"/>
          <w:strike/>
          <w:sz w:val="20"/>
          <w:szCs w:val="20"/>
          <w:lang w:val="el-GR"/>
        </w:rPr>
      </w:pPr>
      <w:r w:rsidRPr="000027BA">
        <w:rPr>
          <w:rFonts w:asciiTheme="minorHAnsi" w:hAnsiTheme="minorHAnsi"/>
          <w:sz w:val="20"/>
          <w:szCs w:val="20"/>
          <w:lang w:val="el-GR"/>
        </w:rPr>
        <w:t xml:space="preserve">γ) η Αναθέτουσα Αρχή  γνωρίζει ή μπορεί να αποδείξει με τα κατάλληλα μέσα ότι έχουν επιβληθεί σε βάρος του οικονομικού φορέα, μέσα σε χρονικό διάστημα δύο (2) ετών πριν από την ημερομηνία λήξης της προθεσμίας υποβολής προσφοράς: αα)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ββ)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 Οι υπό αα΄ και ββ΄ κυρώσεις πρέπει να έχουν αποκτήσει τελεσίδικη και δεσμευτική ισχύ. </w:t>
      </w:r>
    </w:p>
    <w:p w:rsidR="001D4353" w:rsidRPr="007F4186" w:rsidRDefault="001D4353" w:rsidP="001D4353">
      <w:pPr>
        <w:suppressAutoHyphens w:val="0"/>
        <w:spacing w:after="160"/>
        <w:rPr>
          <w:rFonts w:asciiTheme="minorHAnsi" w:eastAsia="Calibri" w:hAnsiTheme="minorHAnsi" w:cs="Calibri"/>
          <w:sz w:val="20"/>
          <w:szCs w:val="20"/>
        </w:rPr>
      </w:pPr>
      <w:r>
        <w:rPr>
          <w:rFonts w:asciiTheme="minorHAnsi" w:eastAsia="Calibri" w:hAnsiTheme="minorHAnsi" w:cs="Calibri"/>
          <w:b/>
          <w:sz w:val="20"/>
          <w:szCs w:val="20"/>
        </w:rPr>
        <w:t>2.2.3</w:t>
      </w:r>
      <w:r w:rsidRPr="007F4186">
        <w:rPr>
          <w:rFonts w:asciiTheme="minorHAnsi" w:eastAsia="Calibri" w:hAnsiTheme="minorHAnsi" w:cs="Calibri"/>
          <w:b/>
          <w:sz w:val="20"/>
          <w:szCs w:val="20"/>
        </w:rPr>
        <w:t>.</w:t>
      </w:r>
      <w:r>
        <w:rPr>
          <w:rFonts w:asciiTheme="minorHAnsi" w:eastAsia="Calibri" w:hAnsiTheme="minorHAnsi" w:cs="Calibri"/>
          <w:b/>
          <w:sz w:val="20"/>
          <w:szCs w:val="20"/>
        </w:rPr>
        <w:t>3</w:t>
      </w:r>
      <w:r w:rsidRPr="007F4186">
        <w:rPr>
          <w:rFonts w:asciiTheme="minorHAnsi" w:eastAsia="Calibri" w:hAnsiTheme="minorHAnsi" w:cs="Calibri"/>
          <w:b/>
          <w:sz w:val="20"/>
          <w:szCs w:val="20"/>
        </w:rPr>
        <w:t xml:space="preserve"> </w:t>
      </w:r>
      <w:r>
        <w:rPr>
          <w:rFonts w:asciiTheme="minorHAnsi" w:hAnsiTheme="minorHAnsi" w:cs="Arial"/>
          <w:sz w:val="20"/>
          <w:szCs w:val="20"/>
        </w:rPr>
        <w:t xml:space="preserve">Ο </w:t>
      </w:r>
      <w:r w:rsidR="00F83940" w:rsidRPr="000027BA">
        <w:rPr>
          <w:rFonts w:asciiTheme="minorHAnsi" w:hAnsiTheme="minorHAnsi"/>
          <w:sz w:val="20"/>
          <w:szCs w:val="20"/>
        </w:rPr>
        <w:t>οικονομικός φορέας</w:t>
      </w:r>
      <w:r>
        <w:rPr>
          <w:rFonts w:asciiTheme="minorHAnsi" w:hAnsiTheme="minorHAnsi" w:cs="Arial"/>
          <w:sz w:val="20"/>
          <w:szCs w:val="20"/>
        </w:rPr>
        <w:t xml:space="preserve"> αποκλείεται</w:t>
      </w:r>
      <w:r w:rsidRPr="007F4186">
        <w:rPr>
          <w:rFonts w:asciiTheme="minorHAnsi" w:hAnsiTheme="minorHAnsi" w:cs="Arial"/>
          <w:sz w:val="20"/>
          <w:szCs w:val="20"/>
        </w:rPr>
        <w:t xml:space="preserve"> σε οποιοδήποτε χρονικό σημείο κατά τη διάρκεια της διαδικασίας σύναψης σύμβασ</w:t>
      </w:r>
      <w:r>
        <w:rPr>
          <w:rFonts w:asciiTheme="minorHAnsi" w:hAnsiTheme="minorHAnsi" w:cs="Arial"/>
          <w:sz w:val="20"/>
          <w:szCs w:val="20"/>
        </w:rPr>
        <w:t>ης, όταν αποδεικνύεται ότι</w:t>
      </w:r>
      <w:r w:rsidRPr="007F4186">
        <w:rPr>
          <w:rFonts w:asciiTheme="minorHAnsi" w:hAnsiTheme="minorHAnsi" w:cs="Arial"/>
          <w:sz w:val="20"/>
          <w:szCs w:val="20"/>
        </w:rPr>
        <w:t xml:space="preserve"> βρίσκεται λόγω πράξεων ή π</w:t>
      </w:r>
      <w:r>
        <w:rPr>
          <w:rFonts w:asciiTheme="minorHAnsi" w:hAnsiTheme="minorHAnsi" w:cs="Arial"/>
          <w:sz w:val="20"/>
          <w:szCs w:val="20"/>
        </w:rPr>
        <w:t>αραλείψεων του,</w:t>
      </w:r>
      <w:r w:rsidRPr="007F4186">
        <w:rPr>
          <w:rFonts w:asciiTheme="minorHAnsi" w:hAnsiTheme="minorHAnsi" w:cs="Arial"/>
          <w:sz w:val="20"/>
          <w:szCs w:val="20"/>
        </w:rPr>
        <w:t xml:space="preserve"> είτε πριν είτε κατά τη διαδικασία, σε μία από τις </w:t>
      </w:r>
      <w:r>
        <w:rPr>
          <w:rFonts w:asciiTheme="minorHAnsi" w:hAnsiTheme="minorHAnsi" w:cs="Arial"/>
          <w:sz w:val="20"/>
          <w:szCs w:val="20"/>
        </w:rPr>
        <w:t>ως άνω περιπτώσεις.</w:t>
      </w:r>
    </w:p>
    <w:p w:rsidR="001D4353" w:rsidRPr="007F4186" w:rsidRDefault="001D4353" w:rsidP="001D4353">
      <w:pPr>
        <w:suppressAutoHyphens w:val="0"/>
        <w:spacing w:after="160"/>
        <w:rPr>
          <w:rFonts w:asciiTheme="minorHAnsi" w:eastAsia="Calibri" w:hAnsiTheme="minorHAnsi" w:cs="Calibri"/>
          <w:b/>
          <w:sz w:val="20"/>
          <w:szCs w:val="20"/>
        </w:rPr>
      </w:pPr>
      <w:r>
        <w:rPr>
          <w:rFonts w:asciiTheme="minorHAnsi" w:eastAsia="Calibri" w:hAnsiTheme="minorHAnsi" w:cs="Calibri"/>
          <w:b/>
          <w:sz w:val="20"/>
          <w:szCs w:val="20"/>
        </w:rPr>
        <w:lastRenderedPageBreak/>
        <w:t>2.2.3</w:t>
      </w:r>
      <w:r w:rsidRPr="007F4186">
        <w:rPr>
          <w:rFonts w:asciiTheme="minorHAnsi" w:eastAsia="Calibri" w:hAnsiTheme="minorHAnsi" w:cs="Calibri"/>
          <w:b/>
          <w:sz w:val="20"/>
          <w:szCs w:val="20"/>
        </w:rPr>
        <w:t>.</w:t>
      </w:r>
      <w:r>
        <w:rPr>
          <w:rFonts w:asciiTheme="minorHAnsi" w:eastAsia="Calibri" w:hAnsiTheme="minorHAnsi" w:cs="Calibri"/>
          <w:b/>
          <w:sz w:val="20"/>
          <w:szCs w:val="20"/>
        </w:rPr>
        <w:t>4</w:t>
      </w:r>
      <w:r w:rsidRPr="007F4186">
        <w:rPr>
          <w:rFonts w:asciiTheme="minorHAnsi" w:eastAsia="Calibri" w:hAnsiTheme="minorHAnsi" w:cs="Calibri"/>
          <w:b/>
          <w:sz w:val="20"/>
          <w:szCs w:val="20"/>
        </w:rPr>
        <w:t>.</w:t>
      </w:r>
      <w:r w:rsidRPr="007F4186">
        <w:rPr>
          <w:rFonts w:asciiTheme="minorHAnsi" w:eastAsia="Calibri" w:hAnsiTheme="minorHAnsi" w:cs="Calibri"/>
          <w:sz w:val="20"/>
          <w:szCs w:val="20"/>
        </w:rPr>
        <w:t xml:space="preserve"> </w:t>
      </w:r>
      <w:r w:rsidR="00F83940">
        <w:rPr>
          <w:rFonts w:asciiTheme="minorHAnsi" w:eastAsia="Calibri" w:hAnsiTheme="minorHAnsi" w:cs="Calibri"/>
          <w:sz w:val="20"/>
          <w:szCs w:val="20"/>
        </w:rPr>
        <w:t>Ο</w:t>
      </w:r>
      <w:r w:rsidRPr="007F4186">
        <w:rPr>
          <w:rFonts w:asciiTheme="minorHAnsi" w:hAnsiTheme="minorHAnsi" w:cs="Arial"/>
          <w:sz w:val="20"/>
          <w:szCs w:val="20"/>
        </w:rPr>
        <w:t>ικονομικός φορέας που εμπίπτει σε μια από τις καταστάσεις που αναφέρονται στ</w:t>
      </w:r>
      <w:r>
        <w:rPr>
          <w:rFonts w:asciiTheme="minorHAnsi" w:hAnsiTheme="minorHAnsi" w:cs="Arial"/>
          <w:sz w:val="20"/>
          <w:szCs w:val="20"/>
        </w:rPr>
        <w:t>ην</w:t>
      </w:r>
      <w:r w:rsidRPr="007F4186">
        <w:rPr>
          <w:rFonts w:asciiTheme="minorHAnsi" w:hAnsiTheme="minorHAnsi" w:cs="Arial"/>
          <w:sz w:val="20"/>
          <w:szCs w:val="20"/>
        </w:rPr>
        <w:t xml:space="preserve"> παρ</w:t>
      </w:r>
      <w:r>
        <w:rPr>
          <w:rFonts w:asciiTheme="minorHAnsi" w:hAnsiTheme="minorHAnsi" w:cs="Arial"/>
          <w:sz w:val="20"/>
          <w:szCs w:val="20"/>
        </w:rPr>
        <w:t>άγραφο</w:t>
      </w:r>
      <w:r w:rsidRPr="007F4186">
        <w:rPr>
          <w:rFonts w:asciiTheme="minorHAnsi" w:hAnsiTheme="minorHAnsi" w:cs="Arial"/>
          <w:sz w:val="20"/>
          <w:szCs w:val="20"/>
        </w:rPr>
        <w:t xml:space="preserve"> </w:t>
      </w:r>
      <w:r>
        <w:rPr>
          <w:rFonts w:asciiTheme="minorHAnsi" w:hAnsiTheme="minorHAnsi" w:cs="Arial"/>
          <w:sz w:val="20"/>
          <w:szCs w:val="20"/>
        </w:rPr>
        <w:t>2.2.3.1</w:t>
      </w:r>
      <w:r w:rsidRPr="007F4186">
        <w:rPr>
          <w:rFonts w:asciiTheme="minorHAnsi" w:hAnsiTheme="minorHAnsi" w:cs="Arial"/>
          <w:sz w:val="20"/>
          <w:szCs w:val="20"/>
        </w:rPr>
        <w:t xml:space="preserve"> </w:t>
      </w:r>
      <w:r>
        <w:rPr>
          <w:rFonts w:asciiTheme="minorHAnsi" w:hAnsiTheme="minorHAnsi" w:cs="Arial"/>
          <w:sz w:val="20"/>
          <w:szCs w:val="20"/>
        </w:rPr>
        <w:t xml:space="preserve"> </w:t>
      </w:r>
      <w:r w:rsidRPr="00202D8C">
        <w:rPr>
          <w:rFonts w:asciiTheme="minorHAnsi" w:hAnsiTheme="minorHAnsi" w:cs="Arial"/>
          <w:sz w:val="20"/>
          <w:szCs w:val="20"/>
        </w:rPr>
        <w:t>και  2.2.3.2. γ) μπορεί</w:t>
      </w:r>
      <w:r w:rsidRPr="007F4186">
        <w:rPr>
          <w:rFonts w:asciiTheme="minorHAnsi" w:hAnsiTheme="minorHAnsi" w:cs="Arial"/>
          <w:sz w:val="20"/>
          <w:szCs w:val="20"/>
        </w:rPr>
        <w:t xml:space="preserve">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w:t>
      </w:r>
      <w:r>
        <w:rPr>
          <w:rFonts w:asciiTheme="minorHAnsi" w:hAnsiTheme="minorHAnsi" w:cs="Arial"/>
          <w:sz w:val="20"/>
          <w:szCs w:val="20"/>
        </w:rPr>
        <w:t xml:space="preserve"> (αυτοκάθαρση)</w:t>
      </w:r>
      <w:r w:rsidRPr="007F4186">
        <w:rPr>
          <w:rFonts w:asciiTheme="minorHAnsi" w:hAnsiTheme="minorHAnsi" w:cs="Arial"/>
          <w:sz w:val="20"/>
          <w:szCs w:val="20"/>
        </w:rPr>
        <w:t xml:space="preserve">. Εάν τα στοιχεία κριθούν επαρκή, ο εν λόγω οικονομικός φορέας δεν αποκλείεται από τη διαδικασία σύναψης σύμβασης.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Αν τα μέτρα κριθούν ανεπαρκή, γνωστοποιείται στον οικονομικό φορέα το σκεπτικό της απόφασης αυτής. Οικονομικός φορέας που έχει αποκλειστεί, </w:t>
      </w:r>
      <w:r>
        <w:rPr>
          <w:rFonts w:asciiTheme="minorHAnsi" w:hAnsiTheme="minorHAnsi" w:cs="Arial"/>
          <w:sz w:val="20"/>
          <w:szCs w:val="20"/>
        </w:rPr>
        <w:t xml:space="preserve"> σύμφωνα με τις κείμενες διατάξεις, </w:t>
      </w:r>
      <w:r w:rsidRPr="007F4186">
        <w:rPr>
          <w:rFonts w:asciiTheme="minorHAnsi" w:hAnsiTheme="minorHAnsi" w:cs="Arial"/>
          <w:sz w:val="20"/>
          <w:szCs w:val="20"/>
        </w:rPr>
        <w:t xml:space="preserve">με τελεσίδικη απόφαση, </w:t>
      </w:r>
      <w:r>
        <w:rPr>
          <w:rFonts w:asciiTheme="minorHAnsi" w:hAnsiTheme="minorHAnsi" w:cs="Arial"/>
          <w:sz w:val="20"/>
          <w:szCs w:val="20"/>
        </w:rPr>
        <w:t xml:space="preserve">σε εθνικό επίπεδο, </w:t>
      </w:r>
      <w:r w:rsidRPr="007F4186">
        <w:rPr>
          <w:rFonts w:asciiTheme="minorHAnsi" w:hAnsiTheme="minorHAnsi" w:cs="Arial"/>
          <w:sz w:val="20"/>
          <w:szCs w:val="20"/>
        </w:rPr>
        <w:t>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w:t>
      </w:r>
      <w:r w:rsidRPr="007F4186">
        <w:rPr>
          <w:rFonts w:asciiTheme="minorHAnsi" w:eastAsia="Calibri" w:hAnsiTheme="minorHAnsi" w:cs="Calibri"/>
          <w:sz w:val="20"/>
          <w:szCs w:val="20"/>
        </w:rPr>
        <w:t>. </w:t>
      </w:r>
    </w:p>
    <w:p w:rsidR="001D4353" w:rsidRPr="007F4186" w:rsidRDefault="001D4353" w:rsidP="001D4353">
      <w:pPr>
        <w:suppressAutoHyphens w:val="0"/>
        <w:spacing w:after="160"/>
        <w:rPr>
          <w:rFonts w:asciiTheme="minorHAnsi" w:eastAsia="Calibri" w:hAnsiTheme="minorHAnsi" w:cs="Calibri"/>
          <w:b/>
          <w:sz w:val="20"/>
          <w:szCs w:val="20"/>
        </w:rPr>
      </w:pPr>
      <w:r>
        <w:rPr>
          <w:rFonts w:asciiTheme="minorHAnsi" w:eastAsia="Calibri" w:hAnsiTheme="minorHAnsi" w:cs="Calibri"/>
          <w:b/>
          <w:sz w:val="20"/>
          <w:szCs w:val="20"/>
        </w:rPr>
        <w:t>2.2.3</w:t>
      </w:r>
      <w:r w:rsidRPr="007F4186">
        <w:rPr>
          <w:rFonts w:asciiTheme="minorHAnsi" w:eastAsia="Calibri" w:hAnsiTheme="minorHAnsi" w:cs="Calibri"/>
          <w:b/>
          <w:sz w:val="20"/>
          <w:szCs w:val="20"/>
        </w:rPr>
        <w:t>.</w:t>
      </w:r>
      <w:r>
        <w:rPr>
          <w:rFonts w:asciiTheme="minorHAnsi" w:eastAsia="Calibri" w:hAnsiTheme="minorHAnsi" w:cs="Calibri"/>
          <w:b/>
          <w:sz w:val="20"/>
          <w:szCs w:val="20"/>
        </w:rPr>
        <w:t>5</w:t>
      </w:r>
      <w:r w:rsidRPr="007F4186">
        <w:rPr>
          <w:rFonts w:asciiTheme="minorHAnsi" w:eastAsia="Calibri" w:hAnsiTheme="minorHAnsi" w:cs="Calibri"/>
          <w:b/>
          <w:sz w:val="20"/>
          <w:szCs w:val="20"/>
        </w:rPr>
        <w:t>.</w:t>
      </w:r>
      <w:r w:rsidRPr="007F4186">
        <w:rPr>
          <w:rFonts w:asciiTheme="minorHAnsi" w:eastAsia="Calibri" w:hAnsiTheme="minorHAnsi" w:cs="Calibri"/>
          <w:sz w:val="20"/>
          <w:szCs w:val="20"/>
        </w:rPr>
        <w:t xml:space="preserve"> </w:t>
      </w:r>
      <w:r w:rsidRPr="007F4186">
        <w:rPr>
          <w:rFonts w:asciiTheme="minorHAnsi" w:hAnsiTheme="minorHAnsi" w:cs="Arial"/>
          <w:sz w:val="20"/>
          <w:szCs w:val="20"/>
        </w:rPr>
        <w:t xml:space="preserve">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w:t>
      </w:r>
      <w:r>
        <w:rPr>
          <w:rFonts w:asciiTheme="minorHAnsi" w:hAnsiTheme="minorHAnsi" w:cs="Arial"/>
          <w:sz w:val="20"/>
          <w:szCs w:val="20"/>
        </w:rPr>
        <w:t>ν</w:t>
      </w:r>
      <w:r w:rsidRPr="007F4186">
        <w:rPr>
          <w:rFonts w:asciiTheme="minorHAnsi" w:hAnsiTheme="minorHAnsi" w:cs="Arial"/>
          <w:sz w:val="20"/>
          <w:szCs w:val="20"/>
        </w:rPr>
        <w:t>. 4412/2016.</w:t>
      </w:r>
    </w:p>
    <w:p w:rsidR="001D4353" w:rsidRPr="007F4186" w:rsidRDefault="001D4353" w:rsidP="001D4353">
      <w:pPr>
        <w:suppressAutoHyphens w:val="0"/>
        <w:spacing w:after="160"/>
        <w:rPr>
          <w:rFonts w:asciiTheme="minorHAnsi" w:eastAsia="Calibri" w:hAnsiTheme="minorHAnsi" w:cs="Calibri"/>
          <w:sz w:val="20"/>
          <w:szCs w:val="20"/>
        </w:rPr>
      </w:pPr>
      <w:r>
        <w:rPr>
          <w:rFonts w:asciiTheme="minorHAnsi" w:eastAsia="Calibri" w:hAnsiTheme="minorHAnsi" w:cs="Calibri"/>
          <w:b/>
          <w:sz w:val="20"/>
          <w:szCs w:val="20"/>
        </w:rPr>
        <w:t>2.2.3</w:t>
      </w:r>
      <w:r w:rsidRPr="007F4186">
        <w:rPr>
          <w:rFonts w:asciiTheme="minorHAnsi" w:eastAsia="Calibri" w:hAnsiTheme="minorHAnsi" w:cs="Calibri"/>
          <w:b/>
          <w:sz w:val="20"/>
          <w:szCs w:val="20"/>
        </w:rPr>
        <w:t>.</w:t>
      </w:r>
      <w:r>
        <w:rPr>
          <w:rFonts w:asciiTheme="minorHAnsi" w:eastAsia="Calibri" w:hAnsiTheme="minorHAnsi" w:cs="Calibri"/>
          <w:b/>
          <w:sz w:val="20"/>
          <w:szCs w:val="20"/>
        </w:rPr>
        <w:t>6</w:t>
      </w:r>
      <w:r w:rsidRPr="007F4186">
        <w:rPr>
          <w:rFonts w:asciiTheme="minorHAnsi" w:eastAsia="Calibri" w:hAnsiTheme="minorHAnsi" w:cs="Calibri"/>
          <w:b/>
          <w:sz w:val="20"/>
          <w:szCs w:val="20"/>
        </w:rPr>
        <w:t>.</w:t>
      </w:r>
      <w:r w:rsidRPr="007F4186">
        <w:rPr>
          <w:rFonts w:asciiTheme="minorHAnsi" w:eastAsia="Calibri" w:hAnsiTheme="minorHAnsi" w:cs="Calibri"/>
          <w:sz w:val="20"/>
          <w:szCs w:val="20"/>
        </w:rPr>
        <w:t xml:space="preserve"> </w:t>
      </w:r>
      <w:r w:rsidRPr="007F4186">
        <w:rPr>
          <w:rFonts w:asciiTheme="minorHAnsi" w:hAnsiTheme="minorHAnsi" w:cs="Arial"/>
          <w:sz w:val="20"/>
          <w:szCs w:val="20"/>
        </w:rPr>
        <w:t xml:space="preserve">Οικονομικός φορέας που του έχει επιβληθεί, με την κοινή υπουργική απόφαση του άρθρου 74 του </w:t>
      </w:r>
      <w:r>
        <w:rPr>
          <w:rFonts w:asciiTheme="minorHAnsi" w:hAnsiTheme="minorHAnsi" w:cs="Arial"/>
          <w:sz w:val="20"/>
          <w:szCs w:val="20"/>
        </w:rPr>
        <w:t>ν</w:t>
      </w:r>
      <w:r w:rsidRPr="007F4186">
        <w:rPr>
          <w:rFonts w:asciiTheme="minorHAnsi" w:hAnsiTheme="minorHAnsi" w:cs="Arial"/>
          <w:sz w:val="20"/>
          <w:szCs w:val="20"/>
        </w:rPr>
        <w:t xml:space="preserve">. 4412/2016, η ποινή του αποκλεισμού αποκλείεται αυτοδίκαια και από την παρούσα διαδικασία σύναψης </w:t>
      </w:r>
      <w:r>
        <w:rPr>
          <w:rFonts w:asciiTheme="minorHAnsi" w:hAnsiTheme="minorHAnsi" w:cs="Arial"/>
          <w:sz w:val="20"/>
          <w:szCs w:val="20"/>
        </w:rPr>
        <w:t>της</w:t>
      </w:r>
      <w:r w:rsidRPr="007F4186">
        <w:rPr>
          <w:rFonts w:asciiTheme="minorHAnsi" w:hAnsiTheme="minorHAnsi" w:cs="Arial"/>
          <w:sz w:val="20"/>
          <w:szCs w:val="20"/>
        </w:rPr>
        <w:t xml:space="preserve"> σύμβασης.</w:t>
      </w:r>
    </w:p>
    <w:p w:rsidR="001D4353" w:rsidRDefault="001D4353" w:rsidP="001D4353">
      <w:pPr>
        <w:pStyle w:val="a9"/>
        <w:widowControl w:val="0"/>
        <w:tabs>
          <w:tab w:val="left" w:pos="709"/>
        </w:tabs>
        <w:suppressAutoHyphens w:val="0"/>
        <w:rPr>
          <w:rFonts w:asciiTheme="minorHAnsi" w:hAnsiTheme="minorHAnsi"/>
          <w:sz w:val="20"/>
          <w:szCs w:val="20"/>
        </w:rPr>
      </w:pPr>
    </w:p>
    <w:p w:rsidR="001D4353" w:rsidRPr="007F4186" w:rsidRDefault="001D4353" w:rsidP="001D4353">
      <w:pPr>
        <w:pStyle w:val="3"/>
        <w:rPr>
          <w:rFonts w:asciiTheme="minorHAnsi" w:hAnsiTheme="minorHAnsi"/>
        </w:rPr>
      </w:pPr>
      <w:bookmarkStart w:id="39" w:name="_Toc535577372"/>
      <w:bookmarkStart w:id="40" w:name="_Toc22121283"/>
      <w:r w:rsidRPr="009A7AFD">
        <w:rPr>
          <w:rFonts w:asciiTheme="minorHAnsi" w:hAnsiTheme="minorHAnsi"/>
        </w:rPr>
        <w:t>2.2.4. Καταλληλόλητα για την άσκηση της επαγγελματικής δραστηριότητας</w:t>
      </w:r>
      <w:bookmarkEnd w:id="39"/>
      <w:bookmarkEnd w:id="40"/>
    </w:p>
    <w:p w:rsidR="00F83940" w:rsidRDefault="001D4353" w:rsidP="001D4353">
      <w:pPr>
        <w:tabs>
          <w:tab w:val="left" w:pos="4769"/>
        </w:tabs>
        <w:suppressAutoHyphens w:val="0"/>
        <w:spacing w:after="160"/>
        <w:rPr>
          <w:rFonts w:asciiTheme="minorHAnsi" w:eastAsia="Calibri" w:hAnsiTheme="minorHAnsi"/>
          <w:bCs/>
          <w:color w:val="000000"/>
          <w:sz w:val="20"/>
          <w:szCs w:val="20"/>
        </w:rPr>
      </w:pPr>
      <w:r w:rsidRPr="0022482C">
        <w:rPr>
          <w:rFonts w:asciiTheme="minorHAnsi" w:eastAsia="Calibri" w:hAnsiTheme="minorHAnsi"/>
          <w:bCs/>
          <w:color w:val="000000"/>
          <w:sz w:val="20"/>
          <w:szCs w:val="20"/>
        </w:rPr>
        <w:t xml:space="preserve">Οι οικονομικοί φορείς που συμμετέχουν στη διαδικασία σύναψης της παρούσας σύμβασης απαιτείται να ασκούν εμπορική ή βιομηχανική ή βιοτεχνική δραστηριότητα συναφή με το αντικείμενο της προμήθειας. </w:t>
      </w:r>
    </w:p>
    <w:p w:rsidR="00F83940" w:rsidRDefault="001D4353" w:rsidP="001D4353">
      <w:pPr>
        <w:tabs>
          <w:tab w:val="left" w:pos="4769"/>
        </w:tabs>
        <w:suppressAutoHyphens w:val="0"/>
        <w:spacing w:after="160"/>
        <w:rPr>
          <w:rFonts w:asciiTheme="minorHAnsi" w:eastAsia="Calibri" w:hAnsiTheme="minorHAnsi"/>
          <w:bCs/>
          <w:color w:val="000000"/>
          <w:sz w:val="20"/>
          <w:szCs w:val="20"/>
        </w:rPr>
      </w:pPr>
      <w:r w:rsidRPr="0022482C">
        <w:rPr>
          <w:rFonts w:asciiTheme="minorHAnsi" w:eastAsia="Calibri" w:hAnsiTheme="minorHAnsi"/>
          <w:bCs/>
          <w:color w:val="000000"/>
          <w:sz w:val="20"/>
          <w:szCs w:val="20"/>
        </w:rPr>
        <w:t xml:space="preserve">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w:t>
      </w:r>
    </w:p>
    <w:p w:rsidR="001D4353" w:rsidRPr="00672E98" w:rsidRDefault="001D4353" w:rsidP="001D4353">
      <w:pPr>
        <w:tabs>
          <w:tab w:val="left" w:pos="4769"/>
        </w:tabs>
        <w:suppressAutoHyphens w:val="0"/>
        <w:spacing w:after="160"/>
        <w:rPr>
          <w:rFonts w:asciiTheme="minorHAnsi" w:eastAsia="Calibri" w:hAnsiTheme="minorHAnsi" w:cs="Calibri"/>
          <w:b/>
          <w:sz w:val="20"/>
          <w:szCs w:val="20"/>
        </w:rPr>
      </w:pPr>
      <w:r w:rsidRPr="0022482C">
        <w:rPr>
          <w:rFonts w:asciiTheme="minorHAnsi" w:eastAsia="Calibri" w:hAnsiTheme="minorHAnsi"/>
          <w:bCs/>
          <w:color w:val="000000"/>
          <w:sz w:val="20"/>
          <w:szCs w:val="20"/>
        </w:rPr>
        <w:t>Στην περίπτωση 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w:t>
      </w:r>
      <w:r w:rsidRPr="00672E98">
        <w:rPr>
          <w:rFonts w:asciiTheme="minorHAnsi" w:eastAsia="Calibri" w:hAnsiTheme="minorHAnsi"/>
          <w:bCs/>
          <w:color w:val="000000"/>
          <w:sz w:val="20"/>
          <w:szCs w:val="20"/>
        </w:rPr>
        <w:t>. Οι εγκατεστημένοι στην Ελλάδα οικονομικοί φορείς απαιτείται να είναι εγγεγραμμένοι στο Βιοτεχνικό ή Εμπορικό ή Βιομηχανικό Επιμελητήριο</w:t>
      </w:r>
      <w:r>
        <w:rPr>
          <w:rFonts w:asciiTheme="minorHAnsi" w:eastAsia="Calibri" w:hAnsiTheme="minorHAnsi"/>
          <w:bCs/>
          <w:color w:val="000000"/>
          <w:sz w:val="20"/>
          <w:szCs w:val="20"/>
        </w:rPr>
        <w:t>.</w:t>
      </w:r>
      <w:r w:rsidRPr="00672E98">
        <w:rPr>
          <w:rFonts w:asciiTheme="minorHAnsi" w:eastAsia="Calibri" w:hAnsiTheme="minorHAnsi"/>
          <w:bCs/>
          <w:color w:val="000000"/>
          <w:sz w:val="20"/>
          <w:szCs w:val="20"/>
        </w:rPr>
        <w:t xml:space="preserve"> </w:t>
      </w:r>
    </w:p>
    <w:p w:rsidR="00F83940" w:rsidRDefault="00F83940" w:rsidP="001D4353">
      <w:pPr>
        <w:pStyle w:val="3"/>
        <w:rPr>
          <w:rFonts w:asciiTheme="minorHAnsi" w:hAnsiTheme="minorHAnsi"/>
        </w:rPr>
      </w:pPr>
      <w:bookmarkStart w:id="41" w:name="_Toc535577373"/>
    </w:p>
    <w:p w:rsidR="00F83940" w:rsidRDefault="00F83940" w:rsidP="001D4353">
      <w:pPr>
        <w:pStyle w:val="3"/>
        <w:rPr>
          <w:rFonts w:asciiTheme="minorHAnsi" w:hAnsiTheme="minorHAnsi"/>
        </w:rPr>
      </w:pPr>
    </w:p>
    <w:p w:rsidR="001D4353" w:rsidRDefault="001D4353" w:rsidP="001D4353">
      <w:pPr>
        <w:pStyle w:val="3"/>
        <w:rPr>
          <w:rFonts w:asciiTheme="minorHAnsi" w:hAnsiTheme="minorHAnsi"/>
        </w:rPr>
      </w:pPr>
      <w:bookmarkStart w:id="42" w:name="_Toc22121284"/>
      <w:r>
        <w:rPr>
          <w:rFonts w:asciiTheme="minorHAnsi" w:hAnsiTheme="minorHAnsi"/>
        </w:rPr>
        <w:t>2.2</w:t>
      </w:r>
      <w:r w:rsidRPr="00605A42">
        <w:rPr>
          <w:rFonts w:asciiTheme="minorHAnsi" w:hAnsiTheme="minorHAnsi"/>
        </w:rPr>
        <w:t>.</w:t>
      </w:r>
      <w:r>
        <w:rPr>
          <w:rFonts w:asciiTheme="minorHAnsi" w:hAnsiTheme="minorHAnsi"/>
        </w:rPr>
        <w:t>5</w:t>
      </w:r>
      <w:r w:rsidRPr="00605A42">
        <w:rPr>
          <w:rFonts w:asciiTheme="minorHAnsi" w:hAnsiTheme="minorHAnsi"/>
        </w:rPr>
        <w:t>.</w:t>
      </w:r>
      <w:r w:rsidRPr="00605A42">
        <w:rPr>
          <w:rFonts w:asciiTheme="minorHAnsi" w:hAnsiTheme="minorHAnsi"/>
        </w:rPr>
        <w:tab/>
        <w:t>Κανόνες απόδειξης ποιοτικής επιλογής</w:t>
      </w:r>
      <w:bookmarkEnd w:id="41"/>
      <w:bookmarkEnd w:id="42"/>
    </w:p>
    <w:p w:rsidR="001D4353" w:rsidRPr="00430D13" w:rsidRDefault="001D4353" w:rsidP="001D4353"/>
    <w:p w:rsidR="001D4353" w:rsidRPr="00605A42" w:rsidRDefault="001D4353" w:rsidP="001D4353">
      <w:pPr>
        <w:pStyle w:val="4"/>
        <w:ind w:left="567" w:hanging="567"/>
        <w:rPr>
          <w:rFonts w:asciiTheme="minorHAnsi" w:hAnsiTheme="minorHAnsi"/>
          <w:i/>
          <w:color w:val="5B9BD5"/>
          <w:sz w:val="20"/>
        </w:rPr>
      </w:pPr>
      <w:r>
        <w:rPr>
          <w:rFonts w:asciiTheme="minorHAnsi" w:hAnsiTheme="minorHAnsi"/>
          <w:sz w:val="20"/>
        </w:rPr>
        <w:t>2.2</w:t>
      </w:r>
      <w:r w:rsidRPr="00605A42">
        <w:rPr>
          <w:rFonts w:asciiTheme="minorHAnsi" w:hAnsiTheme="minorHAnsi"/>
          <w:sz w:val="20"/>
        </w:rPr>
        <w:t>.</w:t>
      </w:r>
      <w:r>
        <w:rPr>
          <w:rFonts w:asciiTheme="minorHAnsi" w:hAnsiTheme="minorHAnsi"/>
          <w:sz w:val="20"/>
        </w:rPr>
        <w:t>5</w:t>
      </w:r>
      <w:r w:rsidRPr="00605A42">
        <w:rPr>
          <w:rFonts w:asciiTheme="minorHAnsi" w:hAnsiTheme="minorHAnsi"/>
          <w:sz w:val="20"/>
        </w:rPr>
        <w:t>.1</w:t>
      </w:r>
      <w:r w:rsidRPr="00605A42">
        <w:rPr>
          <w:rFonts w:asciiTheme="minorHAnsi" w:hAnsiTheme="minorHAnsi"/>
          <w:sz w:val="20"/>
        </w:rPr>
        <w:tab/>
      </w:r>
      <w:r>
        <w:rPr>
          <w:rFonts w:asciiTheme="minorHAnsi" w:hAnsiTheme="minorHAnsi"/>
          <w:sz w:val="20"/>
        </w:rPr>
        <w:t xml:space="preserve"> </w:t>
      </w:r>
      <w:r w:rsidRPr="00605A42">
        <w:rPr>
          <w:rFonts w:asciiTheme="minorHAnsi" w:hAnsiTheme="minorHAnsi"/>
          <w:sz w:val="20"/>
        </w:rPr>
        <w:t xml:space="preserve">Προκαταρκτική απόδειξη κατά την υποβολή προσφορών </w:t>
      </w:r>
    </w:p>
    <w:p w:rsidR="00F83940" w:rsidRDefault="001D4353" w:rsidP="001D4353">
      <w:pPr>
        <w:rPr>
          <w:rFonts w:asciiTheme="minorHAnsi" w:hAnsiTheme="minorHAnsi"/>
          <w:sz w:val="20"/>
          <w:szCs w:val="20"/>
        </w:rPr>
      </w:pPr>
      <w:r w:rsidRPr="00605A42">
        <w:rPr>
          <w:rFonts w:asciiTheme="minorHAnsi" w:hAnsiTheme="minorHAnsi"/>
          <w:sz w:val="20"/>
          <w:szCs w:val="20"/>
        </w:rPr>
        <w:t xml:space="preserve">Προς προκαταρκτική απόδειξη ότι οι προσφέροντες οικονομικοί φορείς: α) δεν βρίσκονται σε μία από τις καταστάσεις της παραγράφου </w:t>
      </w:r>
      <w:r>
        <w:rPr>
          <w:rFonts w:asciiTheme="minorHAnsi" w:hAnsiTheme="minorHAnsi"/>
          <w:sz w:val="20"/>
          <w:szCs w:val="20"/>
        </w:rPr>
        <w:t>2.2.3 και β) πληρούν το σχετικό κριτήριο επιλογής της</w:t>
      </w:r>
      <w:r w:rsidRPr="00605A42">
        <w:rPr>
          <w:rFonts w:asciiTheme="minorHAnsi" w:hAnsiTheme="minorHAnsi"/>
          <w:sz w:val="20"/>
          <w:szCs w:val="20"/>
        </w:rPr>
        <w:t xml:space="preserve"> παρα</w:t>
      </w:r>
      <w:r>
        <w:rPr>
          <w:rFonts w:asciiTheme="minorHAnsi" w:hAnsiTheme="minorHAnsi"/>
          <w:sz w:val="20"/>
          <w:szCs w:val="20"/>
        </w:rPr>
        <w:t>γράφου</w:t>
      </w:r>
      <w:r w:rsidRPr="00605A42">
        <w:rPr>
          <w:rFonts w:asciiTheme="minorHAnsi" w:hAnsiTheme="minorHAnsi"/>
          <w:sz w:val="20"/>
          <w:szCs w:val="20"/>
        </w:rPr>
        <w:t xml:space="preserve"> </w:t>
      </w:r>
      <w:r>
        <w:rPr>
          <w:rFonts w:asciiTheme="minorHAnsi" w:hAnsiTheme="minorHAnsi"/>
          <w:sz w:val="20"/>
          <w:szCs w:val="20"/>
        </w:rPr>
        <w:t>2.2.4</w:t>
      </w:r>
      <w:r w:rsidRPr="00605A42">
        <w:rPr>
          <w:rFonts w:asciiTheme="minorHAnsi" w:hAnsiTheme="minorHAnsi"/>
          <w:sz w:val="20"/>
          <w:szCs w:val="20"/>
        </w:rPr>
        <w:t xml:space="preserve"> της παρούσης, προσκομίζουν κατά την </w:t>
      </w:r>
      <w:r w:rsidRPr="00E079BB">
        <w:rPr>
          <w:rFonts w:asciiTheme="minorHAnsi" w:hAnsiTheme="minorHAnsi"/>
          <w:sz w:val="20"/>
          <w:szCs w:val="20"/>
        </w:rPr>
        <w:t>υποβολή της προσφοράς τους ως δικαιολογητικό συμμετοχής, το προβλεπόμενο από το άρθρο 79 παρ. 1 και 3 του ν. 4412/2016 Ευρωπαϊκό Ενιαίο Έγγραφο Σύμβασης (ΕΕΕΣ), σύμφωνα με το επισυναπτόμενο στην παρούσα Παράρτημα Γ,   το οποίο αποτελεί ενημερωμένη υπεύθυνη δήλωση,</w:t>
      </w:r>
      <w:r w:rsidRPr="00A24A75">
        <w:rPr>
          <w:rFonts w:asciiTheme="minorHAnsi" w:hAnsiTheme="minorHAnsi"/>
          <w:sz w:val="20"/>
          <w:szCs w:val="20"/>
        </w:rPr>
        <w:t xml:space="preserve"> με τις συνέπειες του ν. 1599/1986. Το ΕΕΕΣ καταρτίζεται βάσει του τυποποιημένου εντύπου  του Παραρτήματος 2 του Κανονισμού (ΕΕ) 2016/7 και συμπληρώνεται από τους προσφέροντες οικονομικούς φορείς σύμφωνα με τις οδηγίες  του Παραρτήματος 1</w:t>
      </w:r>
      <w:r w:rsidRPr="005E52F3">
        <w:rPr>
          <w:rFonts w:asciiTheme="minorHAnsi" w:hAnsiTheme="minorHAnsi"/>
          <w:sz w:val="20"/>
          <w:szCs w:val="20"/>
        </w:rPr>
        <w:t>.</w:t>
      </w:r>
      <w:r>
        <w:rPr>
          <w:rFonts w:asciiTheme="minorHAnsi" w:hAnsiTheme="minorHAnsi"/>
          <w:sz w:val="20"/>
          <w:szCs w:val="20"/>
        </w:rPr>
        <w:t xml:space="preserve"> </w:t>
      </w:r>
    </w:p>
    <w:p w:rsidR="00F83940" w:rsidRDefault="00F83940" w:rsidP="001D4353">
      <w:pPr>
        <w:rPr>
          <w:rFonts w:asciiTheme="minorHAnsi" w:hAnsiTheme="minorHAnsi"/>
          <w:sz w:val="20"/>
          <w:szCs w:val="20"/>
        </w:rPr>
      </w:pPr>
    </w:p>
    <w:p w:rsidR="001D4353" w:rsidRDefault="00F83940" w:rsidP="001D4353">
      <w:pPr>
        <w:rPr>
          <w:rFonts w:asciiTheme="minorHAnsi" w:hAnsiTheme="minorHAnsi"/>
          <w:sz w:val="20"/>
          <w:szCs w:val="20"/>
        </w:rPr>
      </w:pPr>
      <w:r w:rsidRPr="00F83940">
        <w:rPr>
          <w:rFonts w:asciiTheme="minorHAnsi" w:hAnsiTheme="minorHAnsi"/>
          <w:sz w:val="20"/>
          <w:szCs w:val="20"/>
        </w:rPr>
        <w:t>Το ΕΕΕΣ μπορεί να υπογράφεται έως δέκα (10) ημέρες πριν την καταληκτική ημερομηνία υποβολής των προσφορών</w:t>
      </w:r>
      <w:r>
        <w:rPr>
          <w:rFonts w:asciiTheme="minorHAnsi" w:hAnsiTheme="minorHAnsi"/>
          <w:sz w:val="20"/>
          <w:szCs w:val="20"/>
        </w:rPr>
        <w:t>.</w:t>
      </w:r>
    </w:p>
    <w:p w:rsidR="00F83940" w:rsidRDefault="00F83940" w:rsidP="001D4353">
      <w:pPr>
        <w:rPr>
          <w:rFonts w:asciiTheme="minorHAnsi" w:hAnsiTheme="minorHAnsi"/>
          <w:sz w:val="20"/>
          <w:szCs w:val="20"/>
        </w:rPr>
      </w:pPr>
    </w:p>
    <w:p w:rsidR="001D4353" w:rsidRDefault="001D4353" w:rsidP="001D4353">
      <w:pPr>
        <w:rPr>
          <w:rFonts w:asciiTheme="minorHAnsi" w:hAnsiTheme="minorHAnsi"/>
          <w:sz w:val="20"/>
          <w:szCs w:val="20"/>
        </w:rPr>
      </w:pPr>
      <w:r w:rsidRPr="00A24A75">
        <w:rPr>
          <w:rFonts w:asciiTheme="minorHAnsi" w:hAnsiTheme="minorHAnsi"/>
          <w:sz w:val="20"/>
          <w:szCs w:val="20"/>
        </w:rPr>
        <w:t xml:space="preserve">Σε όλες τις περιπτώσεις, όπου περισσότερα από ένα φυσικά πρόσωπα είναι μέλη του διοικητικού, διευθυντικού ή εποπτικού οργάνου ενός οικονομικού φορέα ή έχουν εξουσία εκπροσώπησης, λήψης αποφάσεων ή ελέγχου σε αυτό, υποβάλλεται ένα Ευρωπαϊκό Ενιαίο Έγγραφο Σύμβασης (ΕΕΕΣ), το οποίο είναι δυνατό να φέρει μόνο την υπογραφή του κατά περίπτωση εκπροσώπου του οικονομικού φορέα ως  προκαταρκτική απόδειξη των λόγων αποκλεισμού του άρθρου 2.2.3.1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 </w:t>
      </w:r>
    </w:p>
    <w:p w:rsidR="00F83940" w:rsidRPr="00A24A75" w:rsidRDefault="00F83940" w:rsidP="001D4353">
      <w:pPr>
        <w:rPr>
          <w:rFonts w:asciiTheme="minorHAnsi" w:hAnsiTheme="minorHAnsi"/>
          <w:sz w:val="20"/>
          <w:szCs w:val="20"/>
        </w:rPr>
      </w:pPr>
    </w:p>
    <w:p w:rsidR="001D4353" w:rsidRDefault="001D4353" w:rsidP="001D4353">
      <w:pPr>
        <w:rPr>
          <w:rFonts w:asciiTheme="minorHAnsi" w:hAnsiTheme="minorHAnsi"/>
          <w:sz w:val="20"/>
          <w:szCs w:val="20"/>
        </w:rPr>
      </w:pPr>
      <w:r w:rsidRPr="00A24A75">
        <w:rPr>
          <w:rFonts w:asciiTheme="minorHAnsi" w:hAnsiTheme="minorHAnsi"/>
          <w:sz w:val="20"/>
          <w:szCs w:val="20"/>
        </w:rPr>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rsidR="00F83940" w:rsidRPr="00A24A75" w:rsidRDefault="00F83940" w:rsidP="001D4353">
      <w:pPr>
        <w:rPr>
          <w:rFonts w:asciiTheme="minorHAnsi" w:hAnsiTheme="minorHAnsi"/>
          <w:sz w:val="20"/>
          <w:szCs w:val="20"/>
        </w:rPr>
      </w:pPr>
    </w:p>
    <w:p w:rsidR="001D4353" w:rsidRPr="00A24A75" w:rsidRDefault="001D4353" w:rsidP="001D4353">
      <w:pPr>
        <w:rPr>
          <w:rFonts w:asciiTheme="minorHAnsi" w:hAnsiTheme="minorHAnsi"/>
          <w:sz w:val="20"/>
          <w:szCs w:val="20"/>
        </w:rPr>
      </w:pPr>
      <w:r w:rsidRPr="00A24A75">
        <w:rPr>
          <w:rFonts w:asciiTheme="minorHAnsi" w:hAnsiTheme="minorHAnsi"/>
          <w:sz w:val="20"/>
          <w:szCs w:val="20"/>
        </w:rPr>
        <w:lastRenderedPageBreak/>
        <w:t>Στην περίπτωση υποβολής προσφοράς από ένωση οικονομικών φορέων, το Ευρωπαϊκό Ενιαίο Έγγραφο Σύμβασης (ΕΕΕΣ), υποβάλλεται χωριστά από κάθε μέλος της ένωσης.</w:t>
      </w:r>
    </w:p>
    <w:p w:rsidR="001D4353" w:rsidRDefault="001D4353" w:rsidP="001D4353">
      <w:pPr>
        <w:rPr>
          <w:rFonts w:asciiTheme="minorHAnsi" w:hAnsiTheme="minorHAnsi"/>
          <w:sz w:val="20"/>
          <w:szCs w:val="20"/>
        </w:rPr>
      </w:pPr>
    </w:p>
    <w:p w:rsidR="001D4353" w:rsidRPr="00605A42" w:rsidRDefault="001D4353" w:rsidP="001D4353">
      <w:pPr>
        <w:rPr>
          <w:rFonts w:asciiTheme="minorHAnsi" w:hAnsiTheme="minorHAnsi"/>
          <w:sz w:val="20"/>
          <w:szCs w:val="20"/>
        </w:rPr>
      </w:pPr>
    </w:p>
    <w:p w:rsidR="001D4353" w:rsidRPr="00521C62" w:rsidRDefault="001D4353" w:rsidP="001D4353">
      <w:pPr>
        <w:pStyle w:val="4"/>
        <w:rPr>
          <w:rFonts w:asciiTheme="minorHAnsi" w:hAnsiTheme="minorHAnsi"/>
          <w:sz w:val="20"/>
        </w:rPr>
      </w:pPr>
      <w:r w:rsidRPr="00521C62">
        <w:rPr>
          <w:rFonts w:asciiTheme="minorHAnsi" w:hAnsiTheme="minorHAnsi"/>
          <w:sz w:val="20"/>
        </w:rPr>
        <w:t>2.2.</w:t>
      </w:r>
      <w:r>
        <w:rPr>
          <w:rFonts w:asciiTheme="minorHAnsi" w:hAnsiTheme="minorHAnsi"/>
          <w:sz w:val="20"/>
        </w:rPr>
        <w:t>5</w:t>
      </w:r>
      <w:r w:rsidRPr="00521C62">
        <w:rPr>
          <w:rFonts w:asciiTheme="minorHAnsi" w:hAnsiTheme="minorHAnsi"/>
          <w:sz w:val="20"/>
        </w:rPr>
        <w:t>.2</w:t>
      </w:r>
      <w:r w:rsidRPr="00521C62">
        <w:rPr>
          <w:rFonts w:asciiTheme="minorHAnsi" w:hAnsiTheme="minorHAnsi"/>
          <w:sz w:val="20"/>
        </w:rPr>
        <w:tab/>
        <w:t>Αποδεικτικά μέσα</w:t>
      </w:r>
    </w:p>
    <w:p w:rsidR="001D4353" w:rsidRPr="00521C62" w:rsidRDefault="001D4353" w:rsidP="001D4353">
      <w:pPr>
        <w:rPr>
          <w:rFonts w:asciiTheme="minorHAnsi" w:hAnsiTheme="minorHAnsi"/>
          <w:bCs/>
          <w:sz w:val="20"/>
          <w:szCs w:val="20"/>
        </w:rPr>
      </w:pPr>
      <w:r w:rsidRPr="00521C62">
        <w:rPr>
          <w:rFonts w:asciiTheme="minorHAnsi" w:hAnsiTheme="minorHAnsi"/>
          <w:b/>
          <w:bCs/>
          <w:sz w:val="20"/>
          <w:szCs w:val="20"/>
        </w:rPr>
        <w:t>Α</w:t>
      </w:r>
      <w:r w:rsidRPr="00521C62">
        <w:rPr>
          <w:rFonts w:asciiTheme="minorHAnsi" w:hAnsiTheme="minorHAnsi"/>
          <w:bCs/>
          <w:sz w:val="20"/>
          <w:szCs w:val="20"/>
        </w:rPr>
        <w:t xml:space="preserve">. Το δικαίωμα συμμετοχής των οικονομικών φορέων και οι όροι και προϋποθέσεις συμμετοχής τους, όπως ορίζονται </w:t>
      </w:r>
      <w:r w:rsidRPr="00521C62">
        <w:rPr>
          <w:rFonts w:asciiTheme="minorHAnsi" w:hAnsiTheme="minorHAnsi"/>
          <w:sz w:val="20"/>
          <w:szCs w:val="20"/>
        </w:rPr>
        <w:t xml:space="preserve">στις παραγράφους </w:t>
      </w:r>
      <w:r>
        <w:rPr>
          <w:rFonts w:asciiTheme="minorHAnsi" w:hAnsiTheme="minorHAnsi"/>
          <w:bCs/>
          <w:sz w:val="20"/>
          <w:szCs w:val="20"/>
        </w:rPr>
        <w:t>2.2.1 έως 2.2.4</w:t>
      </w:r>
      <w:r w:rsidRPr="00521C62">
        <w:rPr>
          <w:rFonts w:asciiTheme="minorHAnsi" w:hAnsiTheme="minorHAnsi"/>
          <w:bCs/>
          <w:sz w:val="20"/>
          <w:szCs w:val="20"/>
        </w:rPr>
        <w:t xml:space="preserve">, κρίνονται κατά </w:t>
      </w:r>
      <w:r w:rsidRPr="00890915">
        <w:rPr>
          <w:rFonts w:asciiTheme="minorHAnsi" w:hAnsiTheme="minorHAnsi"/>
          <w:bCs/>
          <w:sz w:val="20"/>
          <w:szCs w:val="20"/>
        </w:rPr>
        <w:t>την υποβολή της προσφοράς</w:t>
      </w:r>
      <w:r w:rsidRPr="00521C62">
        <w:rPr>
          <w:rFonts w:asciiTheme="minorHAnsi" w:hAnsiTheme="minorHAnsi"/>
          <w:bCs/>
          <w:sz w:val="20"/>
          <w:szCs w:val="20"/>
        </w:rPr>
        <w:t xml:space="preserve">, κατά την υποβολή των δικαιολογητικών της παρούσας και κατά τη σύναψη της σύμβασης στις περιπτώσεις του </w:t>
      </w:r>
      <w:r w:rsidRPr="00B90572">
        <w:rPr>
          <w:rFonts w:asciiTheme="minorHAnsi" w:hAnsiTheme="minorHAnsi"/>
          <w:bCs/>
          <w:sz w:val="20"/>
          <w:szCs w:val="20"/>
        </w:rPr>
        <w:t>άρθρου 105 παρ. 3 περ. γ του</w:t>
      </w:r>
      <w:r w:rsidRPr="00521C62">
        <w:rPr>
          <w:rFonts w:asciiTheme="minorHAnsi" w:hAnsiTheme="minorHAnsi"/>
          <w:bCs/>
          <w:sz w:val="20"/>
          <w:szCs w:val="20"/>
        </w:rPr>
        <w:t xml:space="preserve"> ν. 4412/2016.</w:t>
      </w:r>
    </w:p>
    <w:p w:rsidR="001D4353" w:rsidRPr="003821E5" w:rsidRDefault="001D4353" w:rsidP="001D4353">
      <w:pPr>
        <w:rPr>
          <w:rFonts w:asciiTheme="minorHAnsi" w:hAnsiTheme="minorHAnsi"/>
          <w:bCs/>
          <w:sz w:val="20"/>
          <w:szCs w:val="20"/>
        </w:rPr>
      </w:pPr>
      <w:r w:rsidRPr="00521C62">
        <w:rPr>
          <w:rFonts w:asciiTheme="minorHAnsi" w:hAnsiTheme="minorHAnsi"/>
          <w:bCs/>
          <w:sz w:val="20"/>
          <w:szCs w:val="20"/>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w:t>
      </w:r>
      <w:r w:rsidRPr="003821E5">
        <w:rPr>
          <w:rFonts w:asciiTheme="minorHAnsi" w:hAnsiTheme="minorHAnsi"/>
          <w:bCs/>
          <w:sz w:val="20"/>
          <w:szCs w:val="20"/>
        </w:rPr>
        <w:t>στο Ευρωπαϊκό</w:t>
      </w:r>
      <w:r>
        <w:rPr>
          <w:rFonts w:asciiTheme="minorHAnsi" w:hAnsiTheme="minorHAnsi"/>
          <w:bCs/>
          <w:sz w:val="20"/>
          <w:szCs w:val="20"/>
        </w:rPr>
        <w:t xml:space="preserve"> Ενιαίο Έγγραφο Σύμβασης (ΕΕΕΣ).</w:t>
      </w:r>
    </w:p>
    <w:p w:rsidR="001D4353" w:rsidRDefault="001D4353" w:rsidP="001D4353">
      <w:pPr>
        <w:rPr>
          <w:rFonts w:asciiTheme="minorHAnsi" w:hAnsiTheme="minorHAnsi"/>
          <w:bCs/>
          <w:sz w:val="20"/>
          <w:szCs w:val="20"/>
        </w:rPr>
      </w:pPr>
      <w:r w:rsidRPr="00521C62">
        <w:rPr>
          <w:rFonts w:asciiTheme="minorHAnsi" w:hAnsiTheme="minorHAnsi"/>
          <w:bCs/>
          <w:sz w:val="20"/>
          <w:szCs w:val="20"/>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p>
    <w:p w:rsidR="00AF1CF8" w:rsidRPr="00AF1CF8" w:rsidRDefault="00AF1CF8" w:rsidP="00AF1CF8">
      <w:pPr>
        <w:rPr>
          <w:rFonts w:asciiTheme="minorHAnsi" w:hAnsiTheme="minorHAnsi"/>
          <w:b/>
          <w:bCs/>
          <w:sz w:val="20"/>
          <w:szCs w:val="20"/>
        </w:rPr>
      </w:pPr>
      <w:r w:rsidRPr="00AF1CF8">
        <w:rPr>
          <w:rFonts w:asciiTheme="minorHAnsi" w:hAnsiTheme="minorHAnsi"/>
          <w:b/>
          <w:bCs/>
          <w:sz w:val="20"/>
          <w:szCs w:val="20"/>
        </w:rPr>
        <w:t>Επισημαίνεται ότι γίνονται αποδεκτές:</w:t>
      </w:r>
    </w:p>
    <w:p w:rsidR="00AF1CF8" w:rsidRPr="00AF1CF8" w:rsidRDefault="00AF1CF8" w:rsidP="00F701F8">
      <w:pPr>
        <w:pStyle w:val="aff0"/>
        <w:numPr>
          <w:ilvl w:val="0"/>
          <w:numId w:val="18"/>
        </w:numPr>
        <w:rPr>
          <w:rFonts w:asciiTheme="minorHAnsi" w:hAnsiTheme="minorHAnsi"/>
          <w:b/>
          <w:bCs/>
          <w:sz w:val="20"/>
          <w:szCs w:val="20"/>
        </w:rPr>
      </w:pPr>
      <w:r w:rsidRPr="00AF1CF8">
        <w:rPr>
          <w:rFonts w:asciiTheme="minorHAnsi" w:hAnsiTheme="minorHAnsi"/>
          <w:b/>
          <w:bCs/>
          <w:sz w:val="20"/>
          <w:szCs w:val="20"/>
        </w:rPr>
        <w:t xml:space="preserve">οι ένορκες βεβαιώσεις που αναφέρονται στην παρούσα Διακήρυξη, εφόσον έχουν συνταχθεί έως τρεις (3) μήνες πριν από την υποβολή τους, </w:t>
      </w:r>
    </w:p>
    <w:p w:rsidR="00AF1CF8" w:rsidRPr="00AF1CF8" w:rsidRDefault="00AF1CF8" w:rsidP="00F701F8">
      <w:pPr>
        <w:pStyle w:val="aff0"/>
        <w:numPr>
          <w:ilvl w:val="0"/>
          <w:numId w:val="18"/>
        </w:numPr>
        <w:rPr>
          <w:rFonts w:asciiTheme="minorHAnsi" w:hAnsiTheme="minorHAnsi"/>
          <w:b/>
          <w:bCs/>
          <w:sz w:val="20"/>
          <w:szCs w:val="20"/>
        </w:rPr>
      </w:pPr>
      <w:r w:rsidRPr="00AF1CF8">
        <w:rPr>
          <w:rFonts w:asciiTheme="minorHAnsi" w:hAnsiTheme="minorHAnsi"/>
          <w:b/>
          <w:bCs/>
          <w:sz w:val="20"/>
          <w:szCs w:val="20"/>
        </w:rPr>
        <w:t>οι υπεύθυνες δηλώσεις, εφόσον έχουν συνταχθεί μετά την κοινοποίηση της πρόσκλησης για την υποβολή των δικαιολογητικών</w:t>
      </w:r>
      <w:r w:rsidR="004B07BF">
        <w:rPr>
          <w:rFonts w:asciiTheme="minorHAnsi" w:hAnsiTheme="minorHAnsi"/>
          <w:b/>
          <w:bCs/>
          <w:sz w:val="20"/>
          <w:szCs w:val="20"/>
        </w:rPr>
        <w:t xml:space="preserve">. </w:t>
      </w:r>
      <w:r w:rsidRPr="00AF1CF8">
        <w:rPr>
          <w:rFonts w:asciiTheme="minorHAnsi" w:hAnsiTheme="minorHAnsi"/>
          <w:b/>
          <w:bCs/>
          <w:sz w:val="20"/>
          <w:szCs w:val="20"/>
        </w:rPr>
        <w:t xml:space="preserve"> Σημειώνεται ότι δεν απαιτείται θεώρηση του γνησίου της υπογραφής τους.</w:t>
      </w:r>
    </w:p>
    <w:p w:rsidR="00AF1CF8" w:rsidRDefault="00AF1CF8" w:rsidP="001D4353">
      <w:pPr>
        <w:rPr>
          <w:rFonts w:asciiTheme="minorHAnsi" w:hAnsiTheme="minorHAnsi"/>
          <w:bCs/>
          <w:sz w:val="20"/>
          <w:szCs w:val="20"/>
        </w:rPr>
      </w:pPr>
    </w:p>
    <w:p w:rsidR="001D4353" w:rsidRDefault="001D4353" w:rsidP="001D4353">
      <w:pPr>
        <w:rPr>
          <w:rFonts w:asciiTheme="minorHAnsi" w:hAnsiTheme="minorHAnsi"/>
          <w:sz w:val="20"/>
          <w:szCs w:val="20"/>
        </w:rPr>
      </w:pPr>
      <w:r w:rsidRPr="00E857DE">
        <w:rPr>
          <w:rFonts w:asciiTheme="minorHAnsi" w:hAnsiTheme="minorHAnsi"/>
          <w:b/>
          <w:bCs/>
          <w:sz w:val="20"/>
          <w:szCs w:val="20"/>
        </w:rPr>
        <w:t>Β.</w:t>
      </w:r>
      <w:r w:rsidRPr="00E857DE">
        <w:rPr>
          <w:rFonts w:asciiTheme="minorHAnsi" w:hAnsiTheme="minorHAnsi"/>
          <w:b/>
          <w:sz w:val="20"/>
          <w:szCs w:val="20"/>
        </w:rPr>
        <w:t>1.</w:t>
      </w:r>
      <w:r w:rsidRPr="00E857DE">
        <w:rPr>
          <w:rFonts w:asciiTheme="minorHAnsi" w:hAnsiTheme="minorHAnsi"/>
          <w:sz w:val="20"/>
          <w:szCs w:val="20"/>
        </w:rPr>
        <w:t xml:space="preserve"> Για την απόδειξη της μη συνδρομής των λόγων αποκλεισμού της παραγράφου 2.2.3 οι προσφέροντες οικονομικοί φορείς προσκομίζουν αντίστοιχα τα παρακάτω δικαιολογητικά:</w:t>
      </w:r>
    </w:p>
    <w:p w:rsidR="00B55D81" w:rsidRPr="00E857DE" w:rsidRDefault="00B55D81" w:rsidP="001D4353">
      <w:pPr>
        <w:rPr>
          <w:rFonts w:asciiTheme="minorHAnsi" w:hAnsiTheme="minorHAnsi"/>
          <w:b/>
          <w:bCs/>
          <w:sz w:val="20"/>
          <w:szCs w:val="20"/>
        </w:rPr>
      </w:pPr>
    </w:p>
    <w:p w:rsidR="00B55D81" w:rsidRDefault="001D4353" w:rsidP="001D4353">
      <w:pPr>
        <w:rPr>
          <w:rFonts w:asciiTheme="minorHAnsi" w:hAnsiTheme="minorHAnsi"/>
          <w:sz w:val="20"/>
          <w:szCs w:val="20"/>
        </w:rPr>
      </w:pPr>
      <w:r w:rsidRPr="00E857DE">
        <w:rPr>
          <w:rFonts w:asciiTheme="minorHAnsi" w:hAnsiTheme="minorHAnsi"/>
          <w:b/>
          <w:bCs/>
          <w:sz w:val="20"/>
          <w:szCs w:val="20"/>
        </w:rPr>
        <w:t>α)</w:t>
      </w:r>
      <w:r w:rsidRPr="00E857DE">
        <w:rPr>
          <w:rFonts w:asciiTheme="minorHAnsi" w:hAnsiTheme="minorHAnsi"/>
          <w:sz w:val="20"/>
          <w:szCs w:val="20"/>
        </w:rPr>
        <w:t xml:space="preserve"> για την παράγραφο 2.2.3.1 απόσπασμα του σχετικού μητρώου, όπως του ποινικού μητρώου</w:t>
      </w:r>
      <w:r w:rsidR="00B55D81">
        <w:rPr>
          <w:rFonts w:asciiTheme="minorHAnsi" w:hAnsiTheme="minorHAnsi"/>
          <w:sz w:val="20"/>
          <w:szCs w:val="20"/>
        </w:rPr>
        <w:t xml:space="preserve"> ή ε</w:t>
      </w:r>
      <w:r w:rsidRPr="00E857DE">
        <w:rPr>
          <w:rFonts w:asciiTheme="minorHAnsi" w:hAnsiTheme="minorHAnsi"/>
          <w:sz w:val="20"/>
          <w:szCs w:val="20"/>
        </w:rPr>
        <w:t>λλείψει</w:t>
      </w:r>
      <w:r w:rsidRPr="00E857DE">
        <w:rPr>
          <w:rFonts w:asciiTheme="minorHAnsi" w:hAnsiTheme="minorHAnsi" w:cs="Tahoma"/>
          <w:sz w:val="20"/>
          <w:szCs w:val="20"/>
        </w:rPr>
        <w:t xml:space="preserve"> </w:t>
      </w:r>
      <w:r w:rsidRPr="00E857DE">
        <w:rPr>
          <w:rFonts w:asciiTheme="minorHAnsi" w:hAnsiTheme="minorHAnsi"/>
          <w:sz w:val="20"/>
          <w:szCs w:val="20"/>
        </w:rPr>
        <w:t>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w:t>
      </w:r>
      <w:r w:rsidR="00B55D81">
        <w:rPr>
          <w:rFonts w:asciiTheme="minorHAnsi" w:hAnsiTheme="minorHAnsi"/>
          <w:sz w:val="20"/>
          <w:szCs w:val="20"/>
        </w:rPr>
        <w:t>ληρούνται αυτές οι προϋποθέσεις, που να έχει εκδοθεί</w:t>
      </w:r>
      <w:r w:rsidR="00B55D81" w:rsidRPr="00E857DE">
        <w:rPr>
          <w:rFonts w:asciiTheme="minorHAnsi" w:hAnsiTheme="minorHAnsi"/>
          <w:sz w:val="20"/>
          <w:szCs w:val="20"/>
        </w:rPr>
        <w:t xml:space="preserve"> </w:t>
      </w:r>
      <w:r w:rsidR="00B55D81" w:rsidRPr="00D568A6">
        <w:rPr>
          <w:rFonts w:asciiTheme="minorHAnsi" w:hAnsiTheme="minorHAnsi"/>
          <w:color w:val="000000" w:themeColor="text1"/>
          <w:sz w:val="20"/>
          <w:szCs w:val="20"/>
        </w:rPr>
        <w:t>έως τρεις (3) μήνες πριν την υποβολή του</w:t>
      </w:r>
      <w:r w:rsidR="00B55D81">
        <w:rPr>
          <w:rFonts w:asciiTheme="minorHAnsi" w:hAnsiTheme="minorHAnsi"/>
          <w:color w:val="000000" w:themeColor="text1"/>
          <w:sz w:val="20"/>
          <w:szCs w:val="20"/>
        </w:rPr>
        <w:t>.</w:t>
      </w:r>
    </w:p>
    <w:p w:rsidR="00B55D81" w:rsidRDefault="00B55D81" w:rsidP="001D4353">
      <w:pPr>
        <w:rPr>
          <w:rFonts w:asciiTheme="minorHAnsi" w:hAnsiTheme="minorHAnsi"/>
          <w:sz w:val="20"/>
          <w:szCs w:val="20"/>
        </w:rPr>
      </w:pPr>
    </w:p>
    <w:p w:rsidR="001D4353" w:rsidRDefault="001D4353" w:rsidP="001D4353">
      <w:pPr>
        <w:rPr>
          <w:rFonts w:asciiTheme="minorHAnsi" w:hAnsiTheme="minorHAnsi"/>
          <w:sz w:val="20"/>
          <w:szCs w:val="20"/>
        </w:rPr>
      </w:pPr>
      <w:r w:rsidRPr="00E857DE">
        <w:rPr>
          <w:rFonts w:asciiTheme="minorHAnsi" w:hAnsiTheme="minorHAnsi"/>
          <w:sz w:val="20"/>
          <w:szCs w:val="20"/>
        </w:rPr>
        <w:t>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w:t>
      </w:r>
      <w:r>
        <w:rPr>
          <w:rFonts w:asciiTheme="minorHAnsi" w:hAnsiTheme="minorHAnsi"/>
          <w:sz w:val="20"/>
          <w:szCs w:val="20"/>
        </w:rPr>
        <w:t xml:space="preserve"> στην ως άνω παράγραφο 2.2.3.1,</w:t>
      </w:r>
    </w:p>
    <w:p w:rsidR="00B55D81" w:rsidRPr="00E857DE" w:rsidRDefault="00B55D81" w:rsidP="001D4353">
      <w:pPr>
        <w:rPr>
          <w:rFonts w:asciiTheme="minorHAnsi" w:hAnsiTheme="minorHAnsi"/>
          <w:sz w:val="20"/>
          <w:szCs w:val="20"/>
        </w:rPr>
      </w:pPr>
    </w:p>
    <w:p w:rsidR="00244628" w:rsidRPr="00244628" w:rsidRDefault="001D4353" w:rsidP="001D4353">
      <w:pPr>
        <w:shd w:val="clear" w:color="auto" w:fill="FFFFFF"/>
        <w:tabs>
          <w:tab w:val="left" w:pos="709"/>
        </w:tabs>
        <w:adjustRightInd w:val="0"/>
        <w:rPr>
          <w:rFonts w:asciiTheme="minorHAnsi" w:hAnsiTheme="minorHAnsi"/>
          <w:bCs/>
          <w:sz w:val="20"/>
          <w:szCs w:val="20"/>
        </w:rPr>
      </w:pPr>
      <w:r w:rsidRPr="00E857DE">
        <w:rPr>
          <w:rFonts w:asciiTheme="minorHAnsi" w:hAnsiTheme="minorHAnsi"/>
          <w:b/>
          <w:bCs/>
          <w:sz w:val="20"/>
          <w:szCs w:val="20"/>
        </w:rPr>
        <w:t>β)</w:t>
      </w:r>
      <w:r w:rsidRPr="00E857DE">
        <w:rPr>
          <w:rFonts w:asciiTheme="minorHAnsi" w:hAnsiTheme="minorHAnsi"/>
          <w:sz w:val="20"/>
          <w:szCs w:val="20"/>
        </w:rPr>
        <w:t xml:space="preserve"> για </w:t>
      </w:r>
      <w:r w:rsidRPr="00E857DE">
        <w:rPr>
          <w:rFonts w:asciiTheme="minorHAnsi" w:hAnsiTheme="minorHAnsi"/>
          <w:bCs/>
          <w:sz w:val="20"/>
          <w:szCs w:val="20"/>
        </w:rPr>
        <w:t xml:space="preserve">την παράγραφο 2.2.3.2 πιστοποιητικό που εκδίδεται από την αρμόδια αρχή του οικείου κράτους - μέλους ή χώρας, </w:t>
      </w:r>
      <w:r w:rsidR="00244628" w:rsidRPr="00244628">
        <w:rPr>
          <w:rFonts w:asciiTheme="minorHAnsi" w:hAnsiTheme="minorHAnsi"/>
          <w:bCs/>
          <w:sz w:val="20"/>
          <w:szCs w:val="20"/>
        </w:rPr>
        <w:t>που να είναι σε ισχύ κατά το χρόνο υποβολής του, άλλως, στην περίπτωση που δεν αναφέρεται σε αυτό χρόνος ισχύος, που να έχει εκδοθεί έως τρεις (3) μήνες πριν από την υποβολή του.</w:t>
      </w:r>
    </w:p>
    <w:p w:rsidR="00244628" w:rsidRPr="00244628" w:rsidRDefault="00244628" w:rsidP="001D4353">
      <w:pPr>
        <w:shd w:val="clear" w:color="auto" w:fill="FFFFFF"/>
        <w:tabs>
          <w:tab w:val="left" w:pos="709"/>
        </w:tabs>
        <w:adjustRightInd w:val="0"/>
        <w:rPr>
          <w:rFonts w:asciiTheme="minorHAnsi" w:hAnsiTheme="minorHAnsi"/>
          <w:bCs/>
          <w:sz w:val="20"/>
          <w:szCs w:val="20"/>
        </w:rPr>
      </w:pPr>
      <w:r w:rsidRPr="00244628">
        <w:rPr>
          <w:rFonts w:asciiTheme="minorHAnsi" w:hAnsiTheme="minorHAnsi"/>
          <w:bCs/>
          <w:sz w:val="20"/>
          <w:szCs w:val="20"/>
        </w:rPr>
        <w:t xml:space="preserve">   </w:t>
      </w:r>
    </w:p>
    <w:p w:rsidR="00244628" w:rsidRPr="00244628" w:rsidRDefault="00244628" w:rsidP="00244628">
      <w:pPr>
        <w:shd w:val="clear" w:color="auto" w:fill="FFFFFF"/>
        <w:tabs>
          <w:tab w:val="left" w:pos="709"/>
        </w:tabs>
        <w:adjustRightInd w:val="0"/>
        <w:rPr>
          <w:rFonts w:asciiTheme="minorHAnsi" w:hAnsiTheme="minorHAnsi"/>
          <w:bCs/>
          <w:sz w:val="20"/>
          <w:szCs w:val="20"/>
        </w:rPr>
      </w:pPr>
      <w:r w:rsidRPr="00244628">
        <w:rPr>
          <w:rFonts w:asciiTheme="minorHAnsi" w:hAnsiTheme="minorHAnsi"/>
          <w:bCs/>
          <w:sz w:val="20"/>
          <w:szCs w:val="20"/>
        </w:rPr>
        <w:t xml:space="preserve">Ειδικά για τις περιπτώσεις της παραγράφου 2.2.3.2 α., πέραν του ως </w:t>
      </w:r>
      <w:r>
        <w:rPr>
          <w:rFonts w:asciiTheme="minorHAnsi" w:hAnsiTheme="minorHAnsi"/>
          <w:bCs/>
          <w:sz w:val="20"/>
          <w:szCs w:val="20"/>
        </w:rPr>
        <w:t>άνω πιστοποιητικού, υποβάλλεται</w:t>
      </w:r>
      <w:r w:rsidRPr="00244628">
        <w:rPr>
          <w:rFonts w:asciiTheme="minorHAnsi" w:hAnsiTheme="minorHAnsi"/>
          <w:bCs/>
          <w:sz w:val="20"/>
          <w:szCs w:val="20"/>
        </w:rPr>
        <w:t>:</w:t>
      </w:r>
    </w:p>
    <w:p w:rsidR="00244628" w:rsidRPr="00244628" w:rsidRDefault="00244628" w:rsidP="00244628">
      <w:pPr>
        <w:shd w:val="clear" w:color="auto" w:fill="FFFFFF"/>
        <w:tabs>
          <w:tab w:val="left" w:pos="709"/>
        </w:tabs>
        <w:adjustRightInd w:val="0"/>
        <w:rPr>
          <w:rFonts w:asciiTheme="minorHAnsi" w:hAnsiTheme="minorHAnsi"/>
          <w:bCs/>
          <w:sz w:val="20"/>
          <w:szCs w:val="20"/>
        </w:rPr>
      </w:pPr>
      <w:r w:rsidRPr="00244628">
        <w:rPr>
          <w:rFonts w:asciiTheme="minorHAnsi" w:hAnsiTheme="minorHAnsi"/>
          <w:bCs/>
          <w:sz w:val="20"/>
          <w:szCs w:val="20"/>
        </w:rPr>
        <w:t xml:space="preserve">i) υπεύθυνη δήλωση του </w:t>
      </w:r>
      <w:r w:rsidR="00071E6B" w:rsidRPr="00244628">
        <w:rPr>
          <w:rFonts w:asciiTheme="minorHAnsi" w:hAnsiTheme="minorHAnsi"/>
          <w:bCs/>
          <w:sz w:val="20"/>
          <w:szCs w:val="20"/>
        </w:rPr>
        <w:t xml:space="preserve">προσφέροντος </w:t>
      </w:r>
      <w:r w:rsidRPr="00244628">
        <w:rPr>
          <w:rFonts w:asciiTheme="minorHAnsi" w:hAnsiTheme="minorHAnsi"/>
          <w:bCs/>
          <w:sz w:val="20"/>
          <w:szCs w:val="20"/>
        </w:rPr>
        <w:t>αναφορικά με τους οργανισμούς κοινωνικής ασφάλισης (στην περίπτωση που ο προσωρινός ανάδοχος έχει την εγκατάστασή του στην Ελλάδα αφορά  Οργανισμούς κύριας και επικουρικής ασφάλισης) στου οποίου οφείλει να καταβάλει εισφορές</w:t>
      </w:r>
    </w:p>
    <w:p w:rsidR="00244628" w:rsidRPr="00244628" w:rsidRDefault="00244628" w:rsidP="00244628">
      <w:pPr>
        <w:shd w:val="clear" w:color="auto" w:fill="FFFFFF"/>
        <w:tabs>
          <w:tab w:val="left" w:pos="709"/>
        </w:tabs>
        <w:adjustRightInd w:val="0"/>
        <w:rPr>
          <w:rFonts w:asciiTheme="minorHAnsi" w:hAnsiTheme="minorHAnsi"/>
          <w:bCs/>
          <w:sz w:val="20"/>
          <w:szCs w:val="20"/>
        </w:rPr>
      </w:pPr>
      <w:proofErr w:type="spellStart"/>
      <w:r w:rsidRPr="00244628">
        <w:rPr>
          <w:rFonts w:asciiTheme="minorHAnsi" w:hAnsiTheme="minorHAnsi"/>
          <w:bCs/>
          <w:sz w:val="20"/>
          <w:szCs w:val="20"/>
        </w:rPr>
        <w:t>ii</w:t>
      </w:r>
      <w:proofErr w:type="spellEnd"/>
      <w:r w:rsidRPr="00244628">
        <w:rPr>
          <w:rFonts w:asciiTheme="minorHAnsi" w:hAnsiTheme="minorHAnsi"/>
          <w:bCs/>
          <w:sz w:val="20"/>
          <w:szCs w:val="20"/>
        </w:rPr>
        <w:t>) υπεύθυνη δήλωση του προσφέροντος ότι δεν έχει εκδοθεί δικαστική ή διοικητική απόφαση με τελεσίδικη και δεσμευτική ισχύ για την αθέτηση των υποχρεώσεών του όσον αφορά στην καταβολή φόρων ή εισφορών κοινωνικής ασφάλισης.</w:t>
      </w:r>
    </w:p>
    <w:p w:rsidR="00244628" w:rsidRDefault="00244628" w:rsidP="00244628">
      <w:pPr>
        <w:shd w:val="clear" w:color="auto" w:fill="FFFFFF"/>
        <w:tabs>
          <w:tab w:val="left" w:pos="709"/>
        </w:tabs>
        <w:adjustRightInd w:val="0"/>
        <w:rPr>
          <w:rFonts w:asciiTheme="minorHAnsi" w:hAnsiTheme="minorHAnsi"/>
          <w:bCs/>
          <w:sz w:val="20"/>
          <w:szCs w:val="20"/>
        </w:rPr>
      </w:pPr>
    </w:p>
    <w:p w:rsidR="00244628" w:rsidRPr="00244628" w:rsidRDefault="00244628" w:rsidP="00244628">
      <w:pPr>
        <w:shd w:val="clear" w:color="auto" w:fill="FFFFFF"/>
        <w:tabs>
          <w:tab w:val="left" w:pos="709"/>
        </w:tabs>
        <w:adjustRightInd w:val="0"/>
        <w:rPr>
          <w:rFonts w:asciiTheme="minorHAnsi" w:hAnsiTheme="minorHAnsi"/>
          <w:bCs/>
          <w:i/>
          <w:sz w:val="20"/>
          <w:szCs w:val="20"/>
          <w:u w:val="single"/>
        </w:rPr>
      </w:pPr>
      <w:r w:rsidRPr="00244628">
        <w:rPr>
          <w:rFonts w:asciiTheme="minorHAnsi" w:hAnsiTheme="minorHAnsi"/>
          <w:bCs/>
          <w:i/>
          <w:sz w:val="20"/>
          <w:szCs w:val="20"/>
          <w:u w:val="single"/>
        </w:rPr>
        <w:t xml:space="preserve">Λαμβανομένου υπόψη του σύντομου, σε πολλές περιπτώσεις, χρόνου ισχύος των πιστοποιητικών φορολογικής και ασφαλιστικής ενημερότητας που εκδίδονται από τους ημεδαπούς φορείς, οι οικονομικοί φορείς μεριμνούν να αποκτούν εγκαίρως πιστοποιητικά, </w:t>
      </w:r>
      <w:r w:rsidRPr="00244628">
        <w:rPr>
          <w:rFonts w:asciiTheme="minorHAnsi" w:hAnsiTheme="minorHAnsi"/>
          <w:b/>
          <w:bCs/>
          <w:i/>
          <w:sz w:val="20"/>
          <w:szCs w:val="20"/>
          <w:u w:val="single"/>
        </w:rPr>
        <w:t>τα οποία να καλύπτουν και τον χρόνο υποβολής της προσφοράς</w:t>
      </w:r>
      <w:r w:rsidRPr="00244628">
        <w:rPr>
          <w:rFonts w:asciiTheme="minorHAnsi" w:hAnsiTheme="minorHAnsi"/>
          <w:bCs/>
          <w:i/>
          <w:sz w:val="20"/>
          <w:szCs w:val="20"/>
          <w:u w:val="single"/>
        </w:rPr>
        <w:t>, σύμφωνα με τα ειδικότερα οριζόμενα στο άρθρο 104 του ν. 4412/2016, προκειμένου να τα υποβάλουν, εφόσον αναδειχθούν προσωρινοί ανάδοχοι. Τα εν λόγω πιστοποιητικά υποβάλλονται μαζί με τα υπόλοιπα αποδεικτικά μέσα του άρθρου 2</w:t>
      </w:r>
      <w:r w:rsidR="009F5BF4">
        <w:rPr>
          <w:rFonts w:asciiTheme="minorHAnsi" w:hAnsiTheme="minorHAnsi"/>
          <w:bCs/>
          <w:i/>
          <w:sz w:val="20"/>
          <w:szCs w:val="20"/>
          <w:u w:val="single"/>
        </w:rPr>
        <w:t>.</w:t>
      </w:r>
      <w:r w:rsidRPr="00244628">
        <w:rPr>
          <w:rFonts w:asciiTheme="minorHAnsi" w:hAnsiTheme="minorHAnsi"/>
          <w:bCs/>
          <w:i/>
          <w:sz w:val="20"/>
          <w:szCs w:val="20"/>
          <w:u w:val="single"/>
        </w:rPr>
        <w:t>2 από τον προσωρινό ανάδοχο, μέσω του υποσυστήματος, στον φάκελο «δικαιολογητικά προσωρινού αναδόχου».</w:t>
      </w:r>
    </w:p>
    <w:p w:rsidR="00244628" w:rsidRPr="00244628" w:rsidRDefault="00244628" w:rsidP="001D4353">
      <w:pPr>
        <w:shd w:val="clear" w:color="auto" w:fill="FFFFFF"/>
        <w:tabs>
          <w:tab w:val="left" w:pos="709"/>
        </w:tabs>
        <w:adjustRightInd w:val="0"/>
        <w:rPr>
          <w:rFonts w:asciiTheme="minorHAnsi" w:hAnsiTheme="minorHAnsi"/>
          <w:bCs/>
          <w:sz w:val="20"/>
          <w:szCs w:val="20"/>
        </w:rPr>
      </w:pPr>
    </w:p>
    <w:p w:rsidR="004B07BF" w:rsidRPr="00E857DE" w:rsidRDefault="004B07BF" w:rsidP="001D4353">
      <w:pPr>
        <w:spacing w:line="276" w:lineRule="auto"/>
        <w:rPr>
          <w:rFonts w:asciiTheme="minorHAnsi" w:hAnsiTheme="minorHAnsi"/>
          <w:sz w:val="20"/>
          <w:szCs w:val="20"/>
        </w:rPr>
      </w:pPr>
    </w:p>
    <w:p w:rsidR="00A86D64" w:rsidRPr="008E5B0D" w:rsidRDefault="001D4353" w:rsidP="008E5B0D">
      <w:pPr>
        <w:shd w:val="clear" w:color="auto" w:fill="FFFFFF"/>
        <w:tabs>
          <w:tab w:val="left" w:pos="709"/>
        </w:tabs>
        <w:adjustRightInd w:val="0"/>
        <w:rPr>
          <w:rFonts w:asciiTheme="minorHAnsi" w:hAnsiTheme="minorHAnsi"/>
          <w:bCs/>
          <w:sz w:val="20"/>
          <w:szCs w:val="20"/>
        </w:rPr>
      </w:pPr>
      <w:r w:rsidRPr="00DC18B6">
        <w:rPr>
          <w:rFonts w:asciiTheme="minorHAnsi" w:hAnsiTheme="minorHAnsi"/>
          <w:b/>
          <w:sz w:val="20"/>
          <w:szCs w:val="20"/>
        </w:rPr>
        <w:t>γ)</w:t>
      </w:r>
      <w:r w:rsidRPr="00E857DE">
        <w:rPr>
          <w:rFonts w:asciiTheme="minorHAnsi" w:hAnsiTheme="minorHAnsi"/>
          <w:sz w:val="20"/>
          <w:szCs w:val="20"/>
        </w:rPr>
        <w:t xml:space="preserve"> για </w:t>
      </w:r>
      <w:r w:rsidRPr="008E5B0D">
        <w:rPr>
          <w:rFonts w:asciiTheme="minorHAnsi" w:hAnsiTheme="minorHAnsi"/>
          <w:bCs/>
          <w:sz w:val="20"/>
          <w:szCs w:val="20"/>
        </w:rPr>
        <w:t xml:space="preserve">τις περιπτώσεις του άρθρου 2.2.3.2γ της παρούσας, πιστοποιητικό από τη Διεύθυνση Προγραμματισμού και Συντονισμού της Επιθεώρησης Εργασιακών Σχέσεων, </w:t>
      </w:r>
      <w:r w:rsidR="00A86D64" w:rsidRPr="008E5B0D">
        <w:rPr>
          <w:rFonts w:asciiTheme="minorHAnsi" w:hAnsiTheme="minorHAnsi"/>
          <w:bCs/>
          <w:sz w:val="20"/>
          <w:szCs w:val="20"/>
        </w:rPr>
        <w:t>που να έχει εκδοθεί έως τρεις (3) μήνες πριν από την υποβολή του ,</w:t>
      </w:r>
      <w:r w:rsidRPr="008E5B0D">
        <w:rPr>
          <w:rFonts w:asciiTheme="minorHAnsi" w:hAnsiTheme="minorHAnsi"/>
          <w:bCs/>
          <w:sz w:val="20"/>
          <w:szCs w:val="20"/>
        </w:rPr>
        <w:t>από το οποίο να προκύπτουν οι πράξεις επιβολής προστίμου που έχουν εκδοθεί σε βάρος του οικονομικού φορέα σε χρονικό διάστημα δύο (2) ετών πριν από την ημερομηνία λήξης της προθεσμίας υποβολής προσφοράς. </w:t>
      </w:r>
    </w:p>
    <w:p w:rsidR="001D4353" w:rsidRDefault="001D4353" w:rsidP="008E5B0D">
      <w:pPr>
        <w:shd w:val="clear" w:color="auto" w:fill="FFFFFF"/>
        <w:tabs>
          <w:tab w:val="left" w:pos="709"/>
        </w:tabs>
        <w:adjustRightInd w:val="0"/>
        <w:rPr>
          <w:rFonts w:asciiTheme="minorHAnsi" w:hAnsiTheme="minorHAnsi"/>
          <w:color w:val="000000" w:themeColor="text1"/>
          <w:sz w:val="20"/>
          <w:szCs w:val="20"/>
        </w:rPr>
      </w:pPr>
      <w:r w:rsidRPr="008E5B0D">
        <w:rPr>
          <w:rFonts w:asciiTheme="minorHAnsi" w:hAnsiTheme="minorHAnsi"/>
          <w:bCs/>
          <w:sz w:val="20"/>
          <w:szCs w:val="20"/>
        </w:rPr>
        <w:lastRenderedPageBreak/>
        <w:t xml:space="preserve"> </w:t>
      </w:r>
      <w:r w:rsidRPr="008E5B0D">
        <w:rPr>
          <w:rFonts w:asciiTheme="minorHAnsi" w:hAnsiTheme="minorHAnsi" w:hint="eastAsia"/>
          <w:bCs/>
          <w:sz w:val="20"/>
          <w:szCs w:val="20"/>
        </w:rPr>
        <w:t>Μέχρι</w:t>
      </w:r>
      <w:r w:rsidRPr="008E5B0D">
        <w:rPr>
          <w:rFonts w:asciiTheme="minorHAnsi" w:hAnsiTheme="minorHAnsi"/>
          <w:bCs/>
          <w:sz w:val="20"/>
          <w:szCs w:val="20"/>
        </w:rPr>
        <w:t xml:space="preserve"> </w:t>
      </w:r>
      <w:r w:rsidRPr="008E5B0D">
        <w:rPr>
          <w:rFonts w:asciiTheme="minorHAnsi" w:hAnsiTheme="minorHAnsi" w:hint="eastAsia"/>
          <w:bCs/>
          <w:sz w:val="20"/>
          <w:szCs w:val="20"/>
        </w:rPr>
        <w:t>να</w:t>
      </w:r>
      <w:r w:rsidRPr="008E5B0D">
        <w:rPr>
          <w:rFonts w:asciiTheme="minorHAnsi" w:hAnsiTheme="minorHAnsi"/>
          <w:bCs/>
          <w:sz w:val="20"/>
          <w:szCs w:val="20"/>
        </w:rPr>
        <w:t xml:space="preserve"> </w:t>
      </w:r>
      <w:r w:rsidRPr="008E5B0D">
        <w:rPr>
          <w:rFonts w:asciiTheme="minorHAnsi" w:hAnsiTheme="minorHAnsi" w:hint="eastAsia"/>
          <w:bCs/>
          <w:sz w:val="20"/>
          <w:szCs w:val="20"/>
        </w:rPr>
        <w:t>καταστεί</w:t>
      </w:r>
      <w:r w:rsidRPr="008E5B0D">
        <w:rPr>
          <w:rFonts w:asciiTheme="minorHAnsi" w:hAnsiTheme="minorHAnsi"/>
          <w:bCs/>
          <w:sz w:val="20"/>
          <w:szCs w:val="20"/>
        </w:rPr>
        <w:t xml:space="preserve"> </w:t>
      </w:r>
      <w:r w:rsidRPr="008E5B0D">
        <w:rPr>
          <w:rFonts w:asciiTheme="minorHAnsi" w:hAnsiTheme="minorHAnsi" w:hint="eastAsia"/>
          <w:bCs/>
          <w:sz w:val="20"/>
          <w:szCs w:val="20"/>
        </w:rPr>
        <w:t>εφικτή</w:t>
      </w:r>
      <w:r w:rsidRPr="008E5B0D">
        <w:rPr>
          <w:rFonts w:asciiTheme="minorHAnsi" w:hAnsiTheme="minorHAnsi"/>
          <w:bCs/>
          <w:sz w:val="20"/>
          <w:szCs w:val="20"/>
        </w:rPr>
        <w:t xml:space="preserve"> </w:t>
      </w:r>
      <w:r w:rsidRPr="008E5B0D">
        <w:rPr>
          <w:rFonts w:asciiTheme="minorHAnsi" w:hAnsiTheme="minorHAnsi" w:hint="eastAsia"/>
          <w:bCs/>
          <w:sz w:val="20"/>
          <w:szCs w:val="20"/>
        </w:rPr>
        <w:t>η</w:t>
      </w:r>
      <w:r w:rsidRPr="008E5B0D">
        <w:rPr>
          <w:rFonts w:asciiTheme="minorHAnsi" w:hAnsiTheme="minorHAnsi"/>
          <w:bCs/>
          <w:sz w:val="20"/>
          <w:szCs w:val="20"/>
        </w:rPr>
        <w:t xml:space="preserve"> </w:t>
      </w:r>
      <w:r w:rsidRPr="008E5B0D">
        <w:rPr>
          <w:rFonts w:asciiTheme="minorHAnsi" w:hAnsiTheme="minorHAnsi" w:hint="eastAsia"/>
          <w:bCs/>
          <w:sz w:val="20"/>
          <w:szCs w:val="20"/>
        </w:rPr>
        <w:t>έκδοση</w:t>
      </w:r>
      <w:r w:rsidRPr="008E5B0D">
        <w:rPr>
          <w:rFonts w:asciiTheme="minorHAnsi" w:hAnsiTheme="minorHAnsi"/>
          <w:bCs/>
          <w:sz w:val="20"/>
          <w:szCs w:val="20"/>
        </w:rPr>
        <w:t xml:space="preserve"> </w:t>
      </w:r>
      <w:r w:rsidRPr="008E5B0D">
        <w:rPr>
          <w:rFonts w:asciiTheme="minorHAnsi" w:hAnsiTheme="minorHAnsi" w:hint="eastAsia"/>
          <w:bCs/>
          <w:sz w:val="20"/>
          <w:szCs w:val="20"/>
        </w:rPr>
        <w:t>του</w:t>
      </w:r>
      <w:r w:rsidRPr="008E5B0D">
        <w:rPr>
          <w:rFonts w:asciiTheme="minorHAnsi" w:hAnsiTheme="minorHAnsi"/>
          <w:bCs/>
          <w:sz w:val="20"/>
          <w:szCs w:val="20"/>
        </w:rPr>
        <w:t xml:space="preserve"> </w:t>
      </w:r>
      <w:r w:rsidRPr="008E5B0D">
        <w:rPr>
          <w:rFonts w:asciiTheme="minorHAnsi" w:hAnsiTheme="minorHAnsi" w:hint="eastAsia"/>
          <w:bCs/>
          <w:sz w:val="20"/>
          <w:szCs w:val="20"/>
        </w:rPr>
        <w:t>πιστοποιητικού</w:t>
      </w:r>
      <w:r w:rsidRPr="008E5B0D">
        <w:rPr>
          <w:rFonts w:asciiTheme="minorHAnsi" w:hAnsiTheme="minorHAnsi"/>
          <w:bCs/>
          <w:sz w:val="20"/>
          <w:szCs w:val="20"/>
        </w:rPr>
        <w:t xml:space="preserve">, </w:t>
      </w:r>
      <w:r w:rsidRPr="008E5B0D">
        <w:rPr>
          <w:rFonts w:asciiTheme="minorHAnsi" w:hAnsiTheme="minorHAnsi" w:hint="eastAsia"/>
          <w:bCs/>
          <w:sz w:val="20"/>
          <w:szCs w:val="20"/>
        </w:rPr>
        <w:t>αυτό</w:t>
      </w:r>
      <w:r w:rsidRPr="008E5B0D">
        <w:rPr>
          <w:rFonts w:asciiTheme="minorHAnsi" w:hAnsiTheme="minorHAnsi"/>
          <w:bCs/>
          <w:sz w:val="20"/>
          <w:szCs w:val="20"/>
        </w:rPr>
        <w:t xml:space="preserve"> </w:t>
      </w:r>
      <w:r w:rsidRPr="008E5B0D">
        <w:rPr>
          <w:rFonts w:asciiTheme="minorHAnsi" w:hAnsiTheme="minorHAnsi" w:hint="eastAsia"/>
          <w:bCs/>
          <w:sz w:val="20"/>
          <w:szCs w:val="20"/>
        </w:rPr>
        <w:t>αντικαθίσταται</w:t>
      </w:r>
      <w:r w:rsidRPr="008E5B0D">
        <w:rPr>
          <w:rFonts w:asciiTheme="minorHAnsi" w:hAnsiTheme="minorHAnsi"/>
          <w:bCs/>
          <w:sz w:val="20"/>
          <w:szCs w:val="20"/>
        </w:rPr>
        <w:t xml:space="preserve"> </w:t>
      </w:r>
      <w:r w:rsidRPr="008E5B0D">
        <w:rPr>
          <w:rFonts w:asciiTheme="minorHAnsi" w:hAnsiTheme="minorHAnsi" w:hint="eastAsia"/>
          <w:bCs/>
          <w:sz w:val="20"/>
          <w:szCs w:val="20"/>
        </w:rPr>
        <w:t>από</w:t>
      </w:r>
      <w:r w:rsidRPr="008E5B0D">
        <w:rPr>
          <w:rFonts w:asciiTheme="minorHAnsi" w:hAnsiTheme="minorHAnsi"/>
          <w:bCs/>
          <w:sz w:val="20"/>
          <w:szCs w:val="20"/>
        </w:rPr>
        <w:t xml:space="preserve"> </w:t>
      </w:r>
      <w:r w:rsidRPr="008E5B0D">
        <w:rPr>
          <w:rFonts w:asciiTheme="minorHAnsi" w:hAnsiTheme="minorHAnsi" w:hint="eastAsia"/>
          <w:bCs/>
          <w:sz w:val="20"/>
          <w:szCs w:val="20"/>
        </w:rPr>
        <w:t>υπεύθυνη</w:t>
      </w:r>
      <w:r w:rsidRPr="008E5B0D">
        <w:rPr>
          <w:rFonts w:asciiTheme="minorHAnsi" w:hAnsiTheme="minorHAnsi"/>
          <w:bCs/>
          <w:sz w:val="20"/>
          <w:szCs w:val="20"/>
        </w:rPr>
        <w:t xml:space="preserve"> </w:t>
      </w:r>
      <w:r w:rsidRPr="008E5B0D">
        <w:rPr>
          <w:rFonts w:asciiTheme="minorHAnsi" w:hAnsiTheme="minorHAnsi" w:hint="eastAsia"/>
          <w:bCs/>
          <w:sz w:val="20"/>
          <w:szCs w:val="20"/>
        </w:rPr>
        <w:t>δήλωση</w:t>
      </w:r>
      <w:r w:rsidRPr="008E5B0D">
        <w:rPr>
          <w:rFonts w:asciiTheme="minorHAnsi" w:hAnsiTheme="minorHAnsi"/>
          <w:bCs/>
          <w:sz w:val="20"/>
          <w:szCs w:val="20"/>
        </w:rPr>
        <w:t xml:space="preserve"> </w:t>
      </w:r>
      <w:r w:rsidRPr="008E5B0D">
        <w:rPr>
          <w:rFonts w:asciiTheme="minorHAnsi" w:hAnsiTheme="minorHAnsi" w:hint="eastAsia"/>
          <w:bCs/>
          <w:sz w:val="20"/>
          <w:szCs w:val="20"/>
        </w:rPr>
        <w:t>του</w:t>
      </w:r>
      <w:r w:rsidRPr="008E5B0D">
        <w:rPr>
          <w:rFonts w:asciiTheme="minorHAnsi" w:hAnsiTheme="minorHAnsi"/>
          <w:bCs/>
          <w:sz w:val="20"/>
          <w:szCs w:val="20"/>
        </w:rPr>
        <w:t xml:space="preserve"> </w:t>
      </w:r>
      <w:r w:rsidRPr="008E5B0D">
        <w:rPr>
          <w:rFonts w:asciiTheme="minorHAnsi" w:hAnsiTheme="minorHAnsi" w:hint="eastAsia"/>
          <w:bCs/>
          <w:sz w:val="20"/>
          <w:szCs w:val="20"/>
        </w:rPr>
        <w:t>οικονομικού</w:t>
      </w:r>
      <w:r w:rsidRPr="008E5B0D">
        <w:rPr>
          <w:rFonts w:asciiTheme="minorHAnsi" w:hAnsiTheme="minorHAnsi"/>
          <w:bCs/>
          <w:sz w:val="20"/>
          <w:szCs w:val="20"/>
        </w:rPr>
        <w:t xml:space="preserve"> </w:t>
      </w:r>
      <w:r w:rsidRPr="008E5B0D">
        <w:rPr>
          <w:rFonts w:asciiTheme="minorHAnsi" w:hAnsiTheme="minorHAnsi" w:hint="eastAsia"/>
          <w:bCs/>
          <w:sz w:val="20"/>
          <w:szCs w:val="20"/>
        </w:rPr>
        <w:t>φορέα</w:t>
      </w:r>
      <w:r w:rsidRPr="008E5B0D">
        <w:rPr>
          <w:rFonts w:asciiTheme="minorHAnsi" w:hAnsiTheme="minorHAnsi"/>
          <w:bCs/>
          <w:sz w:val="20"/>
          <w:szCs w:val="20"/>
        </w:rPr>
        <w:t xml:space="preserve">, </w:t>
      </w:r>
      <w:r w:rsidRPr="008E5B0D">
        <w:rPr>
          <w:rFonts w:asciiTheme="minorHAnsi" w:hAnsiTheme="minorHAnsi" w:hint="eastAsia"/>
          <w:bCs/>
          <w:sz w:val="20"/>
          <w:szCs w:val="20"/>
        </w:rPr>
        <w:t>χωρίς</w:t>
      </w:r>
      <w:r w:rsidRPr="008E5B0D">
        <w:rPr>
          <w:rFonts w:asciiTheme="minorHAnsi" w:hAnsiTheme="minorHAnsi"/>
          <w:bCs/>
          <w:sz w:val="20"/>
          <w:szCs w:val="20"/>
        </w:rPr>
        <w:t xml:space="preserve"> </w:t>
      </w:r>
      <w:r w:rsidRPr="008E5B0D">
        <w:rPr>
          <w:rFonts w:asciiTheme="minorHAnsi" w:hAnsiTheme="minorHAnsi" w:hint="eastAsia"/>
          <w:bCs/>
          <w:sz w:val="20"/>
          <w:szCs w:val="20"/>
        </w:rPr>
        <w:t>να</w:t>
      </w:r>
      <w:r w:rsidRPr="008E5B0D">
        <w:rPr>
          <w:rFonts w:asciiTheme="minorHAnsi" w:hAnsiTheme="minorHAnsi"/>
          <w:bCs/>
          <w:sz w:val="20"/>
          <w:szCs w:val="20"/>
        </w:rPr>
        <w:t xml:space="preserve"> </w:t>
      </w:r>
      <w:r w:rsidRPr="008E5B0D">
        <w:rPr>
          <w:rFonts w:asciiTheme="minorHAnsi" w:hAnsiTheme="minorHAnsi" w:hint="eastAsia"/>
          <w:bCs/>
          <w:sz w:val="20"/>
          <w:szCs w:val="20"/>
        </w:rPr>
        <w:t>απαιτείται</w:t>
      </w:r>
      <w:r w:rsidRPr="008E5B0D">
        <w:rPr>
          <w:rFonts w:asciiTheme="minorHAnsi" w:hAnsiTheme="minorHAnsi"/>
          <w:bCs/>
          <w:sz w:val="20"/>
          <w:szCs w:val="20"/>
        </w:rPr>
        <w:t xml:space="preserve"> </w:t>
      </w:r>
      <w:r w:rsidRPr="008E5B0D">
        <w:rPr>
          <w:rFonts w:asciiTheme="minorHAnsi" w:hAnsiTheme="minorHAnsi" w:hint="eastAsia"/>
          <w:bCs/>
          <w:sz w:val="20"/>
          <w:szCs w:val="20"/>
        </w:rPr>
        <w:t>επίσημη</w:t>
      </w:r>
      <w:r w:rsidRPr="008E5B0D">
        <w:rPr>
          <w:rFonts w:asciiTheme="minorHAnsi" w:hAnsiTheme="minorHAnsi"/>
          <w:bCs/>
          <w:sz w:val="20"/>
          <w:szCs w:val="20"/>
        </w:rPr>
        <w:t xml:space="preserve"> </w:t>
      </w:r>
      <w:r w:rsidRPr="008E5B0D">
        <w:rPr>
          <w:rFonts w:asciiTheme="minorHAnsi" w:hAnsiTheme="minorHAnsi" w:hint="eastAsia"/>
          <w:bCs/>
          <w:sz w:val="20"/>
          <w:szCs w:val="20"/>
        </w:rPr>
        <w:t>δήλωση</w:t>
      </w:r>
      <w:r w:rsidRPr="008E5B0D">
        <w:rPr>
          <w:rFonts w:asciiTheme="minorHAnsi" w:hAnsiTheme="minorHAnsi"/>
          <w:bCs/>
          <w:sz w:val="20"/>
          <w:szCs w:val="20"/>
        </w:rPr>
        <w:t xml:space="preserve"> </w:t>
      </w:r>
      <w:r w:rsidRPr="008E5B0D">
        <w:rPr>
          <w:rFonts w:asciiTheme="minorHAnsi" w:hAnsiTheme="minorHAnsi" w:hint="eastAsia"/>
          <w:bCs/>
          <w:sz w:val="20"/>
          <w:szCs w:val="20"/>
        </w:rPr>
        <w:t>του</w:t>
      </w:r>
      <w:r w:rsidRPr="008E5B0D">
        <w:rPr>
          <w:rFonts w:asciiTheme="minorHAnsi" w:hAnsiTheme="minorHAnsi"/>
          <w:bCs/>
          <w:sz w:val="20"/>
          <w:szCs w:val="20"/>
        </w:rPr>
        <w:t xml:space="preserve"> </w:t>
      </w:r>
      <w:r w:rsidRPr="008E5B0D">
        <w:rPr>
          <w:rFonts w:asciiTheme="minorHAnsi" w:hAnsiTheme="minorHAnsi" w:hint="eastAsia"/>
          <w:bCs/>
          <w:sz w:val="20"/>
          <w:szCs w:val="20"/>
        </w:rPr>
        <w:t>ΣΕΠΕ</w:t>
      </w:r>
      <w:r w:rsidRPr="008E5B0D">
        <w:rPr>
          <w:rFonts w:asciiTheme="minorHAnsi" w:hAnsiTheme="minorHAnsi"/>
          <w:bCs/>
          <w:sz w:val="20"/>
          <w:szCs w:val="20"/>
        </w:rPr>
        <w:t xml:space="preserve"> </w:t>
      </w:r>
      <w:r w:rsidRPr="008E5B0D">
        <w:rPr>
          <w:rFonts w:asciiTheme="minorHAnsi" w:hAnsiTheme="minorHAnsi" w:hint="eastAsia"/>
          <w:bCs/>
          <w:sz w:val="20"/>
          <w:szCs w:val="20"/>
        </w:rPr>
        <w:t>σχετικά</w:t>
      </w:r>
      <w:r w:rsidRPr="008E5B0D">
        <w:rPr>
          <w:rFonts w:asciiTheme="minorHAnsi" w:hAnsiTheme="minorHAnsi"/>
          <w:bCs/>
          <w:sz w:val="20"/>
          <w:szCs w:val="20"/>
        </w:rPr>
        <w:t xml:space="preserve"> </w:t>
      </w:r>
      <w:r w:rsidRPr="008E5B0D">
        <w:rPr>
          <w:rFonts w:asciiTheme="minorHAnsi" w:hAnsiTheme="minorHAnsi" w:hint="eastAsia"/>
          <w:bCs/>
          <w:sz w:val="20"/>
          <w:szCs w:val="20"/>
        </w:rPr>
        <w:t>με</w:t>
      </w:r>
      <w:r w:rsidRPr="008E5B0D">
        <w:rPr>
          <w:rFonts w:asciiTheme="minorHAnsi" w:hAnsiTheme="minorHAnsi"/>
          <w:bCs/>
          <w:sz w:val="20"/>
          <w:szCs w:val="20"/>
        </w:rPr>
        <w:t xml:space="preserve"> </w:t>
      </w:r>
      <w:r w:rsidRPr="008E5B0D">
        <w:rPr>
          <w:rFonts w:asciiTheme="minorHAnsi" w:hAnsiTheme="minorHAnsi" w:hint="eastAsia"/>
          <w:bCs/>
          <w:sz w:val="20"/>
          <w:szCs w:val="20"/>
        </w:rPr>
        <w:t>την</w:t>
      </w:r>
      <w:r w:rsidRPr="008E5B0D">
        <w:rPr>
          <w:rFonts w:asciiTheme="minorHAnsi" w:hAnsiTheme="minorHAnsi"/>
          <w:bCs/>
          <w:sz w:val="20"/>
          <w:szCs w:val="20"/>
        </w:rPr>
        <w:t xml:space="preserve"> </w:t>
      </w:r>
      <w:r w:rsidRPr="008E5B0D">
        <w:rPr>
          <w:rFonts w:asciiTheme="minorHAnsi" w:hAnsiTheme="minorHAnsi" w:hint="eastAsia"/>
          <w:bCs/>
          <w:sz w:val="20"/>
          <w:szCs w:val="20"/>
        </w:rPr>
        <w:t>έκδοση</w:t>
      </w:r>
      <w:r w:rsidRPr="008E5B0D">
        <w:rPr>
          <w:rFonts w:asciiTheme="minorHAnsi" w:hAnsiTheme="minorHAnsi"/>
          <w:bCs/>
          <w:sz w:val="20"/>
          <w:szCs w:val="20"/>
        </w:rPr>
        <w:t xml:space="preserve"> </w:t>
      </w:r>
      <w:r w:rsidRPr="008E5B0D">
        <w:rPr>
          <w:rFonts w:asciiTheme="minorHAnsi" w:hAnsiTheme="minorHAnsi" w:hint="eastAsia"/>
          <w:bCs/>
          <w:sz w:val="20"/>
          <w:szCs w:val="20"/>
        </w:rPr>
        <w:t>του</w:t>
      </w:r>
      <w:r w:rsidRPr="008E5B0D">
        <w:rPr>
          <w:rFonts w:asciiTheme="minorHAnsi" w:hAnsiTheme="minorHAnsi"/>
          <w:bCs/>
          <w:sz w:val="20"/>
          <w:szCs w:val="20"/>
        </w:rPr>
        <w:t xml:space="preserve"> </w:t>
      </w:r>
      <w:r w:rsidRPr="008E5B0D">
        <w:rPr>
          <w:rFonts w:asciiTheme="minorHAnsi" w:hAnsiTheme="minorHAnsi" w:hint="eastAsia"/>
          <w:bCs/>
          <w:sz w:val="20"/>
          <w:szCs w:val="20"/>
        </w:rPr>
        <w:t>πιστοποιητικού</w:t>
      </w:r>
      <w:r w:rsidRPr="000259AB">
        <w:rPr>
          <w:rFonts w:asciiTheme="minorHAnsi" w:hAnsiTheme="minorHAnsi"/>
          <w:color w:val="000000" w:themeColor="text1"/>
          <w:sz w:val="20"/>
          <w:szCs w:val="20"/>
        </w:rPr>
        <w:t>.</w:t>
      </w:r>
    </w:p>
    <w:p w:rsidR="00A86D64" w:rsidRDefault="00A86D64" w:rsidP="001D4353">
      <w:pPr>
        <w:tabs>
          <w:tab w:val="left" w:pos="426"/>
        </w:tabs>
        <w:suppressAutoHyphens w:val="0"/>
        <w:spacing w:line="276" w:lineRule="auto"/>
        <w:rPr>
          <w:rFonts w:asciiTheme="minorHAnsi" w:hAnsiTheme="minorHAnsi"/>
          <w:color w:val="000000" w:themeColor="text1"/>
          <w:sz w:val="20"/>
          <w:szCs w:val="20"/>
        </w:rPr>
      </w:pPr>
    </w:p>
    <w:p w:rsidR="00A86D64" w:rsidRPr="00E53CDC" w:rsidRDefault="00A86D64" w:rsidP="00A86D64">
      <w:pPr>
        <w:rPr>
          <w:rFonts w:asciiTheme="minorHAnsi" w:hAnsiTheme="minorHAnsi"/>
          <w:sz w:val="20"/>
          <w:szCs w:val="20"/>
        </w:rPr>
      </w:pPr>
      <w:r w:rsidRPr="00E53CDC">
        <w:rPr>
          <w:rFonts w:asciiTheme="minorHAnsi" w:hAnsiTheme="minorHAnsi"/>
          <w:sz w:val="20"/>
          <w:szCs w:val="20"/>
        </w:rPr>
        <w:t>Αν το κράτος-μέλος ή η εν λόγω χώρα δεν εκδίδει τέτοιου είδους έγγραφα ή πιστοποιητικά ή όπου το έγγραφα ή τα πιστοποιητικά αυτά δεν καλύπτουν όλες τις περιπτώσεις που αναφέρονται στις παραγράφους 2.2.3.1 και 2.2.3.2 περ. α’ και β’,  τα έγγραφα ή τα πιστοποιητικ</w:t>
      </w:r>
      <w:r w:rsidR="00814BF4">
        <w:rPr>
          <w:rFonts w:asciiTheme="minorHAnsi" w:hAnsiTheme="minorHAnsi"/>
          <w:sz w:val="20"/>
          <w:szCs w:val="20"/>
        </w:rPr>
        <w:t>ά</w:t>
      </w:r>
      <w:r w:rsidRPr="00E53CDC">
        <w:rPr>
          <w:rFonts w:asciiTheme="minorHAnsi" w:hAnsiTheme="minorHAnsi"/>
          <w:sz w:val="20"/>
          <w:szCs w:val="20"/>
        </w:rPr>
        <w:t xml:space="preserve"> μπορεί να αντικαθίστανται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w:t>
      </w:r>
    </w:p>
    <w:p w:rsidR="00A86D64" w:rsidRPr="00E53CDC" w:rsidRDefault="00A86D64" w:rsidP="00A86D64">
      <w:pPr>
        <w:rPr>
          <w:rFonts w:asciiTheme="minorHAnsi" w:hAnsiTheme="minorHAnsi"/>
          <w:sz w:val="20"/>
          <w:szCs w:val="20"/>
        </w:rPr>
      </w:pPr>
      <w:r w:rsidRPr="00E53CDC">
        <w:rPr>
          <w:rFonts w:asciiTheme="minorHAnsi" w:hAnsiTheme="minorHAnsi"/>
          <w:sz w:val="20"/>
          <w:szCs w:val="20"/>
        </w:rPr>
        <w:t>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w:t>
      </w:r>
      <w:r w:rsidR="00987D6A">
        <w:rPr>
          <w:rFonts w:asciiTheme="minorHAnsi" w:hAnsiTheme="minorHAnsi"/>
          <w:sz w:val="20"/>
          <w:szCs w:val="20"/>
        </w:rPr>
        <w:t xml:space="preserve">3.1 και 2.2.3.2 περ. α’ και </w:t>
      </w:r>
      <w:proofErr w:type="spellStart"/>
      <w:r w:rsidR="00987D6A">
        <w:rPr>
          <w:rFonts w:asciiTheme="minorHAnsi" w:hAnsiTheme="minorHAnsi"/>
          <w:sz w:val="20"/>
          <w:szCs w:val="20"/>
        </w:rPr>
        <w:t>β’.</w:t>
      </w:r>
      <w:r w:rsidRPr="00E53CDC">
        <w:rPr>
          <w:rFonts w:asciiTheme="minorHAnsi" w:hAnsiTheme="minorHAnsi"/>
          <w:sz w:val="20"/>
          <w:szCs w:val="20"/>
        </w:rPr>
        <w:t>Οι</w:t>
      </w:r>
      <w:proofErr w:type="spellEnd"/>
      <w:r w:rsidRPr="00E53CDC">
        <w:rPr>
          <w:rFonts w:asciiTheme="minorHAnsi" w:hAnsiTheme="minorHAnsi"/>
          <w:sz w:val="20"/>
          <w:szCs w:val="20"/>
        </w:rPr>
        <w:t xml:space="preserve"> επίσημες δηλώσεις καθίστανται διαθέσιμες μέσω του επιγραμμικού αποθετηρίου πιστοποιητικών (e-Certis) του άρθρου 81 του ν. 4412/2016.</w:t>
      </w:r>
    </w:p>
    <w:p w:rsidR="00A86D64" w:rsidRPr="000259AB" w:rsidRDefault="00A86D64" w:rsidP="001D4353">
      <w:pPr>
        <w:tabs>
          <w:tab w:val="left" w:pos="426"/>
        </w:tabs>
        <w:suppressAutoHyphens w:val="0"/>
        <w:spacing w:line="276" w:lineRule="auto"/>
        <w:rPr>
          <w:rFonts w:asciiTheme="minorHAnsi" w:hAnsiTheme="minorHAnsi"/>
          <w:color w:val="000000" w:themeColor="text1"/>
          <w:sz w:val="20"/>
          <w:szCs w:val="20"/>
        </w:rPr>
      </w:pPr>
    </w:p>
    <w:p w:rsidR="001D4353" w:rsidRPr="00EF7A4D" w:rsidRDefault="001D4353" w:rsidP="001D4353">
      <w:pPr>
        <w:rPr>
          <w:rFonts w:asciiTheme="minorHAnsi" w:hAnsiTheme="minorHAnsi"/>
          <w:sz w:val="20"/>
          <w:szCs w:val="20"/>
        </w:rPr>
      </w:pPr>
      <w:r w:rsidRPr="00DC18B6">
        <w:rPr>
          <w:rFonts w:asciiTheme="minorHAnsi" w:hAnsiTheme="minorHAnsi"/>
          <w:b/>
          <w:sz w:val="20"/>
          <w:szCs w:val="20"/>
        </w:rPr>
        <w:t>δ)</w:t>
      </w:r>
      <w:r w:rsidRPr="00AD01D9">
        <w:rPr>
          <w:rFonts w:asciiTheme="minorHAnsi" w:hAnsiTheme="minorHAnsi"/>
          <w:sz w:val="20"/>
          <w:szCs w:val="20"/>
        </w:rPr>
        <w:t xml:space="preserve"> για την παράγραφο 2.2.</w:t>
      </w:r>
      <w:r w:rsidRPr="00E67C68">
        <w:rPr>
          <w:rFonts w:asciiTheme="minorHAnsi" w:hAnsiTheme="minorHAnsi"/>
          <w:sz w:val="20"/>
          <w:szCs w:val="20"/>
        </w:rPr>
        <w:t xml:space="preserve">3.6 ηλεκτρονικά </w:t>
      </w:r>
      <w:r w:rsidRPr="00E67C68">
        <w:rPr>
          <w:rFonts w:asciiTheme="minorHAnsi" w:hAnsiTheme="minorHAnsi" w:cs="Calibri"/>
          <w:sz w:val="20"/>
          <w:szCs w:val="20"/>
        </w:rPr>
        <w:t xml:space="preserve">υπογεγραμμένη </w:t>
      </w:r>
      <w:r w:rsidRPr="00E67C68">
        <w:rPr>
          <w:rFonts w:asciiTheme="minorHAnsi" w:hAnsiTheme="minorHAnsi"/>
          <w:sz w:val="20"/>
          <w:szCs w:val="20"/>
        </w:rPr>
        <w:t>υπεύθυνη</w:t>
      </w:r>
      <w:r w:rsidRPr="00AD01D9">
        <w:rPr>
          <w:rFonts w:asciiTheme="minorHAnsi" w:hAnsiTheme="minorHAnsi"/>
          <w:sz w:val="20"/>
          <w:szCs w:val="20"/>
        </w:rPr>
        <w:t xml:space="preserve"> δήλωση του προσφέροντος οικονομικού φορέα ότι δεν έχει εκδοθεί σε βάρος του απόφαση αποκλεισμού, σύμφωνα με το άρθρο 74 του ν. 4412/2016.</w:t>
      </w:r>
      <w:r w:rsidRPr="009047C1">
        <w:rPr>
          <w:rFonts w:asciiTheme="minorHAnsi" w:hAnsiTheme="minorHAnsi"/>
          <w:sz w:val="20"/>
          <w:szCs w:val="20"/>
        </w:rPr>
        <w:t xml:space="preserve"> </w:t>
      </w:r>
    </w:p>
    <w:p w:rsidR="001D4353" w:rsidRPr="00521C62" w:rsidRDefault="001D4353" w:rsidP="001D4353">
      <w:pPr>
        <w:rPr>
          <w:rFonts w:asciiTheme="minorHAnsi" w:hAnsiTheme="minorHAnsi"/>
          <w:b/>
          <w:bCs/>
          <w:sz w:val="20"/>
          <w:szCs w:val="20"/>
        </w:rPr>
      </w:pPr>
    </w:p>
    <w:p w:rsidR="001D4353" w:rsidRPr="00521C62" w:rsidRDefault="001D4353" w:rsidP="001D4353">
      <w:pPr>
        <w:rPr>
          <w:rFonts w:asciiTheme="minorHAnsi" w:eastAsia="Calibri" w:hAnsiTheme="minorHAnsi"/>
          <w:sz w:val="20"/>
          <w:szCs w:val="20"/>
        </w:rPr>
      </w:pPr>
      <w:r w:rsidRPr="00521C62">
        <w:rPr>
          <w:rFonts w:asciiTheme="minorHAnsi" w:hAnsiTheme="minorHAnsi"/>
          <w:b/>
          <w:bCs/>
          <w:sz w:val="20"/>
          <w:szCs w:val="20"/>
          <w:lang w:val="en-US"/>
        </w:rPr>
        <w:t>B</w:t>
      </w:r>
      <w:r>
        <w:rPr>
          <w:rFonts w:asciiTheme="minorHAnsi" w:hAnsiTheme="minorHAnsi"/>
          <w:b/>
          <w:bCs/>
          <w:sz w:val="20"/>
          <w:szCs w:val="20"/>
        </w:rPr>
        <w:t>.</w:t>
      </w:r>
      <w:r w:rsidRPr="00521C62">
        <w:rPr>
          <w:rFonts w:asciiTheme="minorHAnsi" w:hAnsiTheme="minorHAnsi"/>
          <w:b/>
          <w:bCs/>
          <w:sz w:val="20"/>
          <w:szCs w:val="20"/>
        </w:rPr>
        <w:t>2.</w:t>
      </w:r>
      <w:r w:rsidRPr="00521C62">
        <w:rPr>
          <w:rFonts w:asciiTheme="minorHAnsi" w:hAnsiTheme="minorHAnsi"/>
          <w:sz w:val="20"/>
          <w:szCs w:val="20"/>
        </w:rPr>
        <w:t xml:space="preserve"> </w:t>
      </w:r>
      <w:r w:rsidRPr="00521C62">
        <w:rPr>
          <w:rFonts w:asciiTheme="minorHAnsi" w:eastAsia="Calibri" w:hAnsiTheme="minorHAnsi"/>
          <w:sz w:val="20"/>
          <w:szCs w:val="20"/>
        </w:rPr>
        <w:t>Για την απόδειξη της απαίτησης του άρθρου 2.2.4. (απόδειξη καταλληλόλητας για την άσκηση επαγγελματικής δραστηριότητας) προσκομίζουν 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p>
    <w:p w:rsidR="001D4353" w:rsidRDefault="001D4353" w:rsidP="001D4353">
      <w:pPr>
        <w:rPr>
          <w:rFonts w:asciiTheme="minorHAnsi" w:eastAsia="Calibri" w:hAnsiTheme="minorHAnsi"/>
          <w:color w:val="000000" w:themeColor="text1"/>
          <w:sz w:val="20"/>
          <w:szCs w:val="20"/>
        </w:rPr>
      </w:pPr>
      <w:r w:rsidRPr="008E0265">
        <w:rPr>
          <w:rFonts w:asciiTheme="minorHAnsi" w:eastAsia="Calibri" w:hAnsiTheme="minorHAnsi"/>
          <w:sz w:val="20"/>
          <w:szCs w:val="20"/>
        </w:rPr>
        <w:t>Οι  εγκατεστημένοι στην Ελλάδα οικονομικοί φορείς προσκομίζουν βεβαίωση εγγραφής στο Βιοτεχνικό ή Εμπορικό ή Βιομηχανικό Επιμελητήριο</w:t>
      </w:r>
      <w:r w:rsidRPr="000259AB">
        <w:rPr>
          <w:rFonts w:asciiTheme="minorHAnsi" w:eastAsia="Calibri" w:hAnsiTheme="minorHAnsi"/>
          <w:color w:val="000000" w:themeColor="text1"/>
          <w:sz w:val="20"/>
          <w:szCs w:val="20"/>
        </w:rPr>
        <w:t xml:space="preserve">. </w:t>
      </w:r>
    </w:p>
    <w:p w:rsidR="009F5BF4" w:rsidRPr="000259AB" w:rsidRDefault="009F5BF4" w:rsidP="001D4353">
      <w:pPr>
        <w:rPr>
          <w:rFonts w:asciiTheme="minorHAnsi" w:eastAsia="Calibri" w:hAnsiTheme="minorHAnsi"/>
          <w:color w:val="000000" w:themeColor="text1"/>
          <w:sz w:val="20"/>
          <w:szCs w:val="20"/>
        </w:rPr>
      </w:pPr>
    </w:p>
    <w:p w:rsidR="00E53CDC" w:rsidRPr="00E53CDC" w:rsidRDefault="00E53CDC" w:rsidP="00E53CDC">
      <w:pPr>
        <w:rPr>
          <w:rFonts w:asciiTheme="minorHAnsi" w:eastAsia="Calibri" w:hAnsiTheme="minorHAnsi"/>
          <w:b/>
          <w:sz w:val="20"/>
          <w:szCs w:val="20"/>
        </w:rPr>
      </w:pPr>
      <w:r w:rsidRPr="00E53CDC">
        <w:rPr>
          <w:rFonts w:asciiTheme="minorHAnsi" w:eastAsia="Calibri" w:hAnsiTheme="minorHAnsi"/>
          <w:b/>
          <w:sz w:val="20"/>
          <w:szCs w:val="20"/>
        </w:rPr>
        <w:t xml:space="preserve">Επισημαίνεται ότι, τα δικαιολογητικά που αφορούν στην απόδειξη της απαίτησης του άρθρου 2.2.4 (απόδειξη </w:t>
      </w:r>
      <w:proofErr w:type="spellStart"/>
      <w:r w:rsidRPr="00E53CDC">
        <w:rPr>
          <w:rFonts w:asciiTheme="minorHAnsi" w:eastAsia="Calibri" w:hAnsiTheme="minorHAnsi"/>
          <w:b/>
          <w:sz w:val="20"/>
          <w:szCs w:val="20"/>
        </w:rPr>
        <w:t>καταλληλότητας</w:t>
      </w:r>
      <w:proofErr w:type="spellEnd"/>
      <w:r w:rsidRPr="00E53CDC">
        <w:rPr>
          <w:rFonts w:asciiTheme="minorHAnsi" w:eastAsia="Calibri" w:hAnsiTheme="minorHAnsi"/>
          <w:b/>
          <w:sz w:val="20"/>
          <w:szCs w:val="20"/>
        </w:rPr>
        <w:t xml:space="preserve"> για την άσκηση επαγγελματικής δραστηριότητας) γίνονται αποδεκτά, εφόσον έχουν εκδοθεί έως τριάντα (30) εργάσιμες ημέρες πριν από την υποβολή τους, εκτός αν, σύμφωνα με τις ειδικότερες διατάξεις αυτών, φέρουν συγκεκριμένο χρόνο ισχύος.</w:t>
      </w:r>
    </w:p>
    <w:p w:rsidR="001D4353" w:rsidRPr="00E53CDC" w:rsidRDefault="001D4353" w:rsidP="001D4353">
      <w:pPr>
        <w:rPr>
          <w:rFonts w:asciiTheme="minorHAnsi" w:eastAsia="Calibri" w:hAnsiTheme="minorHAnsi"/>
          <w:b/>
          <w:sz w:val="20"/>
          <w:szCs w:val="20"/>
        </w:rPr>
      </w:pPr>
    </w:p>
    <w:p w:rsidR="00864BD3" w:rsidRPr="00864BD3" w:rsidRDefault="001D4353" w:rsidP="00864BD3">
      <w:pPr>
        <w:rPr>
          <w:rFonts w:asciiTheme="minorHAnsi" w:hAnsiTheme="minorHAnsi"/>
          <w:sz w:val="20"/>
          <w:szCs w:val="20"/>
        </w:rPr>
      </w:pPr>
      <w:r>
        <w:rPr>
          <w:rFonts w:asciiTheme="minorHAnsi" w:hAnsiTheme="minorHAnsi"/>
          <w:b/>
          <w:bCs/>
          <w:sz w:val="20"/>
          <w:szCs w:val="20"/>
        </w:rPr>
        <w:t>Β.3</w:t>
      </w:r>
      <w:r w:rsidRPr="00521C62">
        <w:rPr>
          <w:rFonts w:asciiTheme="minorHAnsi" w:hAnsiTheme="minorHAnsi"/>
          <w:b/>
          <w:bCs/>
          <w:sz w:val="20"/>
          <w:szCs w:val="20"/>
        </w:rPr>
        <w:t>.</w:t>
      </w:r>
      <w:r w:rsidR="00864BD3">
        <w:rPr>
          <w:rFonts w:asciiTheme="minorHAnsi" w:hAnsiTheme="minorHAnsi"/>
          <w:b/>
          <w:bCs/>
          <w:sz w:val="20"/>
          <w:szCs w:val="20"/>
        </w:rPr>
        <w:t xml:space="preserve"> </w:t>
      </w:r>
      <w:r w:rsidR="00864BD3" w:rsidRPr="00864BD3">
        <w:rPr>
          <w:rFonts w:asciiTheme="minorHAnsi" w:hAnsiTheme="minorHAnsi"/>
          <w:sz w:val="20"/>
          <w:szCs w:val="20"/>
        </w:rPr>
        <w:t>Για την απόδειξη της νόμιμης εκπροσώπησης,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της σε αρμόδια αρχή (πχ ΓΕΜΗ), προσκομίζει σχετικό πιστοποιητικό ισχύουσας εκπροσώπησης, το οποίο πρέπει να έχει εκδοθεί έως τριάντα (30) εργάσιμες ημέρες πριν από την υποβολή του.  Στις λοιπές περιπτώσεις τα κατά περίπτωση νομιμοποιητικά έγγραφα σύστασης και νόμιμης εκπροσώπησης (όπως καταστατικά, πιστοποιητικά μεταβολών, αντίστοιχα ΦΕΚ, συγκρότηση Δ.Σ. σε σώμα, σε περίπτωση Α.Ε.,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rsidR="00864BD3" w:rsidRDefault="00864BD3" w:rsidP="00864BD3">
      <w:pPr>
        <w:rPr>
          <w:rFonts w:asciiTheme="minorHAnsi" w:hAnsiTheme="minorHAnsi"/>
          <w:sz w:val="20"/>
          <w:szCs w:val="20"/>
        </w:rPr>
      </w:pPr>
      <w:r w:rsidRPr="00864BD3">
        <w:rPr>
          <w:rFonts w:asciiTheme="minorHAnsi" w:hAnsiTheme="minorHAnsi"/>
          <w:sz w:val="20"/>
          <w:szCs w:val="20"/>
        </w:rPr>
        <w:t>Για την απόδειξη της νόμιμης σύστασης και των μεταβολών του νομικού προσώπου, εφόσον αυτή προκύπτει από πιστοποιητικό αρμόδιας αρχής (πχ γενικό πιστοποιητικό του ΓΕΜΗ), αρκεί η υποβολή αυτού, εφόσον έχει εκδοθεί έως τρεις (3) μήνες πριν από την υποβολή του. Στις λοιπές περιπτώσεις τα κατά περίπτωση νομιμοποιητικά έγγραφα νόμιμης σύστασης και μεταβολών (όπως καταστατικά, πιστοποιητικά μεταβολών, αντίστοιχα ΦΕΚ,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rsidR="00864BD3" w:rsidRDefault="00864BD3" w:rsidP="00864BD3">
      <w:pPr>
        <w:rPr>
          <w:rFonts w:asciiTheme="minorHAnsi" w:hAnsiTheme="minorHAnsi"/>
          <w:sz w:val="20"/>
          <w:szCs w:val="20"/>
        </w:rPr>
      </w:pPr>
      <w:r w:rsidRPr="000259AB">
        <w:rPr>
          <w:rFonts w:asciiTheme="minorHAnsi" w:hAnsiTheme="minorHAnsi"/>
          <w:sz w:val="20"/>
          <w:szCs w:val="20"/>
        </w:rPr>
        <w:t>Στην περίπτωση φυσικού προσώπου, η βεβαίωση έναρξης εργασιών επιτηδευματία από την αντίστοιχη Δημόσια Οικονομική Υπηρασία.</w:t>
      </w:r>
    </w:p>
    <w:p w:rsidR="00864BD3" w:rsidRPr="00864BD3" w:rsidRDefault="00864BD3" w:rsidP="00864BD3">
      <w:pPr>
        <w:rPr>
          <w:rFonts w:asciiTheme="minorHAnsi" w:hAnsiTheme="minorHAnsi"/>
          <w:sz w:val="20"/>
          <w:szCs w:val="20"/>
        </w:rPr>
      </w:pPr>
    </w:p>
    <w:p w:rsidR="00864BD3" w:rsidRPr="00864BD3" w:rsidRDefault="00864BD3" w:rsidP="00864BD3">
      <w:pPr>
        <w:rPr>
          <w:rFonts w:asciiTheme="minorHAnsi" w:hAnsiTheme="minorHAnsi"/>
          <w:sz w:val="20"/>
          <w:szCs w:val="20"/>
        </w:rPr>
      </w:pPr>
      <w:r w:rsidRPr="00864BD3">
        <w:rPr>
          <w:rFonts w:asciiTheme="minorHAnsi" w:hAnsiTheme="minorHAnsi"/>
          <w:sz w:val="20"/>
          <w:szCs w:val="20"/>
        </w:rPr>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rsidR="00864BD3" w:rsidRPr="00864BD3" w:rsidRDefault="00864BD3" w:rsidP="00864BD3">
      <w:pPr>
        <w:rPr>
          <w:rFonts w:asciiTheme="minorHAnsi" w:hAnsiTheme="minorHAnsi"/>
          <w:sz w:val="20"/>
          <w:szCs w:val="20"/>
        </w:rPr>
      </w:pPr>
      <w:r w:rsidRPr="00864BD3">
        <w:rPr>
          <w:rFonts w:asciiTheme="minorHAnsi" w:hAnsiTheme="minorHAnsi"/>
          <w:sz w:val="20"/>
          <w:szCs w:val="20"/>
        </w:rPr>
        <w:t>Οι ως άνω υπεύθυνες δηλώσεις γίνονται αποδεκτές, εφόσον έχουν συνταχθεί μετά την κοινοποίηση της πρόσκλησης για την υποβολή των δικαιολογητικών.</w:t>
      </w:r>
    </w:p>
    <w:p w:rsidR="00864BD3" w:rsidRPr="00864BD3" w:rsidRDefault="00864BD3" w:rsidP="00864BD3">
      <w:pPr>
        <w:rPr>
          <w:rFonts w:asciiTheme="minorHAnsi" w:hAnsiTheme="minorHAnsi"/>
          <w:sz w:val="20"/>
          <w:szCs w:val="20"/>
        </w:rPr>
      </w:pPr>
      <w:r w:rsidRPr="00864BD3">
        <w:rPr>
          <w:rFonts w:asciiTheme="minorHAnsi" w:hAnsiTheme="minorHAnsi"/>
          <w:sz w:val="20"/>
          <w:szCs w:val="20"/>
        </w:rPr>
        <w:lastRenderedPageBreak/>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rsidR="00B12FEC" w:rsidRDefault="00B12FEC" w:rsidP="001D4353">
      <w:pPr>
        <w:rPr>
          <w:rFonts w:asciiTheme="minorHAnsi" w:hAnsiTheme="minorHAnsi"/>
          <w:b/>
          <w:bCs/>
          <w:sz w:val="20"/>
          <w:szCs w:val="20"/>
        </w:rPr>
      </w:pPr>
    </w:p>
    <w:p w:rsidR="001D4353" w:rsidRPr="00521C62" w:rsidRDefault="001D4353" w:rsidP="001D4353">
      <w:pPr>
        <w:rPr>
          <w:rFonts w:asciiTheme="minorHAnsi" w:hAnsiTheme="minorHAnsi"/>
          <w:b/>
          <w:bCs/>
          <w:sz w:val="20"/>
          <w:szCs w:val="20"/>
        </w:rPr>
      </w:pPr>
    </w:p>
    <w:p w:rsidR="001D4353" w:rsidRPr="00521C62" w:rsidRDefault="001D4353" w:rsidP="001D4353">
      <w:pPr>
        <w:rPr>
          <w:rFonts w:asciiTheme="minorHAnsi" w:hAnsiTheme="minorHAnsi"/>
          <w:b/>
          <w:bCs/>
          <w:sz w:val="20"/>
          <w:szCs w:val="20"/>
        </w:rPr>
      </w:pPr>
      <w:r>
        <w:rPr>
          <w:rFonts w:asciiTheme="minorHAnsi" w:hAnsiTheme="minorHAnsi"/>
          <w:b/>
          <w:bCs/>
          <w:sz w:val="20"/>
          <w:szCs w:val="20"/>
        </w:rPr>
        <w:t>Β.4</w:t>
      </w:r>
      <w:r w:rsidRPr="00521C62">
        <w:rPr>
          <w:rFonts w:asciiTheme="minorHAnsi" w:hAnsiTheme="minorHAnsi"/>
          <w:b/>
          <w:bCs/>
          <w:sz w:val="20"/>
          <w:szCs w:val="20"/>
        </w:rPr>
        <w:t>.</w:t>
      </w:r>
      <w:r w:rsidRPr="00521C62">
        <w:rPr>
          <w:rFonts w:asciiTheme="minorHAnsi" w:hAnsiTheme="minorHAnsi"/>
          <w:sz w:val="20"/>
          <w:szCs w:val="20"/>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p>
    <w:p w:rsidR="001D4353" w:rsidRDefault="001D4353" w:rsidP="001D4353">
      <w:pPr>
        <w:suppressAutoHyphens w:val="0"/>
        <w:jc w:val="left"/>
        <w:rPr>
          <w:rFonts w:asciiTheme="minorHAnsi" w:hAnsiTheme="minorHAnsi" w:cs="Cambria"/>
          <w:b/>
          <w:bCs/>
          <w:sz w:val="20"/>
          <w:szCs w:val="20"/>
          <w:u w:val="single"/>
        </w:rPr>
      </w:pPr>
    </w:p>
    <w:p w:rsidR="001D4353" w:rsidRPr="003C6086" w:rsidRDefault="001D4353" w:rsidP="001D4353">
      <w:pPr>
        <w:pStyle w:val="2"/>
        <w:rPr>
          <w:rFonts w:asciiTheme="minorHAnsi" w:hAnsiTheme="minorHAnsi"/>
          <w:sz w:val="20"/>
          <w:szCs w:val="20"/>
          <w:u w:val="single"/>
        </w:rPr>
      </w:pPr>
      <w:bookmarkStart w:id="43" w:name="_Toc535577374"/>
      <w:bookmarkStart w:id="44" w:name="_Toc22121285"/>
      <w:r w:rsidRPr="00B827A2">
        <w:rPr>
          <w:rFonts w:asciiTheme="minorHAnsi" w:hAnsiTheme="minorHAnsi"/>
          <w:sz w:val="20"/>
          <w:szCs w:val="20"/>
          <w:u w:val="single"/>
        </w:rPr>
        <w:t>2.3 Κριτήριο Ανάθεσης</w:t>
      </w:r>
      <w:bookmarkEnd w:id="43"/>
      <w:bookmarkEnd w:id="44"/>
    </w:p>
    <w:p w:rsidR="001D4353" w:rsidRPr="007F4186" w:rsidRDefault="001D4353" w:rsidP="001D4353">
      <w:pPr>
        <w:pStyle w:val="para-1"/>
        <w:tabs>
          <w:tab w:val="clear" w:pos="1021"/>
          <w:tab w:val="clear" w:pos="1588"/>
          <w:tab w:val="left" w:pos="1600"/>
        </w:tabs>
        <w:ind w:left="0" w:firstLine="0"/>
        <w:rPr>
          <w:rFonts w:asciiTheme="minorHAnsi" w:hAnsiTheme="minorHAnsi" w:cs="Cambria"/>
          <w:sz w:val="20"/>
        </w:rPr>
      </w:pPr>
      <w:r w:rsidRPr="007F4186">
        <w:rPr>
          <w:rFonts w:asciiTheme="minorHAnsi" w:hAnsiTheme="minorHAnsi" w:cs="Cambria"/>
          <w:sz w:val="20"/>
        </w:rPr>
        <w:t xml:space="preserve">Κριτήριο για την ανάθεση της σύμβασης είναι η πλέον συμφέρουσα από οικονομική άποψη προσφορά βάσει τιμής </w:t>
      </w:r>
      <w:r>
        <w:rPr>
          <w:rFonts w:asciiTheme="minorHAnsi" w:hAnsiTheme="minorHAnsi" w:cs="Cambria"/>
          <w:sz w:val="20"/>
        </w:rPr>
        <w:t>(χαμηλότερη τιμή).</w:t>
      </w:r>
    </w:p>
    <w:p w:rsidR="001D4353" w:rsidRDefault="001D4353" w:rsidP="001D4353">
      <w:pPr>
        <w:pStyle w:val="Default"/>
        <w:rPr>
          <w:rFonts w:asciiTheme="minorHAnsi" w:hAnsiTheme="minorHAnsi"/>
          <w:sz w:val="20"/>
          <w:szCs w:val="20"/>
          <w:lang w:eastAsia="en-US"/>
        </w:rPr>
      </w:pPr>
    </w:p>
    <w:p w:rsidR="001D4353" w:rsidRPr="00811D72" w:rsidRDefault="001D4353" w:rsidP="001D4353">
      <w:pPr>
        <w:pStyle w:val="2"/>
        <w:rPr>
          <w:rFonts w:asciiTheme="minorHAnsi" w:hAnsiTheme="minorHAnsi"/>
          <w:sz w:val="20"/>
          <w:szCs w:val="20"/>
          <w:u w:val="single"/>
        </w:rPr>
      </w:pPr>
      <w:bookmarkStart w:id="45" w:name="_Toc535577375"/>
      <w:bookmarkStart w:id="46" w:name="_Toc22121286"/>
      <w:r>
        <w:rPr>
          <w:rFonts w:asciiTheme="minorHAnsi" w:hAnsiTheme="minorHAnsi"/>
          <w:sz w:val="20"/>
          <w:szCs w:val="20"/>
          <w:u w:val="single"/>
        </w:rPr>
        <w:t xml:space="preserve">2.4 </w:t>
      </w:r>
      <w:r w:rsidRPr="00811D72">
        <w:rPr>
          <w:rFonts w:asciiTheme="minorHAnsi" w:hAnsiTheme="minorHAnsi"/>
          <w:sz w:val="20"/>
          <w:szCs w:val="20"/>
          <w:u w:val="single"/>
        </w:rPr>
        <w:t>Κατάρτιση - Περιεχόμενο Προσφορών</w:t>
      </w:r>
      <w:bookmarkEnd w:id="45"/>
      <w:bookmarkEnd w:id="46"/>
    </w:p>
    <w:p w:rsidR="001D4353" w:rsidRPr="00811D72" w:rsidRDefault="001D4353" w:rsidP="001D4353">
      <w:pPr>
        <w:pStyle w:val="3"/>
        <w:rPr>
          <w:rFonts w:asciiTheme="minorHAnsi" w:hAnsiTheme="minorHAnsi"/>
        </w:rPr>
      </w:pPr>
      <w:bookmarkStart w:id="47" w:name="__RefHeading___Toc470009803"/>
      <w:bookmarkStart w:id="48" w:name="_Toc535577376"/>
      <w:bookmarkStart w:id="49" w:name="_Toc22121287"/>
      <w:bookmarkEnd w:id="47"/>
      <w:r>
        <w:rPr>
          <w:rFonts w:asciiTheme="minorHAnsi" w:hAnsiTheme="minorHAnsi"/>
        </w:rPr>
        <w:t>2.4.1</w:t>
      </w:r>
      <w:r>
        <w:rPr>
          <w:rFonts w:asciiTheme="minorHAnsi" w:hAnsiTheme="minorHAnsi"/>
        </w:rPr>
        <w:tab/>
        <w:t xml:space="preserve">Γενικοί όροι </w:t>
      </w:r>
      <w:r w:rsidRPr="00FA4C9C">
        <w:rPr>
          <w:rFonts w:asciiTheme="minorHAnsi" w:hAnsiTheme="minorHAnsi"/>
        </w:rPr>
        <w:t>υποβ</w:t>
      </w:r>
      <w:r>
        <w:rPr>
          <w:rFonts w:asciiTheme="minorHAnsi" w:hAnsiTheme="minorHAnsi"/>
        </w:rPr>
        <w:t xml:space="preserve">ολής </w:t>
      </w:r>
      <w:r w:rsidRPr="00FA4C9C">
        <w:rPr>
          <w:rFonts w:asciiTheme="minorHAnsi" w:hAnsiTheme="minorHAnsi"/>
        </w:rPr>
        <w:t>π</w:t>
      </w:r>
      <w:r w:rsidRPr="00811D72">
        <w:rPr>
          <w:rFonts w:asciiTheme="minorHAnsi" w:hAnsiTheme="minorHAnsi"/>
        </w:rPr>
        <w:t>ροσφορών</w:t>
      </w:r>
      <w:bookmarkEnd w:id="48"/>
      <w:bookmarkEnd w:id="49"/>
    </w:p>
    <w:p w:rsidR="001D4353" w:rsidRPr="00E857DE" w:rsidRDefault="001D4353" w:rsidP="001D4353">
      <w:pPr>
        <w:rPr>
          <w:rFonts w:asciiTheme="minorHAnsi" w:hAnsiTheme="minorHAnsi"/>
          <w:sz w:val="20"/>
          <w:szCs w:val="20"/>
        </w:rPr>
      </w:pPr>
      <w:r w:rsidRPr="00811D72">
        <w:rPr>
          <w:rFonts w:asciiTheme="minorHAnsi" w:hAnsiTheme="minorHAnsi"/>
          <w:sz w:val="20"/>
          <w:szCs w:val="20"/>
        </w:rPr>
        <w:t>Οι προσφορές υποβάλλονται με βάση τις απαιτήσεις</w:t>
      </w:r>
      <w:r>
        <w:rPr>
          <w:rFonts w:asciiTheme="minorHAnsi" w:hAnsiTheme="minorHAnsi"/>
          <w:sz w:val="20"/>
          <w:szCs w:val="20"/>
        </w:rPr>
        <w:t xml:space="preserve"> που ορίζονται </w:t>
      </w:r>
      <w:r w:rsidRPr="006E4E9B">
        <w:rPr>
          <w:rFonts w:asciiTheme="minorHAnsi" w:hAnsiTheme="minorHAnsi"/>
          <w:sz w:val="20"/>
          <w:szCs w:val="20"/>
        </w:rPr>
        <w:t>στο Παράρτημα Α΄ της Δι</w:t>
      </w:r>
      <w:r w:rsidRPr="00811D72">
        <w:rPr>
          <w:rFonts w:asciiTheme="minorHAnsi" w:hAnsiTheme="minorHAnsi"/>
          <w:sz w:val="20"/>
          <w:szCs w:val="20"/>
        </w:rPr>
        <w:t>ακήρυξης</w:t>
      </w:r>
      <w:r>
        <w:rPr>
          <w:rFonts w:asciiTheme="minorHAnsi" w:hAnsiTheme="minorHAnsi"/>
          <w:sz w:val="20"/>
          <w:szCs w:val="20"/>
        </w:rPr>
        <w:t>,</w:t>
      </w:r>
      <w:r w:rsidRPr="00811D72">
        <w:rPr>
          <w:rFonts w:asciiTheme="minorHAnsi" w:hAnsiTheme="minorHAnsi"/>
          <w:sz w:val="20"/>
          <w:szCs w:val="20"/>
        </w:rPr>
        <w:t xml:space="preserve"> για το σύνολο της προκηρυχθείσας ποσότητας </w:t>
      </w:r>
      <w:r>
        <w:rPr>
          <w:rFonts w:asciiTheme="minorHAnsi" w:hAnsiTheme="minorHAnsi"/>
          <w:sz w:val="20"/>
          <w:szCs w:val="20"/>
        </w:rPr>
        <w:t xml:space="preserve">της </w:t>
      </w:r>
      <w:r w:rsidRPr="00E857DE">
        <w:rPr>
          <w:rFonts w:asciiTheme="minorHAnsi" w:hAnsiTheme="minorHAnsi"/>
          <w:sz w:val="20"/>
          <w:szCs w:val="20"/>
        </w:rPr>
        <w:t xml:space="preserve">προμήθειας ανά είδος. </w:t>
      </w:r>
    </w:p>
    <w:p w:rsidR="001D4353" w:rsidRPr="00811D72" w:rsidRDefault="001D4353" w:rsidP="001D4353">
      <w:pPr>
        <w:rPr>
          <w:rFonts w:asciiTheme="minorHAnsi" w:hAnsiTheme="minorHAnsi" w:cs="Helvetica"/>
          <w:color w:val="000000"/>
          <w:sz w:val="20"/>
          <w:szCs w:val="20"/>
          <w:lang w:eastAsia="el-GR"/>
        </w:rPr>
      </w:pPr>
      <w:r w:rsidRPr="00811D72">
        <w:rPr>
          <w:rFonts w:asciiTheme="minorHAnsi" w:hAnsiTheme="minorHAnsi"/>
          <w:sz w:val="20"/>
          <w:szCs w:val="20"/>
        </w:rPr>
        <w:t>Δεν επιτ</w:t>
      </w:r>
      <w:r>
        <w:rPr>
          <w:rFonts w:asciiTheme="minorHAnsi" w:hAnsiTheme="minorHAnsi"/>
          <w:sz w:val="20"/>
          <w:szCs w:val="20"/>
        </w:rPr>
        <w:t>ρέπονται εναλλακτικές προσφορές</w:t>
      </w:r>
      <w:r>
        <w:rPr>
          <w:rFonts w:asciiTheme="minorHAnsi" w:hAnsiTheme="minorHAnsi"/>
          <w:i/>
          <w:iCs/>
          <w:color w:val="5B9BD5"/>
          <w:sz w:val="20"/>
          <w:szCs w:val="20"/>
        </w:rPr>
        <w:t>.</w:t>
      </w:r>
    </w:p>
    <w:p w:rsidR="001D4353" w:rsidRDefault="001D4353" w:rsidP="001D4353">
      <w:pPr>
        <w:rPr>
          <w:rStyle w:val="WW-FootnoteReference7"/>
          <w:rFonts w:asciiTheme="minorHAnsi" w:hAnsiTheme="minorHAnsi" w:cs="Helvetica"/>
          <w:color w:val="000000"/>
          <w:sz w:val="20"/>
          <w:szCs w:val="20"/>
          <w:vertAlign w:val="baseline"/>
          <w:lang w:eastAsia="el-GR"/>
        </w:rPr>
      </w:pPr>
      <w:r w:rsidRPr="00811D72">
        <w:rPr>
          <w:rFonts w:asciiTheme="minorHAnsi" w:hAnsiTheme="minorHAnsi" w:cs="Helvetica"/>
          <w:color w:val="000000"/>
          <w:sz w:val="20"/>
          <w:szCs w:val="20"/>
          <w:lang w:eastAsia="el-GR"/>
        </w:rPr>
        <w:t xml:space="preserve">Η ένωση οικονομικών φορέων υποβάλλει κοινή προσφορά, η οποία υπογράφεται υποχρεωτικά </w:t>
      </w:r>
      <w:r>
        <w:rPr>
          <w:rFonts w:asciiTheme="minorHAnsi" w:hAnsiTheme="minorHAnsi" w:cs="Helvetica"/>
          <w:color w:val="000000"/>
          <w:sz w:val="20"/>
          <w:szCs w:val="20"/>
          <w:lang w:eastAsia="el-GR"/>
        </w:rPr>
        <w:t xml:space="preserve">ηλεκτρονικά </w:t>
      </w:r>
      <w:r w:rsidRPr="00811D72">
        <w:rPr>
          <w:rFonts w:asciiTheme="minorHAnsi" w:hAnsiTheme="minorHAnsi" w:cs="Helvetica"/>
          <w:color w:val="000000"/>
          <w:sz w:val="20"/>
          <w:szCs w:val="20"/>
          <w:lang w:eastAsia="el-GR"/>
        </w:rPr>
        <w:t xml:space="preserve"> είτε από όλους τους οικονομικούς φορείς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w:t>
      </w:r>
      <w:r>
        <w:rPr>
          <w:rFonts w:asciiTheme="minorHAnsi" w:hAnsiTheme="minorHAnsi" w:cs="Helvetica"/>
          <w:color w:val="000000"/>
          <w:sz w:val="20"/>
          <w:szCs w:val="20"/>
          <w:lang w:eastAsia="el-GR"/>
        </w:rPr>
        <w:t>αυτής</w:t>
      </w:r>
      <w:r>
        <w:rPr>
          <w:rStyle w:val="WW-FootnoteReference7"/>
          <w:rFonts w:asciiTheme="minorHAnsi" w:hAnsiTheme="minorHAnsi" w:cs="Helvetica"/>
          <w:color w:val="000000"/>
          <w:sz w:val="20"/>
          <w:szCs w:val="20"/>
          <w:vertAlign w:val="baseline"/>
          <w:lang w:eastAsia="el-GR"/>
        </w:rPr>
        <w:t>.</w:t>
      </w:r>
    </w:p>
    <w:p w:rsidR="001D4353" w:rsidRDefault="001D4353" w:rsidP="001D4353">
      <w:pPr>
        <w:rPr>
          <w:rStyle w:val="WW-FootnoteReference7"/>
          <w:rFonts w:asciiTheme="minorHAnsi" w:hAnsiTheme="minorHAnsi" w:cs="Helvetica"/>
          <w:color w:val="000000"/>
          <w:sz w:val="20"/>
          <w:szCs w:val="20"/>
          <w:vertAlign w:val="baseline"/>
          <w:lang w:eastAsia="el-GR"/>
        </w:rPr>
      </w:pPr>
    </w:p>
    <w:p w:rsidR="001D4353" w:rsidRDefault="001D4353" w:rsidP="001D4353">
      <w:pPr>
        <w:pStyle w:val="3"/>
        <w:rPr>
          <w:rFonts w:asciiTheme="minorHAnsi" w:hAnsiTheme="minorHAnsi"/>
        </w:rPr>
      </w:pPr>
      <w:bookmarkStart w:id="50" w:name="__RefHeading___Toc470009804"/>
      <w:bookmarkStart w:id="51" w:name="_Toc535577377"/>
      <w:bookmarkStart w:id="52" w:name="_Toc22121288"/>
      <w:r w:rsidRPr="00697B9E">
        <w:rPr>
          <w:rFonts w:asciiTheme="minorHAnsi" w:hAnsiTheme="minorHAnsi"/>
        </w:rPr>
        <w:t>2.4.2</w:t>
      </w:r>
      <w:r w:rsidRPr="00697B9E">
        <w:rPr>
          <w:rFonts w:asciiTheme="minorHAnsi" w:hAnsiTheme="minorHAnsi"/>
        </w:rPr>
        <w:tab/>
        <w:t>Χρόνος και Τρόπος υποβολής προσφορών</w:t>
      </w:r>
      <w:bookmarkEnd w:id="50"/>
      <w:bookmarkEnd w:id="51"/>
      <w:bookmarkEnd w:id="52"/>
      <w:r w:rsidRPr="00697B9E">
        <w:rPr>
          <w:rFonts w:asciiTheme="minorHAnsi" w:hAnsiTheme="minorHAnsi"/>
        </w:rPr>
        <w:t xml:space="preserve"> </w:t>
      </w:r>
    </w:p>
    <w:p w:rsidR="001D4353" w:rsidRPr="00304701" w:rsidRDefault="001D4353" w:rsidP="001D4353"/>
    <w:p w:rsidR="001D4353" w:rsidRPr="00697B9E" w:rsidRDefault="001D4353" w:rsidP="001D4353">
      <w:pPr>
        <w:rPr>
          <w:rFonts w:asciiTheme="minorHAnsi" w:hAnsiTheme="minorHAnsi"/>
          <w:sz w:val="20"/>
          <w:szCs w:val="20"/>
        </w:rPr>
      </w:pPr>
      <w:r w:rsidRPr="00304701">
        <w:rPr>
          <w:rFonts w:asciiTheme="minorHAnsi" w:hAnsiTheme="minorHAnsi" w:cs="Arial"/>
          <w:b/>
          <w:sz w:val="20"/>
          <w:szCs w:val="20"/>
        </w:rPr>
        <w:t>2.4.2.1.</w:t>
      </w:r>
      <w:r w:rsidRPr="00697B9E">
        <w:rPr>
          <w:rFonts w:asciiTheme="minorHAnsi" w:hAnsiTheme="minorHAnsi"/>
          <w:sz w:val="20"/>
          <w:szCs w:val="20"/>
        </w:rPr>
        <w:t xml:space="preserve"> Οι προσφορές υποβάλλονται από τους ενδιαφερόμενους ηλεκτρονικά, μέσω της διαδικτυακής πύλης www.promitheus.gov.gr του ΕΣΗΔΗΣ, μέχρι την καταληκτική ημερομηνία και ώρα που ορίζει η παρούσα διακήρυξη (παράγραφος 1.</w:t>
      </w:r>
      <w:r>
        <w:rPr>
          <w:rFonts w:asciiTheme="minorHAnsi" w:hAnsiTheme="minorHAnsi"/>
          <w:sz w:val="20"/>
          <w:szCs w:val="20"/>
        </w:rPr>
        <w:t>5</w:t>
      </w:r>
      <w:r w:rsidRPr="00697B9E">
        <w:rPr>
          <w:rFonts w:asciiTheme="minorHAnsi" w:hAnsiTheme="minorHAnsi"/>
          <w:sz w:val="20"/>
          <w:szCs w:val="20"/>
        </w:rPr>
        <w:t xml:space="preserve"> της παρούσας), στην Ελληνική Γλώσσα, σε ηλεκτρονικό φάκελο, σύμφωνα με τα αναφερόμενα στο ν.4412/2016 , ιδίως άρθρα 36 και 37 και την Υπουργική Απόφαση </w:t>
      </w:r>
      <w:r>
        <w:rPr>
          <w:rFonts w:asciiTheme="minorHAnsi" w:hAnsiTheme="minorHAnsi"/>
          <w:sz w:val="20"/>
          <w:szCs w:val="20"/>
        </w:rPr>
        <w:t>με αριθμό</w:t>
      </w:r>
      <w:r w:rsidRPr="00697B9E">
        <w:rPr>
          <w:rFonts w:asciiTheme="minorHAnsi" w:hAnsiTheme="minorHAnsi"/>
          <w:sz w:val="20"/>
          <w:szCs w:val="20"/>
        </w:rPr>
        <w:t xml:space="preserve"> 56902/215 «Τεχνικές λεπτομέρειες και διαδικασίες λειτουργίας του Εθνικού Συστήματος Ηλεκτρονικών Δ</w:t>
      </w:r>
      <w:r>
        <w:rPr>
          <w:rFonts w:asciiTheme="minorHAnsi" w:hAnsiTheme="minorHAnsi"/>
          <w:sz w:val="20"/>
          <w:szCs w:val="20"/>
        </w:rPr>
        <w:t>ημοσίων Συμβάσεων (Ε.Σ.Η.ΔΗ.Σ)»</w:t>
      </w:r>
      <w:r w:rsidRPr="00697B9E">
        <w:rPr>
          <w:rStyle w:val="WW-FootnoteReference7"/>
          <w:rFonts w:asciiTheme="minorHAnsi" w:hAnsiTheme="minorHAnsi"/>
          <w:sz w:val="20"/>
          <w:szCs w:val="20"/>
          <w:vertAlign w:val="baseline"/>
        </w:rPr>
        <w:t>.</w:t>
      </w:r>
    </w:p>
    <w:p w:rsidR="001D4353" w:rsidRDefault="001D4353" w:rsidP="001D4353">
      <w:pPr>
        <w:rPr>
          <w:rFonts w:asciiTheme="minorHAnsi" w:hAnsiTheme="minorHAnsi"/>
          <w:sz w:val="20"/>
          <w:szCs w:val="20"/>
        </w:rPr>
      </w:pPr>
      <w:r w:rsidRPr="00DE5E0F">
        <w:rPr>
          <w:rFonts w:asciiTheme="minorHAnsi" w:hAnsiTheme="minorHAnsi"/>
          <w:sz w:val="20"/>
          <w:szCs w:val="20"/>
        </w:rPr>
        <w:t xml:space="preserve">Για τη συμμετοχή στο διαγωνισμό οι ενδιαφερόμενοι οικονομικοί φορείς απαιτείται να διαθέτουν εγκεκριμένη προηγμένη ηλεκτρονική υπογραφή ή προηγμένη ηλεκτρονική υπογραφή που υποστηρίζεται από εγκεκριμένο πιστοποιητικό το οποίο χορηγήθηκε από έναν εγκεκριμένο πάροχο υπηρεσιών πιστοποίησης, ο οποίος περιλαμβάνεται στον κατάλογο εμπίστευσης που προβλέπεται στην απόφαση 2009/767/ΕΚ και σύμφωνα με τα οριζόμενα στο Κανονισμό (ΕΕ) 910/2014 και τις διατάξεις της Υ.Α. 56902/215 “Τεχνικές λεπτομέρειες και διαδικασίες λειτουργίας του Εθνικού Συστήματος Ηλεκτρονικών Δημοσίων Συμβάσεων (Ε.Σ.Η.ΔΗ.Σ)» </w:t>
      </w:r>
      <w:r>
        <w:rPr>
          <w:rFonts w:asciiTheme="minorHAnsi" w:hAnsiTheme="minorHAnsi"/>
          <w:sz w:val="20"/>
          <w:szCs w:val="20"/>
        </w:rPr>
        <w:t xml:space="preserve">(ΦΕΚ Β 1924/02.06.2017) </w:t>
      </w:r>
      <w:r w:rsidRPr="00DE5E0F">
        <w:rPr>
          <w:rFonts w:asciiTheme="minorHAnsi" w:hAnsiTheme="minorHAnsi"/>
          <w:sz w:val="20"/>
          <w:szCs w:val="20"/>
        </w:rPr>
        <w:t xml:space="preserve">και να εγγραφούν στο ηλεκτρονικό σύστημα (ΕΣΗΔΗΣ- Διαδικτυακή πύλη www.promitheus.gov.gr) ακολουθώντας την διαδικασία εγγραφής του άρθρου 5 της ίδιας Υ.Α. </w:t>
      </w:r>
    </w:p>
    <w:p w:rsidR="009442A5" w:rsidRPr="00D85AB8" w:rsidRDefault="009442A5" w:rsidP="001D4353">
      <w:pPr>
        <w:rPr>
          <w:rFonts w:asciiTheme="minorHAnsi" w:hAnsiTheme="minorHAnsi"/>
          <w:sz w:val="20"/>
          <w:szCs w:val="20"/>
        </w:rPr>
      </w:pPr>
      <w:r w:rsidRPr="00D85AB8">
        <w:rPr>
          <w:rFonts w:asciiTheme="minorHAnsi" w:hAnsiTheme="minorHAnsi"/>
          <w:sz w:val="20"/>
          <w:szCs w:val="20"/>
        </w:rPr>
        <w:t>Επισημαίνεται ότι, οι αλλοδαποί οικονομικοί φορείς δεν έχουν την υποχρέωση να υπογράφουν τα δικαιολογητικά που υποβάλλουν με την  προσφορά τους, με χρήση προηγμένης ηλεκτρονικής υπογραφής, αλλά μπορεί να τα αυθεντικοποιούν με οποιονδήποτε άλλο πρόσφορο τρόπο, εφόσον στη χώρα προέλευσής τους δεν είναι υποχρεωτική η χρήση προηγμένης ψηφιακής υπογραφής σε διαδικασίες σύναψης δημοσίων συμβάσεων. Στις περιπτώσεις αυτές η αίτηση συμμετοχής συνοδεύεται με υπεύθυνη δήλωση στην οποία δηλώνεται ότι στην χώρα προέλευσης δεν προβλέπεται η χρήση  προηγμένης ψηφιακής υπογραφής ή ότι στην χώρα προέλευσης δεν είναι υποχρεωτική η χρήση προηγμένης ψηφιακής υπογραφής για την συμμετοχή σε διαδικασίες σύναψης δημοσίων συμβάσεων. Η υπεύθυνη δήλωση του προηγούμενου εδαφίου φέρει υπογραφή έως και δέκα (10) ημέρες πριν την καταληκτική ημερομηνία υποβολής των προσφορών.</w:t>
      </w:r>
    </w:p>
    <w:p w:rsidR="001D4353" w:rsidRPr="00697B9E" w:rsidRDefault="001D4353" w:rsidP="001D4353">
      <w:pPr>
        <w:rPr>
          <w:rFonts w:asciiTheme="minorHAnsi" w:hAnsiTheme="minorHAnsi"/>
          <w:sz w:val="20"/>
          <w:szCs w:val="20"/>
        </w:rPr>
      </w:pPr>
      <w:r w:rsidRPr="00697B9E">
        <w:rPr>
          <w:rFonts w:asciiTheme="minorHAnsi" w:hAnsiTheme="minorHAnsi"/>
          <w:b/>
          <w:bCs/>
          <w:sz w:val="20"/>
          <w:szCs w:val="20"/>
        </w:rPr>
        <w:t>2.4.2.2.</w:t>
      </w:r>
      <w:r w:rsidRPr="00697B9E">
        <w:rPr>
          <w:rFonts w:asciiTheme="minorHAnsi" w:hAnsiTheme="minorHAnsi"/>
          <w:sz w:val="20"/>
          <w:szCs w:val="20"/>
        </w:rPr>
        <w:t xml:space="preserve"> </w:t>
      </w:r>
      <w:r w:rsidRPr="00697B9E">
        <w:rPr>
          <w:rFonts w:asciiTheme="minorHAnsi" w:hAnsiTheme="minorHAnsi" w:cs="Arial"/>
          <w:sz w:val="20"/>
          <w:szCs w:val="20"/>
        </w:rPr>
        <w:t>Ο χρόνος υποβολής της προσφοράς και οποιαδήποτε ηλεκτρονική επικοινωνία μέσω του συστήματος βεβαιώνεται αυτόματα από το σύστημα με υπηρεσίες χρονοσήμανσης, σύμφωνα με τα οριζόμενα στο άρθρο 37 του ν. 4412/2016 και το άρθρο 9 της ως άνω Υπουργικής Απόφασης.</w:t>
      </w:r>
    </w:p>
    <w:p w:rsidR="001D4353" w:rsidRPr="00697B9E" w:rsidRDefault="001D4353" w:rsidP="001D4353">
      <w:pPr>
        <w:rPr>
          <w:rFonts w:asciiTheme="minorHAnsi" w:hAnsiTheme="minorHAnsi"/>
          <w:b/>
          <w:bCs/>
          <w:sz w:val="20"/>
          <w:szCs w:val="20"/>
        </w:rPr>
      </w:pPr>
      <w:r w:rsidRPr="00697B9E">
        <w:rPr>
          <w:rFonts w:asciiTheme="minorHAnsi" w:hAnsiTheme="minorHAnsi"/>
          <w:sz w:val="20"/>
          <w:szCs w:val="20"/>
        </w:rPr>
        <w:t xml:space="preserve">Μετά την παρέλευση της καταληκτικής ημερομηνίας και ώρας, δεν υπάρχει η δυνατότητα υποβολής προσφοράς στο Σύστημα. </w:t>
      </w:r>
      <w:r w:rsidRPr="00697B9E">
        <w:rPr>
          <w:rFonts w:asciiTheme="minorHAnsi" w:hAnsiTheme="minorHAnsi" w:cs="Helvetica"/>
          <w:color w:val="000000"/>
          <w:sz w:val="20"/>
          <w:szCs w:val="20"/>
        </w:rPr>
        <w:t>Σε περιπτώσεις τεχνικής αδυναμίας λειτουργίας του ΕΣΗΔΗΣ, η αναθέτουσα αρχή θα ρυθμίσει τα της συνέχειας του διαγωνισμού με σχετική ανακοίνωσή της.</w:t>
      </w:r>
    </w:p>
    <w:p w:rsidR="001D4353" w:rsidRPr="00697B9E" w:rsidRDefault="001D4353" w:rsidP="001D4353">
      <w:pPr>
        <w:rPr>
          <w:rFonts w:asciiTheme="minorHAnsi" w:hAnsiTheme="minorHAnsi"/>
          <w:sz w:val="20"/>
          <w:szCs w:val="20"/>
        </w:rPr>
      </w:pPr>
      <w:r w:rsidRPr="00697B9E">
        <w:rPr>
          <w:rFonts w:asciiTheme="minorHAnsi" w:hAnsiTheme="minorHAnsi"/>
          <w:b/>
          <w:bCs/>
          <w:sz w:val="20"/>
          <w:szCs w:val="20"/>
        </w:rPr>
        <w:t>2.4.2.3.</w:t>
      </w:r>
      <w:r w:rsidRPr="00697B9E">
        <w:rPr>
          <w:rFonts w:asciiTheme="minorHAnsi" w:hAnsiTheme="minorHAnsi"/>
          <w:sz w:val="20"/>
          <w:szCs w:val="20"/>
        </w:rPr>
        <w:t xml:space="preserve"> Οι οικονομικοί φορείς υποβάλλουν με την προσφορά τους τα ακόλουθα: </w:t>
      </w:r>
    </w:p>
    <w:p w:rsidR="001D4353" w:rsidRPr="00697B9E" w:rsidRDefault="001D4353" w:rsidP="001D4353">
      <w:pPr>
        <w:rPr>
          <w:rFonts w:asciiTheme="minorHAnsi" w:hAnsiTheme="minorHAnsi"/>
          <w:sz w:val="20"/>
          <w:szCs w:val="20"/>
        </w:rPr>
      </w:pPr>
      <w:r w:rsidRPr="00697B9E">
        <w:rPr>
          <w:rFonts w:asciiTheme="minorHAnsi" w:hAnsiTheme="minorHAnsi"/>
          <w:sz w:val="20"/>
          <w:szCs w:val="20"/>
        </w:rPr>
        <w:lastRenderedPageBreak/>
        <w:t>(α) έναν (υπο)φάκελο με την ένδειξη «Δικαιολογητικά Συμμετοχής –Τεχνική Προσφορά» στον οποίο περιλαμβάνονται τα κατά περίπτωση απαιτούμενα δικαιολογητικά και η τεχνική προσφορά  σύμφωνα με τις διατάξεις της κείμενης νομοθεσίας και την παρούσα.</w:t>
      </w:r>
    </w:p>
    <w:p w:rsidR="00A860FA" w:rsidRDefault="001D4353" w:rsidP="001D4353">
      <w:pPr>
        <w:rPr>
          <w:rFonts w:asciiTheme="minorHAnsi" w:hAnsiTheme="minorHAnsi"/>
          <w:sz w:val="20"/>
          <w:szCs w:val="20"/>
        </w:rPr>
      </w:pPr>
      <w:r w:rsidRPr="00697B9E">
        <w:rPr>
          <w:rFonts w:asciiTheme="minorHAnsi" w:hAnsiTheme="minorHAnsi"/>
          <w:sz w:val="20"/>
          <w:szCs w:val="20"/>
        </w:rPr>
        <w:t>(β) έναν (υπο)φάκελο με την ένδειξη  «Οικονομική Προσφορά» στον οποίο  περιλαμβάνεται η οικονομική προσφορά του οικονομικού φορέα και τα κατά περίπτωση απαιτούμενα δικαιολογητικά</w:t>
      </w:r>
      <w:r w:rsidRPr="000259AB">
        <w:rPr>
          <w:rFonts w:asciiTheme="minorHAnsi" w:hAnsiTheme="minorHAnsi"/>
          <w:sz w:val="20"/>
          <w:szCs w:val="20"/>
        </w:rPr>
        <w:t xml:space="preserve">. </w:t>
      </w:r>
    </w:p>
    <w:p w:rsidR="001D4353" w:rsidRPr="00697B9E" w:rsidRDefault="001D4353" w:rsidP="001D4353">
      <w:pPr>
        <w:rPr>
          <w:rFonts w:asciiTheme="minorHAnsi" w:hAnsiTheme="minorHAnsi"/>
          <w:sz w:val="20"/>
          <w:szCs w:val="20"/>
        </w:rPr>
      </w:pPr>
      <w:r w:rsidRPr="00697B9E">
        <w:rPr>
          <w:rFonts w:asciiTheme="minorHAnsi" w:hAnsiTheme="minorHAnsi"/>
          <w:sz w:val="20"/>
          <w:szCs w:val="20"/>
        </w:rPr>
        <w:t>Από τον προσφέροντα σημαίνονται με χρήση του σχετικού πεδίου του συστήματος τα στοιχεία εκείνα της προσφοράς του που έχουν εμπιστευτικό χαρακτήρα, σύμφωνα με τα οριζόμενα στο άρθρο 21 του ν. 4412/16 .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rsidR="001D4353" w:rsidRPr="00697B9E" w:rsidRDefault="001D4353" w:rsidP="001D4353">
      <w:pPr>
        <w:rPr>
          <w:rFonts w:asciiTheme="minorHAnsi" w:hAnsiTheme="minorHAnsi"/>
          <w:b/>
          <w:bCs/>
          <w:sz w:val="20"/>
          <w:szCs w:val="20"/>
        </w:rPr>
      </w:pPr>
      <w:r w:rsidRPr="00697B9E">
        <w:rPr>
          <w:rFonts w:asciiTheme="minorHAnsi" w:hAnsiTheme="minorHAnsi"/>
          <w:sz w:val="20"/>
          <w:szCs w:val="20"/>
        </w:rPr>
        <w:t>Δεν χαρακτηρίζονται ως εμπιστευτικές πληροφορίες σχετικά με τις τιμές μονάδ</w:t>
      </w:r>
      <w:r>
        <w:rPr>
          <w:rFonts w:asciiTheme="minorHAnsi" w:hAnsiTheme="minorHAnsi"/>
          <w:sz w:val="20"/>
          <w:szCs w:val="20"/>
        </w:rPr>
        <w:t>α</w:t>
      </w:r>
      <w:r w:rsidRPr="00697B9E">
        <w:rPr>
          <w:rFonts w:asciiTheme="minorHAnsi" w:hAnsiTheme="minorHAnsi"/>
          <w:sz w:val="20"/>
          <w:szCs w:val="20"/>
        </w:rPr>
        <w:t>ς, τις προσφερόμενες ποσότητες, την οικονομική προσφορά και τα στοιχεία της τεχνικής προσφοράς που χρησιμοποιούνται για την αξιολόγησή της.</w:t>
      </w:r>
    </w:p>
    <w:p w:rsidR="001D4353" w:rsidRPr="0071602C" w:rsidRDefault="001D4353" w:rsidP="001D4353">
      <w:pPr>
        <w:rPr>
          <w:b/>
          <w:bCs/>
          <w:strike/>
        </w:rPr>
      </w:pPr>
      <w:r w:rsidRPr="0005462C">
        <w:rPr>
          <w:rFonts w:asciiTheme="minorHAnsi" w:hAnsiTheme="minorHAnsi"/>
          <w:b/>
          <w:bCs/>
          <w:sz w:val="20"/>
          <w:szCs w:val="20"/>
        </w:rPr>
        <w:t>2.4.2.4.</w:t>
      </w:r>
      <w:r w:rsidRPr="0005462C">
        <w:rPr>
          <w:rFonts w:asciiTheme="minorHAnsi" w:hAnsiTheme="minorHAnsi"/>
          <w:sz w:val="20"/>
          <w:szCs w:val="20"/>
        </w:rPr>
        <w:t xml:space="preserve"> Οι οικονομικοί φορείς συντάσσουν την τεχνική και οικονομική τους προσφορά συμπληρώνοντας τις αντίστοιχες ειδικές ηλεκτρονικές φόρμες του συστήματος. Στην συνέχεια το σύστημα παράγει τα σχετικά ηλεκτρονικά αρχεία τα οποία υπογράφοντα</w:t>
      </w:r>
      <w:r>
        <w:rPr>
          <w:rFonts w:asciiTheme="minorHAnsi" w:hAnsiTheme="minorHAnsi"/>
          <w:sz w:val="20"/>
          <w:szCs w:val="20"/>
        </w:rPr>
        <w:t>ι</w:t>
      </w:r>
      <w:r w:rsidRPr="0005462C">
        <w:rPr>
          <w:rFonts w:asciiTheme="minorHAnsi" w:hAnsiTheme="minorHAnsi"/>
          <w:sz w:val="20"/>
          <w:szCs w:val="20"/>
        </w:rPr>
        <w:t xml:space="preserve"> </w:t>
      </w:r>
      <w:r>
        <w:rPr>
          <w:rFonts w:asciiTheme="minorHAnsi" w:hAnsiTheme="minorHAnsi"/>
          <w:sz w:val="20"/>
          <w:szCs w:val="20"/>
        </w:rPr>
        <w:t>ηλεκτρονικά</w:t>
      </w:r>
      <w:r w:rsidRPr="0005462C">
        <w:rPr>
          <w:rFonts w:asciiTheme="minorHAnsi" w:hAnsiTheme="minorHAnsi"/>
          <w:sz w:val="20"/>
          <w:szCs w:val="20"/>
        </w:rPr>
        <w:t xml:space="preserve"> και υποβάλλονται από τον προσφέροντα.  </w:t>
      </w:r>
      <w:r w:rsidRPr="0005462C">
        <w:rPr>
          <w:rFonts w:asciiTheme="minorHAnsi" w:hAnsiTheme="minorHAnsi"/>
          <w:iCs/>
          <w:sz w:val="20"/>
          <w:szCs w:val="20"/>
        </w:rPr>
        <w:t xml:space="preserve">Τα στοιχεία που περιλαμβάνονται στην ειδική ηλεκτρονική φόρμα του συστήματος και του παραγόμενου ηλεκτρονικού αρχείου </w:t>
      </w:r>
      <w:r w:rsidRPr="0005462C">
        <w:rPr>
          <w:rFonts w:asciiTheme="minorHAnsi" w:hAnsiTheme="minorHAnsi"/>
          <w:iCs/>
          <w:sz w:val="20"/>
          <w:szCs w:val="20"/>
          <w:lang w:val="en-US"/>
        </w:rPr>
        <w:t>pdf</w:t>
      </w:r>
      <w:r w:rsidRPr="0005462C">
        <w:rPr>
          <w:rFonts w:asciiTheme="minorHAnsi" w:hAnsiTheme="minorHAnsi"/>
          <w:iCs/>
          <w:sz w:val="20"/>
          <w:szCs w:val="20"/>
        </w:rPr>
        <w:t xml:space="preserve"> (το οποίο θα υπογραφεί ηλεκτρονικά) πρέπει να ταυτίζονται. Σε αντίθετη περίπτωση το σύστημα παράγει σχετικό μήνυμα και ο προσφέρων καλείται να παράγει εκ νέου το ηλεκτρονικό αρχείο </w:t>
      </w:r>
      <w:r w:rsidRPr="0005462C">
        <w:rPr>
          <w:rFonts w:asciiTheme="minorHAnsi" w:hAnsiTheme="minorHAnsi"/>
          <w:iCs/>
          <w:sz w:val="20"/>
          <w:szCs w:val="20"/>
          <w:lang w:val="en-US"/>
        </w:rPr>
        <w:t>pdf</w:t>
      </w:r>
      <w:r>
        <w:rPr>
          <w:rFonts w:asciiTheme="minorHAnsi" w:hAnsiTheme="minorHAnsi"/>
          <w:iCs/>
          <w:sz w:val="20"/>
          <w:szCs w:val="20"/>
        </w:rPr>
        <w:t>.</w:t>
      </w:r>
    </w:p>
    <w:p w:rsidR="001D4353" w:rsidRPr="006E4F04" w:rsidRDefault="001D4353" w:rsidP="001D4353">
      <w:pPr>
        <w:rPr>
          <w:rFonts w:asciiTheme="minorHAnsi" w:hAnsiTheme="minorHAnsi"/>
          <w:sz w:val="20"/>
          <w:szCs w:val="20"/>
        </w:rPr>
      </w:pPr>
      <w:r w:rsidRPr="006E4F04">
        <w:rPr>
          <w:rFonts w:asciiTheme="minorHAnsi" w:hAnsiTheme="minorHAnsi"/>
          <w:b/>
          <w:bCs/>
          <w:sz w:val="20"/>
          <w:szCs w:val="20"/>
        </w:rPr>
        <w:t>2.4.2.5.</w:t>
      </w:r>
      <w:r w:rsidRPr="006E4F04">
        <w:rPr>
          <w:rFonts w:asciiTheme="minorHAnsi" w:hAnsiTheme="minorHAnsi"/>
          <w:sz w:val="20"/>
          <w:szCs w:val="20"/>
        </w:rPr>
        <w:t xml:space="preserve"> Ο χρήστης - οικονομικός φορέας υποβάλλει τους ανωτέρω (υπο)φακέλους μέσω του Συστήματος, όπως περιγράφεται παρακάτω:</w:t>
      </w:r>
    </w:p>
    <w:p w:rsidR="00D85AB8" w:rsidRDefault="001D4353" w:rsidP="00D85AB8">
      <w:pPr>
        <w:spacing w:after="144"/>
        <w:rPr>
          <w:rFonts w:asciiTheme="minorHAnsi" w:hAnsiTheme="minorHAnsi"/>
          <w:sz w:val="20"/>
          <w:szCs w:val="20"/>
        </w:rPr>
      </w:pPr>
      <w:r w:rsidRPr="006E4F04">
        <w:rPr>
          <w:rFonts w:asciiTheme="minorHAnsi" w:hAnsiTheme="minorHAnsi"/>
          <w:sz w:val="20"/>
          <w:szCs w:val="20"/>
        </w:rPr>
        <w:t>Τα στοιχεία και δικαιολογητικά για τη συμμετοχή του οικονομικού φορέα στη διαδικασία υποβάλλονται από αυτόν ηλεκ</w:t>
      </w:r>
      <w:r>
        <w:rPr>
          <w:rFonts w:asciiTheme="minorHAnsi" w:hAnsiTheme="minorHAnsi"/>
          <w:sz w:val="20"/>
          <w:szCs w:val="20"/>
        </w:rPr>
        <w:t xml:space="preserve">τρονικά σε μορφή αρχείων τύπου </w:t>
      </w:r>
      <w:r w:rsidRPr="006E4F04">
        <w:rPr>
          <w:rFonts w:asciiTheme="minorHAnsi" w:hAnsiTheme="minorHAnsi"/>
          <w:sz w:val="20"/>
          <w:szCs w:val="20"/>
        </w:rPr>
        <w:t xml:space="preserve">pdf και εφόσον έχουν συνταχθεί/παραχθεί από τον ίδιο, </w:t>
      </w:r>
      <w:r w:rsidRPr="00953E75">
        <w:rPr>
          <w:rFonts w:asciiTheme="minorHAnsi" w:hAnsiTheme="minorHAnsi"/>
          <w:sz w:val="20"/>
          <w:szCs w:val="20"/>
        </w:rPr>
        <w:t>φέρουν εγκεκριμένη προηγμένη ηλεκτρονική υπογραφή ή προηγμένη ηλεκτρονική υπογραφή με χρήση εγκεκριμένων πιστοποιητικών, χωρίς να απαιτείτα</w:t>
      </w:r>
      <w:r w:rsidR="00D85AB8">
        <w:rPr>
          <w:rFonts w:asciiTheme="minorHAnsi" w:hAnsiTheme="minorHAnsi"/>
          <w:sz w:val="20"/>
          <w:szCs w:val="20"/>
        </w:rPr>
        <w:t>ι θεώρηση γνησίου της υπογραφής,</w:t>
      </w:r>
      <w:r w:rsidR="00D85AB8" w:rsidRPr="00D85AB8">
        <w:rPr>
          <w:rFonts w:asciiTheme="minorHAnsi" w:hAnsiTheme="minorHAnsi"/>
          <w:sz w:val="20"/>
          <w:szCs w:val="20"/>
        </w:rPr>
        <w:t xml:space="preserve"> με την επιφύλαξη των αναφερθέντων στην τελευταία </w:t>
      </w:r>
      <w:proofErr w:type="spellStart"/>
      <w:r w:rsidR="00D85AB8" w:rsidRPr="00D85AB8">
        <w:rPr>
          <w:rFonts w:asciiTheme="minorHAnsi" w:hAnsiTheme="minorHAnsi"/>
          <w:sz w:val="20"/>
          <w:szCs w:val="20"/>
        </w:rPr>
        <w:t>υποπαράγραφο</w:t>
      </w:r>
      <w:proofErr w:type="spellEnd"/>
      <w:r w:rsidR="00D85AB8" w:rsidRPr="00D85AB8">
        <w:rPr>
          <w:rFonts w:asciiTheme="minorHAnsi" w:hAnsiTheme="minorHAnsi"/>
          <w:sz w:val="20"/>
          <w:szCs w:val="20"/>
        </w:rPr>
        <w:t xml:space="preserve"> της παραγράφου 2.4.2.1 του παρόντος για τους αλλοδαπούς οικονομικούς φορείς.</w:t>
      </w:r>
    </w:p>
    <w:p w:rsidR="00D85AB8" w:rsidRPr="00D85AB8" w:rsidRDefault="00D85AB8" w:rsidP="00D85AB8">
      <w:pPr>
        <w:spacing w:after="144"/>
        <w:rPr>
          <w:rFonts w:asciiTheme="minorHAnsi" w:hAnsiTheme="minorHAnsi"/>
          <w:sz w:val="20"/>
          <w:szCs w:val="20"/>
        </w:rPr>
      </w:pPr>
      <w:r w:rsidRPr="006E4F04">
        <w:rPr>
          <w:rFonts w:asciiTheme="minorHAnsi" w:hAnsiTheme="minorHAnsi"/>
          <w:sz w:val="20"/>
          <w:szCs w:val="20"/>
        </w:rPr>
        <w:t>Από το Σύστημα εκδίδεται ηλεκτρονική απόδειξη υποβολής προσφοράς, η όποια αποστέλλεται στον οικονομικό φορέα με μήνυμα ηλεκτρονικού ταχυδρομείου</w:t>
      </w:r>
    </w:p>
    <w:p w:rsidR="00D85AB8" w:rsidRPr="00D85AB8" w:rsidRDefault="00D85AB8" w:rsidP="00D85AB8">
      <w:pPr>
        <w:spacing w:after="144"/>
        <w:rPr>
          <w:rFonts w:asciiTheme="minorHAnsi" w:hAnsiTheme="minorHAnsi"/>
          <w:sz w:val="20"/>
          <w:szCs w:val="20"/>
        </w:rPr>
      </w:pPr>
      <w:r w:rsidRPr="00D85AB8">
        <w:rPr>
          <w:rFonts w:asciiTheme="minorHAnsi" w:hAnsiTheme="minorHAnsi"/>
          <w:sz w:val="20"/>
          <w:szCs w:val="20"/>
        </w:rPr>
        <w:t>Στις περιπτώσεις που με την προσφορά υποβάλλονται ιδιωτικά έγγραφα, αυτά γίνονται αποδεκτά είτε κατά τα προβλεπόμενα στις διατάξεις του Ν. 4250/2014 (Α’ 94), είτε και σε απλή φωτοτυπία, εφόσον συνυποβάλλεται υπεύθυνη δήλωση, στην οποία βεβαιώνεται η ακρίβειά τους και η οποία φέρει υπογραφή μετά την έναρξη της διαδικασίας σύναψης της παρούσας σύμβασης.</w:t>
      </w:r>
    </w:p>
    <w:p w:rsidR="001D4353" w:rsidRPr="006E4F04" w:rsidRDefault="00D85AB8" w:rsidP="00D85AB8">
      <w:pPr>
        <w:spacing w:after="144"/>
        <w:rPr>
          <w:rFonts w:asciiTheme="minorHAnsi" w:hAnsiTheme="minorHAnsi"/>
          <w:sz w:val="20"/>
          <w:szCs w:val="20"/>
        </w:rPr>
      </w:pPr>
      <w:r w:rsidRPr="00D85AB8">
        <w:rPr>
          <w:rFonts w:asciiTheme="minorHAnsi" w:hAnsiTheme="minorHAnsi"/>
          <w:sz w:val="20"/>
          <w:szCs w:val="20"/>
        </w:rPr>
        <w:t>Εντός τριών (3) εργασίμων ημερών από την ηλεκτρονική υποβολή των ως άνω στοιχείων και δικαιολογητικών προσκομίζονται υποχρεωτικά από τον οικονομικό φορέα στην αναθέτουσα αρχή, σε έντυπη μορφή και σε σφραγισμένο φάκελο, τα στοιχεία της ηλεκτρονικής  προσφοράς τα οποία απαιτείται να προσκομισθούν σε πρωτότυπη μορφή σύμφωνα με τις διατάξεις του άρθρου 11 παρ. 2 του ν. 2690/1999 ''Κώδικας Διοικητικής Διαδικασίας'', όπως τροποποιήθηκε με τις διατάξεις του άρθρου 1 παρ. 2 του  ν. 4250/2014. Τέτοια στοιχεία και δικαιολογητικά είναι, ενδεικτικά, η εγγυητική επιστολή συμμετοχής, τα πρωτότυπα έγγραφα τα οποία έχουν εκδοθεί από ιδιωτικούς φορείς και δεν φέρουν επικύρωση από δικηγόρο, καθώς και τα έγγραφα που φέρουν τη Σφραγίδα της Χάγης (Apostille). Δεν προσκομίζονται σε έντυπη μορφή στοιχεία και δικαιολογητικά τα οποία φέρουν ηλεκτρονική υπογραφή, τα ΦΕΚ, τα τεχνικά φυλλάδια και όσα προβλέπεται από το ν. 4250/2014 ότι οι φορείς υποχρεούνται να αποδέχονται σε αντίγραφα των πρωτοτύπων.</w:t>
      </w:r>
    </w:p>
    <w:p w:rsidR="001D4353" w:rsidRPr="006E4F04" w:rsidRDefault="001D4353" w:rsidP="001D4353">
      <w:pPr>
        <w:spacing w:after="120"/>
        <w:rPr>
          <w:rFonts w:asciiTheme="minorHAnsi" w:hAnsiTheme="minorHAnsi"/>
          <w:i/>
          <w:iCs/>
          <w:color w:val="5B9BD5"/>
          <w:sz w:val="20"/>
          <w:szCs w:val="20"/>
        </w:rPr>
      </w:pPr>
      <w:r w:rsidRPr="006E4F04">
        <w:rPr>
          <w:rFonts w:asciiTheme="minorHAnsi" w:hAnsiTheme="minorHAnsi"/>
          <w:sz w:val="20"/>
          <w:szCs w:val="20"/>
        </w:rPr>
        <w:t>Η  αναθέτουσα αρχή μπορεί να ζητεί  από προσφέροντες και υποψήφιους σε οποιοδήποτε χρονικό σημείο κατά την διάρκεια της διαδικασίας, να υποβάλλουν σε έντυπη μορφή και σε εύλογη προθεσμία όλα ή ορισμένα δικαιολογητικά και στοιχεία  που έχουν υποβάλει ηλεκτρονικά,  όταν αυτό απαιτείται για την ορθή διεξαγωγή της διαδικασίας.</w:t>
      </w:r>
    </w:p>
    <w:p w:rsidR="001D4353" w:rsidRDefault="001D4353" w:rsidP="001D4353">
      <w:pPr>
        <w:pStyle w:val="Default"/>
        <w:rPr>
          <w:rFonts w:asciiTheme="minorHAnsi" w:hAnsiTheme="minorHAnsi"/>
          <w:sz w:val="20"/>
          <w:szCs w:val="20"/>
          <w:lang w:eastAsia="en-US"/>
        </w:rPr>
      </w:pPr>
    </w:p>
    <w:p w:rsidR="001D4353" w:rsidRPr="00C46B57" w:rsidRDefault="001D4353" w:rsidP="001D4353">
      <w:pPr>
        <w:pStyle w:val="3"/>
        <w:rPr>
          <w:rFonts w:asciiTheme="minorHAnsi" w:hAnsiTheme="minorHAnsi"/>
          <w:i/>
          <w:iCs/>
          <w:color w:val="5B9BD5"/>
        </w:rPr>
      </w:pPr>
      <w:bookmarkStart w:id="53" w:name="__RefHeading___Toc470009805"/>
      <w:bookmarkStart w:id="54" w:name="_Toc535577378"/>
      <w:bookmarkStart w:id="55" w:name="_Toc22121289"/>
      <w:r w:rsidRPr="00C46B57">
        <w:rPr>
          <w:rFonts w:asciiTheme="minorHAnsi" w:hAnsiTheme="minorHAnsi"/>
        </w:rPr>
        <w:t>2.4.3</w:t>
      </w:r>
      <w:r w:rsidRPr="00C46B57">
        <w:rPr>
          <w:rFonts w:asciiTheme="minorHAnsi" w:hAnsiTheme="minorHAnsi"/>
        </w:rPr>
        <w:tab/>
        <w:t>Περιεχόμενα Φακέλου «Δικαιολογητικά Συμμετοχής- Τεχνική Προσφορά»</w:t>
      </w:r>
      <w:bookmarkEnd w:id="53"/>
      <w:bookmarkEnd w:id="54"/>
      <w:bookmarkEnd w:id="55"/>
      <w:r w:rsidRPr="00C46B57">
        <w:rPr>
          <w:rFonts w:asciiTheme="minorHAnsi" w:hAnsiTheme="minorHAnsi"/>
        </w:rPr>
        <w:t xml:space="preserve"> </w:t>
      </w:r>
    </w:p>
    <w:p w:rsidR="001D4353" w:rsidRPr="00C46B57" w:rsidRDefault="001D4353" w:rsidP="001D4353">
      <w:pPr>
        <w:pStyle w:val="Default"/>
        <w:rPr>
          <w:rFonts w:asciiTheme="minorHAnsi" w:hAnsiTheme="minorHAnsi" w:cs="Calibri"/>
          <w:color w:val="auto"/>
          <w:sz w:val="20"/>
          <w:szCs w:val="20"/>
        </w:rPr>
      </w:pPr>
      <w:r w:rsidRPr="00C46B57">
        <w:rPr>
          <w:rFonts w:asciiTheme="minorHAnsi" w:hAnsiTheme="minorHAnsi"/>
          <w:b/>
          <w:bCs/>
          <w:sz w:val="20"/>
          <w:szCs w:val="20"/>
        </w:rPr>
        <w:t xml:space="preserve">2.4.3.1 </w:t>
      </w:r>
      <w:r w:rsidRPr="00C46B57">
        <w:rPr>
          <w:rFonts w:asciiTheme="minorHAnsi" w:hAnsiTheme="minorHAnsi"/>
          <w:sz w:val="20"/>
          <w:szCs w:val="20"/>
        </w:rPr>
        <w:t xml:space="preserve"> </w:t>
      </w:r>
      <w:r w:rsidRPr="00C46B57">
        <w:rPr>
          <w:rFonts w:asciiTheme="minorHAnsi" w:hAnsiTheme="minorHAnsi"/>
          <w:b/>
          <w:bCs/>
          <w:color w:val="auto"/>
          <w:sz w:val="20"/>
          <w:szCs w:val="20"/>
        </w:rPr>
        <w:t xml:space="preserve">Δικαιολογητικά συμμετοχής </w:t>
      </w:r>
    </w:p>
    <w:p w:rsidR="001D4353" w:rsidRPr="00C46B57" w:rsidRDefault="001D4353" w:rsidP="001D4353">
      <w:pPr>
        <w:rPr>
          <w:rFonts w:asciiTheme="minorHAnsi" w:hAnsiTheme="minorHAnsi"/>
          <w:sz w:val="20"/>
          <w:szCs w:val="20"/>
        </w:rPr>
      </w:pPr>
      <w:r w:rsidRPr="00C46B57">
        <w:rPr>
          <w:rFonts w:asciiTheme="minorHAnsi" w:hAnsiTheme="minorHAnsi"/>
          <w:sz w:val="20"/>
          <w:szCs w:val="20"/>
        </w:rPr>
        <w:t>Τα στοιχεία και δικαιολογητικά για την συμμετοχή των προσφερόντων στη διαγωνιστική διαδικασία περιλαμβάνουν:</w:t>
      </w:r>
    </w:p>
    <w:p w:rsidR="001D4353" w:rsidRPr="0085312C" w:rsidRDefault="001D4353" w:rsidP="001D4353">
      <w:pPr>
        <w:rPr>
          <w:rFonts w:asciiTheme="minorHAnsi" w:hAnsiTheme="minorHAnsi"/>
          <w:sz w:val="20"/>
          <w:szCs w:val="20"/>
        </w:rPr>
      </w:pPr>
      <w:r>
        <w:rPr>
          <w:rFonts w:asciiTheme="minorHAnsi" w:hAnsiTheme="minorHAnsi"/>
          <w:sz w:val="20"/>
          <w:szCs w:val="20"/>
        </w:rPr>
        <w:t xml:space="preserve">α) </w:t>
      </w:r>
      <w:r w:rsidRPr="0085312C">
        <w:rPr>
          <w:rFonts w:asciiTheme="minorHAnsi" w:hAnsiTheme="minorHAnsi"/>
          <w:sz w:val="20"/>
          <w:szCs w:val="20"/>
        </w:rPr>
        <w:t>το Ευρωπαϊκό Ενιαίο Έγγραφο Σύμβασης (Ε.Ε.Ε.Σ.), όπως προβλέπεται στην παρ. 1 και 3 του άρθρου 79 του ν. 4412/2016 και β) την εγγύηση συμμετοχής, όπως προβλέπεται στο άρθρο 72 του Ν.4412/2016 και τα άρθρα  2.1.5 και 2.2.2 αντίστοιχα της παρούσας διακήρυξης.</w:t>
      </w:r>
    </w:p>
    <w:p w:rsidR="001D4353" w:rsidRDefault="001D4353" w:rsidP="001D4353">
      <w:pPr>
        <w:rPr>
          <w:rFonts w:asciiTheme="minorHAnsi" w:hAnsiTheme="minorHAnsi"/>
          <w:sz w:val="20"/>
          <w:szCs w:val="20"/>
        </w:rPr>
      </w:pPr>
      <w:r w:rsidRPr="0085312C">
        <w:rPr>
          <w:rFonts w:asciiTheme="minorHAnsi" w:hAnsiTheme="minorHAnsi"/>
          <w:sz w:val="20"/>
          <w:szCs w:val="20"/>
        </w:rPr>
        <w:t xml:space="preserve">Οι προσφέροντες συμπληρώνουν το σχετικό πρότυπο ΕΕΕΣ  το οποίο έχει αναρτηθεί, σε μορφή αρχείων τύπου XML και PDF, στη διαδικτυακή πύλη www.promitheus.gov.gr του ΕΣΗΔΗΣ και αποτελεί αναπόσπαστο τμήμα της </w:t>
      </w:r>
      <w:r w:rsidRPr="006E4E9B">
        <w:rPr>
          <w:rFonts w:asciiTheme="minorHAnsi" w:hAnsiTheme="minorHAnsi"/>
          <w:sz w:val="20"/>
          <w:szCs w:val="20"/>
        </w:rPr>
        <w:t>διακήρυξης (Παράρτημα Γ).</w:t>
      </w:r>
      <w:r w:rsidRPr="0085312C">
        <w:rPr>
          <w:rFonts w:asciiTheme="minorHAnsi" w:hAnsiTheme="minorHAnsi"/>
          <w:sz w:val="20"/>
          <w:szCs w:val="20"/>
        </w:rPr>
        <w:t xml:space="preserve"> </w:t>
      </w:r>
    </w:p>
    <w:p w:rsidR="001D4353" w:rsidRDefault="001D4353" w:rsidP="001D4353">
      <w:pPr>
        <w:jc w:val="left"/>
        <w:rPr>
          <w:rFonts w:asciiTheme="minorHAnsi" w:hAnsiTheme="minorHAnsi"/>
          <w:sz w:val="20"/>
          <w:szCs w:val="20"/>
        </w:rPr>
      </w:pPr>
      <w:r w:rsidRPr="00691F59">
        <w:rPr>
          <w:rFonts w:asciiTheme="minorHAnsi" w:hAnsiTheme="minorHAnsi"/>
          <w:sz w:val="20"/>
          <w:szCs w:val="20"/>
        </w:rPr>
        <w:lastRenderedPageBreak/>
        <w:t>Το εν λόγω πρότυπο υποβάλλεται  σύμφωνα με τις οδηγίες που είναι αναρτημένες στο διαδικτυακό τόπο της Γενικής Γραμματείας Εμπορίου και Προστασίας Καταναλωτή του Υπουργείου Οικονομίας και Ανάπτυξης με τίτλο “Ευρωπαϊκό Ενιαίο Έγγραφο Σύμβασης (ESP</w:t>
      </w:r>
      <w:r>
        <w:rPr>
          <w:rFonts w:asciiTheme="minorHAnsi" w:hAnsiTheme="minorHAnsi"/>
          <w:sz w:val="20"/>
          <w:szCs w:val="20"/>
        </w:rPr>
        <w:t>D)”, στη</w:t>
      </w:r>
      <w:r w:rsidRPr="00AE0C2E">
        <w:rPr>
          <w:rFonts w:asciiTheme="minorHAnsi" w:hAnsiTheme="minorHAnsi"/>
          <w:sz w:val="20"/>
          <w:szCs w:val="20"/>
        </w:rPr>
        <w:t xml:space="preserve"> </w:t>
      </w:r>
      <w:r>
        <w:rPr>
          <w:rFonts w:asciiTheme="minorHAnsi" w:hAnsiTheme="minorHAnsi"/>
          <w:sz w:val="20"/>
          <w:szCs w:val="20"/>
        </w:rPr>
        <w:t>διεύθυνση:</w:t>
      </w:r>
    </w:p>
    <w:p w:rsidR="001D4353" w:rsidRPr="0085312C" w:rsidRDefault="007C3A1D" w:rsidP="001D4353">
      <w:pPr>
        <w:jc w:val="left"/>
        <w:rPr>
          <w:rFonts w:asciiTheme="minorHAnsi" w:hAnsiTheme="minorHAnsi"/>
          <w:sz w:val="20"/>
          <w:szCs w:val="20"/>
        </w:rPr>
      </w:pPr>
      <w:hyperlink r:id="rId19" w:history="1">
        <w:r w:rsidR="001D4353" w:rsidRPr="009E7F99">
          <w:rPr>
            <w:rStyle w:val="-"/>
            <w:rFonts w:asciiTheme="minorHAnsi" w:hAnsiTheme="minorHAnsi"/>
            <w:sz w:val="20"/>
            <w:szCs w:val="20"/>
          </w:rPr>
          <w:t>http://</w:t>
        </w:r>
        <w:proofErr w:type="spellStart"/>
        <w:r w:rsidR="001D4353" w:rsidRPr="009E7F99">
          <w:rPr>
            <w:rStyle w:val="-"/>
            <w:rFonts w:asciiTheme="minorHAnsi" w:hAnsiTheme="minorHAnsi"/>
            <w:sz w:val="20"/>
            <w:szCs w:val="20"/>
            <w:lang w:val="en-US"/>
          </w:rPr>
          <w:t>espdint</w:t>
        </w:r>
        <w:proofErr w:type="spellEnd"/>
        <w:r w:rsidR="001D4353" w:rsidRPr="009E7F99">
          <w:rPr>
            <w:rStyle w:val="-"/>
            <w:rFonts w:asciiTheme="minorHAnsi" w:hAnsiTheme="minorHAnsi"/>
            <w:sz w:val="20"/>
            <w:szCs w:val="20"/>
          </w:rPr>
          <w:t>.</w:t>
        </w:r>
        <w:proofErr w:type="spellStart"/>
        <w:r w:rsidR="001D4353" w:rsidRPr="009E7F99">
          <w:rPr>
            <w:rStyle w:val="-"/>
            <w:rFonts w:asciiTheme="minorHAnsi" w:hAnsiTheme="minorHAnsi"/>
            <w:sz w:val="20"/>
            <w:szCs w:val="20"/>
            <w:lang w:val="en-US"/>
          </w:rPr>
          <w:t>eprocurament</w:t>
        </w:r>
        <w:proofErr w:type="spellEnd"/>
        <w:r w:rsidR="001D4353" w:rsidRPr="009E7F99">
          <w:rPr>
            <w:rStyle w:val="-"/>
            <w:rFonts w:asciiTheme="minorHAnsi" w:hAnsiTheme="minorHAnsi"/>
            <w:sz w:val="20"/>
            <w:szCs w:val="20"/>
          </w:rPr>
          <w:t>.</w:t>
        </w:r>
        <w:proofErr w:type="spellStart"/>
        <w:r w:rsidR="001D4353" w:rsidRPr="009E7F99">
          <w:rPr>
            <w:rStyle w:val="-"/>
            <w:rFonts w:asciiTheme="minorHAnsi" w:hAnsiTheme="minorHAnsi"/>
            <w:sz w:val="20"/>
            <w:szCs w:val="20"/>
            <w:lang w:val="en-US"/>
          </w:rPr>
          <w:t>gov</w:t>
        </w:r>
        <w:proofErr w:type="spellEnd"/>
        <w:r w:rsidR="001D4353" w:rsidRPr="009E7F99">
          <w:rPr>
            <w:rStyle w:val="-"/>
            <w:rFonts w:asciiTheme="minorHAnsi" w:hAnsiTheme="minorHAnsi"/>
            <w:sz w:val="20"/>
            <w:szCs w:val="20"/>
          </w:rPr>
          <w:t>.</w:t>
        </w:r>
        <w:r w:rsidR="001D4353" w:rsidRPr="009E7F99">
          <w:rPr>
            <w:rStyle w:val="-"/>
            <w:rFonts w:asciiTheme="minorHAnsi" w:hAnsiTheme="minorHAnsi"/>
            <w:sz w:val="20"/>
            <w:szCs w:val="20"/>
            <w:lang w:val="en-US"/>
          </w:rPr>
          <w:t>gr</w:t>
        </w:r>
      </w:hyperlink>
    </w:p>
    <w:p w:rsidR="001D4353" w:rsidRPr="0085312C" w:rsidRDefault="001D4353" w:rsidP="001D4353">
      <w:pPr>
        <w:rPr>
          <w:rFonts w:asciiTheme="minorHAnsi" w:hAnsiTheme="minorHAnsi"/>
          <w:sz w:val="20"/>
          <w:szCs w:val="20"/>
        </w:rPr>
      </w:pPr>
      <w:r w:rsidRPr="0085312C">
        <w:rPr>
          <w:rFonts w:asciiTheme="minorHAnsi" w:hAnsiTheme="minorHAnsi"/>
          <w:sz w:val="20"/>
          <w:szCs w:val="20"/>
        </w:rPr>
        <w:t>Η εγγυητική επιστολή συμμετοχής προσκομίζεται σε έντυπη μορφή (πρωτότυπο) εντός τριών (3) εργασίμων ημερών από την ηλεκτρονική υποβολή. Επισημαίνεται ότι η εν λόγω υποχρέωση δεν ισχύει για τις εγγυήσεις ηλεκτρονικής έκδοσης (</w:t>
      </w:r>
      <w:r w:rsidR="002B225C">
        <w:rPr>
          <w:rFonts w:asciiTheme="minorHAnsi" w:hAnsiTheme="minorHAnsi"/>
          <w:sz w:val="20"/>
          <w:szCs w:val="20"/>
        </w:rPr>
        <w:t>π.χ. εγγυήσεις του Τ.Μ.Ε.Δ.Ε.).</w:t>
      </w:r>
    </w:p>
    <w:p w:rsidR="001D4353" w:rsidRDefault="001D4353" w:rsidP="001D4353">
      <w:pPr>
        <w:rPr>
          <w:rFonts w:asciiTheme="minorHAnsi" w:hAnsiTheme="minorHAnsi"/>
          <w:sz w:val="20"/>
          <w:szCs w:val="20"/>
        </w:rPr>
      </w:pPr>
      <w:r w:rsidRPr="0085312C">
        <w:rPr>
          <w:rFonts w:asciiTheme="minorHAnsi" w:hAnsiTheme="minorHAnsi"/>
          <w:sz w:val="20"/>
          <w:szCs w:val="20"/>
        </w:rPr>
        <w:t>Οι ενώσεις οικονομικών φορέων που υποβάλλουν κοινή προσφορά, υποβάλλουν το ΕΕΕΣ για κάθε οικονομικό φορέα που συμμετέχει στην ένωση.</w:t>
      </w:r>
    </w:p>
    <w:p w:rsidR="001D4353" w:rsidRPr="0091355B" w:rsidRDefault="001D4353" w:rsidP="001D4353">
      <w:pPr>
        <w:rPr>
          <w:rFonts w:asciiTheme="minorHAnsi" w:hAnsiTheme="minorHAnsi"/>
          <w:sz w:val="20"/>
          <w:szCs w:val="20"/>
        </w:rPr>
      </w:pPr>
      <w:r w:rsidRPr="0091355B">
        <w:rPr>
          <w:rFonts w:asciiTheme="minorHAnsi" w:hAnsiTheme="minorHAnsi"/>
          <w:b/>
          <w:sz w:val="20"/>
          <w:szCs w:val="20"/>
        </w:rPr>
        <w:t xml:space="preserve">Σημειώνεται ότι οι συμμετέχοντες, κατά τη διάρκεια υποβολής των προσφορών, θα πρέπει να έχουν στη διάθεσή τους πιστοποιητικά φορολογικής και ασφαλιστικής ενημερότητας. </w:t>
      </w:r>
      <w:r w:rsidRPr="0091355B">
        <w:rPr>
          <w:rFonts w:asciiTheme="minorHAnsi" w:hAnsiTheme="minorHAnsi"/>
          <w:sz w:val="20"/>
          <w:szCs w:val="20"/>
        </w:rPr>
        <w:t>Τα εν λόγω πιστοποιητικά θα προσκομιστούν μαζί με τα υπόλοιπα δικαιολογητικά για έλεγχο, κατά την πρόσκληση υποβολής δικαιολογητικών  προσωρινού αναδόχου, προκειμένου να καλυφθούν οι απαιτήσεις της υποπαραγράφου Β1 β) της παρ. 2.2.5.2 της παρούσας.</w:t>
      </w:r>
    </w:p>
    <w:p w:rsidR="001D4353" w:rsidRPr="0091355B" w:rsidRDefault="001D4353" w:rsidP="001D4353">
      <w:pPr>
        <w:rPr>
          <w:rFonts w:asciiTheme="minorHAnsi" w:hAnsiTheme="minorHAnsi"/>
          <w:b/>
          <w:bCs/>
          <w:sz w:val="20"/>
          <w:szCs w:val="20"/>
        </w:rPr>
      </w:pPr>
    </w:p>
    <w:p w:rsidR="001D4353" w:rsidRDefault="001D4353" w:rsidP="001D4353">
      <w:pPr>
        <w:rPr>
          <w:rFonts w:asciiTheme="minorHAnsi" w:hAnsiTheme="minorHAnsi"/>
          <w:b/>
          <w:sz w:val="20"/>
          <w:szCs w:val="20"/>
        </w:rPr>
      </w:pPr>
      <w:r w:rsidRPr="00C46B57">
        <w:rPr>
          <w:rFonts w:asciiTheme="minorHAnsi" w:hAnsiTheme="minorHAnsi"/>
          <w:b/>
          <w:bCs/>
          <w:sz w:val="20"/>
          <w:szCs w:val="20"/>
        </w:rPr>
        <w:t>2.4.3.2</w:t>
      </w:r>
      <w:r w:rsidRPr="00C46B57">
        <w:rPr>
          <w:rFonts w:asciiTheme="minorHAnsi" w:hAnsiTheme="minorHAnsi"/>
          <w:sz w:val="20"/>
          <w:szCs w:val="20"/>
        </w:rPr>
        <w:t xml:space="preserve"> </w:t>
      </w:r>
      <w:r w:rsidRPr="00C46B57">
        <w:rPr>
          <w:rFonts w:asciiTheme="minorHAnsi" w:hAnsiTheme="minorHAnsi"/>
          <w:b/>
          <w:sz w:val="20"/>
          <w:szCs w:val="20"/>
        </w:rPr>
        <w:t>Τεχνική προσφορά</w:t>
      </w:r>
    </w:p>
    <w:p w:rsidR="001D4353" w:rsidRDefault="001D4353" w:rsidP="001D4353">
      <w:pPr>
        <w:pStyle w:val="CM41"/>
        <w:spacing w:after="262"/>
        <w:contextualSpacing/>
        <w:jc w:val="both"/>
        <w:rPr>
          <w:rFonts w:asciiTheme="minorHAnsi" w:hAnsiTheme="minorHAnsi"/>
          <w:sz w:val="20"/>
          <w:szCs w:val="20"/>
          <w:lang w:val="el-GR"/>
        </w:rPr>
      </w:pPr>
      <w:r w:rsidRPr="007F4186">
        <w:rPr>
          <w:rFonts w:asciiTheme="minorHAnsi" w:hAnsiTheme="minorHAnsi" w:cs="Calibri"/>
          <w:sz w:val="20"/>
          <w:szCs w:val="20"/>
          <w:lang w:val="el-GR"/>
        </w:rPr>
        <w:t xml:space="preserve">Η τεχνική προσφορά πρέπει να είναι σύμφωνη με την περιγραφή του Παραρτήματος Α΄ ΤΕΧΝΙΚΕΣ ΠΡΟΔΙΑΓΡΑΦΕΣ και να έχει συνταχθεί σύμφωνα με τον </w:t>
      </w:r>
      <w:r>
        <w:rPr>
          <w:rFonts w:asciiTheme="minorHAnsi" w:hAnsiTheme="minorHAnsi" w:cs="Calibri"/>
          <w:sz w:val="20"/>
          <w:szCs w:val="20"/>
          <w:lang w:val="el-GR"/>
        </w:rPr>
        <w:t>ΠΙΝΑΚΑ ΣΥΜΜΟΡΦΩΣΗΣ</w:t>
      </w:r>
      <w:r w:rsidRPr="007F4186">
        <w:rPr>
          <w:rFonts w:asciiTheme="minorHAnsi" w:hAnsiTheme="minorHAnsi" w:cs="Calibri"/>
          <w:sz w:val="20"/>
          <w:szCs w:val="20"/>
          <w:lang w:val="el-GR"/>
        </w:rPr>
        <w:t xml:space="preserve"> του  Παραρτήματος Α΄.</w:t>
      </w:r>
      <w:r>
        <w:rPr>
          <w:rFonts w:asciiTheme="minorHAnsi" w:hAnsiTheme="minorHAnsi" w:cs="Calibri"/>
          <w:sz w:val="20"/>
          <w:szCs w:val="20"/>
          <w:lang w:val="el-GR"/>
        </w:rPr>
        <w:t xml:space="preserve"> </w:t>
      </w:r>
      <w:r w:rsidRPr="007F4186">
        <w:rPr>
          <w:rFonts w:asciiTheme="minorHAnsi" w:hAnsiTheme="minorHAnsi" w:cs="Calibri"/>
          <w:sz w:val="20"/>
          <w:szCs w:val="20"/>
          <w:lang w:val="el-GR"/>
        </w:rPr>
        <w:t xml:space="preserve">Το σχετικό </w:t>
      </w:r>
      <w:r w:rsidRPr="007F4186">
        <w:rPr>
          <w:rFonts w:asciiTheme="minorHAnsi" w:hAnsiTheme="minorHAnsi"/>
          <w:sz w:val="20"/>
          <w:szCs w:val="20"/>
          <w:lang w:val="el-GR"/>
        </w:rPr>
        <w:t>ηλεκτρονικό αρχείο σε μορφή «</w:t>
      </w:r>
      <w:r w:rsidRPr="007F4186">
        <w:rPr>
          <w:rFonts w:asciiTheme="minorHAnsi" w:hAnsiTheme="minorHAnsi"/>
          <w:sz w:val="20"/>
          <w:szCs w:val="20"/>
        </w:rPr>
        <w:t>pdf</w:t>
      </w:r>
      <w:r w:rsidRPr="007F4186">
        <w:rPr>
          <w:rFonts w:asciiTheme="minorHAnsi" w:hAnsiTheme="minorHAnsi"/>
          <w:sz w:val="20"/>
          <w:szCs w:val="20"/>
          <w:lang w:val="el-GR"/>
        </w:rPr>
        <w:t>», του</w:t>
      </w:r>
      <w:r w:rsidRPr="007F4186">
        <w:rPr>
          <w:rFonts w:asciiTheme="minorHAnsi" w:hAnsiTheme="minorHAnsi" w:cs="Calibri"/>
          <w:sz w:val="20"/>
          <w:szCs w:val="20"/>
          <w:lang w:val="el-GR"/>
        </w:rPr>
        <w:t xml:space="preserve"> Πίνακα Συμμόρφωσης του  Παραρτήματος Α΄ </w:t>
      </w:r>
      <w:r w:rsidRPr="007F4186">
        <w:rPr>
          <w:rFonts w:asciiTheme="minorHAnsi" w:hAnsiTheme="minorHAnsi"/>
          <w:sz w:val="20"/>
          <w:szCs w:val="20"/>
          <w:lang w:val="el-GR"/>
        </w:rPr>
        <w:t xml:space="preserve">υπογράφεται </w:t>
      </w:r>
      <w:r>
        <w:rPr>
          <w:rFonts w:asciiTheme="minorHAnsi" w:hAnsiTheme="minorHAnsi"/>
          <w:sz w:val="20"/>
          <w:szCs w:val="20"/>
          <w:lang w:val="el-GR"/>
        </w:rPr>
        <w:t xml:space="preserve">ηλεκτρονικά </w:t>
      </w:r>
      <w:r w:rsidRPr="007F4186">
        <w:rPr>
          <w:rFonts w:asciiTheme="minorHAnsi" w:hAnsiTheme="minorHAnsi"/>
          <w:sz w:val="20"/>
          <w:szCs w:val="20"/>
          <w:lang w:val="el-GR"/>
        </w:rPr>
        <w:t>και υποβάλλεται από τον προσφέροντα.</w:t>
      </w:r>
    </w:p>
    <w:p w:rsidR="001D4353" w:rsidRPr="00E80003" w:rsidRDefault="001D4353" w:rsidP="001D4353">
      <w:pPr>
        <w:pStyle w:val="CM41"/>
        <w:spacing w:after="262"/>
        <w:contextualSpacing/>
        <w:jc w:val="both"/>
        <w:rPr>
          <w:rFonts w:asciiTheme="minorHAnsi" w:hAnsiTheme="minorHAnsi" w:cs="Calibri"/>
          <w:sz w:val="20"/>
          <w:szCs w:val="20"/>
          <w:lang w:val="el-GR"/>
        </w:rPr>
      </w:pPr>
      <w:r w:rsidRPr="005B13FC">
        <w:rPr>
          <w:rFonts w:asciiTheme="minorHAnsi" w:hAnsiTheme="minorHAnsi" w:cs="Calibri"/>
          <w:sz w:val="20"/>
          <w:szCs w:val="20"/>
          <w:lang w:val="el-GR"/>
        </w:rPr>
        <w:t>Τα ηλεκτρονικά υποβαλλόμενα τεχνικά φυλλάδια (</w:t>
      </w:r>
      <w:r w:rsidRPr="005B13FC">
        <w:rPr>
          <w:rFonts w:asciiTheme="minorHAnsi" w:hAnsiTheme="minorHAnsi" w:cs="Calibri"/>
          <w:sz w:val="20"/>
          <w:szCs w:val="20"/>
        </w:rPr>
        <w:t>Prospectus</w:t>
      </w:r>
      <w:r w:rsidRPr="005B13FC">
        <w:rPr>
          <w:rFonts w:asciiTheme="minorHAnsi" w:hAnsiTheme="minorHAnsi" w:cs="Calibri"/>
          <w:sz w:val="20"/>
          <w:szCs w:val="20"/>
          <w:lang w:val="el-GR"/>
        </w:rPr>
        <w:t xml:space="preserve">), θα πρέπει να είναι </w:t>
      </w:r>
      <w:r>
        <w:rPr>
          <w:rFonts w:asciiTheme="minorHAnsi" w:hAnsiTheme="minorHAnsi"/>
          <w:sz w:val="20"/>
          <w:szCs w:val="20"/>
          <w:lang w:val="el-GR"/>
        </w:rPr>
        <w:t>ηλεκτρονικά</w:t>
      </w:r>
      <w:r w:rsidRPr="005B13FC">
        <w:rPr>
          <w:rFonts w:asciiTheme="minorHAnsi" w:hAnsiTheme="minorHAnsi" w:cs="Calibri"/>
          <w:sz w:val="20"/>
          <w:szCs w:val="20"/>
          <w:lang w:val="el-GR"/>
        </w:rPr>
        <w:t xml:space="preserve"> υπογεγραμμένα από τον κατασκευαστικό οίκο. Σε αντίθετη περίπτωση θα πρέπει να συνοδεύονται από υπεύθυνη δήλωση </w:t>
      </w:r>
      <w:r>
        <w:rPr>
          <w:rFonts w:asciiTheme="minorHAnsi" w:hAnsiTheme="minorHAnsi"/>
          <w:sz w:val="20"/>
          <w:szCs w:val="20"/>
          <w:lang w:val="el-GR"/>
        </w:rPr>
        <w:t xml:space="preserve">ηλεκτρονικά </w:t>
      </w:r>
      <w:r w:rsidRPr="005B13FC">
        <w:rPr>
          <w:rFonts w:asciiTheme="minorHAnsi" w:hAnsiTheme="minorHAnsi" w:cs="Calibri"/>
          <w:sz w:val="20"/>
          <w:szCs w:val="20"/>
          <w:lang w:val="el-GR"/>
        </w:rPr>
        <w:t>υπογεγραμμένη από τον προσφέροντα, στην οποία θα δηλώνεται ότι τα αναγραφόμενα σε αυτά στοιχεία ταυτίζονται με τα στοιχεία των τεχνικών φυλλαδίων (</w:t>
      </w:r>
      <w:r w:rsidRPr="005B13FC">
        <w:rPr>
          <w:rFonts w:asciiTheme="minorHAnsi" w:hAnsiTheme="minorHAnsi" w:cs="Calibri"/>
          <w:sz w:val="20"/>
          <w:szCs w:val="20"/>
        </w:rPr>
        <w:t>Prospectus</w:t>
      </w:r>
      <w:r w:rsidRPr="005B13FC">
        <w:rPr>
          <w:rFonts w:asciiTheme="minorHAnsi" w:hAnsiTheme="minorHAnsi" w:cs="Calibri"/>
          <w:sz w:val="20"/>
          <w:szCs w:val="20"/>
          <w:lang w:val="el-GR"/>
        </w:rPr>
        <w:t>) του κατασκευαστικού οίκου.</w:t>
      </w:r>
    </w:p>
    <w:p w:rsidR="001D4353" w:rsidRDefault="001D4353" w:rsidP="001D4353">
      <w:pPr>
        <w:pStyle w:val="3"/>
        <w:rPr>
          <w:rFonts w:asciiTheme="minorHAnsi" w:hAnsiTheme="minorHAnsi"/>
        </w:rPr>
      </w:pPr>
      <w:bookmarkStart w:id="56" w:name="__RefHeading___Toc470009806"/>
      <w:bookmarkStart w:id="57" w:name="_Toc535577379"/>
      <w:bookmarkStart w:id="58" w:name="_Toc22121290"/>
      <w:bookmarkEnd w:id="56"/>
      <w:r w:rsidRPr="00A92BF5">
        <w:rPr>
          <w:rFonts w:asciiTheme="minorHAnsi" w:hAnsiTheme="minorHAnsi"/>
        </w:rPr>
        <w:t>2.4.4</w:t>
      </w:r>
      <w:r w:rsidRPr="00A92BF5">
        <w:rPr>
          <w:rFonts w:asciiTheme="minorHAnsi" w:hAnsiTheme="minorHAnsi"/>
        </w:rPr>
        <w:tab/>
        <w:t>Περιεχόμενα Φακέλου «Οικονομική Προσφορά» / Τρόπος σύνταξης και υποβολής οικονομικών προσφορών</w:t>
      </w:r>
      <w:bookmarkEnd w:id="57"/>
      <w:bookmarkEnd w:id="58"/>
    </w:p>
    <w:p w:rsidR="001D4353" w:rsidRPr="00FD494B" w:rsidRDefault="001D4353" w:rsidP="001D4353">
      <w:pPr>
        <w:rPr>
          <w:rFonts w:asciiTheme="minorHAnsi" w:hAnsiTheme="minorHAnsi"/>
          <w:sz w:val="20"/>
          <w:szCs w:val="20"/>
        </w:rPr>
      </w:pPr>
      <w:r w:rsidRPr="00FD494B">
        <w:rPr>
          <w:rFonts w:asciiTheme="minorHAnsi" w:hAnsiTheme="minorHAnsi"/>
          <w:sz w:val="20"/>
          <w:szCs w:val="20"/>
        </w:rPr>
        <w:t>Η Οικονομική Προσφορά συντάσσεται με βάση το αναγραφόμενο κριτήριο ανάθεσης της</w:t>
      </w:r>
      <w:r>
        <w:rPr>
          <w:rFonts w:asciiTheme="minorHAnsi" w:hAnsiTheme="minorHAnsi"/>
          <w:sz w:val="20"/>
          <w:szCs w:val="20"/>
        </w:rPr>
        <w:t xml:space="preserve"> παραγράφου</w:t>
      </w:r>
      <w:r w:rsidRPr="00FD494B">
        <w:rPr>
          <w:rFonts w:asciiTheme="minorHAnsi" w:hAnsiTheme="minorHAnsi"/>
          <w:sz w:val="20"/>
          <w:szCs w:val="20"/>
        </w:rPr>
        <w:t xml:space="preserve"> 2.3 </w:t>
      </w:r>
      <w:r>
        <w:rPr>
          <w:rFonts w:asciiTheme="minorHAnsi" w:hAnsiTheme="minorHAnsi"/>
          <w:sz w:val="20"/>
          <w:szCs w:val="20"/>
        </w:rPr>
        <w:t>της διακήρυξης.</w:t>
      </w:r>
    </w:p>
    <w:p w:rsidR="001D4353" w:rsidRDefault="001D4353" w:rsidP="001D4353">
      <w:pPr>
        <w:rPr>
          <w:rFonts w:asciiTheme="minorHAnsi" w:hAnsiTheme="minorHAnsi"/>
          <w:sz w:val="20"/>
          <w:szCs w:val="20"/>
        </w:rPr>
      </w:pPr>
      <w:r w:rsidRPr="00FD494B">
        <w:rPr>
          <w:rFonts w:asciiTheme="minorHAnsi" w:hAnsiTheme="minorHAnsi"/>
          <w:sz w:val="20"/>
          <w:szCs w:val="20"/>
        </w:rPr>
        <w:t xml:space="preserve">Οι τιμές των προς προμήθεια ειδών δίνονται σε ΕΥΡΩ </w:t>
      </w:r>
      <w:r w:rsidRPr="00896E54">
        <w:rPr>
          <w:rFonts w:asciiTheme="minorHAnsi" w:hAnsiTheme="minorHAnsi"/>
          <w:sz w:val="20"/>
          <w:szCs w:val="20"/>
        </w:rPr>
        <w:t>ανά μονάδα</w:t>
      </w:r>
      <w:r>
        <w:rPr>
          <w:rFonts w:asciiTheme="minorHAnsi" w:hAnsiTheme="minorHAnsi"/>
          <w:sz w:val="20"/>
          <w:szCs w:val="20"/>
        </w:rPr>
        <w:t>.</w:t>
      </w:r>
    </w:p>
    <w:p w:rsidR="001D4353" w:rsidRDefault="001D4353" w:rsidP="001D4353">
      <w:pPr>
        <w:rPr>
          <w:rFonts w:asciiTheme="minorHAnsi" w:hAnsiTheme="minorHAnsi"/>
          <w:sz w:val="20"/>
          <w:szCs w:val="20"/>
        </w:rPr>
      </w:pPr>
      <w:r w:rsidRPr="00896E54">
        <w:rPr>
          <w:rFonts w:asciiTheme="minorHAnsi" w:hAnsiTheme="minorHAnsi"/>
          <w:sz w:val="20"/>
          <w:szCs w:val="20"/>
        </w:rPr>
        <w:t xml:space="preserve">Εφόσον η οικονομική προσφορά δεν έχει αποτυπωθεί στο σύνολό της στις ειδικές ηλεκτρονικές φόρμες του συστήματος, ο προσφέρων επισυνάπτει </w:t>
      </w:r>
      <w:r>
        <w:rPr>
          <w:rFonts w:asciiTheme="minorHAnsi" w:hAnsiTheme="minorHAnsi"/>
          <w:sz w:val="20"/>
          <w:szCs w:val="20"/>
        </w:rPr>
        <w:t xml:space="preserve">ηλεκτρονικά </w:t>
      </w:r>
      <w:r w:rsidRPr="00896E54">
        <w:rPr>
          <w:rFonts w:asciiTheme="minorHAnsi" w:hAnsiTheme="minorHAnsi"/>
          <w:sz w:val="20"/>
          <w:szCs w:val="20"/>
        </w:rPr>
        <w:t>υπογεγραμμένα τα σχετικά ηλεκτρονικά αρχεία.</w:t>
      </w:r>
    </w:p>
    <w:p w:rsidR="001D4353" w:rsidRPr="00896E54" w:rsidRDefault="001D4353" w:rsidP="001D4353">
      <w:pPr>
        <w:rPr>
          <w:rFonts w:asciiTheme="minorHAnsi" w:hAnsiTheme="minorHAnsi"/>
          <w:sz w:val="20"/>
          <w:szCs w:val="20"/>
        </w:rPr>
      </w:pPr>
      <w:r w:rsidRPr="00896E54">
        <w:rPr>
          <w:rFonts w:asciiTheme="minorHAnsi" w:hAnsiTheme="minorHAnsi"/>
          <w:sz w:val="20"/>
          <w:szCs w:val="20"/>
        </w:rPr>
        <w:t>Η αναγραφή των τιμών σε ΕΥΡΩ, μπορεί να γίνεται με δύο δεκαδικά ψηφία, εφόσον χρησιμοποιούνται σε ενδιάμεσους υπολογισμούς. Το γενικό σύνολο στρογγυλοποιείται σε δυο δεκαδικά ψηφία, προς τα άνω εάν το τρίτο δεκαδικό ψηφίο είναι ίσο ή μεγαλύτερο του πέντε και προς τα κάτω εάν είναι μικρότερο του πέντε.</w:t>
      </w:r>
    </w:p>
    <w:p w:rsidR="001D4353" w:rsidRPr="00896E54" w:rsidRDefault="001D4353" w:rsidP="001D4353">
      <w:pPr>
        <w:rPr>
          <w:rFonts w:asciiTheme="minorHAnsi" w:hAnsiTheme="minorHAnsi"/>
          <w:sz w:val="20"/>
          <w:szCs w:val="20"/>
        </w:rPr>
      </w:pPr>
      <w:r w:rsidRPr="0091355B">
        <w:rPr>
          <w:rFonts w:asciiTheme="minorHAnsi" w:hAnsiTheme="minorHAnsi"/>
          <w:sz w:val="20"/>
          <w:szCs w:val="20"/>
        </w:rPr>
        <w:t>Οι τιμές  των ειδών, σε ΕΥΡΩ, περιλαμβάνουν τις υπέρ τρίτων κρατήσεις, ως και κάθε άλλη επιβάρυνση, σύμφωνα με την κείμενη νομοθεσία, μη συμπεριλαμβανομένου Φ.Π.Α., καθώς και οποιαδήποτε είδους δαπάνη για παράδοση για παράδοση των ειδών μέχρι και εντός των εργαστηριακών χώρων, σύμφωνα με το Παράρτημα Α΄ της παρούσας.</w:t>
      </w:r>
      <w:r w:rsidRPr="00896E54">
        <w:rPr>
          <w:rFonts w:asciiTheme="minorHAnsi" w:hAnsiTheme="minorHAnsi"/>
          <w:sz w:val="20"/>
          <w:szCs w:val="20"/>
        </w:rPr>
        <w:t xml:space="preserve"> </w:t>
      </w:r>
    </w:p>
    <w:p w:rsidR="001D4353" w:rsidRDefault="001D4353" w:rsidP="001D4353">
      <w:pPr>
        <w:rPr>
          <w:rFonts w:asciiTheme="minorHAnsi" w:hAnsiTheme="minorHAnsi"/>
          <w:sz w:val="20"/>
          <w:szCs w:val="20"/>
        </w:rPr>
      </w:pPr>
      <w:r w:rsidRPr="00896E54">
        <w:rPr>
          <w:rFonts w:asciiTheme="minorHAnsi" w:hAnsiTheme="minorHAnsi"/>
          <w:sz w:val="20"/>
          <w:szCs w:val="20"/>
        </w:rPr>
        <w:t>Επισημαίνεται ότι το εκάστοτε ποσοστό Φ.Π.Α. επί τοις εκατό, της ανωτέρω τιμής θα υπολογίζεται αυτόματα από το σύ</w:t>
      </w:r>
      <w:r>
        <w:rPr>
          <w:rFonts w:asciiTheme="minorHAnsi" w:hAnsiTheme="minorHAnsi"/>
          <w:sz w:val="20"/>
          <w:szCs w:val="20"/>
        </w:rPr>
        <w:t xml:space="preserve">στημα. </w:t>
      </w:r>
      <w:r w:rsidRPr="00896E54">
        <w:rPr>
          <w:rFonts w:asciiTheme="minorHAnsi" w:hAnsiTheme="minorHAnsi"/>
          <w:sz w:val="20"/>
          <w:szCs w:val="20"/>
        </w:rPr>
        <w:t xml:space="preserve">Κατά την ηλεκτρονική υποβολή της οικονομικής προσφοράς στο ΕΣΗΔΗΣ οι συμμετέχοντες καλούνται να συμπληρώσουν μόνο την </w:t>
      </w:r>
      <w:r>
        <w:rPr>
          <w:rFonts w:asciiTheme="minorHAnsi" w:hAnsiTheme="minorHAnsi"/>
          <w:sz w:val="20"/>
          <w:szCs w:val="20"/>
        </w:rPr>
        <w:t>τιμή μονάδα</w:t>
      </w:r>
      <w:r w:rsidRPr="00896E54">
        <w:rPr>
          <w:rFonts w:asciiTheme="minorHAnsi" w:hAnsiTheme="minorHAnsi"/>
          <w:sz w:val="20"/>
          <w:szCs w:val="20"/>
        </w:rPr>
        <w:t>ς (χωρίς Φ</w:t>
      </w:r>
      <w:r>
        <w:rPr>
          <w:rFonts w:asciiTheme="minorHAnsi" w:hAnsiTheme="minorHAnsi"/>
          <w:sz w:val="20"/>
          <w:szCs w:val="20"/>
        </w:rPr>
        <w:t>.</w:t>
      </w:r>
      <w:r w:rsidRPr="00896E54">
        <w:rPr>
          <w:rFonts w:asciiTheme="minorHAnsi" w:hAnsiTheme="minorHAnsi"/>
          <w:sz w:val="20"/>
          <w:szCs w:val="20"/>
        </w:rPr>
        <w:t>Π</w:t>
      </w:r>
      <w:r>
        <w:rPr>
          <w:rFonts w:asciiTheme="minorHAnsi" w:hAnsiTheme="minorHAnsi"/>
          <w:sz w:val="20"/>
          <w:szCs w:val="20"/>
        </w:rPr>
        <w:t>.</w:t>
      </w:r>
      <w:r w:rsidRPr="00896E54">
        <w:rPr>
          <w:rFonts w:asciiTheme="minorHAnsi" w:hAnsiTheme="minorHAnsi"/>
          <w:sz w:val="20"/>
          <w:szCs w:val="20"/>
        </w:rPr>
        <w:t>Α</w:t>
      </w:r>
      <w:r>
        <w:rPr>
          <w:rFonts w:asciiTheme="minorHAnsi" w:hAnsiTheme="minorHAnsi"/>
          <w:sz w:val="20"/>
          <w:szCs w:val="20"/>
        </w:rPr>
        <w:t>.</w:t>
      </w:r>
      <w:r w:rsidRPr="00896E54">
        <w:rPr>
          <w:rFonts w:asciiTheme="minorHAnsi" w:hAnsiTheme="minorHAnsi"/>
          <w:sz w:val="20"/>
          <w:szCs w:val="20"/>
        </w:rPr>
        <w:t>). Οι υπόλοιπες πληροφορίες (π.χ. τεμάχια, συνολική αξία, Φ.Π.Α.) προκύπτουν αυτομάτως από το σύστημα του ΕΣΗΔΗΣ</w:t>
      </w:r>
      <w:r>
        <w:rPr>
          <w:rFonts w:asciiTheme="minorHAnsi" w:hAnsiTheme="minorHAnsi"/>
          <w:sz w:val="20"/>
          <w:szCs w:val="20"/>
        </w:rPr>
        <w:t xml:space="preserve"> και εμφανίζονται στην εκτύπωση</w:t>
      </w:r>
      <w:r w:rsidRPr="00896E54">
        <w:rPr>
          <w:rFonts w:asciiTheme="minorHAnsi" w:hAnsiTheme="minorHAnsi"/>
          <w:sz w:val="20"/>
          <w:szCs w:val="20"/>
        </w:rPr>
        <w:t xml:space="preserve">. </w:t>
      </w:r>
    </w:p>
    <w:p w:rsidR="00190D1A" w:rsidRPr="00896E54" w:rsidRDefault="00190D1A" w:rsidP="001D4353">
      <w:pPr>
        <w:rPr>
          <w:rFonts w:asciiTheme="minorHAnsi" w:hAnsiTheme="minorHAnsi"/>
          <w:sz w:val="20"/>
          <w:szCs w:val="20"/>
        </w:rPr>
      </w:pPr>
      <w:r>
        <w:rPr>
          <w:rFonts w:asciiTheme="minorHAnsi" w:hAnsiTheme="minorHAnsi"/>
          <w:sz w:val="20"/>
          <w:szCs w:val="20"/>
        </w:rPr>
        <w:t>Οι προσφερόμενες τιμές είναι σταθερές καθ΄ όλη τη διάρκεια της σύμβασης και δεν αναπροσαρμόζονται.</w:t>
      </w:r>
    </w:p>
    <w:p w:rsidR="001D4353" w:rsidRPr="00896E54" w:rsidRDefault="001D4353" w:rsidP="001D4353">
      <w:pPr>
        <w:rPr>
          <w:rFonts w:asciiTheme="minorHAnsi" w:hAnsiTheme="minorHAnsi"/>
          <w:sz w:val="20"/>
          <w:szCs w:val="20"/>
        </w:rPr>
      </w:pPr>
      <w:r w:rsidRPr="00896E54">
        <w:rPr>
          <w:rFonts w:asciiTheme="minorHAnsi" w:hAnsiTheme="minorHAnsi"/>
          <w:sz w:val="20"/>
          <w:szCs w:val="20"/>
        </w:rPr>
        <w:t xml:space="preserve"> </w:t>
      </w:r>
      <w:r w:rsidRPr="005B13FC">
        <w:rPr>
          <w:rFonts w:asciiTheme="minorHAnsi" w:hAnsiTheme="minorHAnsi"/>
          <w:sz w:val="20"/>
          <w:szCs w:val="20"/>
        </w:rPr>
        <w:t xml:space="preserve">Οι τιμές  που προσφέρουν οι υποψήφιοι  θα περιλαμβάνουν τις νόμιμες κρατήσεις και την παρακράτηση του φόρου 4%. </w:t>
      </w:r>
      <w:r>
        <w:rPr>
          <w:rFonts w:asciiTheme="minorHAnsi" w:hAnsiTheme="minorHAnsi"/>
          <w:sz w:val="20"/>
          <w:szCs w:val="20"/>
        </w:rPr>
        <w:t xml:space="preserve"> </w:t>
      </w:r>
      <w:r w:rsidRPr="00896E54">
        <w:rPr>
          <w:rFonts w:asciiTheme="minorHAnsi" w:hAnsiTheme="minorHAnsi"/>
          <w:sz w:val="20"/>
          <w:szCs w:val="20"/>
        </w:rPr>
        <w:t>Η σύγκριση των προσφορών θα γίνεται με βάσ</w:t>
      </w:r>
      <w:r>
        <w:rPr>
          <w:rFonts w:asciiTheme="minorHAnsi" w:hAnsiTheme="minorHAnsi"/>
          <w:sz w:val="20"/>
          <w:szCs w:val="20"/>
        </w:rPr>
        <w:t>η την συνολική τιμή του προσφερό</w:t>
      </w:r>
      <w:r w:rsidRPr="00896E54">
        <w:rPr>
          <w:rFonts w:asciiTheme="minorHAnsi" w:hAnsiTheme="minorHAnsi"/>
          <w:sz w:val="20"/>
          <w:szCs w:val="20"/>
        </w:rPr>
        <w:t>μ</w:t>
      </w:r>
      <w:r>
        <w:rPr>
          <w:rFonts w:asciiTheme="minorHAnsi" w:hAnsiTheme="minorHAnsi"/>
          <w:sz w:val="20"/>
          <w:szCs w:val="20"/>
        </w:rPr>
        <w:t>ε</w:t>
      </w:r>
      <w:r w:rsidRPr="00896E54">
        <w:rPr>
          <w:rFonts w:asciiTheme="minorHAnsi" w:hAnsiTheme="minorHAnsi"/>
          <w:sz w:val="20"/>
          <w:szCs w:val="20"/>
        </w:rPr>
        <w:t xml:space="preserve">νου είδους χωρίς Φ.Π.Α.. </w:t>
      </w:r>
    </w:p>
    <w:p w:rsidR="001D4353" w:rsidRPr="00896E54" w:rsidRDefault="001D4353" w:rsidP="001D4353">
      <w:pPr>
        <w:rPr>
          <w:rFonts w:asciiTheme="minorHAnsi" w:hAnsiTheme="minorHAnsi"/>
          <w:sz w:val="20"/>
          <w:szCs w:val="20"/>
        </w:rPr>
      </w:pPr>
      <w:r w:rsidRPr="00896E54">
        <w:rPr>
          <w:rFonts w:asciiTheme="minorHAnsi" w:hAnsiTheme="minorHAnsi"/>
          <w:sz w:val="20"/>
          <w:szCs w:val="20"/>
        </w:rPr>
        <w:t>Ο Φ.Π.Α. βαρύνει το Ελληνικό Δημόσιο.</w:t>
      </w:r>
    </w:p>
    <w:p w:rsidR="001D4353" w:rsidRPr="00FD494B" w:rsidRDefault="001D4353" w:rsidP="001D4353">
      <w:pPr>
        <w:rPr>
          <w:rFonts w:asciiTheme="minorHAnsi" w:hAnsiTheme="minorHAnsi"/>
          <w:sz w:val="20"/>
          <w:szCs w:val="20"/>
        </w:rPr>
      </w:pPr>
      <w:r w:rsidRPr="00FD494B">
        <w:rPr>
          <w:rFonts w:asciiTheme="minorHAnsi" w:hAnsiTheme="minorHAnsi"/>
          <w:sz w:val="20"/>
          <w:szCs w:val="20"/>
        </w:rPr>
        <w:t>Οι προσφερόμενες τιμές είναι σταθερές καθ’ όλη τη διάρκεια της σύμβασης και δεν αναπροσαρμόζονται</w:t>
      </w:r>
      <w:r>
        <w:rPr>
          <w:rFonts w:asciiTheme="minorHAnsi" w:hAnsiTheme="minorHAnsi"/>
          <w:sz w:val="20"/>
          <w:szCs w:val="20"/>
        </w:rPr>
        <w:t>.</w:t>
      </w:r>
      <w:r w:rsidRPr="00FD494B">
        <w:rPr>
          <w:rFonts w:asciiTheme="minorHAnsi" w:hAnsiTheme="minorHAnsi"/>
          <w:sz w:val="20"/>
          <w:szCs w:val="20"/>
        </w:rPr>
        <w:t xml:space="preserve"> </w:t>
      </w:r>
    </w:p>
    <w:p w:rsidR="001D4353" w:rsidRDefault="001D4353" w:rsidP="001D4353">
      <w:pPr>
        <w:rPr>
          <w:rFonts w:asciiTheme="minorHAnsi" w:hAnsiTheme="minorHAnsi"/>
          <w:sz w:val="20"/>
          <w:szCs w:val="20"/>
        </w:rPr>
      </w:pPr>
      <w:r w:rsidRPr="00FD494B">
        <w:rPr>
          <w:rFonts w:asciiTheme="minorHAnsi" w:hAnsiTheme="minorHAnsi"/>
          <w:sz w:val="20"/>
          <w:szCs w:val="20"/>
        </w:rPr>
        <w:t xml:space="preserve">Ως απαράδεκτες θα απορρίπτονται προσφορές στις οποίες: </w:t>
      </w:r>
    </w:p>
    <w:p w:rsidR="001D4353" w:rsidRPr="000B4440" w:rsidRDefault="001D4353" w:rsidP="00F701F8">
      <w:pPr>
        <w:pStyle w:val="aff0"/>
        <w:numPr>
          <w:ilvl w:val="0"/>
          <w:numId w:val="4"/>
        </w:numPr>
        <w:ind w:left="284" w:hanging="284"/>
        <w:rPr>
          <w:rFonts w:asciiTheme="minorHAnsi" w:hAnsiTheme="minorHAnsi"/>
          <w:sz w:val="20"/>
          <w:szCs w:val="20"/>
        </w:rPr>
      </w:pPr>
      <w:r w:rsidRPr="000B4440">
        <w:rPr>
          <w:rFonts w:asciiTheme="minorHAnsi" w:hAnsiTheme="minorHAnsi"/>
          <w:sz w:val="20"/>
          <w:szCs w:val="20"/>
        </w:rPr>
        <w:t xml:space="preserve">δεν δίνεται τιμή σε ΕΥΡΩ ή που καθορίζεται  σχέση ΕΥΡΩ προς ξένο νόμισμα, </w:t>
      </w:r>
    </w:p>
    <w:p w:rsidR="001D4353" w:rsidRPr="000B4440" w:rsidRDefault="001D4353" w:rsidP="00F701F8">
      <w:pPr>
        <w:pStyle w:val="aff0"/>
        <w:numPr>
          <w:ilvl w:val="0"/>
          <w:numId w:val="4"/>
        </w:numPr>
        <w:ind w:left="284" w:hanging="284"/>
        <w:jc w:val="both"/>
        <w:rPr>
          <w:rFonts w:asciiTheme="minorHAnsi" w:hAnsiTheme="minorHAnsi"/>
          <w:sz w:val="20"/>
          <w:szCs w:val="20"/>
        </w:rPr>
      </w:pPr>
      <w:r w:rsidRPr="000B4440">
        <w:rPr>
          <w:rFonts w:asciiTheme="minorHAnsi" w:hAnsiTheme="minorHAnsi"/>
          <w:sz w:val="20"/>
          <w:szCs w:val="20"/>
        </w:rPr>
        <w:t xml:space="preserve">δεν προκύπτει με σαφήνεια η προσφερόμενη τιμή, με την επιφύλαξη της παρ. 4 του άρθρου 102 του ν. 4412/2016 και </w:t>
      </w:r>
    </w:p>
    <w:p w:rsidR="001D4353" w:rsidRPr="000B4440" w:rsidRDefault="001D4353" w:rsidP="00F701F8">
      <w:pPr>
        <w:pStyle w:val="aff0"/>
        <w:numPr>
          <w:ilvl w:val="0"/>
          <w:numId w:val="4"/>
        </w:numPr>
        <w:ind w:left="284" w:hanging="284"/>
        <w:rPr>
          <w:rFonts w:asciiTheme="minorHAnsi" w:hAnsiTheme="minorHAnsi"/>
          <w:sz w:val="20"/>
          <w:szCs w:val="20"/>
        </w:rPr>
      </w:pPr>
      <w:r w:rsidRPr="000B4440">
        <w:rPr>
          <w:rFonts w:asciiTheme="minorHAnsi" w:hAnsiTheme="minorHAnsi"/>
          <w:sz w:val="20"/>
          <w:szCs w:val="20"/>
        </w:rPr>
        <w:t xml:space="preserve">η τιμή υπερβαίνει τον προϋπολογισμό που καθορίζεται στην παράγραφο 1.3 της παρούσας διακήρυξης. </w:t>
      </w:r>
    </w:p>
    <w:p w:rsidR="001D4353" w:rsidRDefault="001D4353" w:rsidP="001D4353">
      <w:pPr>
        <w:rPr>
          <w:rFonts w:asciiTheme="minorHAnsi" w:hAnsiTheme="minorHAnsi"/>
          <w:sz w:val="20"/>
          <w:szCs w:val="20"/>
        </w:rPr>
      </w:pPr>
      <w:r w:rsidRPr="005B13FC">
        <w:rPr>
          <w:rFonts w:asciiTheme="minorHAnsi" w:hAnsiTheme="minorHAnsi"/>
          <w:sz w:val="20"/>
          <w:szCs w:val="20"/>
        </w:rPr>
        <w:t xml:space="preserve">Εάν στο διαγωνισμό οι προσφερόμενες τιμές είναι ασυνήθιστα χαμηλές, ισχύουν τα αναφερόμενα στο άρθρο 88 του </w:t>
      </w:r>
      <w:r>
        <w:rPr>
          <w:rFonts w:asciiTheme="minorHAnsi" w:hAnsiTheme="minorHAnsi"/>
          <w:sz w:val="20"/>
          <w:szCs w:val="20"/>
        </w:rPr>
        <w:t>ν</w:t>
      </w:r>
      <w:r w:rsidRPr="005B13FC">
        <w:rPr>
          <w:rFonts w:asciiTheme="minorHAnsi" w:hAnsiTheme="minorHAnsi"/>
          <w:sz w:val="20"/>
          <w:szCs w:val="20"/>
        </w:rPr>
        <w:t>. 4412/2016.</w:t>
      </w:r>
    </w:p>
    <w:p w:rsidR="001D4353" w:rsidRPr="005B13FC" w:rsidRDefault="001D4353" w:rsidP="001D4353">
      <w:pPr>
        <w:rPr>
          <w:rFonts w:asciiTheme="minorHAnsi" w:hAnsiTheme="minorHAnsi"/>
          <w:sz w:val="20"/>
          <w:szCs w:val="20"/>
        </w:rPr>
      </w:pPr>
      <w:r w:rsidRPr="005B13FC">
        <w:rPr>
          <w:rFonts w:asciiTheme="minorHAnsi" w:hAnsiTheme="minorHAnsi"/>
          <w:sz w:val="20"/>
          <w:szCs w:val="20"/>
        </w:rPr>
        <w:t>Η Υπηρεσία διατηρεί το δικαίωμα να ζητήσει από τους συμμετέχοντες στοιχεία απαραίτητα για την τεκμηρίωση των προσφερ</w:t>
      </w:r>
      <w:r>
        <w:rPr>
          <w:rFonts w:asciiTheme="minorHAnsi" w:hAnsiTheme="minorHAnsi"/>
          <w:sz w:val="20"/>
          <w:szCs w:val="20"/>
        </w:rPr>
        <w:t>ό</w:t>
      </w:r>
      <w:r w:rsidRPr="005B13FC">
        <w:rPr>
          <w:rFonts w:asciiTheme="minorHAnsi" w:hAnsiTheme="minorHAnsi"/>
          <w:sz w:val="20"/>
          <w:szCs w:val="20"/>
        </w:rPr>
        <w:t>μ</w:t>
      </w:r>
      <w:r>
        <w:rPr>
          <w:rFonts w:asciiTheme="minorHAnsi" w:hAnsiTheme="minorHAnsi"/>
          <w:sz w:val="20"/>
          <w:szCs w:val="20"/>
        </w:rPr>
        <w:t>ε</w:t>
      </w:r>
      <w:r w:rsidRPr="005B13FC">
        <w:rPr>
          <w:rFonts w:asciiTheme="minorHAnsi" w:hAnsiTheme="minorHAnsi"/>
          <w:sz w:val="20"/>
          <w:szCs w:val="20"/>
        </w:rPr>
        <w:t xml:space="preserve">νων τιμών, οι δε προμηθευτές υποχρεούνται να παρέχουν αυτά. </w:t>
      </w:r>
    </w:p>
    <w:p w:rsidR="001D4353" w:rsidRDefault="001D4353" w:rsidP="001D4353">
      <w:pPr>
        <w:pStyle w:val="3"/>
        <w:rPr>
          <w:rFonts w:asciiTheme="minorHAnsi" w:hAnsiTheme="minorHAnsi"/>
        </w:rPr>
      </w:pPr>
      <w:bookmarkStart w:id="59" w:name="__RefHeading___Toc470009807"/>
    </w:p>
    <w:p w:rsidR="00A240FB" w:rsidRPr="00F84507" w:rsidRDefault="00A240FB" w:rsidP="00A240FB">
      <w:pPr>
        <w:pStyle w:val="3"/>
        <w:rPr>
          <w:rFonts w:asciiTheme="minorHAnsi" w:hAnsiTheme="minorHAnsi"/>
        </w:rPr>
      </w:pPr>
      <w:bookmarkStart w:id="60" w:name="_Toc535577380"/>
      <w:bookmarkStart w:id="61" w:name="_Toc22121291"/>
      <w:bookmarkEnd w:id="59"/>
      <w:r w:rsidRPr="00F84507">
        <w:rPr>
          <w:rFonts w:asciiTheme="minorHAnsi" w:hAnsiTheme="minorHAnsi"/>
        </w:rPr>
        <w:t>2.4.5</w:t>
      </w:r>
      <w:r w:rsidRPr="00F84507">
        <w:rPr>
          <w:rFonts w:asciiTheme="minorHAnsi" w:hAnsiTheme="minorHAnsi"/>
        </w:rPr>
        <w:tab/>
        <w:t>Χρόνος ισχύος των προσφορών</w:t>
      </w:r>
      <w:bookmarkEnd w:id="60"/>
      <w:bookmarkEnd w:id="61"/>
    </w:p>
    <w:p w:rsidR="00A240FB" w:rsidRPr="008B321F" w:rsidRDefault="00A240FB" w:rsidP="00A240FB"/>
    <w:p w:rsidR="00A240FB" w:rsidRDefault="00A240FB" w:rsidP="00A240FB">
      <w:pPr>
        <w:pStyle w:val="CM41"/>
        <w:spacing w:after="262"/>
        <w:contextualSpacing/>
        <w:jc w:val="both"/>
        <w:rPr>
          <w:rFonts w:ascii="Calibri" w:hAnsi="Calibri"/>
          <w:sz w:val="20"/>
          <w:szCs w:val="20"/>
          <w:lang w:val="el-GR"/>
        </w:rPr>
      </w:pPr>
      <w:r w:rsidRPr="00161980">
        <w:rPr>
          <w:rFonts w:asciiTheme="minorHAnsi" w:hAnsiTheme="minorHAnsi"/>
          <w:sz w:val="20"/>
          <w:szCs w:val="20"/>
          <w:lang w:val="el-GR" w:eastAsia="el-GR"/>
        </w:rPr>
        <w:t xml:space="preserve">Οι υποβαλλόμενες προσφορές ισχύουν και δεσμεύουν τους οικονομικούς φορείς για </w:t>
      </w:r>
      <w:r w:rsidRPr="00496CD0">
        <w:rPr>
          <w:rFonts w:ascii="Calibri" w:hAnsi="Calibri"/>
          <w:sz w:val="20"/>
          <w:szCs w:val="20"/>
          <w:lang w:val="el-GR"/>
        </w:rPr>
        <w:t xml:space="preserve">τριακόσιες εξήντα (360) </w:t>
      </w:r>
      <w:r w:rsidRPr="00496CD0">
        <w:rPr>
          <w:rFonts w:ascii="Calibri" w:hAnsi="Calibri"/>
          <w:sz w:val="20"/>
          <w:szCs w:val="20"/>
          <w:lang w:val="el-GR"/>
        </w:rPr>
        <w:lastRenderedPageBreak/>
        <w:t>ημερολογιακές ημέρες προσμετρούμενες από την επόμενη της ημέρας  διενέργειας του διαγωνισμού</w:t>
      </w:r>
      <w:r>
        <w:rPr>
          <w:rFonts w:ascii="Calibri" w:hAnsi="Calibri"/>
          <w:sz w:val="20"/>
          <w:szCs w:val="20"/>
          <w:lang w:val="el-GR"/>
        </w:rPr>
        <w:t>.</w:t>
      </w:r>
    </w:p>
    <w:p w:rsidR="00A240FB" w:rsidRDefault="00A240FB" w:rsidP="00A240FB">
      <w:pPr>
        <w:pStyle w:val="CM41"/>
        <w:spacing w:after="262"/>
        <w:contextualSpacing/>
        <w:jc w:val="both"/>
        <w:rPr>
          <w:rFonts w:asciiTheme="minorHAnsi" w:hAnsiTheme="minorHAnsi"/>
          <w:sz w:val="20"/>
          <w:szCs w:val="20"/>
          <w:lang w:val="el-GR" w:eastAsia="el-GR"/>
        </w:rPr>
      </w:pPr>
      <w:r w:rsidRPr="00161980">
        <w:rPr>
          <w:rFonts w:asciiTheme="minorHAnsi" w:hAnsiTheme="minorHAnsi"/>
          <w:sz w:val="20"/>
          <w:szCs w:val="20"/>
          <w:lang w:val="el-GR" w:eastAsia="el-GR"/>
        </w:rPr>
        <w:t>Προσφορά η οποία ορίζει χρόνο ισχύος μικρότερο από τον ανωτέρω προβλεπόμενο απορρίπτεται.</w:t>
      </w:r>
    </w:p>
    <w:p w:rsidR="00A240FB" w:rsidRPr="00161980" w:rsidRDefault="00A240FB" w:rsidP="00A240FB">
      <w:pPr>
        <w:pStyle w:val="CM41"/>
        <w:contextualSpacing/>
        <w:jc w:val="both"/>
        <w:rPr>
          <w:rFonts w:asciiTheme="minorHAnsi" w:hAnsiTheme="minorHAnsi"/>
          <w:sz w:val="20"/>
          <w:szCs w:val="20"/>
          <w:lang w:val="el-GR" w:eastAsia="el-GR"/>
        </w:rPr>
      </w:pPr>
      <w:r w:rsidRPr="00161980">
        <w:rPr>
          <w:rFonts w:asciiTheme="minorHAnsi" w:hAnsiTheme="minorHAnsi"/>
          <w:sz w:val="20"/>
          <w:szCs w:val="20"/>
          <w:lang w:val="el-GR" w:eastAsia="el-GR"/>
        </w:rPr>
        <w:t>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w:t>
      </w:r>
      <w:r>
        <w:rPr>
          <w:rFonts w:asciiTheme="minorHAnsi" w:hAnsiTheme="minorHAnsi"/>
          <w:sz w:val="20"/>
          <w:szCs w:val="20"/>
          <w:lang w:val="el-GR" w:eastAsia="el-GR"/>
        </w:rPr>
        <w:t>ζόμενα στο άρθρο 72 παρ. 1</w:t>
      </w:r>
      <w:r w:rsidRPr="00161980">
        <w:rPr>
          <w:rFonts w:asciiTheme="minorHAnsi" w:hAnsiTheme="minorHAnsi"/>
          <w:sz w:val="20"/>
          <w:szCs w:val="20"/>
          <w:lang w:val="el-GR" w:eastAsia="el-GR"/>
        </w:rPr>
        <w:t xml:space="preserve">α του ν. 4412/2016 και </w:t>
      </w:r>
      <w:r w:rsidRPr="00161980">
        <w:rPr>
          <w:rFonts w:asciiTheme="minorHAnsi" w:hAnsiTheme="minorHAnsi"/>
          <w:sz w:val="20"/>
          <w:szCs w:val="20"/>
          <w:lang w:val="el-GR"/>
        </w:rPr>
        <w:t xml:space="preserve">την παράγραφο </w:t>
      </w:r>
      <w:r w:rsidRPr="00161980">
        <w:rPr>
          <w:rFonts w:asciiTheme="minorHAnsi" w:hAnsiTheme="minorHAnsi"/>
          <w:sz w:val="20"/>
          <w:szCs w:val="20"/>
          <w:lang w:val="el-GR" w:eastAsia="el-GR"/>
        </w:rPr>
        <w:t>2.2.2. της παρούσας, κατ' ανώτατο όριο για χρονικό διάστημα ίσο με την προβλεπόμενη ως άνω αρχική διάρκεια.</w:t>
      </w:r>
    </w:p>
    <w:p w:rsidR="00A240FB" w:rsidRDefault="00A240FB" w:rsidP="00A240FB">
      <w:pPr>
        <w:rPr>
          <w:rFonts w:asciiTheme="minorHAnsi" w:hAnsiTheme="minorHAnsi"/>
          <w:sz w:val="20"/>
          <w:szCs w:val="20"/>
          <w:lang w:eastAsia="el-GR"/>
        </w:rPr>
      </w:pPr>
      <w:r w:rsidRPr="00D26286">
        <w:rPr>
          <w:rFonts w:asciiTheme="minorHAnsi" w:hAnsiTheme="minorHAnsi"/>
          <w:sz w:val="20"/>
          <w:szCs w:val="20"/>
          <w:lang w:eastAsia="el-GR"/>
        </w:rPr>
        <w:t>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παρέτειναν τις προσφορές τους και αποκλείονται οι λοιποί οικονομικοί φορείς.</w:t>
      </w:r>
    </w:p>
    <w:p w:rsidR="00A240FB" w:rsidRPr="00DF5444" w:rsidRDefault="00A240FB" w:rsidP="00A240FB">
      <w:pPr>
        <w:pStyle w:val="af3"/>
        <w:rPr>
          <w:rFonts w:asciiTheme="minorHAnsi" w:hAnsiTheme="minorHAnsi"/>
        </w:rPr>
      </w:pPr>
      <w:r w:rsidRPr="00DF5444">
        <w:rPr>
          <w:rFonts w:asciiTheme="minorHAnsi" w:hAnsiTheme="minorHAnsi"/>
          <w:bCs/>
        </w:rPr>
        <w:t>Σε περίπτωση που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φορείς που συμμετέχουν στη διαδικασία είτε να παρατείνουν την προσφορά τους είτε όχι.</w:t>
      </w:r>
    </w:p>
    <w:p w:rsidR="001D4353" w:rsidRPr="00D26286" w:rsidRDefault="001D4353" w:rsidP="001D4353">
      <w:pPr>
        <w:rPr>
          <w:rFonts w:asciiTheme="minorHAnsi" w:hAnsiTheme="minorHAnsi"/>
          <w:sz w:val="20"/>
          <w:szCs w:val="20"/>
        </w:rPr>
      </w:pPr>
    </w:p>
    <w:p w:rsidR="001D4353" w:rsidRPr="009B28DA" w:rsidRDefault="001D4353" w:rsidP="001D4353">
      <w:pPr>
        <w:pStyle w:val="3"/>
        <w:rPr>
          <w:rStyle w:val="FootnoteReference3"/>
          <w:rFonts w:asciiTheme="minorHAnsi" w:hAnsiTheme="minorHAnsi"/>
          <w:vertAlign w:val="baseline"/>
        </w:rPr>
      </w:pPr>
      <w:bookmarkStart w:id="62" w:name="__RefHeading___Toc470009808"/>
      <w:bookmarkStart w:id="63" w:name="_Toc535577381"/>
      <w:bookmarkStart w:id="64" w:name="_Toc22121292"/>
      <w:bookmarkEnd w:id="62"/>
      <w:r w:rsidRPr="009B28DA">
        <w:rPr>
          <w:rFonts w:asciiTheme="minorHAnsi" w:hAnsiTheme="minorHAnsi"/>
        </w:rPr>
        <w:t>2.4.6</w:t>
      </w:r>
      <w:r w:rsidRPr="009B28DA">
        <w:rPr>
          <w:rFonts w:asciiTheme="minorHAnsi" w:hAnsiTheme="minorHAnsi"/>
        </w:rPr>
        <w:tab/>
        <w:t>Λόγοι απόρριψης προσφορών</w:t>
      </w:r>
      <w:bookmarkEnd w:id="63"/>
      <w:bookmarkEnd w:id="64"/>
    </w:p>
    <w:p w:rsidR="001D4353" w:rsidRPr="009B28DA" w:rsidRDefault="001D4353" w:rsidP="001D4353">
      <w:pPr>
        <w:rPr>
          <w:rFonts w:asciiTheme="minorHAnsi" w:hAnsiTheme="minorHAnsi"/>
          <w:sz w:val="20"/>
          <w:szCs w:val="20"/>
        </w:rPr>
      </w:pPr>
      <w:r w:rsidRPr="009B28DA">
        <w:rPr>
          <w:rFonts w:asciiTheme="minorHAnsi" w:hAnsiTheme="minorHAnsi"/>
          <w:sz w:val="20"/>
          <w:szCs w:val="20"/>
          <w:lang w:val="en-US"/>
        </w:rPr>
        <w:t>H</w:t>
      </w:r>
      <w:r w:rsidRPr="009B28DA">
        <w:rPr>
          <w:rFonts w:asciiTheme="minorHAnsi" w:hAnsiTheme="minorHAnsi"/>
          <w:sz w:val="20"/>
          <w:szCs w:val="20"/>
        </w:rPr>
        <w:t xml:space="preserve"> αναθέτουσα αρχή με βάση τα αποτελέσματα του ελέγχου και της αξιολόγησης των προσφορών, απορρίπτει, σε κάθε περίπτωση, προσφορά:</w:t>
      </w:r>
    </w:p>
    <w:p w:rsidR="001D4353" w:rsidRPr="00966BBE" w:rsidRDefault="001D4353" w:rsidP="00F701F8">
      <w:pPr>
        <w:pStyle w:val="aff0"/>
        <w:numPr>
          <w:ilvl w:val="0"/>
          <w:numId w:val="3"/>
        </w:numPr>
        <w:ind w:left="426" w:hanging="426"/>
        <w:jc w:val="both"/>
        <w:rPr>
          <w:rFonts w:asciiTheme="minorHAnsi" w:hAnsiTheme="minorHAnsi"/>
          <w:sz w:val="20"/>
          <w:szCs w:val="20"/>
        </w:rPr>
      </w:pPr>
      <w:r w:rsidRPr="00966BBE">
        <w:rPr>
          <w:rFonts w:asciiTheme="minorHAnsi" w:hAnsiTheme="minorHAnsi"/>
          <w:sz w:val="20"/>
          <w:szCs w:val="20"/>
        </w:rPr>
        <w:t>η οποία δεν υποβάλλεται εμπρόθεσμα, με τον τρόπο και με το περιεχόμενο που ορίζεται πιο πάνω και συγκεκριμένα στις παραγράφους 2.4.1 (Γενικοί όροι υποβολής προσφορών), 2.4.2. (Χρόνος και Τρόπος υποβολής προσφορών), 2.4.3. (Περιεχόμενο φακέλου «Δικαιολογητικά Συμμετοχής - Τεχνική Προσφορά), 2.4.4. (Περιεχόμενο φακέλου «Οικονομική προσφορά» / Τρόπος σύνταξης και υποβολής οικονομικών προσφορών) , 2.4.5. (Χρόνος ισχύος των προσφορών), 3.1. (Αποσφράγιση και αξιολόγηση προσφορών), 3.2 (Πρόσκληση υποβολής δικαιολογητικών προσωρινού αναδόχου) της παρούσας,</w:t>
      </w:r>
    </w:p>
    <w:p w:rsidR="001D4353" w:rsidRPr="00966BBE" w:rsidRDefault="001D4353" w:rsidP="00F701F8">
      <w:pPr>
        <w:pStyle w:val="aff0"/>
        <w:numPr>
          <w:ilvl w:val="0"/>
          <w:numId w:val="3"/>
        </w:numPr>
        <w:ind w:left="426" w:hanging="426"/>
        <w:jc w:val="both"/>
        <w:rPr>
          <w:rFonts w:asciiTheme="minorHAnsi" w:hAnsiTheme="minorHAnsi"/>
          <w:sz w:val="20"/>
          <w:szCs w:val="20"/>
        </w:rPr>
      </w:pPr>
      <w:r w:rsidRPr="00966BBE">
        <w:rPr>
          <w:rFonts w:asciiTheme="minorHAnsi" w:hAnsiTheme="minorHAnsi"/>
          <w:sz w:val="20"/>
          <w:szCs w:val="20"/>
        </w:rPr>
        <w:t>η οποία περιέχει ατέλειες, ελλείψεις, ασάφειες ή σφάλματα, εφόσον αυτά δεν επιδέχονται συμπλήρωση ή διόρθωση ή εφόσον επιδέχονται συμπλήρωση ή διόρθωση, δεν έχουν αποκατασταθεί κατά την αποσαφήνιση και την συμπλήρωσή της σύμφωνα με την παράγραφο 3.1.1. της παρούσης διακήρυξης,</w:t>
      </w:r>
    </w:p>
    <w:p w:rsidR="001D4353" w:rsidRPr="00966BBE" w:rsidRDefault="001D4353" w:rsidP="00F701F8">
      <w:pPr>
        <w:pStyle w:val="aff0"/>
        <w:numPr>
          <w:ilvl w:val="0"/>
          <w:numId w:val="3"/>
        </w:numPr>
        <w:ind w:left="426" w:hanging="426"/>
        <w:jc w:val="both"/>
        <w:rPr>
          <w:rFonts w:asciiTheme="minorHAnsi" w:hAnsiTheme="minorHAnsi"/>
          <w:sz w:val="20"/>
          <w:szCs w:val="20"/>
        </w:rPr>
      </w:pPr>
      <w:r w:rsidRPr="00966BBE">
        <w:rPr>
          <w:rFonts w:asciiTheme="minorHAnsi" w:hAnsiTheme="minorHAnsi"/>
          <w:sz w:val="20"/>
          <w:szCs w:val="20"/>
        </w:rPr>
        <w:t>για την οποία ο προσφέρων δεν έχει παράσχει τις απαιτούμενες εξηγήσεις, εντός της προκαθορισμένης προθεσμίας ή η εξήγηση δεν είναι αποδεκτή από την αναθέτουσα αρχή σύμφωνα με την παράγραφο 3.1.1. της παρούσας και το άρθρο 102 του ν. 4412/2016,</w:t>
      </w:r>
    </w:p>
    <w:p w:rsidR="001D4353" w:rsidRPr="00966BBE" w:rsidRDefault="001D4353" w:rsidP="00F701F8">
      <w:pPr>
        <w:pStyle w:val="aff0"/>
        <w:numPr>
          <w:ilvl w:val="0"/>
          <w:numId w:val="3"/>
        </w:numPr>
        <w:ind w:left="426" w:hanging="426"/>
        <w:jc w:val="both"/>
        <w:rPr>
          <w:rFonts w:asciiTheme="minorHAnsi" w:hAnsiTheme="minorHAnsi"/>
          <w:strike/>
          <w:sz w:val="20"/>
          <w:szCs w:val="20"/>
        </w:rPr>
      </w:pPr>
      <w:r w:rsidRPr="00966BBE">
        <w:rPr>
          <w:rFonts w:asciiTheme="minorHAnsi" w:hAnsiTheme="minorHAnsi"/>
          <w:sz w:val="20"/>
          <w:szCs w:val="20"/>
        </w:rPr>
        <w:t>η οποία είναι εναλλακτική προσφορά,</w:t>
      </w:r>
    </w:p>
    <w:p w:rsidR="001D4353" w:rsidRPr="00966BBE" w:rsidRDefault="001D4353" w:rsidP="00F701F8">
      <w:pPr>
        <w:pStyle w:val="aff0"/>
        <w:numPr>
          <w:ilvl w:val="0"/>
          <w:numId w:val="3"/>
        </w:numPr>
        <w:ind w:left="426" w:hanging="426"/>
        <w:jc w:val="both"/>
        <w:rPr>
          <w:rFonts w:asciiTheme="minorHAnsi" w:hAnsiTheme="minorHAnsi"/>
          <w:sz w:val="20"/>
          <w:szCs w:val="20"/>
        </w:rPr>
      </w:pPr>
      <w:r w:rsidRPr="00966BBE">
        <w:rPr>
          <w:rFonts w:asciiTheme="minorHAnsi" w:hAnsiTheme="minorHAnsi"/>
          <w:sz w:val="20"/>
          <w:szCs w:val="20"/>
        </w:rPr>
        <w:t>η οποία υποβάλλεται από έναν προσφέροντα που έχει υποβάλλει δύο ή περισσότερες προσφορές,</w:t>
      </w:r>
    </w:p>
    <w:p w:rsidR="001D4353" w:rsidRPr="00966BBE" w:rsidRDefault="001D4353" w:rsidP="00F701F8">
      <w:pPr>
        <w:pStyle w:val="aff0"/>
        <w:numPr>
          <w:ilvl w:val="0"/>
          <w:numId w:val="3"/>
        </w:numPr>
        <w:ind w:left="426" w:hanging="426"/>
        <w:jc w:val="both"/>
        <w:rPr>
          <w:rFonts w:asciiTheme="minorHAnsi" w:hAnsiTheme="minorHAnsi"/>
          <w:sz w:val="20"/>
          <w:szCs w:val="20"/>
        </w:rPr>
      </w:pPr>
      <w:r w:rsidRPr="00966BBE">
        <w:rPr>
          <w:rFonts w:asciiTheme="minorHAnsi" w:hAnsiTheme="minorHAnsi"/>
          <w:sz w:val="20"/>
          <w:szCs w:val="20"/>
        </w:rPr>
        <w:t xml:space="preserve">η οποία είναι υπό αίρεση, </w:t>
      </w:r>
    </w:p>
    <w:p w:rsidR="001D4353" w:rsidRPr="00966BBE" w:rsidRDefault="001D4353" w:rsidP="00F701F8">
      <w:pPr>
        <w:pStyle w:val="aff0"/>
        <w:numPr>
          <w:ilvl w:val="0"/>
          <w:numId w:val="3"/>
        </w:numPr>
        <w:ind w:left="426" w:hanging="426"/>
        <w:jc w:val="both"/>
        <w:rPr>
          <w:rFonts w:asciiTheme="minorHAnsi" w:hAnsiTheme="minorHAnsi"/>
          <w:sz w:val="20"/>
          <w:szCs w:val="20"/>
        </w:rPr>
      </w:pPr>
      <w:r w:rsidRPr="00966BBE">
        <w:rPr>
          <w:rFonts w:asciiTheme="minorHAnsi" w:hAnsiTheme="minorHAnsi"/>
          <w:sz w:val="20"/>
          <w:szCs w:val="20"/>
        </w:rPr>
        <w:t xml:space="preserve">η οποία θέτει όρο αναπροσαρμογής, </w:t>
      </w:r>
    </w:p>
    <w:p w:rsidR="001D4353" w:rsidRPr="00966BBE" w:rsidRDefault="001D4353" w:rsidP="00F701F8">
      <w:pPr>
        <w:pStyle w:val="aff0"/>
        <w:numPr>
          <w:ilvl w:val="0"/>
          <w:numId w:val="3"/>
        </w:numPr>
        <w:ind w:left="426" w:hanging="426"/>
        <w:jc w:val="both"/>
        <w:rPr>
          <w:rFonts w:asciiTheme="minorHAnsi" w:hAnsiTheme="minorHAnsi"/>
          <w:sz w:val="20"/>
          <w:szCs w:val="20"/>
        </w:rPr>
      </w:pPr>
      <w:r w:rsidRPr="00966BBE">
        <w:rPr>
          <w:rFonts w:asciiTheme="minorHAnsi" w:hAnsiTheme="minorHAnsi"/>
          <w:sz w:val="20"/>
          <w:szCs w:val="20"/>
        </w:rPr>
        <w:t>η οποία παρουσιάζει ελλείψεις ως προς τα δικαιολογητικά που ζητούνται από τα έγγραφα της παρούσης διακήρυξης και αποκλίσεις ως προς τους όρους και τις τεχνικές προδιαγραφές της σύμβασης.</w:t>
      </w:r>
    </w:p>
    <w:p w:rsidR="001D4353" w:rsidRDefault="001D4353" w:rsidP="001D4353">
      <w:pPr>
        <w:suppressAutoHyphens w:val="0"/>
        <w:jc w:val="left"/>
        <w:rPr>
          <w:rFonts w:asciiTheme="minorHAnsi" w:hAnsiTheme="minorHAnsi"/>
          <w:strike/>
          <w:sz w:val="20"/>
          <w:szCs w:val="20"/>
        </w:rPr>
      </w:pPr>
    </w:p>
    <w:p w:rsidR="001B5186" w:rsidRDefault="001B5186">
      <w:pPr>
        <w:suppressAutoHyphens w:val="0"/>
        <w:jc w:val="left"/>
        <w:rPr>
          <w:rFonts w:asciiTheme="minorHAnsi" w:hAnsiTheme="minorHAnsi"/>
          <w:strike/>
          <w:sz w:val="20"/>
          <w:szCs w:val="20"/>
        </w:rPr>
      </w:pPr>
    </w:p>
    <w:p w:rsidR="00A92EDE" w:rsidRPr="00146C30" w:rsidRDefault="00A92EDE" w:rsidP="00A92EDE">
      <w:pPr>
        <w:pStyle w:val="1"/>
        <w:tabs>
          <w:tab w:val="left" w:pos="567"/>
        </w:tabs>
        <w:ind w:left="567" w:hanging="567"/>
        <w:jc w:val="both"/>
        <w:rPr>
          <w:rFonts w:asciiTheme="minorHAnsi" w:hAnsiTheme="minorHAnsi"/>
          <w:sz w:val="20"/>
          <w:szCs w:val="20"/>
          <w:u w:val="single"/>
          <w:lang w:val="el-GR"/>
        </w:rPr>
      </w:pPr>
      <w:bookmarkStart w:id="65" w:name="__RefHeading___Toc470009809"/>
      <w:bookmarkStart w:id="66" w:name="_Toc535577382"/>
      <w:bookmarkStart w:id="67" w:name="_Toc22121293"/>
      <w:bookmarkStart w:id="68" w:name="__RefHeading___Toc470009818"/>
      <w:r>
        <w:rPr>
          <w:rFonts w:asciiTheme="minorHAnsi" w:hAnsiTheme="minorHAnsi"/>
          <w:sz w:val="20"/>
          <w:szCs w:val="20"/>
          <w:u w:val="single"/>
          <w:lang w:val="el-GR"/>
        </w:rPr>
        <w:t xml:space="preserve">3. </w:t>
      </w:r>
      <w:r w:rsidRPr="00146C30">
        <w:rPr>
          <w:rFonts w:asciiTheme="minorHAnsi" w:hAnsiTheme="minorHAnsi"/>
          <w:sz w:val="20"/>
          <w:szCs w:val="20"/>
          <w:u w:val="single"/>
          <w:lang w:val="el-GR"/>
        </w:rPr>
        <w:t>ΔΙΕΝΕΡΓΕΙΑ ΔΙΑΔΙΚΑΣΙΑΣ - ΑΞΙΟΛΟΓΗΣΗ ΠΡΟΣΦΟΡΩΝ</w:t>
      </w:r>
      <w:bookmarkEnd w:id="65"/>
      <w:bookmarkEnd w:id="66"/>
      <w:bookmarkEnd w:id="67"/>
      <w:r w:rsidRPr="00146C30">
        <w:rPr>
          <w:rFonts w:asciiTheme="minorHAnsi" w:hAnsiTheme="minorHAnsi"/>
          <w:sz w:val="20"/>
          <w:szCs w:val="20"/>
          <w:u w:val="single"/>
          <w:lang w:val="el-GR"/>
        </w:rPr>
        <w:t xml:space="preserve">  </w:t>
      </w:r>
    </w:p>
    <w:p w:rsidR="00A92EDE" w:rsidRPr="00146C30" w:rsidRDefault="00A92EDE" w:rsidP="00A92EDE">
      <w:pPr>
        <w:rPr>
          <w:u w:val="single"/>
        </w:rPr>
      </w:pPr>
    </w:p>
    <w:p w:rsidR="00A92EDE" w:rsidRPr="00F1672D" w:rsidRDefault="00A92EDE" w:rsidP="00A92EDE">
      <w:pPr>
        <w:pStyle w:val="2"/>
        <w:rPr>
          <w:rFonts w:asciiTheme="minorHAnsi" w:hAnsiTheme="minorHAnsi"/>
          <w:sz w:val="20"/>
          <w:szCs w:val="20"/>
          <w:u w:val="single"/>
        </w:rPr>
      </w:pPr>
      <w:bookmarkStart w:id="69" w:name="__RefHeading___Toc470009810"/>
      <w:bookmarkStart w:id="70" w:name="_Toc535577383"/>
      <w:bookmarkStart w:id="71" w:name="_Toc22121294"/>
      <w:r w:rsidRPr="00F1672D">
        <w:rPr>
          <w:rFonts w:asciiTheme="minorHAnsi" w:hAnsiTheme="minorHAnsi"/>
          <w:sz w:val="20"/>
          <w:szCs w:val="20"/>
          <w:u w:val="single"/>
        </w:rPr>
        <w:t>3.1</w:t>
      </w:r>
      <w:r w:rsidRPr="00F1672D">
        <w:rPr>
          <w:rFonts w:asciiTheme="minorHAnsi" w:hAnsiTheme="minorHAnsi"/>
          <w:sz w:val="20"/>
          <w:szCs w:val="20"/>
          <w:u w:val="single"/>
        </w:rPr>
        <w:tab/>
        <w:t>Αποσφράγιση και αξιολόγηση προσφορών</w:t>
      </w:r>
      <w:bookmarkEnd w:id="69"/>
      <w:bookmarkEnd w:id="70"/>
      <w:bookmarkEnd w:id="71"/>
      <w:r w:rsidRPr="00F1672D">
        <w:rPr>
          <w:rFonts w:asciiTheme="minorHAnsi" w:hAnsiTheme="minorHAnsi"/>
          <w:sz w:val="20"/>
          <w:szCs w:val="20"/>
          <w:u w:val="single"/>
        </w:rPr>
        <w:t xml:space="preserve"> </w:t>
      </w:r>
    </w:p>
    <w:p w:rsidR="00A92EDE" w:rsidRDefault="00A92EDE" w:rsidP="00A92EDE">
      <w:pPr>
        <w:pStyle w:val="3"/>
        <w:rPr>
          <w:rFonts w:asciiTheme="minorHAnsi" w:hAnsiTheme="minorHAnsi"/>
        </w:rPr>
      </w:pPr>
      <w:bookmarkStart w:id="72" w:name="__RefHeading___Toc470009811"/>
      <w:bookmarkStart w:id="73" w:name="_Toc535577384"/>
      <w:bookmarkStart w:id="74" w:name="_Toc22121295"/>
      <w:bookmarkEnd w:id="72"/>
      <w:r>
        <w:rPr>
          <w:rFonts w:asciiTheme="minorHAnsi" w:hAnsiTheme="minorHAnsi"/>
        </w:rPr>
        <w:t xml:space="preserve">3.1.1 </w:t>
      </w:r>
      <w:r w:rsidRPr="00804735">
        <w:rPr>
          <w:rFonts w:asciiTheme="minorHAnsi" w:hAnsiTheme="minorHAnsi"/>
        </w:rPr>
        <w:t>Ηλεκτρονική αποσφράγιση προσφορών</w:t>
      </w:r>
      <w:bookmarkEnd w:id="73"/>
      <w:bookmarkEnd w:id="74"/>
    </w:p>
    <w:p w:rsidR="00A92EDE" w:rsidRPr="009744A8" w:rsidRDefault="00A92EDE" w:rsidP="00A92EDE">
      <w:pPr>
        <w:textAlignment w:val="baseline"/>
        <w:rPr>
          <w:rFonts w:asciiTheme="minorHAnsi" w:hAnsiTheme="minorHAnsi"/>
          <w:sz w:val="20"/>
          <w:szCs w:val="20"/>
        </w:rPr>
      </w:pPr>
      <w:r w:rsidRPr="009744A8">
        <w:rPr>
          <w:rFonts w:asciiTheme="minorHAnsi" w:hAnsiTheme="minorHAnsi"/>
          <w:kern w:val="1"/>
          <w:sz w:val="20"/>
          <w:szCs w:val="20"/>
        </w:rPr>
        <w:t>Το πιστοποιημένο στο ΕΣΗΔΗΣ, για την αποσφράγιση των  προσφορών  αρμόδιο όργανο της Αναθέτουσας Αρχής (Επιτροπή Διαγωνισμού), προβαίνει στην έναρξη της διαδικασίας ηλεκτρονικής αποσφράγισης των φακέλων των προσφορών, κατά το άρθρο 100 του ν. 4412/2016, ακολουθώντας τα εξής στάδια:</w:t>
      </w:r>
    </w:p>
    <w:p w:rsidR="003820F8" w:rsidRPr="00215E40" w:rsidRDefault="003820F8" w:rsidP="00F701F8">
      <w:pPr>
        <w:widowControl w:val="0"/>
        <w:numPr>
          <w:ilvl w:val="0"/>
          <w:numId w:val="12"/>
        </w:numPr>
        <w:spacing w:after="60"/>
        <w:ind w:left="993" w:hanging="426"/>
        <w:textAlignment w:val="baseline"/>
        <w:rPr>
          <w:rFonts w:asciiTheme="minorHAnsi" w:hAnsiTheme="minorHAnsi"/>
          <w:strike/>
          <w:sz w:val="20"/>
          <w:szCs w:val="20"/>
        </w:rPr>
      </w:pPr>
      <w:r w:rsidRPr="00215E40">
        <w:rPr>
          <w:rFonts w:asciiTheme="minorHAnsi" w:hAnsiTheme="minorHAnsi"/>
          <w:kern w:val="1"/>
          <w:sz w:val="20"/>
          <w:szCs w:val="20"/>
        </w:rPr>
        <w:t>Ηλεκτρονική Αποσφράγιση του (υπό)φακέλου «Δικαιολογητικά Συμμετοχής-Τεχνική Προσφορά» την ημερομηνία που ορίζεται στα άρθρα της παρούσας</w:t>
      </w:r>
    </w:p>
    <w:p w:rsidR="003820F8" w:rsidRPr="009744A8" w:rsidRDefault="003820F8" w:rsidP="00F701F8">
      <w:pPr>
        <w:widowControl w:val="0"/>
        <w:numPr>
          <w:ilvl w:val="0"/>
          <w:numId w:val="12"/>
        </w:numPr>
        <w:spacing w:after="60"/>
        <w:ind w:left="993"/>
        <w:jc w:val="left"/>
        <w:textAlignment w:val="baseline"/>
        <w:rPr>
          <w:rFonts w:asciiTheme="minorHAnsi" w:hAnsiTheme="minorHAnsi"/>
          <w:sz w:val="20"/>
          <w:szCs w:val="20"/>
        </w:rPr>
      </w:pPr>
      <w:r w:rsidRPr="009744A8">
        <w:rPr>
          <w:rFonts w:asciiTheme="minorHAnsi" w:hAnsiTheme="minorHAnsi"/>
          <w:kern w:val="1"/>
          <w:sz w:val="20"/>
          <w:szCs w:val="20"/>
        </w:rPr>
        <w:t>Ηλεκτρονική Αποσφράγιση του (υπό)φακέλου «Οικονομική Προσφορά», κατά την ημερομηνία και ώρα που θα ορίσει η αναθέτουσα αρχή</w:t>
      </w:r>
    </w:p>
    <w:p w:rsidR="00A92EDE" w:rsidRPr="009744A8" w:rsidRDefault="00A92EDE" w:rsidP="00A92EDE">
      <w:pPr>
        <w:textAlignment w:val="baseline"/>
        <w:rPr>
          <w:rFonts w:asciiTheme="minorHAnsi" w:hAnsiTheme="minorHAnsi"/>
          <w:sz w:val="20"/>
          <w:szCs w:val="20"/>
        </w:rPr>
      </w:pPr>
      <w:r w:rsidRPr="009744A8">
        <w:rPr>
          <w:rFonts w:asciiTheme="minorHAnsi" w:hAnsiTheme="minorHAnsi"/>
          <w:kern w:val="1"/>
          <w:sz w:val="20"/>
          <w:szCs w:val="20"/>
        </w:rPr>
        <w:t xml:space="preserve">Με την αποσφράγιση των ως άνω φακέλων, σύμφωνα με τα ειδικότερα προβλεπόμενα στο άρθρο 3.1.2 της παρούσας, κάθε προσφέρων  αποκτά πρόσβαση στις λοιπές προσφορές και </w:t>
      </w:r>
      <w:r>
        <w:rPr>
          <w:rFonts w:asciiTheme="minorHAnsi" w:hAnsiTheme="minorHAnsi"/>
          <w:kern w:val="1"/>
          <w:sz w:val="20"/>
          <w:szCs w:val="20"/>
        </w:rPr>
        <w:t>σ</w:t>
      </w:r>
      <w:r w:rsidRPr="009744A8">
        <w:rPr>
          <w:rFonts w:asciiTheme="minorHAnsi" w:hAnsiTheme="minorHAnsi"/>
          <w:kern w:val="1"/>
          <w:sz w:val="20"/>
          <w:szCs w:val="20"/>
        </w:rPr>
        <w:t>τα υποβληθέντα δικαιολογητικά τους, με την επιφύλαξη των πτυχών εκείνων της κάθε προσφοράς, που έχουν χαρακτηρισθεί ως εμπιστευτικές.</w:t>
      </w:r>
    </w:p>
    <w:p w:rsidR="00A92EDE" w:rsidRPr="009744A8" w:rsidRDefault="00A92EDE" w:rsidP="00A92EDE">
      <w:pPr>
        <w:textAlignment w:val="baseline"/>
        <w:rPr>
          <w:rFonts w:asciiTheme="minorHAnsi" w:hAnsiTheme="minorHAnsi"/>
          <w:sz w:val="20"/>
          <w:szCs w:val="20"/>
        </w:rPr>
      </w:pPr>
      <w:r w:rsidRPr="009744A8">
        <w:rPr>
          <w:rFonts w:asciiTheme="minorHAnsi" w:hAnsiTheme="minorHAnsi"/>
          <w:kern w:val="1"/>
          <w:sz w:val="20"/>
          <w:szCs w:val="20"/>
        </w:rPr>
        <w:lastRenderedPageBreak/>
        <w:t>Η αναθέτουσα αρχή μπορεί να καλέσει τους οικονομικούς φορείς να συμπληρώσουν ή να διευκρινίσουν τα έγγραφα ή δικαιολογητικά που έχουν υποβληθεί, ή να διευκρινίσουν το περιεχόμενο της τεχνικής ή οικονομικής προσφοράς τους, σύμφωνα με το άρθρο 102 του ν. 4412/2016.</w:t>
      </w:r>
    </w:p>
    <w:p w:rsidR="00A92EDE" w:rsidRDefault="00A92EDE" w:rsidP="00A92EDE">
      <w:pPr>
        <w:pStyle w:val="3"/>
        <w:rPr>
          <w:rFonts w:asciiTheme="minorHAnsi" w:hAnsiTheme="minorHAnsi"/>
        </w:rPr>
      </w:pPr>
      <w:bookmarkStart w:id="75" w:name="__RefHeading___Toc187_1659156176"/>
      <w:bookmarkStart w:id="76" w:name="_Toc535577385"/>
      <w:bookmarkEnd w:id="75"/>
    </w:p>
    <w:p w:rsidR="00A92EDE" w:rsidRPr="009744A8" w:rsidRDefault="00A92EDE" w:rsidP="00A92EDE">
      <w:pPr>
        <w:pStyle w:val="3"/>
        <w:rPr>
          <w:rFonts w:asciiTheme="minorHAnsi" w:hAnsiTheme="minorHAnsi"/>
        </w:rPr>
      </w:pPr>
      <w:bookmarkStart w:id="77" w:name="_Toc22121296"/>
      <w:r w:rsidRPr="009744A8">
        <w:rPr>
          <w:rFonts w:asciiTheme="minorHAnsi" w:hAnsiTheme="minorHAnsi"/>
        </w:rPr>
        <w:t>3.1.2</w:t>
      </w:r>
      <w:r w:rsidRPr="009744A8">
        <w:rPr>
          <w:rFonts w:asciiTheme="minorHAnsi" w:hAnsiTheme="minorHAnsi"/>
        </w:rPr>
        <w:tab/>
        <w:t>Αξιολόγηση προσφορών</w:t>
      </w:r>
      <w:bookmarkEnd w:id="76"/>
      <w:bookmarkEnd w:id="77"/>
    </w:p>
    <w:p w:rsidR="00A92EDE" w:rsidRPr="009744A8" w:rsidRDefault="00A92EDE" w:rsidP="00A92EDE">
      <w:pPr>
        <w:textAlignment w:val="baseline"/>
        <w:rPr>
          <w:rFonts w:asciiTheme="minorHAnsi" w:hAnsiTheme="minorHAnsi"/>
          <w:sz w:val="20"/>
          <w:szCs w:val="20"/>
        </w:rPr>
      </w:pPr>
      <w:r w:rsidRPr="009744A8">
        <w:rPr>
          <w:rFonts w:asciiTheme="minorHAnsi" w:hAnsiTheme="minorHAnsi"/>
          <w:kern w:val="1"/>
          <w:sz w:val="20"/>
          <w:szCs w:val="20"/>
        </w:rPr>
        <w:t>Μετά την κατά περίπτωση ηλεκτρονική αποσφράγιση των προσφορών η Αναθέτουσα Αρχή προβαίνει στην αξιολόγηση αυτών μέσω των αρμόδιων πιστοποιημένων στο Σύστημα οργάνων της, εφαρμοζόμενων κατά τα λοιπά των κειμένων διατάξεων.</w:t>
      </w:r>
    </w:p>
    <w:p w:rsidR="00A92EDE" w:rsidRPr="009744A8" w:rsidRDefault="00A92EDE" w:rsidP="00A92EDE">
      <w:pPr>
        <w:textAlignment w:val="baseline"/>
        <w:rPr>
          <w:rFonts w:asciiTheme="minorHAnsi" w:hAnsiTheme="minorHAnsi"/>
          <w:sz w:val="20"/>
          <w:szCs w:val="20"/>
        </w:rPr>
      </w:pPr>
      <w:r w:rsidRPr="009744A8">
        <w:rPr>
          <w:rFonts w:asciiTheme="minorHAnsi" w:hAnsiTheme="minorHAnsi"/>
          <w:kern w:val="1"/>
          <w:sz w:val="20"/>
          <w:szCs w:val="20"/>
        </w:rPr>
        <w:t>Ειδικότερα :</w:t>
      </w:r>
    </w:p>
    <w:p w:rsidR="00A92EDE" w:rsidRPr="009744A8" w:rsidRDefault="00A92EDE" w:rsidP="00A92EDE">
      <w:pPr>
        <w:textAlignment w:val="baseline"/>
        <w:rPr>
          <w:rFonts w:asciiTheme="minorHAnsi" w:hAnsiTheme="minorHAnsi"/>
          <w:sz w:val="20"/>
          <w:szCs w:val="20"/>
        </w:rPr>
      </w:pPr>
      <w:r>
        <w:rPr>
          <w:rFonts w:eastAsia="Calibri"/>
          <w:i/>
          <w:iCs/>
          <w:color w:val="5B9BD5"/>
          <w:kern w:val="1"/>
          <w:lang w:eastAsia="el-GR"/>
        </w:rPr>
        <w:t xml:space="preserve"> </w:t>
      </w:r>
      <w:r w:rsidRPr="009744A8">
        <w:rPr>
          <w:rFonts w:asciiTheme="minorHAnsi" w:hAnsiTheme="minorHAnsi"/>
          <w:kern w:val="1"/>
          <w:sz w:val="20"/>
          <w:szCs w:val="20"/>
        </w:rPr>
        <w:t>α) το αρμόδιο γνωμοδοτικό όργανο καταχωρεί όσους υπέβαλαν προσφορές, καθώς και τα υποβληθέντα αυτών δικαιολογητικά και τα αποτελέσματα του ελέγχου αυτών σε πρακτικό, το οποίο υπογράφεται από τα μέλη του οργάνου.</w:t>
      </w:r>
    </w:p>
    <w:p w:rsidR="00A92EDE" w:rsidRPr="009744A8" w:rsidRDefault="00A92EDE" w:rsidP="00A92EDE">
      <w:pPr>
        <w:textAlignment w:val="baseline"/>
        <w:rPr>
          <w:rFonts w:asciiTheme="minorHAnsi" w:hAnsiTheme="minorHAnsi"/>
          <w:sz w:val="20"/>
          <w:szCs w:val="20"/>
        </w:rPr>
      </w:pPr>
      <w:r w:rsidRPr="009744A8">
        <w:rPr>
          <w:rFonts w:asciiTheme="minorHAnsi" w:hAnsiTheme="minorHAnsi"/>
          <w:kern w:val="1"/>
          <w:sz w:val="20"/>
          <w:szCs w:val="20"/>
        </w:rPr>
        <w:t>β) Στη συνέχεια το αρμόδιο γνωμοδοτικό όργανο προβαίνει στην αξιολόγηση μόνο των τεχνικών προσφορών των προσφερόντων, των οποίων τα δικαιολογητικά συμμετοχής έκρινε πλήρη. Η αξιολόγηση γίνεται σύμφωνα με τους όρους της παρούσας και συντάσσεται πρακτικό για την απόρριψη όσων τεχνικών προσφορών δεν πληρούν τους όρους και τις απαιτήσεις των τεχνικών προδιαγραφών και την αποδοχή όσων τεχνικών προσφορών αντίστοιχα πληρούν τα ανωτέρω.</w:t>
      </w:r>
    </w:p>
    <w:p w:rsidR="00A92EDE" w:rsidRPr="009744A8" w:rsidRDefault="00A92EDE" w:rsidP="00A92EDE">
      <w:pPr>
        <w:textAlignment w:val="baseline"/>
        <w:rPr>
          <w:rFonts w:asciiTheme="minorHAnsi" w:hAnsiTheme="minorHAnsi"/>
          <w:sz w:val="20"/>
          <w:szCs w:val="20"/>
        </w:rPr>
      </w:pPr>
      <w:r w:rsidRPr="009744A8">
        <w:rPr>
          <w:rFonts w:asciiTheme="minorHAnsi" w:hAnsiTheme="minorHAnsi"/>
          <w:kern w:val="1"/>
          <w:sz w:val="20"/>
          <w:szCs w:val="20"/>
        </w:rPr>
        <w:t>Για την αξιολόγηση των δικαιολογητικών συμμετοχής και των τεχνικών προσφορών μπορεί να συντάσσεται ενιαίο πρακτικό,  το οποίο κοινοποιείται από το ως άνω όργανο, μέσω της λειτουργικότητας της «Επικοινωνίας», μόνο στην αναθέτουσα αρχή, προκειμένου η τελευταία να ορίσει την ημερομηνία και ώρα αποσφράγισης του (υπο)φακέλου των οικονομικών προσφορών.</w:t>
      </w:r>
    </w:p>
    <w:p w:rsidR="00A92EDE" w:rsidRPr="005F3B64" w:rsidRDefault="00A92EDE" w:rsidP="00A92EDE">
      <w:pPr>
        <w:textAlignment w:val="baseline"/>
        <w:rPr>
          <w:rFonts w:asciiTheme="minorHAnsi" w:hAnsiTheme="minorHAnsi"/>
          <w:sz w:val="20"/>
          <w:szCs w:val="20"/>
        </w:rPr>
      </w:pPr>
      <w:r w:rsidRPr="009744A8">
        <w:rPr>
          <w:rFonts w:asciiTheme="minorHAnsi" w:hAnsiTheme="minorHAnsi"/>
          <w:kern w:val="1"/>
          <w:sz w:val="20"/>
          <w:szCs w:val="20"/>
        </w:rPr>
        <w:t xml:space="preserve">γ) Μετά την ολοκλήρωση της αξιολόγησης, σύμφωνα με τα ανωτέρω, αποσφραγίζονται, κατά την ημερομηνία και ώρα που ορίζεται στην ειδική πρόσκληση οι  </w:t>
      </w:r>
      <w:r w:rsidRPr="005F3B64">
        <w:rPr>
          <w:rFonts w:asciiTheme="minorHAnsi" w:hAnsiTheme="minorHAnsi"/>
          <w:kern w:val="1"/>
          <w:sz w:val="20"/>
          <w:szCs w:val="20"/>
        </w:rPr>
        <w:t>φάκελοι όλων των υποβληθεισών οικονομικών προσφορών.</w:t>
      </w:r>
    </w:p>
    <w:p w:rsidR="00A92EDE" w:rsidRPr="009744A8" w:rsidRDefault="00A92EDE" w:rsidP="00A92EDE">
      <w:pPr>
        <w:textAlignment w:val="baseline"/>
        <w:rPr>
          <w:rFonts w:asciiTheme="minorHAnsi" w:hAnsiTheme="minorHAnsi"/>
          <w:sz w:val="20"/>
          <w:szCs w:val="20"/>
        </w:rPr>
      </w:pPr>
      <w:r w:rsidRPr="009744A8">
        <w:rPr>
          <w:rFonts w:asciiTheme="minorHAnsi" w:hAnsiTheme="minorHAnsi"/>
          <w:kern w:val="1"/>
          <w:sz w:val="20"/>
          <w:szCs w:val="20"/>
        </w:rPr>
        <w:t>δ) Το αρμόδιο γνωμοδοτικό όργανο προβαίνει στην αξιολόγηση των οικονομικών προσφορών των προσφερόντων, των οποίων τις τεχνικές προσφορές και τα δικαιολογητικά συμμετοχής έκρινε πλήρη και σύμφωνα με τους όρους και τις απαιτήσεις της παρούσας και συντάσσει πρακτικό στο οποίο εισηγείται αιτιολογημένα την αποδοχή ή απόρριψή τους, την κατάταξη των προσφορών και την ανάδειξη του προσωρινού αναδόχου. Το εν λόγω πρακτικό κοινοποιείται από το ως άνω όργανο, μέσω της λειτουργικότητας της «Επικοινωνίας», στην αναθέτουσα αρχή προς έγκριση.</w:t>
      </w:r>
    </w:p>
    <w:p w:rsidR="00A92EDE" w:rsidRPr="00105314" w:rsidRDefault="00A92EDE" w:rsidP="00A92EDE">
      <w:pPr>
        <w:textAlignment w:val="baseline"/>
      </w:pPr>
      <w:r w:rsidRPr="009744A8">
        <w:rPr>
          <w:rFonts w:asciiTheme="minorHAnsi" w:hAnsiTheme="minorHAnsi"/>
          <w:kern w:val="1"/>
          <w:sz w:val="20"/>
          <w:szCs w:val="20"/>
        </w:rPr>
        <w:t>Εάν οι προσφορές φαίνονται ασυνήθιστα χαμηλές σε σχέση με το αντικείμενο της σύμβασης, η αναθέτουσα αρχή απαιτεί από τους οικονομικούς φορείς να εξηγήσουν την τιμή ή το κόστος που προτείνουν στην προσφορά τους, εντός αποκλειστικής προθεσμίας, κατά ανώτατο όριο δέκα (10) ημερών από την κοινοποίηση της σχετικής πρόσκλησης. Στην περίπτωση αυτή εφαρμόζονται τα άρθρα 88 και 89 ν. 4412/2016.</w:t>
      </w:r>
      <w:r>
        <w:rPr>
          <w:kern w:val="1"/>
        </w:rPr>
        <w:t xml:space="preserve"> </w:t>
      </w:r>
    </w:p>
    <w:p w:rsidR="00A92EDE" w:rsidRDefault="00A92EDE" w:rsidP="00A92EDE">
      <w:pPr>
        <w:textAlignment w:val="baseline"/>
        <w:rPr>
          <w:rFonts w:asciiTheme="minorHAnsi" w:hAnsiTheme="minorHAnsi"/>
          <w:kern w:val="1"/>
          <w:sz w:val="20"/>
          <w:szCs w:val="20"/>
          <w:lang w:eastAsia="el-GR"/>
        </w:rPr>
      </w:pPr>
      <w:r w:rsidRPr="009744A8">
        <w:rPr>
          <w:rFonts w:asciiTheme="minorHAnsi" w:hAnsiTheme="minorHAnsi"/>
          <w:kern w:val="1"/>
          <w:sz w:val="20"/>
          <w:szCs w:val="20"/>
          <w:lang w:eastAsia="el-GR"/>
        </w:rPr>
        <w:t>Στην περίπτωση ισότιμων προσφορών η αναθέτουσα αρχή επιλέγει τον ανάδοχο με κλήρωση μεταξύ των οικονομικών φορέων που υπέβαλαν ισότιμες προσφορές. Η κλήρωση γίνεται ενώπιον της Επιτροπής του Διαγωνισμού και παρουσία των οικονομικών φορέων που υπέβαλαν τις ισότιμες προσφορές</w:t>
      </w:r>
    </w:p>
    <w:p w:rsidR="00A92EDE" w:rsidRPr="0017284F" w:rsidRDefault="00A92EDE" w:rsidP="00A92EDE">
      <w:pPr>
        <w:textAlignment w:val="baseline"/>
        <w:rPr>
          <w:rFonts w:asciiTheme="minorHAnsi" w:hAnsiTheme="minorHAnsi"/>
          <w:b/>
          <w:bCs/>
          <w:kern w:val="1"/>
          <w:sz w:val="20"/>
          <w:szCs w:val="20"/>
          <w:lang w:eastAsia="el-GR"/>
        </w:rPr>
      </w:pPr>
      <w:r w:rsidRPr="009744A8">
        <w:rPr>
          <w:rFonts w:asciiTheme="minorHAnsi" w:hAnsiTheme="minorHAnsi"/>
          <w:b/>
          <w:bCs/>
          <w:kern w:val="1"/>
          <w:sz w:val="20"/>
          <w:szCs w:val="20"/>
          <w:lang w:eastAsia="el-GR"/>
        </w:rPr>
        <w:t>Στη συνέχεια εκδίδεται από την αναθέτουσα αρχή μια απόφαση, με την οποία επικυρώνονται τα αποτελέσματα  όλων των ανωτέρω σταδίων («Δικαιολογητικά Συμμετοχής», «Τεχνική Προσφορά» και «Οικονομική Προσφορά»</w:t>
      </w:r>
      <w:r w:rsidRPr="009744A8">
        <w:rPr>
          <w:rFonts w:asciiTheme="minorHAnsi" w:hAnsiTheme="minorHAnsi"/>
          <w:kern w:val="1"/>
          <w:sz w:val="20"/>
          <w:szCs w:val="20"/>
          <w:lang w:eastAsia="el-GR"/>
        </w:rPr>
        <w:t>),</w:t>
      </w:r>
      <w:r w:rsidRPr="009744A8">
        <w:rPr>
          <w:rFonts w:asciiTheme="minorHAnsi" w:hAnsiTheme="minorHAnsi"/>
          <w:b/>
          <w:bCs/>
          <w:kern w:val="1"/>
          <w:sz w:val="20"/>
          <w:szCs w:val="20"/>
          <w:lang w:eastAsia="el-GR"/>
        </w:rPr>
        <w:t xml:space="preserve"> η οποία κοινοποιείται με επιμέλεια αυτής στους προσφέροντες μέσω της λειτουργικότητας της «Επικ</w:t>
      </w:r>
      <w:r w:rsidR="0017284F">
        <w:rPr>
          <w:rFonts w:asciiTheme="minorHAnsi" w:hAnsiTheme="minorHAnsi"/>
          <w:b/>
          <w:bCs/>
          <w:kern w:val="1"/>
          <w:sz w:val="20"/>
          <w:szCs w:val="20"/>
          <w:lang w:eastAsia="el-GR"/>
        </w:rPr>
        <w:t xml:space="preserve">οινωνίας» του συστήματος ΕΣΗΔΗΣ, </w:t>
      </w:r>
      <w:r w:rsidR="0017284F" w:rsidRPr="0017284F">
        <w:rPr>
          <w:rFonts w:asciiTheme="minorHAnsi" w:hAnsiTheme="minorHAnsi"/>
          <w:b/>
          <w:bCs/>
          <w:kern w:val="1"/>
          <w:sz w:val="20"/>
          <w:szCs w:val="20"/>
          <w:lang w:eastAsia="el-GR"/>
        </w:rPr>
        <w:t>μαζί με αντίγραφο των πρακτικών της διαδικασίας ελέγχου και αξιολόγησης των προσφορών του ως άνω σταδίου</w:t>
      </w:r>
      <w:r w:rsidR="0017284F">
        <w:rPr>
          <w:rFonts w:asciiTheme="minorHAnsi" w:hAnsiTheme="minorHAnsi"/>
          <w:b/>
          <w:bCs/>
          <w:kern w:val="1"/>
          <w:sz w:val="20"/>
          <w:szCs w:val="20"/>
          <w:lang w:eastAsia="el-GR"/>
        </w:rPr>
        <w:t>.</w:t>
      </w:r>
    </w:p>
    <w:p w:rsidR="00A92EDE" w:rsidRPr="009744A8" w:rsidRDefault="00A92EDE" w:rsidP="00A92EDE">
      <w:pPr>
        <w:textAlignment w:val="baseline"/>
        <w:rPr>
          <w:rFonts w:asciiTheme="minorHAnsi" w:hAnsiTheme="minorHAnsi"/>
          <w:sz w:val="20"/>
          <w:szCs w:val="20"/>
        </w:rPr>
      </w:pPr>
      <w:r w:rsidRPr="009744A8">
        <w:rPr>
          <w:rFonts w:asciiTheme="minorHAnsi" w:hAnsiTheme="minorHAnsi"/>
          <w:b/>
          <w:bCs/>
          <w:kern w:val="1"/>
          <w:sz w:val="20"/>
          <w:szCs w:val="20"/>
          <w:lang w:eastAsia="el-GR"/>
        </w:rPr>
        <w:t>Κατά της ανωτέρω απόφασης χωρεί προδικαστική προσφυγή, σύμφωνα με τα οριζόμενα στο άρθρο 3.4 της παρούσας.</w:t>
      </w:r>
    </w:p>
    <w:p w:rsidR="00A92EDE" w:rsidRPr="009744A8" w:rsidRDefault="00A92EDE" w:rsidP="00A92EDE">
      <w:pPr>
        <w:rPr>
          <w:rFonts w:asciiTheme="minorHAnsi" w:hAnsiTheme="minorHAnsi"/>
          <w:sz w:val="20"/>
          <w:szCs w:val="20"/>
        </w:rPr>
      </w:pPr>
    </w:p>
    <w:p w:rsidR="007C681C" w:rsidRDefault="007C681C" w:rsidP="007C681C">
      <w:pPr>
        <w:pStyle w:val="2"/>
        <w:rPr>
          <w:rFonts w:asciiTheme="minorHAnsi" w:hAnsiTheme="minorHAnsi"/>
          <w:sz w:val="20"/>
          <w:szCs w:val="20"/>
          <w:u w:val="single"/>
        </w:rPr>
      </w:pPr>
      <w:bookmarkStart w:id="78" w:name="__RefHeading___Toc470009813"/>
      <w:bookmarkStart w:id="79" w:name="_Toc535577386"/>
      <w:bookmarkStart w:id="80" w:name="_Toc22121297"/>
      <w:bookmarkStart w:id="81" w:name="_Toc535577388"/>
      <w:bookmarkEnd w:id="78"/>
      <w:r w:rsidRPr="00F1672D">
        <w:rPr>
          <w:rFonts w:asciiTheme="minorHAnsi" w:hAnsiTheme="minorHAnsi"/>
          <w:sz w:val="20"/>
          <w:szCs w:val="20"/>
          <w:u w:val="single"/>
        </w:rPr>
        <w:t xml:space="preserve">3.2 Πρόσκληση υποβολής </w:t>
      </w:r>
      <w:r w:rsidRPr="00035B4F">
        <w:rPr>
          <w:rFonts w:asciiTheme="minorHAnsi" w:hAnsiTheme="minorHAnsi"/>
          <w:sz w:val="20"/>
          <w:szCs w:val="20"/>
          <w:u w:val="single"/>
        </w:rPr>
        <w:t>δικαιολογητικών προσωρινού αναδόχου - Δικαιολογητικά προσωρινού αναδόχου</w:t>
      </w:r>
      <w:bookmarkEnd w:id="79"/>
      <w:bookmarkEnd w:id="80"/>
    </w:p>
    <w:p w:rsidR="00AD5BCA" w:rsidRPr="00AD5BCA" w:rsidRDefault="00AD5BCA" w:rsidP="00AD5BCA">
      <w:pPr>
        <w:textAlignment w:val="baseline"/>
        <w:rPr>
          <w:rFonts w:asciiTheme="minorHAnsi" w:hAnsiTheme="minorHAnsi"/>
          <w:kern w:val="1"/>
          <w:sz w:val="20"/>
          <w:szCs w:val="20"/>
          <w:lang w:eastAsia="el-GR"/>
        </w:rPr>
      </w:pPr>
      <w:r w:rsidRPr="00AD5BCA">
        <w:rPr>
          <w:rFonts w:asciiTheme="minorHAnsi" w:hAnsiTheme="minorHAnsi"/>
          <w:kern w:val="1"/>
          <w:sz w:val="20"/>
          <w:szCs w:val="20"/>
          <w:lang w:eastAsia="el-GR"/>
        </w:rPr>
        <w:t>Μετά την αξιολόγηση των προσφορών, η αναθέτουσα αρχή αποστέλλει σχετική ηλεκτρονική  πρόσκληση μέσω του συστήματος στον προσφέροντα, στον οποίο πρόκειται να γίνει η κατακύρωση («προσωρινό ανάδοχο»), και τον καλεί να υποβάλει εντός προθεσμίας δέκα (10) ημερών  από την κοινοποίηση της σχετικής  έγγραφης ειδοποίησης σε αυτόν, τα αποδεικτικά έγγραφα νομιμοποίησης και τα πρωτότυπα ή αντίγραφα που εκδίδονται, σύμφωνα με τις διατάξεις του άρθρου 1 του ν. 4250/2014 (Α΄ 74) όλων των δικαιολογητικών  που πε</w:t>
      </w:r>
      <w:r>
        <w:rPr>
          <w:rFonts w:asciiTheme="minorHAnsi" w:hAnsiTheme="minorHAnsi"/>
          <w:kern w:val="1"/>
          <w:sz w:val="20"/>
          <w:szCs w:val="20"/>
          <w:lang w:eastAsia="el-GR"/>
        </w:rPr>
        <w:t>ριγράφονται στην παράγραφο 2.2.5</w:t>
      </w:r>
      <w:r w:rsidRPr="00AD5BCA">
        <w:rPr>
          <w:rFonts w:asciiTheme="minorHAnsi" w:hAnsiTheme="minorHAnsi"/>
          <w:kern w:val="1"/>
          <w:sz w:val="20"/>
          <w:szCs w:val="20"/>
          <w:lang w:eastAsia="el-GR"/>
        </w:rPr>
        <w:t>.2. της παρούσας διακήρυξης, ως αποδεικτικά στοιχεία για τη μη συνδρομή των λόγων αποκλεισμού της παραγράφου 2.2.3 της διακήρυξης, καθώς και για την πλήρωση τ</w:t>
      </w:r>
      <w:r>
        <w:rPr>
          <w:rFonts w:asciiTheme="minorHAnsi" w:hAnsiTheme="minorHAnsi"/>
          <w:kern w:val="1"/>
          <w:sz w:val="20"/>
          <w:szCs w:val="20"/>
          <w:lang w:eastAsia="el-GR"/>
        </w:rPr>
        <w:t>ου</w:t>
      </w:r>
      <w:r w:rsidRPr="00AD5BCA">
        <w:rPr>
          <w:rFonts w:asciiTheme="minorHAnsi" w:hAnsiTheme="minorHAnsi"/>
          <w:kern w:val="1"/>
          <w:sz w:val="20"/>
          <w:szCs w:val="20"/>
          <w:lang w:eastAsia="el-GR"/>
        </w:rPr>
        <w:t xml:space="preserve"> κριτηρί</w:t>
      </w:r>
      <w:r>
        <w:rPr>
          <w:rFonts w:asciiTheme="minorHAnsi" w:hAnsiTheme="minorHAnsi"/>
          <w:kern w:val="1"/>
          <w:sz w:val="20"/>
          <w:szCs w:val="20"/>
          <w:lang w:eastAsia="el-GR"/>
        </w:rPr>
        <w:t>ου ποιοτικής επιλογής της παραγράφου</w:t>
      </w:r>
      <w:r w:rsidRPr="00AD5BCA">
        <w:rPr>
          <w:rFonts w:asciiTheme="minorHAnsi" w:hAnsiTheme="minorHAnsi"/>
          <w:kern w:val="1"/>
          <w:sz w:val="20"/>
          <w:szCs w:val="20"/>
          <w:lang w:eastAsia="el-GR"/>
        </w:rPr>
        <w:t xml:space="preserve"> 2.2.4 αυτής.</w:t>
      </w:r>
    </w:p>
    <w:p w:rsidR="00AD5BCA" w:rsidRPr="00AD5BCA" w:rsidRDefault="00AD5BCA" w:rsidP="00AD5BCA">
      <w:pPr>
        <w:textAlignment w:val="baseline"/>
        <w:rPr>
          <w:rFonts w:asciiTheme="minorHAnsi" w:hAnsiTheme="minorHAnsi"/>
          <w:kern w:val="1"/>
          <w:sz w:val="20"/>
          <w:szCs w:val="20"/>
          <w:lang w:eastAsia="el-GR"/>
        </w:rPr>
      </w:pPr>
      <w:r w:rsidRPr="00AD5BCA">
        <w:rPr>
          <w:rFonts w:asciiTheme="minorHAnsi" w:hAnsiTheme="minorHAnsi"/>
          <w:kern w:val="1"/>
          <w:sz w:val="20"/>
          <w:szCs w:val="20"/>
          <w:lang w:eastAsia="el-GR"/>
        </w:rPr>
        <w:t>Τα εν λόγω δικαιολογητικά, υποβάλλονται από τον προσφέροντα («προσωρινό ανάδοχο»), ηλεκτρονικά μέσω του συστήματος, σε μορφή αρχείων pdf και προσκομίζονται κατά περίπτωση από αυτόν εντός τριών (3) εργάσιμων ημερών</w:t>
      </w:r>
      <w:r w:rsidR="00867120">
        <w:rPr>
          <w:rFonts w:asciiTheme="minorHAnsi" w:hAnsiTheme="minorHAnsi"/>
          <w:kern w:val="1"/>
          <w:sz w:val="20"/>
          <w:szCs w:val="20"/>
          <w:lang w:eastAsia="el-GR"/>
        </w:rPr>
        <w:t xml:space="preserve"> από την ημερομηνία υποβολής </w:t>
      </w:r>
      <w:r w:rsidRPr="00AD5BCA">
        <w:rPr>
          <w:rFonts w:asciiTheme="minorHAnsi" w:hAnsiTheme="minorHAnsi"/>
          <w:kern w:val="1"/>
          <w:sz w:val="20"/>
          <w:szCs w:val="20"/>
          <w:lang w:eastAsia="el-GR"/>
        </w:rPr>
        <w:t xml:space="preserve"> τους, κατά τις διατάξεις του ν. 4250/2014 (Α’ 94). Ειδικά τα αποδεικτικά τα οποία αποτελούν ιδιωτικά έγγραφα, μπορεί να γίνονται αποδεκτά και σε απλή φωτοτυπία, εφόσον συνυποβάλλεται υπεύθυνη δήλωση στην οποία βεβαιώνεται η ακρίβειά τους και η οποία πρέπει να έχει συνταχθεί μετά την κοινοποίηση της πρόσκλησης για την υποβολή των δικαιολογητικών. Όταν υπογράφονται από τον ίδιο φέρουν ηλεκτρονική υπογραφή. </w:t>
      </w:r>
    </w:p>
    <w:p w:rsidR="00AD5BCA" w:rsidRPr="00AD5BCA" w:rsidRDefault="00AD5BCA" w:rsidP="00AD5BCA">
      <w:pPr>
        <w:textAlignment w:val="baseline"/>
        <w:rPr>
          <w:rFonts w:asciiTheme="minorHAnsi" w:hAnsiTheme="minorHAnsi"/>
          <w:kern w:val="1"/>
          <w:sz w:val="20"/>
          <w:szCs w:val="20"/>
          <w:lang w:eastAsia="el-GR"/>
        </w:rPr>
      </w:pPr>
      <w:r w:rsidRPr="00AD5BCA">
        <w:rPr>
          <w:rFonts w:asciiTheme="minorHAnsi" w:hAnsiTheme="minorHAnsi"/>
          <w:kern w:val="1"/>
          <w:sz w:val="20"/>
          <w:szCs w:val="20"/>
          <w:lang w:eastAsia="el-GR"/>
        </w:rPr>
        <w:lastRenderedPageBreak/>
        <w:t>Με την παραλαβή των ως άνω δικαιολογητικών, το σύστημα εκδίδει επιβεβαίωση της παραλαβής τους και αποστέλλει ενημερωτικό ηλεκτρονικό μήνυμα σ’ αυτόν στον οποίο πρόκειται να γίνει η κατακύρωση.</w:t>
      </w:r>
    </w:p>
    <w:p w:rsidR="00AD5BCA" w:rsidRPr="00AD5BCA" w:rsidRDefault="00AD5BCA" w:rsidP="00AD5BCA">
      <w:pPr>
        <w:textAlignment w:val="baseline"/>
        <w:rPr>
          <w:rFonts w:asciiTheme="minorHAnsi" w:hAnsiTheme="minorHAnsi"/>
          <w:kern w:val="1"/>
          <w:sz w:val="20"/>
          <w:szCs w:val="20"/>
          <w:lang w:eastAsia="el-GR"/>
        </w:rPr>
      </w:pPr>
      <w:r w:rsidRPr="00AD5BCA">
        <w:rPr>
          <w:rFonts w:asciiTheme="minorHAnsi" w:hAnsiTheme="minorHAnsi"/>
          <w:kern w:val="1"/>
          <w:sz w:val="20"/>
          <w:szCs w:val="20"/>
          <w:lang w:eastAsia="el-GR"/>
        </w:rPr>
        <w:t xml:space="preserve">Αν δεν προσκομισθούν τα παραπάνω δικαιολογητικά ή υπάρχουν ελλείψεις σε αυτά που </w:t>
      </w:r>
      <w:proofErr w:type="spellStart"/>
      <w:r w:rsidRPr="00AD5BCA">
        <w:rPr>
          <w:rFonts w:asciiTheme="minorHAnsi" w:hAnsiTheme="minorHAnsi"/>
          <w:kern w:val="1"/>
          <w:sz w:val="20"/>
          <w:szCs w:val="20"/>
          <w:lang w:eastAsia="el-GR"/>
        </w:rPr>
        <w:t>υπoβλήθηκαν</w:t>
      </w:r>
      <w:proofErr w:type="spellEnd"/>
      <w:r w:rsidRPr="00AD5BCA">
        <w:rPr>
          <w:rFonts w:asciiTheme="minorHAnsi" w:hAnsiTheme="minorHAnsi"/>
          <w:kern w:val="1"/>
          <w:sz w:val="20"/>
          <w:szCs w:val="20"/>
          <w:lang w:eastAsia="el-GR"/>
        </w:rPr>
        <w:t xml:space="preserve">, και ο προσωρινός </w:t>
      </w:r>
      <w:r w:rsidRPr="00B14B14">
        <w:rPr>
          <w:rFonts w:asciiTheme="minorHAnsi" w:hAnsiTheme="minorHAnsi"/>
          <w:kern w:val="1"/>
          <w:sz w:val="20"/>
          <w:szCs w:val="20"/>
          <w:lang w:eastAsia="el-GR"/>
        </w:rPr>
        <w:t xml:space="preserve">ανάδοχος υποβάλει εντός </w:t>
      </w:r>
      <w:r w:rsidRPr="00B14B14">
        <w:rPr>
          <w:rFonts w:asciiTheme="minorHAnsi" w:hAnsiTheme="minorHAnsi" w:cstheme="minorHAnsi"/>
          <w:bCs/>
          <w:color w:val="000000" w:themeColor="text1"/>
          <w:sz w:val="20"/>
          <w:szCs w:val="20"/>
        </w:rPr>
        <w:t>της παραπάνω προθεσμίας των δέκα ημερών</w:t>
      </w:r>
      <w:r w:rsidRPr="00B14B14">
        <w:rPr>
          <w:rFonts w:asciiTheme="minorHAnsi" w:hAnsiTheme="minorHAnsi"/>
          <w:kern w:val="1"/>
          <w:sz w:val="20"/>
          <w:szCs w:val="20"/>
          <w:lang w:eastAsia="el-GR"/>
        </w:rPr>
        <w:t>, αίτημα</w:t>
      </w:r>
      <w:r w:rsidRPr="00AD5BCA">
        <w:rPr>
          <w:rFonts w:asciiTheme="minorHAnsi" w:hAnsiTheme="minorHAnsi"/>
          <w:kern w:val="1"/>
          <w:sz w:val="20"/>
          <w:szCs w:val="20"/>
          <w:lang w:eastAsia="el-GR"/>
        </w:rPr>
        <w:t xml:space="preserve"> προς το αρμόδιο όργανο αξιολόγησης για την παράταση της προθεσμίας υποβολής, το οποίο συνοδεύεται με αποδεικτικά έγγραφα από τα οποία να αποδεικνύεται ότι έχει αιτηθεί την χορήγηση των δικαιολογητικών, η αναθέτουσα αρχή παρατείνει την προθεσμία υποβολής των δικαιολογητικών για όσο χρόνο απαιτηθεί για την χορήγηση των δικαιολογητικών από τις αρμόδιες αρχές</w:t>
      </w:r>
      <w:r w:rsidR="00BE29D5">
        <w:rPr>
          <w:rFonts w:asciiTheme="minorHAnsi" w:hAnsiTheme="minorHAnsi"/>
          <w:kern w:val="1"/>
          <w:sz w:val="20"/>
          <w:szCs w:val="20"/>
          <w:lang w:eastAsia="el-GR"/>
        </w:rPr>
        <w:t>.</w:t>
      </w:r>
    </w:p>
    <w:p w:rsidR="00AD5BCA" w:rsidRPr="00AD5BCA" w:rsidRDefault="00AD5BCA" w:rsidP="00AD5BCA">
      <w:pPr>
        <w:textAlignment w:val="baseline"/>
        <w:rPr>
          <w:rFonts w:asciiTheme="minorHAnsi" w:hAnsiTheme="minorHAnsi"/>
          <w:kern w:val="1"/>
          <w:sz w:val="20"/>
          <w:szCs w:val="20"/>
          <w:lang w:eastAsia="el-GR"/>
        </w:rPr>
      </w:pPr>
      <w:r w:rsidRPr="00AD5BCA">
        <w:rPr>
          <w:rFonts w:asciiTheme="minorHAnsi" w:hAnsiTheme="minorHAnsi"/>
          <w:kern w:val="1"/>
          <w:sz w:val="20"/>
          <w:szCs w:val="20"/>
          <w:lang w:eastAsia="el-GR"/>
        </w:rPr>
        <w:t xml:space="preserve">Το παρόν εφαρμόζεται και στις περιπτώσεις που η αναθέτουσα αρχή ζητήσει την προσκόμιση των δικαιολογητικών κατά τη διαδικασία αξιολόγησης των προσφορών ή αιτήσεων συμμετοχής και πριν το στάδιο κατακύρωσης, κατ΄ εφαρμογή της διάταξης του άρθρου 79 παρ. 5 </w:t>
      </w:r>
      <w:proofErr w:type="spellStart"/>
      <w:r w:rsidRPr="00AD5BCA">
        <w:rPr>
          <w:rFonts w:asciiTheme="minorHAnsi" w:hAnsiTheme="minorHAnsi"/>
          <w:kern w:val="1"/>
          <w:sz w:val="20"/>
          <w:szCs w:val="20"/>
          <w:lang w:eastAsia="el-GR"/>
        </w:rPr>
        <w:t>εδαφ</w:t>
      </w:r>
      <w:proofErr w:type="spellEnd"/>
      <w:r w:rsidRPr="00AD5BCA">
        <w:rPr>
          <w:rFonts w:asciiTheme="minorHAnsi" w:hAnsiTheme="minorHAnsi"/>
          <w:kern w:val="1"/>
          <w:sz w:val="20"/>
          <w:szCs w:val="20"/>
          <w:lang w:eastAsia="el-GR"/>
        </w:rPr>
        <w:t>. α’ του ν. 4412/2016, τηρουμένων των αρχών της ίσης μεταχείρισης και της διαφάνειας.</w:t>
      </w:r>
    </w:p>
    <w:p w:rsidR="00AD5BCA" w:rsidRPr="00AD5BCA" w:rsidRDefault="00AD5BCA" w:rsidP="00AD5BCA">
      <w:pPr>
        <w:textAlignment w:val="baseline"/>
        <w:rPr>
          <w:rFonts w:asciiTheme="minorHAnsi" w:hAnsiTheme="minorHAnsi"/>
          <w:kern w:val="1"/>
          <w:sz w:val="20"/>
          <w:szCs w:val="20"/>
          <w:lang w:eastAsia="el-GR"/>
        </w:rPr>
      </w:pPr>
      <w:r w:rsidRPr="00AD5BCA">
        <w:rPr>
          <w:rFonts w:asciiTheme="minorHAnsi" w:hAnsiTheme="minorHAnsi"/>
          <w:kern w:val="1"/>
          <w:sz w:val="20"/>
          <w:szCs w:val="20"/>
          <w:lang w:eastAsia="el-GR"/>
        </w:rPr>
        <w:t>Όσοι δεν έχουν αποκλειστεί οριστικά λαμβάνουν γνώση των παραπάνω δικαιολογητικών που κατατέθηκαν.</w:t>
      </w:r>
    </w:p>
    <w:p w:rsidR="00AD5BCA" w:rsidRPr="00AD5BCA" w:rsidRDefault="00AD5BCA" w:rsidP="00AD5BCA">
      <w:pPr>
        <w:textAlignment w:val="baseline"/>
        <w:rPr>
          <w:rFonts w:asciiTheme="minorHAnsi" w:hAnsiTheme="minorHAnsi"/>
          <w:kern w:val="1"/>
          <w:sz w:val="20"/>
          <w:szCs w:val="20"/>
          <w:lang w:eastAsia="el-GR"/>
        </w:rPr>
      </w:pPr>
      <w:r w:rsidRPr="00AD5BCA">
        <w:rPr>
          <w:rFonts w:asciiTheme="minorHAnsi" w:hAnsiTheme="minorHAnsi"/>
          <w:kern w:val="1"/>
          <w:sz w:val="20"/>
          <w:szCs w:val="20"/>
          <w:lang w:eastAsia="el-GR"/>
        </w:rPr>
        <w:t>Απορρίπτεται η προσφορά του προσωρινού αναδόχου,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rsidR="007C681C" w:rsidRDefault="007C681C" w:rsidP="00F701F8">
      <w:pPr>
        <w:pStyle w:val="aff0"/>
        <w:numPr>
          <w:ilvl w:val="0"/>
          <w:numId w:val="6"/>
        </w:numPr>
        <w:ind w:left="284" w:hanging="142"/>
        <w:jc w:val="both"/>
        <w:rPr>
          <w:rFonts w:asciiTheme="minorHAnsi" w:hAnsiTheme="minorHAnsi"/>
          <w:sz w:val="20"/>
          <w:szCs w:val="20"/>
        </w:rPr>
      </w:pPr>
      <w:r w:rsidRPr="009344C4">
        <w:rPr>
          <w:rFonts w:asciiTheme="minorHAnsi" w:hAnsiTheme="minorHAnsi"/>
          <w:sz w:val="20"/>
          <w:szCs w:val="20"/>
        </w:rPr>
        <w:t xml:space="preserve">κατά </w:t>
      </w:r>
      <w:r w:rsidRPr="00524E97">
        <w:rPr>
          <w:rFonts w:asciiTheme="minorHAnsi" w:hAnsiTheme="minorHAnsi"/>
          <w:sz w:val="20"/>
          <w:szCs w:val="20"/>
        </w:rPr>
        <w:t xml:space="preserve">τον έλεγχο των παραπάνω δικαιολογητικών διαπιστωθεί ότι τα στοιχεία που δηλώθηκαν με το </w:t>
      </w:r>
      <w:r w:rsidRPr="000B1BBD">
        <w:rPr>
          <w:rFonts w:asciiTheme="minorHAnsi" w:hAnsiTheme="minorHAnsi"/>
          <w:sz w:val="20"/>
          <w:szCs w:val="20"/>
        </w:rPr>
        <w:t>Ευρωπαϊκό Ενιαίο Έγγραφο Σύμβασης (Ε.Ε.Ε.Σ.),</w:t>
      </w:r>
      <w:r w:rsidRPr="00524E97">
        <w:rPr>
          <w:rFonts w:asciiTheme="minorHAnsi" w:hAnsiTheme="minorHAnsi"/>
          <w:sz w:val="20"/>
          <w:szCs w:val="20"/>
        </w:rPr>
        <w:t xml:space="preserve"> είναι ψευδή ή ανακριβή, ή </w:t>
      </w:r>
    </w:p>
    <w:p w:rsidR="007C681C" w:rsidRPr="009344C4" w:rsidRDefault="007C681C" w:rsidP="00F701F8">
      <w:pPr>
        <w:pStyle w:val="aff0"/>
        <w:numPr>
          <w:ilvl w:val="0"/>
          <w:numId w:val="6"/>
        </w:numPr>
        <w:ind w:left="284" w:hanging="142"/>
        <w:jc w:val="both"/>
        <w:rPr>
          <w:rFonts w:asciiTheme="minorHAnsi" w:hAnsiTheme="minorHAnsi"/>
          <w:sz w:val="20"/>
          <w:szCs w:val="20"/>
        </w:rPr>
      </w:pPr>
      <w:r w:rsidRPr="009344C4">
        <w:rPr>
          <w:rFonts w:asciiTheme="minorHAnsi" w:hAnsiTheme="minorHAnsi"/>
          <w:sz w:val="20"/>
          <w:szCs w:val="20"/>
        </w:rPr>
        <w:t xml:space="preserve">δεν υποβληθούν στο προκαθορισμένο χρονικό διάστημα τα απαιτούμενα πρωτότυπα ή αντίγραφα των παραπάνω δικαιολογητικών, ή </w:t>
      </w:r>
    </w:p>
    <w:p w:rsidR="007C681C" w:rsidRPr="00524E97" w:rsidRDefault="007C681C" w:rsidP="00F701F8">
      <w:pPr>
        <w:pStyle w:val="aff0"/>
        <w:numPr>
          <w:ilvl w:val="0"/>
          <w:numId w:val="6"/>
        </w:numPr>
        <w:ind w:left="284" w:hanging="142"/>
        <w:jc w:val="both"/>
        <w:rPr>
          <w:rFonts w:asciiTheme="minorHAnsi" w:hAnsiTheme="minorHAnsi"/>
          <w:sz w:val="20"/>
          <w:szCs w:val="20"/>
        </w:rPr>
      </w:pPr>
      <w:r w:rsidRPr="00524E97">
        <w:rPr>
          <w:rFonts w:asciiTheme="minorHAnsi" w:hAnsiTheme="minorHAnsi"/>
          <w:sz w:val="20"/>
          <w:szCs w:val="20"/>
        </w:rPr>
        <w:t>από τα δικαιολογητικά που προσκομίσθηκαν νομίμως και εμπροθέσμως, δεν αποδεικνύονται οι όροι και οι προϋποθέσεις συμμετοχής σύμφωνα με τα άρθρα 2.2.3 (λόγοι αποκλεισμού) και 2.2.4  (κριτήριο ποιοτικής επιλογής) της</w:t>
      </w:r>
      <w:r>
        <w:rPr>
          <w:rFonts w:asciiTheme="minorHAnsi" w:hAnsiTheme="minorHAnsi"/>
          <w:sz w:val="20"/>
          <w:szCs w:val="20"/>
        </w:rPr>
        <w:t xml:space="preserve"> παρούσας.</w:t>
      </w:r>
      <w:r w:rsidRPr="00524E97">
        <w:rPr>
          <w:rFonts w:asciiTheme="minorHAnsi" w:hAnsiTheme="minorHAnsi"/>
          <w:sz w:val="20"/>
          <w:szCs w:val="20"/>
        </w:rPr>
        <w:t xml:space="preserve"> </w:t>
      </w:r>
    </w:p>
    <w:p w:rsidR="007C681C" w:rsidRPr="002549D9" w:rsidRDefault="007C681C" w:rsidP="007C681C">
      <w:pPr>
        <w:rPr>
          <w:rFonts w:asciiTheme="minorHAnsi" w:hAnsiTheme="minorHAnsi"/>
          <w:i/>
          <w:color w:val="5B9BD5"/>
          <w:sz w:val="20"/>
          <w:szCs w:val="20"/>
          <w:lang w:eastAsia="el-GR"/>
        </w:rPr>
      </w:pPr>
      <w:r w:rsidRPr="002549D9">
        <w:rPr>
          <w:rFonts w:asciiTheme="minorHAnsi" w:hAnsiTheme="minorHAnsi"/>
          <w:sz w:val="20"/>
          <w:szCs w:val="20"/>
        </w:rPr>
        <w:t xml:space="preserve">Σε περίπτωση έγκαιρης και προσήκουσας ενημέρωσης της αναθέτουσας αρχής για μεταβολές στις προϋποθέσεις τις οποίες ο προσωρινός ανάδοχος είχε δηλώσει με το </w:t>
      </w:r>
      <w:r w:rsidRPr="000B1BBD">
        <w:rPr>
          <w:rFonts w:asciiTheme="minorHAnsi" w:hAnsiTheme="minorHAnsi"/>
          <w:sz w:val="20"/>
          <w:szCs w:val="20"/>
        </w:rPr>
        <w:t>Ευρωπαϊκό Ενιαίο Έγγραφο Σύμβασης,</w:t>
      </w:r>
      <w:r w:rsidRPr="002549D9">
        <w:rPr>
          <w:rFonts w:asciiTheme="minorHAnsi" w:hAnsiTheme="minorHAnsi"/>
          <w:sz w:val="20"/>
          <w:szCs w:val="20"/>
        </w:rPr>
        <w:t xml:space="preserve"> ότι πληροί, οι οποίες επήλθαν ή για τις οποίες έλαβε γνώση μετά την δήλωση και μέχρι την ημέρα της έγγραφης ειδοποίησης για την προσκόμιση των δικαιολογητικών </w:t>
      </w:r>
      <w:r>
        <w:rPr>
          <w:rFonts w:asciiTheme="minorHAnsi" w:hAnsiTheme="minorHAnsi"/>
          <w:sz w:val="20"/>
          <w:szCs w:val="20"/>
        </w:rPr>
        <w:t>προσωρινού αναδόχου</w:t>
      </w:r>
      <w:r w:rsidRPr="002549D9">
        <w:rPr>
          <w:rFonts w:asciiTheme="minorHAnsi" w:hAnsiTheme="minorHAnsi"/>
          <w:sz w:val="20"/>
          <w:szCs w:val="20"/>
        </w:rPr>
        <w:t xml:space="preserve"> (</w:t>
      </w:r>
      <w:proofErr w:type="spellStart"/>
      <w:r w:rsidRPr="002549D9">
        <w:rPr>
          <w:rFonts w:asciiTheme="minorHAnsi" w:hAnsiTheme="minorHAnsi"/>
          <w:sz w:val="20"/>
          <w:szCs w:val="20"/>
        </w:rPr>
        <w:t>οψιγενείς</w:t>
      </w:r>
      <w:proofErr w:type="spellEnd"/>
      <w:r w:rsidRPr="002549D9">
        <w:rPr>
          <w:rFonts w:asciiTheme="minorHAnsi" w:hAnsiTheme="minorHAnsi"/>
          <w:sz w:val="20"/>
          <w:szCs w:val="20"/>
        </w:rPr>
        <w:t xml:space="preserve"> μεταβολές), δεν καταπίπτει υπέρ της αναθέτουσας αρχής η εγγύηση συμμετοχής του. </w:t>
      </w:r>
    </w:p>
    <w:p w:rsidR="007C681C" w:rsidRPr="002549D9" w:rsidRDefault="007C681C" w:rsidP="007C681C">
      <w:pPr>
        <w:rPr>
          <w:rFonts w:asciiTheme="minorHAnsi" w:hAnsiTheme="minorHAnsi"/>
          <w:sz w:val="20"/>
          <w:szCs w:val="20"/>
        </w:rPr>
      </w:pPr>
      <w:r w:rsidRPr="002549D9">
        <w:rPr>
          <w:rFonts w:asciiTheme="minorHAnsi" w:hAnsiTheme="minorHAnsi"/>
          <w:sz w:val="20"/>
          <w:szCs w:val="20"/>
        </w:rPr>
        <w:t xml:space="preserve">Αν κανένας από τους προσφέροντες δεν υποβάλλει αληθή ή ακριβή δήλωση </w:t>
      </w:r>
      <w:r w:rsidRPr="00524E97">
        <w:rPr>
          <w:rFonts w:asciiTheme="minorHAnsi" w:hAnsiTheme="minorHAnsi"/>
          <w:sz w:val="20"/>
          <w:szCs w:val="20"/>
        </w:rPr>
        <w:t>ή</w:t>
      </w:r>
      <w:r w:rsidRPr="002549D9">
        <w:rPr>
          <w:rFonts w:asciiTheme="minorHAnsi" w:hAnsiTheme="minorHAnsi"/>
          <w:sz w:val="20"/>
          <w:szCs w:val="20"/>
        </w:rPr>
        <w:t xml:space="preserve"> δεν προσκομίσει ένα ή περισσότερα από τα απαιτούμενα δικαιολογητικά </w:t>
      </w:r>
      <w:r w:rsidRPr="00524E97">
        <w:rPr>
          <w:rFonts w:asciiTheme="minorHAnsi" w:hAnsiTheme="minorHAnsi"/>
          <w:sz w:val="20"/>
          <w:szCs w:val="20"/>
        </w:rPr>
        <w:t>ή</w:t>
      </w:r>
      <w:r w:rsidRPr="002549D9">
        <w:rPr>
          <w:rFonts w:asciiTheme="minorHAnsi" w:hAnsiTheme="minorHAnsi"/>
          <w:sz w:val="20"/>
          <w:szCs w:val="20"/>
        </w:rPr>
        <w:t xml:space="preserve"> δεν απ</w:t>
      </w:r>
      <w:r>
        <w:rPr>
          <w:rFonts w:asciiTheme="minorHAnsi" w:hAnsiTheme="minorHAnsi"/>
          <w:sz w:val="20"/>
          <w:szCs w:val="20"/>
        </w:rPr>
        <w:t>οδείξει ότι πληροί το κριτήριο</w:t>
      </w:r>
      <w:r w:rsidRPr="002549D9">
        <w:rPr>
          <w:rFonts w:asciiTheme="minorHAnsi" w:hAnsiTheme="minorHAnsi"/>
          <w:sz w:val="20"/>
          <w:szCs w:val="20"/>
        </w:rPr>
        <w:t xml:space="preserve"> ποιοτικής επιλογής σύμφωνα με </w:t>
      </w:r>
      <w:r>
        <w:rPr>
          <w:rFonts w:asciiTheme="minorHAnsi" w:hAnsiTheme="minorHAnsi"/>
          <w:sz w:val="20"/>
          <w:szCs w:val="20"/>
        </w:rPr>
        <w:t>την παράγραφο</w:t>
      </w:r>
      <w:r w:rsidRPr="002549D9">
        <w:rPr>
          <w:rFonts w:asciiTheme="minorHAnsi" w:hAnsiTheme="minorHAnsi"/>
          <w:sz w:val="20"/>
          <w:szCs w:val="20"/>
        </w:rPr>
        <w:t xml:space="preserve"> 2.2.4 της παρούσας διακήρυξης, η διαδικασία ματαιώνεται. </w:t>
      </w:r>
    </w:p>
    <w:p w:rsidR="007C681C" w:rsidRPr="002549D9" w:rsidRDefault="007C681C" w:rsidP="007C681C">
      <w:pPr>
        <w:rPr>
          <w:rFonts w:asciiTheme="minorHAnsi" w:hAnsiTheme="minorHAnsi"/>
          <w:sz w:val="20"/>
          <w:szCs w:val="20"/>
        </w:rPr>
      </w:pPr>
      <w:r w:rsidRPr="002549D9">
        <w:rPr>
          <w:rFonts w:asciiTheme="minorHAnsi" w:hAnsiTheme="minorHAnsi"/>
          <w:sz w:val="20"/>
          <w:szCs w:val="20"/>
        </w:rPr>
        <w:t xml:space="preserve">Η διαδικασία ελέγχου των παραπάνω δικαιολογητικών ολοκληρώνεται με τη σύνταξη πρακτικού </w:t>
      </w:r>
      <w:r>
        <w:rPr>
          <w:rFonts w:asciiTheme="minorHAnsi" w:hAnsiTheme="minorHAnsi"/>
          <w:sz w:val="20"/>
          <w:szCs w:val="20"/>
        </w:rPr>
        <w:t xml:space="preserve">από </w:t>
      </w:r>
      <w:r w:rsidRPr="002549D9">
        <w:rPr>
          <w:rFonts w:asciiTheme="minorHAnsi" w:hAnsiTheme="minorHAnsi"/>
          <w:sz w:val="20"/>
          <w:szCs w:val="20"/>
        </w:rPr>
        <w:t xml:space="preserve">την Επιτροπή του </w:t>
      </w:r>
      <w:r w:rsidRPr="008567EC">
        <w:rPr>
          <w:rFonts w:asciiTheme="minorHAnsi" w:hAnsiTheme="minorHAnsi"/>
          <w:sz w:val="20"/>
          <w:szCs w:val="20"/>
        </w:rPr>
        <w:t xml:space="preserve">Διαγωνισμού </w:t>
      </w:r>
      <w:r w:rsidRPr="00426CFE">
        <w:rPr>
          <w:rFonts w:asciiTheme="minorHAnsi" w:hAnsiTheme="minorHAnsi" w:cstheme="minorHAnsi"/>
          <w:color w:val="000000" w:themeColor="text1"/>
          <w:sz w:val="20"/>
          <w:szCs w:val="20"/>
        </w:rPr>
        <w:t>σ</w:t>
      </w:r>
      <w:r w:rsidRPr="00426CFE">
        <w:rPr>
          <w:rFonts w:asciiTheme="minorHAnsi" w:hAnsiTheme="minorHAnsi" w:cstheme="minorHAnsi"/>
          <w:bCs/>
          <w:color w:val="000000" w:themeColor="text1"/>
          <w:sz w:val="20"/>
          <w:szCs w:val="20"/>
        </w:rPr>
        <w:t xml:space="preserve">το οποίο αναγράφεται η τυχόν συμπλήρωση δικαιολογητικών κατά́ τα οριζόμενα στην παράγραφο 2 του άρθρου 103 του ν 4412/2016 </w:t>
      </w:r>
      <w:r w:rsidRPr="00426CFE">
        <w:rPr>
          <w:rFonts w:asciiTheme="minorHAnsi" w:hAnsiTheme="minorHAnsi"/>
          <w:color w:val="000000" w:themeColor="text1"/>
          <w:sz w:val="20"/>
          <w:szCs w:val="20"/>
        </w:rPr>
        <w:t>και τη δ</w:t>
      </w:r>
      <w:r w:rsidRPr="002549D9">
        <w:rPr>
          <w:rFonts w:asciiTheme="minorHAnsi" w:hAnsiTheme="minorHAnsi"/>
          <w:sz w:val="20"/>
          <w:szCs w:val="20"/>
        </w:rPr>
        <w:t xml:space="preserve">ιαβίβαση του φακέλου στο αποφαινόμενο όργανο της αναθέτουσας αρχής για τη λήψη απόφασης είτε για την κατακύρωση της σύμβασης είτε </w:t>
      </w:r>
      <w:r w:rsidR="00B14B14">
        <w:rPr>
          <w:rFonts w:asciiTheme="minorHAnsi" w:hAnsiTheme="minorHAnsi"/>
          <w:sz w:val="20"/>
          <w:szCs w:val="20"/>
        </w:rPr>
        <w:t xml:space="preserve">για τη ματαίωση της διαδικασίας. </w:t>
      </w:r>
      <w:r w:rsidRPr="002549D9">
        <w:rPr>
          <w:rFonts w:asciiTheme="minorHAnsi" w:hAnsiTheme="minorHAnsi"/>
          <w:sz w:val="20"/>
          <w:szCs w:val="20"/>
        </w:rPr>
        <w:t xml:space="preserve"> </w:t>
      </w:r>
      <w:r w:rsidRPr="00B14B14">
        <w:rPr>
          <w:rFonts w:asciiTheme="minorHAnsi" w:hAnsiTheme="minorHAnsi"/>
          <w:sz w:val="20"/>
          <w:szCs w:val="20"/>
        </w:rPr>
        <w:t>Επισημαίνεται ότι, η αρμόδια επιτροπή του διαγωνισμού, με αιτιολογημένη εισήγησή της, μπορεί να προτείνει την κατακύρωση της σύμβασης για ολόκληρη ή μεγαλύτερη ή μικρότερη ποσότητα κατά ποσοστό στα εκατό και ως εξής:  Ποσοστό 15</w:t>
      </w:r>
      <w:r w:rsidRPr="00B14B14">
        <w:rPr>
          <w:rStyle w:val="FootnoteReference2"/>
          <w:rFonts w:asciiTheme="minorHAnsi" w:hAnsiTheme="minorHAnsi"/>
          <w:sz w:val="20"/>
          <w:szCs w:val="20"/>
          <w:vertAlign w:val="baseline"/>
        </w:rPr>
        <w:t>%</w:t>
      </w:r>
      <w:r w:rsidRPr="00B14B14">
        <w:rPr>
          <w:rFonts w:asciiTheme="minorHAnsi" w:hAnsiTheme="minorHAnsi"/>
          <w:sz w:val="20"/>
          <w:szCs w:val="20"/>
        </w:rPr>
        <w:t xml:space="preserve"> στην περίπτωση της μεγαλύτερης ποσότητας και ποσοστό 50% στην περίπτωση μικρότερης ποσότητας. Για κατακύρωση μέρους της ποσότητας κάτω του καθοριζόμενου ως ανωτέρω ποσοστού, απαιτείται προηγούμενη αποδοχή από τον προσωρινό ανάδοχο.</w:t>
      </w:r>
    </w:p>
    <w:p w:rsidR="007C681C" w:rsidRPr="002549D9" w:rsidRDefault="007C681C" w:rsidP="007C681C">
      <w:pPr>
        <w:tabs>
          <w:tab w:val="left" w:pos="0"/>
        </w:tabs>
        <w:rPr>
          <w:rFonts w:asciiTheme="minorHAnsi" w:hAnsiTheme="minorHAnsi"/>
          <w:sz w:val="20"/>
          <w:szCs w:val="20"/>
        </w:rPr>
      </w:pPr>
      <w:r w:rsidRPr="002549D9">
        <w:rPr>
          <w:rFonts w:asciiTheme="minorHAnsi" w:hAnsiTheme="minorHAnsi"/>
          <w:sz w:val="20"/>
          <w:szCs w:val="20"/>
        </w:rPr>
        <w:t>Τα αποτελέσματα του ελέγχου των παραπάνω δικαιολογητικών και της εισήγησης της Επιτροπής επικυρώνονται με την απόφαση κατακύρωσης.</w:t>
      </w:r>
    </w:p>
    <w:p w:rsidR="007C681C" w:rsidRDefault="007C681C" w:rsidP="00D10825">
      <w:pPr>
        <w:rPr>
          <w:rFonts w:asciiTheme="minorHAnsi" w:hAnsiTheme="minorHAnsi"/>
          <w:b/>
          <w:sz w:val="20"/>
          <w:szCs w:val="20"/>
          <w:u w:val="single"/>
        </w:rPr>
      </w:pPr>
      <w:bookmarkStart w:id="82" w:name="__RefHeading___Toc470009814"/>
      <w:bookmarkStart w:id="83" w:name="_Toc535577387"/>
      <w:r w:rsidRPr="00D10825">
        <w:rPr>
          <w:rFonts w:asciiTheme="minorHAnsi" w:hAnsiTheme="minorHAnsi"/>
          <w:b/>
          <w:sz w:val="20"/>
          <w:szCs w:val="20"/>
          <w:u w:val="single"/>
        </w:rPr>
        <w:t>3.3 Κατακύρωση - σύναψη σύμβασης</w:t>
      </w:r>
      <w:bookmarkEnd w:id="82"/>
      <w:bookmarkEnd w:id="83"/>
      <w:r w:rsidRPr="00D10825">
        <w:rPr>
          <w:rFonts w:asciiTheme="minorHAnsi" w:hAnsiTheme="minorHAnsi"/>
          <w:b/>
          <w:sz w:val="20"/>
          <w:szCs w:val="20"/>
          <w:u w:val="single"/>
        </w:rPr>
        <w:t xml:space="preserve"> </w:t>
      </w:r>
    </w:p>
    <w:p w:rsidR="00D10825" w:rsidRPr="00D10825" w:rsidRDefault="00D10825" w:rsidP="00D10825">
      <w:pPr>
        <w:rPr>
          <w:rFonts w:asciiTheme="minorHAnsi" w:hAnsiTheme="minorHAnsi"/>
          <w:b/>
          <w:sz w:val="20"/>
          <w:szCs w:val="20"/>
          <w:u w:val="single"/>
        </w:rPr>
      </w:pPr>
    </w:p>
    <w:p w:rsidR="00D10825" w:rsidRPr="00D10825" w:rsidRDefault="00D10825" w:rsidP="00D10825">
      <w:pPr>
        <w:rPr>
          <w:rFonts w:asciiTheme="minorHAnsi" w:hAnsiTheme="minorHAnsi"/>
          <w:sz w:val="20"/>
          <w:szCs w:val="20"/>
        </w:rPr>
      </w:pPr>
      <w:r w:rsidRPr="00D10825">
        <w:rPr>
          <w:rFonts w:asciiTheme="minorHAnsi" w:hAnsiTheme="minorHAnsi"/>
          <w:sz w:val="20"/>
          <w:szCs w:val="20"/>
        </w:rPr>
        <w:t xml:space="preserve">Η αναθέτουσα αρχή κοινοποιεί την απόφαση κατακύρωσης, μαζί με αντίγραφο όλων των πρακτικών της διαδικασίας ελέγχου και αξιολόγησης των προσφορών, σε κάθε προσφέροντα, που δεν έχει αποκλειστεί οριστικά, εκτός από τον προσωρινό ανάδοχο, ηλεκτρονικά μέσω του συστήματος.  </w:t>
      </w:r>
    </w:p>
    <w:p w:rsidR="00D10825" w:rsidRPr="00D10825" w:rsidRDefault="00D10825" w:rsidP="00D10825">
      <w:pPr>
        <w:rPr>
          <w:rFonts w:asciiTheme="minorHAnsi" w:hAnsiTheme="minorHAnsi"/>
          <w:sz w:val="20"/>
          <w:szCs w:val="20"/>
        </w:rPr>
      </w:pPr>
      <w:r w:rsidRPr="00D10825">
        <w:rPr>
          <w:rFonts w:asciiTheme="minorHAnsi" w:hAnsiTheme="minorHAnsi"/>
          <w:sz w:val="20"/>
          <w:szCs w:val="20"/>
        </w:rPr>
        <w:t>Η απόφαση κατακύρωσης δεν παράγει τα έννομα αποτελέσματά της, εφόσον η αναθέτουσα αρχή δεν την κοινοποίησε σε όλους τους προσφέροντες που δεν έχουν αποκλειστεί οριστικά. Τα έννομα αποτελέσματα της απόφασης κατακύρωσης και ιδίως η σύναψη της σύμβασης επέρχονται εφόσον συντρέξουν σωρευτικά τα εξής:</w:t>
      </w:r>
    </w:p>
    <w:p w:rsidR="00D10825" w:rsidRPr="00853A92" w:rsidRDefault="00D10825" w:rsidP="00853A92">
      <w:pPr>
        <w:rPr>
          <w:rFonts w:asciiTheme="minorHAnsi" w:hAnsiTheme="minorHAnsi"/>
          <w:sz w:val="20"/>
          <w:szCs w:val="20"/>
        </w:rPr>
      </w:pPr>
      <w:r w:rsidRPr="00853A92">
        <w:rPr>
          <w:rFonts w:asciiTheme="minorHAnsi" w:hAnsiTheme="minorHAnsi"/>
          <w:sz w:val="20"/>
          <w:szCs w:val="20"/>
        </w:rPr>
        <w:t>α) παρέλθει άπρακτη η προθεσμία άσκησης προδικαστικής προσφυγής ή σε περίπτωση άσκησης, παρέλθει άπρακτη η προθεσμία άσκησης αίτησης αναστολής κατά της απόφασης της Α.Ε.Π.Π. και σε περίπτωση άσκησης αίτησης αναστολής κατά της απόφασης της Α.Ε.Π.Π., εκδοθεί απόφαση επί της αίτησης, με την επιφύλαξη της χορήγησης προσωρινής διαταγής, σύμφωνα με τα οριζόμενα στο τελευταίο εδάφιο της παραγράφου 4 του άρθρου 372 του ν. 4412/2016 ,</w:t>
      </w:r>
    </w:p>
    <w:p w:rsidR="00D10825" w:rsidRPr="00D10825" w:rsidRDefault="00D10825" w:rsidP="00D10825">
      <w:pPr>
        <w:rPr>
          <w:rFonts w:asciiTheme="minorHAnsi" w:hAnsiTheme="minorHAnsi"/>
          <w:sz w:val="20"/>
          <w:szCs w:val="20"/>
        </w:rPr>
      </w:pPr>
      <w:r w:rsidRPr="00853A92">
        <w:rPr>
          <w:rFonts w:asciiTheme="minorHAnsi" w:hAnsiTheme="minorHAnsi"/>
          <w:sz w:val="20"/>
          <w:szCs w:val="20"/>
        </w:rPr>
        <w:t>και </w:t>
      </w:r>
      <w:r w:rsidRPr="00853A92">
        <w:rPr>
          <w:rFonts w:asciiTheme="minorHAnsi" w:hAnsiTheme="minorHAnsi"/>
          <w:sz w:val="20"/>
          <w:szCs w:val="20"/>
        </w:rPr>
        <w:br/>
      </w:r>
      <w:r>
        <w:rPr>
          <w:rFonts w:asciiTheme="minorHAnsi" w:hAnsiTheme="minorHAnsi"/>
          <w:sz w:val="20"/>
          <w:szCs w:val="20"/>
        </w:rPr>
        <w:t>β</w:t>
      </w:r>
      <w:r w:rsidRPr="00D10825">
        <w:rPr>
          <w:rFonts w:asciiTheme="minorHAnsi" w:hAnsiTheme="minorHAnsi"/>
          <w:sz w:val="20"/>
          <w:szCs w:val="20"/>
        </w:rPr>
        <w:t>) κοινοποιηθεί η απόφαση κατακύρωσης στον προσωρινό ανάδοχο, εφόσον ο τελευταίος υποβάλλει, στην περίπτωση που απαιτείται, έπειτα από σχετική πρόσκληση, υπεύθυνη δήλωση, που υπογράφεται κατά τα οριζόμενα στο </w:t>
      </w:r>
      <w:hyperlink r:id="rId20" w:history="1">
        <w:r w:rsidRPr="00D10825">
          <w:rPr>
            <w:rFonts w:asciiTheme="minorHAnsi" w:hAnsiTheme="minorHAnsi"/>
            <w:sz w:val="20"/>
            <w:szCs w:val="20"/>
          </w:rPr>
          <w:t>άρθρο 79Α</w:t>
        </w:r>
      </w:hyperlink>
      <w:r w:rsidRPr="00D10825">
        <w:rPr>
          <w:rFonts w:asciiTheme="minorHAnsi" w:hAnsiTheme="minorHAnsi"/>
          <w:sz w:val="20"/>
          <w:szCs w:val="20"/>
        </w:rPr>
        <w:t xml:space="preserve">, στην οποία θα δηλώνεται ότι, δεν έχουν επέλθει στο πρόσωπό του </w:t>
      </w:r>
      <w:proofErr w:type="spellStart"/>
      <w:r w:rsidRPr="00D10825">
        <w:rPr>
          <w:rFonts w:asciiTheme="minorHAnsi" w:hAnsiTheme="minorHAnsi"/>
          <w:sz w:val="20"/>
          <w:szCs w:val="20"/>
        </w:rPr>
        <w:t>οψιγενείς</w:t>
      </w:r>
      <w:proofErr w:type="spellEnd"/>
      <w:r w:rsidRPr="00D10825">
        <w:rPr>
          <w:rFonts w:asciiTheme="minorHAnsi" w:hAnsiTheme="minorHAnsi"/>
          <w:sz w:val="20"/>
          <w:szCs w:val="20"/>
        </w:rPr>
        <w:t xml:space="preserve"> μεταβολές κατά την έννοια </w:t>
      </w:r>
      <w:r w:rsidRPr="00D10825">
        <w:rPr>
          <w:rFonts w:asciiTheme="minorHAnsi" w:hAnsiTheme="minorHAnsi"/>
          <w:sz w:val="20"/>
          <w:szCs w:val="20"/>
        </w:rPr>
        <w:lastRenderedPageBreak/>
        <w:t>του </w:t>
      </w:r>
      <w:hyperlink r:id="rId21" w:anchor="art104" w:history="1">
        <w:r w:rsidRPr="00D10825">
          <w:rPr>
            <w:rFonts w:asciiTheme="minorHAnsi" w:hAnsiTheme="minorHAnsi"/>
            <w:sz w:val="20"/>
            <w:szCs w:val="20"/>
          </w:rPr>
          <w:t>άρθρου 104</w:t>
        </w:r>
      </w:hyperlink>
      <w:r w:rsidRPr="00D10825">
        <w:rPr>
          <w:rFonts w:asciiTheme="minorHAnsi" w:hAnsiTheme="minorHAnsi"/>
          <w:sz w:val="20"/>
          <w:szCs w:val="20"/>
        </w:rPr>
        <w:t> και μόνον στην περίπτωση του προσυμβατικού ελέγχου ή της άσκησης προδικαστικής προσφυγής κατά της απόφασης κατακύρωσης. Η υπεύθυνη δήλωση ελέγχεται από την αρμόδια Επιτροπή Διαγωνισμού, η οποία συντάσσει πρακτικό που συνοδεύει τη σύμβαση.</w:t>
      </w:r>
    </w:p>
    <w:p w:rsidR="00D10825" w:rsidRPr="00D10825" w:rsidRDefault="00D10825" w:rsidP="00D10825">
      <w:pPr>
        <w:rPr>
          <w:rFonts w:asciiTheme="minorHAnsi" w:hAnsiTheme="minorHAnsi"/>
          <w:sz w:val="20"/>
          <w:szCs w:val="20"/>
        </w:rPr>
      </w:pPr>
    </w:p>
    <w:p w:rsidR="00D10825" w:rsidRPr="00D10825" w:rsidRDefault="00D10825" w:rsidP="00D10825">
      <w:pPr>
        <w:rPr>
          <w:rFonts w:asciiTheme="minorHAnsi" w:hAnsiTheme="minorHAnsi"/>
          <w:sz w:val="20"/>
          <w:szCs w:val="20"/>
        </w:rPr>
      </w:pPr>
      <w:r w:rsidRPr="00D10825">
        <w:rPr>
          <w:rFonts w:asciiTheme="minorHAnsi" w:hAnsiTheme="minorHAnsi"/>
          <w:sz w:val="20"/>
          <w:szCs w:val="20"/>
        </w:rPr>
        <w:t xml:space="preserve">Η αναθέτουσα αρχή προσκαλεί τον ανάδοχο να προσέλθει για υπογραφή του συμφωνητικού, θέτοντάς του προθεσμία που δε μπορεί να υπερβαίνει τις είκοσι (20) ημέρες από την κοινοποίηση της σχετικής ειδικής πρόσκλησης. Το συμφωνητικό έχει αποδεικτικό χαρακτήρα. </w:t>
      </w:r>
    </w:p>
    <w:p w:rsidR="00D10825" w:rsidRPr="00D10825" w:rsidRDefault="00D10825" w:rsidP="00D10825">
      <w:pPr>
        <w:rPr>
          <w:rFonts w:asciiTheme="minorHAnsi" w:hAnsiTheme="minorHAnsi"/>
          <w:sz w:val="20"/>
          <w:szCs w:val="20"/>
        </w:rPr>
      </w:pPr>
      <w:r w:rsidRPr="00D10825">
        <w:rPr>
          <w:rFonts w:asciiTheme="minorHAnsi" w:hAnsiTheme="minorHAnsi"/>
          <w:sz w:val="20"/>
          <w:szCs w:val="20"/>
        </w:rPr>
        <w:t xml:space="preserve">Στην περίπτωση που ο ανάδοχος δεν προσέλθει να υπογράψει το ως άνω συμφωνητικό μέσα στην τεθείσα προθεσμία, κηρύσσεται έκπτωτος, καταπίπτει υπέρ της αναθέτουσας αρχής η εγγυητική επιστολή συμμετοχής του και ακολουθείται η ίδια, ως άνω διαδικασία, για τον προσφέροντα που υπέβαλε την  αμέσως επόμενη πλέον συμφέρουσα από οικονομική άποψη προσφορά. </w:t>
      </w:r>
    </w:p>
    <w:p w:rsidR="00D10825" w:rsidRPr="00D10825" w:rsidRDefault="00D10825" w:rsidP="00D10825"/>
    <w:p w:rsidR="00C4375B" w:rsidRDefault="00C4375B" w:rsidP="00A92EDE">
      <w:pPr>
        <w:pStyle w:val="2"/>
        <w:spacing w:after="120"/>
        <w:rPr>
          <w:rFonts w:asciiTheme="minorHAnsi" w:hAnsiTheme="minorHAnsi"/>
          <w:sz w:val="20"/>
          <w:szCs w:val="20"/>
          <w:u w:val="single"/>
        </w:rPr>
      </w:pPr>
    </w:p>
    <w:p w:rsidR="00A92EDE" w:rsidRDefault="00A92EDE" w:rsidP="00A92EDE">
      <w:pPr>
        <w:pStyle w:val="2"/>
        <w:spacing w:after="120"/>
        <w:rPr>
          <w:rFonts w:asciiTheme="minorHAnsi" w:hAnsiTheme="minorHAnsi"/>
          <w:sz w:val="20"/>
          <w:szCs w:val="20"/>
          <w:u w:val="single"/>
        </w:rPr>
      </w:pPr>
      <w:bookmarkStart w:id="84" w:name="_Toc22121298"/>
      <w:r w:rsidRPr="00F1672D">
        <w:rPr>
          <w:rFonts w:asciiTheme="minorHAnsi" w:hAnsiTheme="minorHAnsi"/>
          <w:sz w:val="20"/>
          <w:szCs w:val="20"/>
          <w:u w:val="single"/>
        </w:rPr>
        <w:t>3.4 Προδικαστικές Προσφυγές - Προσωρινή Δικαστική Προστασία</w:t>
      </w:r>
      <w:bookmarkEnd w:id="81"/>
      <w:bookmarkEnd w:id="84"/>
      <w:r w:rsidRPr="00F1672D">
        <w:rPr>
          <w:rFonts w:asciiTheme="minorHAnsi" w:hAnsiTheme="minorHAnsi"/>
          <w:sz w:val="20"/>
          <w:szCs w:val="20"/>
          <w:u w:val="single"/>
        </w:rPr>
        <w:t xml:space="preserve"> </w:t>
      </w:r>
    </w:p>
    <w:p w:rsidR="00235FBF" w:rsidRPr="00235FBF" w:rsidRDefault="00235FBF" w:rsidP="00235FBF">
      <w:pPr>
        <w:rPr>
          <w:rFonts w:asciiTheme="minorHAnsi" w:hAnsiTheme="minorHAnsi"/>
          <w:sz w:val="20"/>
          <w:szCs w:val="20"/>
        </w:rPr>
      </w:pPr>
      <w:r w:rsidRPr="00235FBF">
        <w:rPr>
          <w:rFonts w:asciiTheme="minorHAnsi" w:hAnsiTheme="minorHAnsi"/>
          <w:sz w:val="20"/>
          <w:szCs w:val="20"/>
        </w:rPr>
        <w:t>Κάθε ενδιαφερόμενος, ο οποίος έχει ή είχε συμφέρον να του ανατεθεί η συγκεκριμένη σύμβαση και έχει ή είχε υποστεί ή ενδέχεται να υποστεί ζημία από εκτελεστή πράξη ή παράλειψη της αναθέτουσας αρχής κατά παράβαση της νομοθεσίας της Ευρωπαϊκής Ένωσης ή της εσωτερικής νομοθεσίας, δικαιούται να ασκήσει προδικαστική προσφυγή ενώπιον της ΑΕΠΠ κατά της σχετικής πράξης ή παράλειψης της αναθέτουσας αρχής, προσδιορίζοντας ειδικώς τις νομικές και πραγματικές αιτιάσεις που δικαιολογούν το αίτημά του. Σε περίπτωση προσφυγής κατά πράξης της αναθέτουσας αρχής η προθεσμία για την άσκηση της προδικαστικής προσφυγής είναι:</w:t>
      </w:r>
    </w:p>
    <w:p w:rsidR="00235FBF" w:rsidRPr="00235FBF" w:rsidRDefault="00235FBF" w:rsidP="00235FBF">
      <w:pPr>
        <w:rPr>
          <w:rFonts w:asciiTheme="minorHAnsi" w:hAnsiTheme="minorHAnsi"/>
          <w:sz w:val="20"/>
          <w:szCs w:val="20"/>
        </w:rPr>
      </w:pPr>
      <w:r w:rsidRPr="00235FBF">
        <w:rPr>
          <w:rFonts w:asciiTheme="minorHAnsi" w:hAnsiTheme="minorHAnsi"/>
          <w:sz w:val="20"/>
          <w:szCs w:val="20"/>
        </w:rPr>
        <w:t xml:space="preserve">(α) δέκα (10) ημέρες από την κοινοποίηση της προσβαλλόμενης πράξης στον ενδιαφερόμενο οικονομικό φορέα αν η πράξη κοινοποιήθηκε με ηλεκτρονικά μέσα ή τηλεομοιοτυπία ή </w:t>
      </w:r>
    </w:p>
    <w:p w:rsidR="00235FBF" w:rsidRPr="00235FBF" w:rsidRDefault="00235FBF" w:rsidP="00235FBF">
      <w:pPr>
        <w:rPr>
          <w:rFonts w:asciiTheme="minorHAnsi" w:hAnsiTheme="minorHAnsi"/>
          <w:sz w:val="20"/>
          <w:szCs w:val="20"/>
        </w:rPr>
      </w:pPr>
      <w:r w:rsidRPr="00235FBF">
        <w:rPr>
          <w:rFonts w:asciiTheme="minorHAnsi" w:hAnsiTheme="minorHAnsi"/>
          <w:sz w:val="20"/>
          <w:szCs w:val="20"/>
        </w:rPr>
        <w:t xml:space="preserve">(β) δεκαπέντε (15) ημέρες από την κοινοποίηση της προσβαλλόμενης πράξης σε αυτόν αν χρησιμοποιήθηκαν άλλα μέσα επικοινωνίας, άλλως  </w:t>
      </w:r>
    </w:p>
    <w:p w:rsidR="00235FBF" w:rsidRPr="00235FBF" w:rsidRDefault="00235FBF" w:rsidP="00235FBF">
      <w:pPr>
        <w:rPr>
          <w:rFonts w:asciiTheme="minorHAnsi" w:hAnsiTheme="minorHAnsi"/>
          <w:sz w:val="20"/>
          <w:szCs w:val="20"/>
        </w:rPr>
      </w:pPr>
      <w:r w:rsidRPr="00235FBF">
        <w:rPr>
          <w:rFonts w:asciiTheme="minorHAnsi" w:hAnsiTheme="minorHAnsi"/>
          <w:sz w:val="20"/>
          <w:szCs w:val="20"/>
        </w:rPr>
        <w:t xml:space="preserve">γ) δέκα (10) ημέρες από την πλήρη, πραγματική ή τεκμαιρόμενη, γνώση της πράξης που βλάπτει τα συμφέροντα του ενδιαφερόμενου οικονομικού φορέα. </w:t>
      </w:r>
    </w:p>
    <w:p w:rsidR="00235FBF" w:rsidRPr="00235FBF" w:rsidRDefault="00235FBF" w:rsidP="00235FBF">
      <w:pPr>
        <w:rPr>
          <w:rFonts w:asciiTheme="minorHAnsi" w:hAnsiTheme="minorHAnsi"/>
          <w:sz w:val="20"/>
          <w:szCs w:val="20"/>
        </w:rPr>
      </w:pPr>
      <w:r w:rsidRPr="00235FBF">
        <w:rPr>
          <w:rFonts w:asciiTheme="minorHAnsi" w:hAnsiTheme="minorHAnsi"/>
          <w:sz w:val="20"/>
          <w:szCs w:val="20"/>
        </w:rPr>
        <w:t>Σε περίπτωση παράλειψης, η προθεσμία για την άσκηση της προδικαστικής προσφυγής είναι δεκαπέντε (15) ημέρες από την επομένη της συντέλεσης της προσβαλλόμενης παράλειψης.</w:t>
      </w:r>
    </w:p>
    <w:p w:rsidR="00235FBF" w:rsidRPr="00235FBF" w:rsidRDefault="00235FBF" w:rsidP="00235FBF">
      <w:pPr>
        <w:rPr>
          <w:rFonts w:asciiTheme="minorHAnsi" w:hAnsiTheme="minorHAnsi"/>
          <w:sz w:val="20"/>
          <w:szCs w:val="20"/>
        </w:rPr>
      </w:pPr>
      <w:r w:rsidRPr="00235FBF">
        <w:rPr>
          <w:rFonts w:asciiTheme="minorHAnsi" w:hAnsiTheme="minorHAnsi"/>
          <w:sz w:val="20"/>
          <w:szCs w:val="20"/>
        </w:rPr>
        <w:t>Η προδικαστική προσφυγή κατατίθεται ηλεκτρονικά μέσω της λειτουργικότητας «Επικοινωνία» του ΕΣΗΔΗΣ στον ηλεκτρονικό τόπο του διαγωνισμού, επιλέγοντας κατά περίπτωση την ένδειξη «Προδικαστική Προσφυγή» και επισυνάπτοντας το σχετικό έγγραφο σε μορφή ηλεκτρονικού αρχείου Portable Document Format (PDF), το οποίο φέρει εγκεκριμένη προηγμένη ηλεκτρονική υπογραφή ή προηγμένη ηλεκτρονική υπογραφή με χρήση εγκεκριμένων πιστοποιητικών</w:t>
      </w:r>
    </w:p>
    <w:p w:rsidR="00235FBF" w:rsidRPr="00235FBF" w:rsidRDefault="00235FBF" w:rsidP="00235FBF">
      <w:pPr>
        <w:rPr>
          <w:rFonts w:asciiTheme="minorHAnsi" w:hAnsiTheme="minorHAnsi"/>
          <w:sz w:val="20"/>
          <w:szCs w:val="20"/>
        </w:rPr>
      </w:pPr>
      <w:r w:rsidRPr="00235FBF">
        <w:rPr>
          <w:rFonts w:asciiTheme="minorHAnsi" w:hAnsiTheme="minorHAnsi"/>
          <w:sz w:val="20"/>
          <w:szCs w:val="20"/>
        </w:rPr>
        <w:t xml:space="preserve">Για το παραδεκτό της άσκησης της προδικαστικής προσφυγής κατατίθεται παράβολο από τον προσφεύγοντα υπέρ του Δημοσίου, κατά τα ειδικά οριζόμενα στο άρθρο 363 του ν. 4412/2016 στο άρθρο 19 παρ. 1.1 και στο άρθρο 7  της με αριθμ. 56902/215 Υ.Α.. </w:t>
      </w:r>
    </w:p>
    <w:p w:rsidR="00235FBF" w:rsidRPr="00235FBF" w:rsidRDefault="00235FBF" w:rsidP="00235FBF">
      <w:pPr>
        <w:rPr>
          <w:rFonts w:asciiTheme="minorHAnsi" w:hAnsiTheme="minorHAnsi"/>
          <w:sz w:val="20"/>
          <w:szCs w:val="20"/>
        </w:rPr>
      </w:pPr>
      <w:r w:rsidRPr="00235FBF">
        <w:rPr>
          <w:rFonts w:asciiTheme="minorHAnsi" w:hAnsiTheme="minorHAnsi"/>
          <w:sz w:val="20"/>
          <w:szCs w:val="20"/>
        </w:rPr>
        <w:t xml:space="preserve">Το παράβολο  επιστρέφεται στον προσφεύγοντα, σε περίπτωση ολικής ή μερικής αποδοχής της προσφυγής του ή σε περίπτωση που, πριν την έκδοση της απόφασης της ΑΕΠΠ επί της προσφυγής, η αναθέτουσα αρχή ανακαλεί την προσβαλλόμενη πράξη ή προβαίνει στην οφειλόμενη ενέργεια. </w:t>
      </w:r>
    </w:p>
    <w:p w:rsidR="00235FBF" w:rsidRPr="00235FBF" w:rsidRDefault="00235FBF" w:rsidP="00235FBF">
      <w:pPr>
        <w:rPr>
          <w:rFonts w:asciiTheme="minorHAnsi" w:hAnsiTheme="minorHAnsi"/>
          <w:sz w:val="20"/>
          <w:szCs w:val="20"/>
        </w:rPr>
      </w:pPr>
      <w:r w:rsidRPr="00235FBF">
        <w:rPr>
          <w:rFonts w:asciiTheme="minorHAnsi" w:hAnsiTheme="minorHAnsi"/>
          <w:sz w:val="20"/>
          <w:szCs w:val="20"/>
        </w:rPr>
        <w:t xml:space="preserve">Η προθεσμία για την άσκηση της προδικαστικής προσφυγής και η άσκησή της κωλύουν τη σύναψη της σύμβασης επί ποινή ακυρότητας, η οποία διαπιστώνεται με απόφαση της ΑΕΠΠ μετά από άσκηση προσφυγής, σύμφωνα με το άρθρο 368 του ν. 4412/2016. Κατ’ εξαίρεση, δεν κωλύεται η σύναψη της σύμβασης εάν υποβλήθηκε μόνο μία (1) προσφορά και δεν υπάρχουν ενδιαφερόμενοι υποψήφιοι. </w:t>
      </w:r>
    </w:p>
    <w:p w:rsidR="00235FBF" w:rsidRPr="00235FBF" w:rsidRDefault="00235FBF" w:rsidP="00235FBF">
      <w:pPr>
        <w:rPr>
          <w:rFonts w:asciiTheme="minorHAnsi" w:hAnsiTheme="minorHAnsi"/>
          <w:sz w:val="20"/>
          <w:szCs w:val="20"/>
        </w:rPr>
      </w:pPr>
      <w:r w:rsidRPr="00235FBF">
        <w:rPr>
          <w:rFonts w:asciiTheme="minorHAnsi" w:hAnsiTheme="minorHAnsi"/>
          <w:sz w:val="20"/>
          <w:szCs w:val="20"/>
        </w:rPr>
        <w:t>Κατά τα λοιπά, η άσκηση της προδικαστικής προσφυγής δεν κωλύει την πρόοδο της διαγωνιστικής διαδικασίας, εκτός αν ζητηθούν προσωρινά μέτρα προστασίας κατά το άρθρο 366 του ν.4412/2016.</w:t>
      </w:r>
    </w:p>
    <w:p w:rsidR="00235FBF" w:rsidRPr="00235FBF" w:rsidRDefault="00235FBF" w:rsidP="00235FBF">
      <w:pPr>
        <w:rPr>
          <w:rFonts w:asciiTheme="minorHAnsi" w:hAnsiTheme="minorHAnsi"/>
          <w:sz w:val="20"/>
          <w:szCs w:val="20"/>
        </w:rPr>
      </w:pPr>
      <w:r w:rsidRPr="00235FBF">
        <w:rPr>
          <w:rFonts w:asciiTheme="minorHAnsi" w:hAnsiTheme="minorHAnsi"/>
          <w:sz w:val="20"/>
          <w:szCs w:val="20"/>
        </w:rPr>
        <w:t>Οι αναθέτουσες αρχές μέσω της λειτουργίας της «Επικοινωνίας» του ΕΣΗΔΗΣ:</w:t>
      </w:r>
    </w:p>
    <w:p w:rsidR="00235FBF" w:rsidRPr="00235FBF" w:rsidRDefault="00235FBF" w:rsidP="00235FBF">
      <w:pPr>
        <w:rPr>
          <w:rFonts w:asciiTheme="minorHAnsi" w:hAnsiTheme="minorHAnsi"/>
          <w:sz w:val="20"/>
          <w:szCs w:val="20"/>
        </w:rPr>
      </w:pPr>
      <w:r w:rsidRPr="00235FBF">
        <w:rPr>
          <w:rFonts w:asciiTheme="minorHAnsi" w:hAnsiTheme="minorHAnsi"/>
          <w:sz w:val="20"/>
          <w:szCs w:val="20"/>
        </w:rPr>
        <w:t>• κοινοποιούν την προσφυγή σε κάθε ενδιαφερόμενο τρίτο σύμφωνα με τα προβλεπόμενα στην περ. α του πρώτου εδαφίου της παρ.1 του αρ. 365 του ν. 4412/2016 και την περ. α΄ της παρ. 1 του άρθρου 9 του π.δ. 39/2017.</w:t>
      </w:r>
    </w:p>
    <w:p w:rsidR="00235FBF" w:rsidRPr="00235FBF" w:rsidRDefault="00235FBF" w:rsidP="00235FBF">
      <w:pPr>
        <w:rPr>
          <w:rFonts w:asciiTheme="minorHAnsi" w:hAnsiTheme="minorHAnsi"/>
          <w:sz w:val="20"/>
          <w:szCs w:val="20"/>
        </w:rPr>
      </w:pPr>
      <w:r w:rsidRPr="00235FBF">
        <w:rPr>
          <w:rFonts w:asciiTheme="minorHAnsi" w:hAnsiTheme="minorHAnsi"/>
          <w:sz w:val="20"/>
          <w:szCs w:val="20"/>
        </w:rPr>
        <w:t>• διαβιβάζουν στην Αρχή Εξέτασης Προδικαστικών Προσφυγών (ΑΕΠΠ) τα προβλεπόμενα στην περ. β του πρώτου εδαφίου της παρ. 1 του αρ. 365 του ν. 4412/2016 και την περ. α΄ της παρ. 1 του άρθρου 9 του π.δ. 39/2017.</w:t>
      </w:r>
    </w:p>
    <w:p w:rsidR="00235FBF" w:rsidRPr="00235FBF" w:rsidRDefault="00235FBF" w:rsidP="00235FBF">
      <w:pPr>
        <w:rPr>
          <w:rFonts w:asciiTheme="minorHAnsi" w:hAnsiTheme="minorHAnsi"/>
          <w:sz w:val="20"/>
          <w:szCs w:val="20"/>
        </w:rPr>
      </w:pPr>
      <w:r w:rsidRPr="00235FBF">
        <w:rPr>
          <w:rFonts w:asciiTheme="minorHAnsi" w:hAnsiTheme="minorHAnsi"/>
          <w:sz w:val="20"/>
          <w:szCs w:val="20"/>
        </w:rPr>
        <w:t>Η ΑΕΠΠ αποφαίνεται αιτιολογημένα επί της βασιμότητας των προβαλλόμενων πραγματικών και νομικών ισχυρισμών της προσφυγής και των ισχυρισμών της αναθέτουσας αρχής και, σε περίπτωση παρέμβασης, των ισχυρισμών του παρεμβαίνοντος και δέχεται (εν όλω ή εν μέρει) ή απορρίπτει την προσφυγή με απόφασή της, η οποία εκδίδεται μέσα σε αποκλειστική προθεσμία είκοσι (20) ημερών από την ημέρα εξέτασης της προσφυγής</w:t>
      </w:r>
    </w:p>
    <w:p w:rsidR="00235FBF" w:rsidRPr="00235FBF" w:rsidRDefault="00235FBF" w:rsidP="00235FBF">
      <w:pPr>
        <w:rPr>
          <w:rFonts w:asciiTheme="minorHAnsi" w:hAnsiTheme="minorHAnsi"/>
          <w:sz w:val="20"/>
          <w:szCs w:val="20"/>
        </w:rPr>
      </w:pPr>
      <w:r w:rsidRPr="00235FBF">
        <w:rPr>
          <w:rFonts w:asciiTheme="minorHAnsi" w:hAnsiTheme="minorHAnsi"/>
          <w:sz w:val="20"/>
          <w:szCs w:val="20"/>
        </w:rPr>
        <w:t>Η Αρχή επιλαμβάνεται αποκλειστικά επί θεμάτων που θίγονται με την προσφυγή και δεν μπορεί να ελέγξει παρεμπιπτόντως όρους της διακήρυξης ή ζητήματα που αφορούν τη διενέργεια της διαδικασίας</w:t>
      </w:r>
    </w:p>
    <w:p w:rsidR="00235FBF" w:rsidRPr="00235FBF" w:rsidRDefault="00235FBF" w:rsidP="00235FBF">
      <w:pPr>
        <w:rPr>
          <w:rFonts w:asciiTheme="minorHAnsi" w:hAnsiTheme="minorHAnsi"/>
          <w:sz w:val="20"/>
          <w:szCs w:val="20"/>
        </w:rPr>
      </w:pPr>
      <w:r w:rsidRPr="00235FBF">
        <w:rPr>
          <w:rFonts w:asciiTheme="minorHAnsi" w:hAnsiTheme="minorHAnsi"/>
          <w:sz w:val="20"/>
          <w:szCs w:val="20"/>
        </w:rPr>
        <w:t xml:space="preserve">Σε περίπτωση συμπληρωματικής αιτιολογίας επί της προσβαλλόμενης πράξης, αυτή υποβάλλεται έως και δέκα (10) ημέρες πριν την συζήτηση της προσφυγής και κοινοποιείται αυθημερόν στον προσφεύγοντα μέσω της πλατφόρμας </w:t>
      </w:r>
      <w:r w:rsidRPr="00235FBF">
        <w:rPr>
          <w:rFonts w:asciiTheme="minorHAnsi" w:hAnsiTheme="minorHAnsi"/>
          <w:sz w:val="20"/>
          <w:szCs w:val="20"/>
        </w:rPr>
        <w:lastRenderedPageBreak/>
        <w:t>του ΕΣΗΔΗΣ ή αν αυτό δεν είναι εφικτό με οποιοδήποτε πρόσφορο μέσο. Υπομνήματα επί των απόψεων και της συμπληρωματικής αιτιολογίας της Αναθέτουσας Αρχής κατατίθενται μέσω της πλατφόρμας του ΕΣΗΔΗΣ έως πέντε (5) ημέρες πριν από τη συζήτηση της προσφυγής.</w:t>
      </w:r>
    </w:p>
    <w:p w:rsidR="00235FBF" w:rsidRPr="00235FBF" w:rsidRDefault="00235FBF" w:rsidP="00235FBF">
      <w:pPr>
        <w:rPr>
          <w:rFonts w:asciiTheme="minorHAnsi" w:hAnsiTheme="minorHAnsi"/>
          <w:sz w:val="20"/>
          <w:szCs w:val="20"/>
        </w:rPr>
      </w:pPr>
      <w:r w:rsidRPr="00235FBF">
        <w:rPr>
          <w:rFonts w:asciiTheme="minorHAnsi" w:hAnsiTheme="minorHAnsi"/>
          <w:sz w:val="20"/>
          <w:szCs w:val="20"/>
        </w:rPr>
        <w:t>Οι χρήστες - οικονομικοί φορείς ενημερώνονται για την αποδοχή ή την απόρριψη της προσφυγής από την ΑΕΠΠ.</w:t>
      </w:r>
    </w:p>
    <w:p w:rsidR="00235FBF" w:rsidRPr="00235FBF" w:rsidRDefault="00235FBF" w:rsidP="00235FBF">
      <w:pPr>
        <w:rPr>
          <w:rFonts w:asciiTheme="minorHAnsi" w:hAnsiTheme="minorHAnsi"/>
          <w:sz w:val="20"/>
          <w:szCs w:val="20"/>
        </w:rPr>
      </w:pPr>
      <w:r w:rsidRPr="00235FBF">
        <w:rPr>
          <w:rFonts w:asciiTheme="minorHAnsi" w:hAnsiTheme="minorHAnsi"/>
          <w:sz w:val="20"/>
          <w:szCs w:val="20"/>
        </w:rPr>
        <w:t>Η άσκηση της ως άνω προδικαστικής προσφυγής αποτελεί προϋπόθεση για την άσκηση των ένδικων βοηθημάτων  της αίτησης αναστολής και της αίτησης ακύρωσης του άρθρου 372 του ν. 4412/2016 κατά των εκτελεστών πράξεων ή παραλείψεων των αναθετουσών αρχών.</w:t>
      </w:r>
    </w:p>
    <w:p w:rsidR="00235FBF" w:rsidRPr="00235FBF" w:rsidRDefault="00235FBF" w:rsidP="00235FBF">
      <w:pPr>
        <w:rPr>
          <w:rFonts w:asciiTheme="minorHAnsi" w:hAnsiTheme="minorHAnsi"/>
          <w:sz w:val="20"/>
          <w:szCs w:val="20"/>
        </w:rPr>
      </w:pPr>
      <w:r w:rsidRPr="00235FBF">
        <w:rPr>
          <w:rFonts w:asciiTheme="minorHAnsi" w:hAnsiTheme="minorHAnsi"/>
          <w:sz w:val="20"/>
          <w:szCs w:val="20"/>
        </w:rPr>
        <w:t xml:space="preserve">Όποιος έχει έννομο συμφέρον μπορεί να ζητήσει την αναστολή της εκτέλεσης της απόφασης της ΑΕΠΠ και την ακύρωσή της ενώπιον του αρμοδίου δικαστηρίου. Δικαίωμα άσκησης των ίδιων ενδίκων βοηθημάτων έχει και η αναθέτουσα αρχή, αν η ΑΕΠΠ κάνει δεκτή την προδικαστική προσφυγή. Με τα ένδικα βοηθήματα της αίτησης αναστολής και της αίτησης ακύρωσης λογίζονται ως </w:t>
      </w:r>
      <w:proofErr w:type="spellStart"/>
      <w:r w:rsidRPr="00235FBF">
        <w:rPr>
          <w:rFonts w:asciiTheme="minorHAnsi" w:hAnsiTheme="minorHAnsi"/>
          <w:sz w:val="20"/>
          <w:szCs w:val="20"/>
        </w:rPr>
        <w:t>συμπροσβαλλόμενες</w:t>
      </w:r>
      <w:proofErr w:type="spellEnd"/>
      <w:r w:rsidRPr="00235FBF">
        <w:rPr>
          <w:rFonts w:asciiTheme="minorHAnsi" w:hAnsiTheme="minorHAnsi"/>
          <w:sz w:val="20"/>
          <w:szCs w:val="20"/>
        </w:rPr>
        <w:t xml:space="preserve"> με την απόφαση της ΑΕΠΠ και όλες οι συναφείς προς την ανωτέρω απόφαση πράξεις ή παραλείψεις της αναθέτουσας αρχής, εφόσον έχουν εκδοθεί ή συντελεστεί αντιστοίχως έως τη συζήτηση της αίτησης αναστολής ή την πρώτη συζήτηση της αίτησης ακύρωσης.</w:t>
      </w:r>
    </w:p>
    <w:p w:rsidR="00235FBF" w:rsidRPr="00235FBF" w:rsidRDefault="00235FBF" w:rsidP="00235FBF">
      <w:pPr>
        <w:rPr>
          <w:rFonts w:asciiTheme="minorHAnsi" w:hAnsiTheme="minorHAnsi"/>
          <w:sz w:val="20"/>
          <w:szCs w:val="20"/>
        </w:rPr>
      </w:pPr>
    </w:p>
    <w:p w:rsidR="00235FBF" w:rsidRPr="00235FBF" w:rsidRDefault="00235FBF" w:rsidP="00235FBF">
      <w:pPr>
        <w:rPr>
          <w:rFonts w:asciiTheme="minorHAnsi" w:hAnsiTheme="minorHAnsi"/>
          <w:sz w:val="20"/>
          <w:szCs w:val="20"/>
        </w:rPr>
      </w:pPr>
      <w:r w:rsidRPr="00235FBF">
        <w:rPr>
          <w:rFonts w:asciiTheme="minorHAnsi" w:hAnsiTheme="minorHAnsi"/>
          <w:sz w:val="20"/>
          <w:szCs w:val="20"/>
        </w:rPr>
        <w:t>Η άσκηση της αίτησης αναστολής δεν εξαρτάται από την προηγούμενη άσκηση της αίτησης ακύρωσης.</w:t>
      </w:r>
    </w:p>
    <w:p w:rsidR="00235FBF" w:rsidRPr="00235FBF" w:rsidRDefault="00235FBF" w:rsidP="00235FBF">
      <w:pPr>
        <w:rPr>
          <w:rFonts w:asciiTheme="minorHAnsi" w:hAnsiTheme="minorHAnsi"/>
          <w:sz w:val="20"/>
          <w:szCs w:val="20"/>
        </w:rPr>
      </w:pPr>
      <w:r w:rsidRPr="00235FBF">
        <w:rPr>
          <w:rFonts w:asciiTheme="minorHAnsi" w:hAnsiTheme="minorHAnsi"/>
          <w:sz w:val="20"/>
          <w:szCs w:val="20"/>
        </w:rPr>
        <w:t>Η αίτηση αναστολής κατατίθεται στο αρμόδιο δικαστήριο μέσα σε προθεσμία δέκα (10) ημερών από την κοινοποίηση ή την πλήρη γνώση της απόφασης επί της προδικαστικής προσφυγής. Για την άσκηση της αιτήσεως αναστολής κατατίθεται παράβολο, κατά τα ειδικότερα οριζόμενα στο άρθρο 372 παρ. 4 του ν. 4412/2016.</w:t>
      </w:r>
    </w:p>
    <w:p w:rsidR="00235FBF" w:rsidRPr="00235FBF" w:rsidRDefault="00235FBF" w:rsidP="00235FBF">
      <w:pPr>
        <w:rPr>
          <w:rFonts w:asciiTheme="minorHAnsi" w:hAnsiTheme="minorHAnsi"/>
          <w:sz w:val="20"/>
          <w:szCs w:val="20"/>
        </w:rPr>
      </w:pPr>
      <w:r w:rsidRPr="00235FBF">
        <w:rPr>
          <w:rFonts w:asciiTheme="minorHAnsi" w:hAnsiTheme="minorHAnsi"/>
          <w:sz w:val="20"/>
          <w:szCs w:val="20"/>
        </w:rPr>
        <w:t>Η άσκηση αίτησης αναστολής κωλύει τη σύναψη της σύμβασης, εκτός εάν με την προσωρινή διαταγή ο αρμόδιος δικαστής αποφανθεί διαφορετικά.</w:t>
      </w:r>
    </w:p>
    <w:p w:rsidR="00235FBF" w:rsidRPr="00235FBF" w:rsidRDefault="00235FBF" w:rsidP="00235FBF">
      <w:pPr>
        <w:rPr>
          <w:rFonts w:asciiTheme="minorHAnsi" w:hAnsiTheme="minorHAnsi"/>
          <w:sz w:val="20"/>
          <w:szCs w:val="20"/>
        </w:rPr>
      </w:pPr>
      <w:r w:rsidRPr="00235FBF">
        <w:rPr>
          <w:rFonts w:asciiTheme="minorHAnsi" w:hAnsiTheme="minorHAnsi"/>
          <w:sz w:val="20"/>
          <w:szCs w:val="20"/>
        </w:rPr>
        <w:t>Τέλος, είναι δυνατή η άσκηση προδικαστικής προσφυγής στην ΑΕΠΠ, για την κήρυξη ακυρότητας της συναφθείσας σύμβασης, κατά τα ειδικότερα οριζόμενα στα άρθρα 368 έως και 371 του ν. 4412/2016.</w:t>
      </w:r>
    </w:p>
    <w:p w:rsidR="00235FBF" w:rsidRDefault="00235FBF" w:rsidP="00235FBF"/>
    <w:p w:rsidR="00A92EDE" w:rsidRPr="00F1672D" w:rsidRDefault="00A92EDE" w:rsidP="00A92EDE">
      <w:pPr>
        <w:pStyle w:val="2"/>
        <w:rPr>
          <w:rFonts w:asciiTheme="minorHAnsi" w:hAnsiTheme="minorHAnsi"/>
          <w:sz w:val="20"/>
          <w:szCs w:val="20"/>
          <w:u w:val="single"/>
        </w:rPr>
      </w:pPr>
      <w:bookmarkStart w:id="85" w:name="__RefHeading___Toc470009817"/>
      <w:bookmarkStart w:id="86" w:name="_Toc535577389"/>
      <w:bookmarkStart w:id="87" w:name="_Toc22121299"/>
      <w:bookmarkEnd w:id="85"/>
      <w:r w:rsidRPr="00F1672D">
        <w:rPr>
          <w:rFonts w:asciiTheme="minorHAnsi" w:hAnsiTheme="minorHAnsi"/>
          <w:sz w:val="20"/>
          <w:szCs w:val="20"/>
          <w:u w:val="single"/>
        </w:rPr>
        <w:t>3.5 Ματαίωση Διαδικασίας</w:t>
      </w:r>
      <w:bookmarkEnd w:id="86"/>
      <w:bookmarkEnd w:id="87"/>
    </w:p>
    <w:p w:rsidR="00A92EDE" w:rsidRPr="009C2BCD" w:rsidRDefault="00A92EDE" w:rsidP="00A92EDE">
      <w:pPr>
        <w:rPr>
          <w:rFonts w:asciiTheme="minorHAnsi" w:hAnsiTheme="minorHAnsi"/>
          <w:sz w:val="20"/>
          <w:szCs w:val="20"/>
        </w:rPr>
      </w:pPr>
      <w:r w:rsidRPr="009C2BCD">
        <w:rPr>
          <w:rFonts w:asciiTheme="minorHAnsi" w:hAnsiTheme="minorHAnsi"/>
          <w:sz w:val="20"/>
          <w:szCs w:val="20"/>
        </w:rPr>
        <w:t>Η αναθέτουσα αρχή ματαιώνει ή δύναται να ματαιώσει εν όλω ή εν μέρει</w:t>
      </w:r>
      <w:r w:rsidR="00461A0A">
        <w:rPr>
          <w:rFonts w:asciiTheme="minorHAnsi" w:hAnsiTheme="minorHAnsi"/>
          <w:sz w:val="20"/>
          <w:szCs w:val="20"/>
        </w:rPr>
        <w:t>,</w:t>
      </w:r>
      <w:r w:rsidRPr="009C2BCD">
        <w:rPr>
          <w:rFonts w:asciiTheme="minorHAnsi" w:hAnsiTheme="minorHAnsi"/>
          <w:sz w:val="20"/>
          <w:szCs w:val="20"/>
        </w:rPr>
        <w:t xml:space="preserve"> αιτιολογημένα</w:t>
      </w:r>
      <w:r w:rsidR="00461A0A">
        <w:rPr>
          <w:rFonts w:asciiTheme="minorHAnsi" w:hAnsiTheme="minorHAnsi"/>
          <w:sz w:val="20"/>
          <w:szCs w:val="20"/>
        </w:rPr>
        <w:t>,</w:t>
      </w:r>
      <w:r w:rsidRPr="009C2BCD">
        <w:rPr>
          <w:rFonts w:asciiTheme="minorHAnsi" w:hAnsiTheme="minorHAnsi"/>
          <w:sz w:val="20"/>
          <w:szCs w:val="20"/>
        </w:rPr>
        <w:t xml:space="preserve">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του αρμόδιου οργάνου, να ακυρώσει μερικώς τη διαδικασία ή να αναμορφώσει ανάλογα το αποτέλεσμά της ή να αποφασίσει την</w:t>
      </w:r>
      <w:r>
        <w:t xml:space="preserve"> </w:t>
      </w:r>
      <w:r w:rsidRPr="009C2BCD">
        <w:rPr>
          <w:rFonts w:asciiTheme="minorHAnsi" w:hAnsiTheme="minorHAnsi"/>
          <w:sz w:val="20"/>
          <w:szCs w:val="20"/>
        </w:rPr>
        <w:t xml:space="preserve">επανάληψή της από το σημείο που εμφιλοχώρησε το σφάλμα ή η παράλειψη. </w:t>
      </w:r>
    </w:p>
    <w:p w:rsidR="008339CB" w:rsidRDefault="008339CB" w:rsidP="008339CB">
      <w:pPr>
        <w:pStyle w:val="1"/>
        <w:jc w:val="both"/>
        <w:rPr>
          <w:rFonts w:asciiTheme="minorHAnsi" w:hAnsiTheme="minorHAnsi"/>
          <w:sz w:val="20"/>
          <w:szCs w:val="20"/>
          <w:u w:val="single"/>
          <w:lang w:val="el-GR"/>
        </w:rPr>
      </w:pPr>
      <w:bookmarkStart w:id="88" w:name="_Toc535577390"/>
      <w:bookmarkStart w:id="89" w:name="__RefHeading___Toc470009829"/>
      <w:bookmarkEnd w:id="68"/>
    </w:p>
    <w:p w:rsidR="008339CB" w:rsidRDefault="008339CB" w:rsidP="008339CB">
      <w:pPr>
        <w:pStyle w:val="1"/>
        <w:jc w:val="both"/>
        <w:rPr>
          <w:rFonts w:asciiTheme="minorHAnsi" w:hAnsiTheme="minorHAnsi"/>
          <w:sz w:val="20"/>
          <w:szCs w:val="20"/>
          <w:u w:val="single"/>
          <w:lang w:val="el-GR"/>
        </w:rPr>
      </w:pPr>
      <w:bookmarkStart w:id="90" w:name="_Toc22121300"/>
      <w:r>
        <w:rPr>
          <w:rFonts w:asciiTheme="minorHAnsi" w:hAnsiTheme="minorHAnsi"/>
          <w:sz w:val="20"/>
          <w:szCs w:val="20"/>
          <w:u w:val="single"/>
          <w:lang w:val="el-GR"/>
        </w:rPr>
        <w:t xml:space="preserve">4. </w:t>
      </w:r>
      <w:r w:rsidRPr="00F31DA4">
        <w:rPr>
          <w:rFonts w:asciiTheme="minorHAnsi" w:hAnsiTheme="minorHAnsi"/>
          <w:sz w:val="20"/>
          <w:szCs w:val="20"/>
          <w:u w:val="single"/>
          <w:lang w:val="el-GR"/>
        </w:rPr>
        <w:t>ΟΡΟΙ ΕΚΤΕΛΕΣΗΣ ΤΗΣ ΣΥΜΒΑΣΗΣ</w:t>
      </w:r>
      <w:bookmarkEnd w:id="88"/>
      <w:bookmarkEnd w:id="90"/>
    </w:p>
    <w:p w:rsidR="008339CB" w:rsidRPr="00F31DA4" w:rsidRDefault="008339CB" w:rsidP="008339CB"/>
    <w:p w:rsidR="008339CB" w:rsidRPr="00F1672D" w:rsidRDefault="008339CB" w:rsidP="008339CB">
      <w:pPr>
        <w:pStyle w:val="2"/>
        <w:rPr>
          <w:rFonts w:asciiTheme="minorHAnsi" w:hAnsiTheme="minorHAnsi"/>
          <w:sz w:val="20"/>
          <w:szCs w:val="20"/>
          <w:u w:val="single"/>
        </w:rPr>
      </w:pPr>
      <w:bookmarkStart w:id="91" w:name="__RefHeading___Toc470009819"/>
      <w:bookmarkStart w:id="92" w:name="_Toc535577391"/>
      <w:bookmarkStart w:id="93" w:name="_Toc22121301"/>
      <w:bookmarkEnd w:id="91"/>
      <w:r w:rsidRPr="00F1672D">
        <w:rPr>
          <w:rFonts w:asciiTheme="minorHAnsi" w:hAnsiTheme="minorHAnsi"/>
          <w:sz w:val="20"/>
          <w:szCs w:val="20"/>
          <w:u w:val="single"/>
        </w:rPr>
        <w:t xml:space="preserve">4.1 </w:t>
      </w:r>
      <w:r w:rsidR="005B6B0B">
        <w:rPr>
          <w:rFonts w:asciiTheme="minorHAnsi" w:hAnsiTheme="minorHAnsi"/>
          <w:sz w:val="20"/>
          <w:szCs w:val="20"/>
          <w:u w:val="single"/>
        </w:rPr>
        <w:t xml:space="preserve">Εγγύηση </w:t>
      </w:r>
      <w:r w:rsidRPr="00F1672D">
        <w:rPr>
          <w:rFonts w:asciiTheme="minorHAnsi" w:hAnsiTheme="minorHAnsi"/>
          <w:sz w:val="20"/>
          <w:szCs w:val="20"/>
          <w:u w:val="single"/>
        </w:rPr>
        <w:t>καλής εκτέλεσης</w:t>
      </w:r>
      <w:bookmarkEnd w:id="92"/>
      <w:bookmarkEnd w:id="93"/>
    </w:p>
    <w:p w:rsidR="008339CB" w:rsidRPr="00BF08C3" w:rsidRDefault="008339CB" w:rsidP="008339CB">
      <w:pPr>
        <w:rPr>
          <w:rFonts w:asciiTheme="minorHAnsi" w:hAnsiTheme="minorHAnsi"/>
          <w:sz w:val="20"/>
          <w:szCs w:val="20"/>
        </w:rPr>
      </w:pPr>
      <w:r w:rsidRPr="00BF08C3">
        <w:rPr>
          <w:rFonts w:asciiTheme="minorHAnsi" w:hAnsiTheme="minorHAnsi"/>
          <w:sz w:val="20"/>
          <w:szCs w:val="20"/>
        </w:rPr>
        <w:t>Για την υπογραφή της σύμβασης απαιτείται η παροχή εγγύησης καλής εκτέλεσης</w:t>
      </w:r>
      <w:r>
        <w:rPr>
          <w:rFonts w:asciiTheme="minorHAnsi" w:hAnsiTheme="minorHAnsi"/>
          <w:sz w:val="20"/>
          <w:szCs w:val="20"/>
        </w:rPr>
        <w:t>, σύμφωνα με το άρθρο 72 παρ. 1</w:t>
      </w:r>
      <w:r w:rsidRPr="00BF08C3">
        <w:rPr>
          <w:rFonts w:asciiTheme="minorHAnsi" w:hAnsiTheme="minorHAnsi"/>
          <w:sz w:val="20"/>
          <w:szCs w:val="20"/>
        </w:rPr>
        <w:t>β του ν. 4412/2016, το ύψος της οποίας ανέρχεται σε ποσοστό 5% επί της αξίας της σύμβασης, εκτός Φ</w:t>
      </w:r>
      <w:r>
        <w:rPr>
          <w:rFonts w:asciiTheme="minorHAnsi" w:hAnsiTheme="minorHAnsi"/>
          <w:sz w:val="20"/>
          <w:szCs w:val="20"/>
        </w:rPr>
        <w:t>.</w:t>
      </w:r>
      <w:r w:rsidRPr="00BF08C3">
        <w:rPr>
          <w:rFonts w:asciiTheme="minorHAnsi" w:hAnsiTheme="minorHAnsi"/>
          <w:sz w:val="20"/>
          <w:szCs w:val="20"/>
        </w:rPr>
        <w:t>Π</w:t>
      </w:r>
      <w:r>
        <w:rPr>
          <w:rFonts w:asciiTheme="minorHAnsi" w:hAnsiTheme="minorHAnsi"/>
          <w:sz w:val="20"/>
          <w:szCs w:val="20"/>
        </w:rPr>
        <w:t>.</w:t>
      </w:r>
      <w:r w:rsidRPr="00BF08C3">
        <w:rPr>
          <w:rFonts w:asciiTheme="minorHAnsi" w:hAnsiTheme="minorHAnsi"/>
          <w:sz w:val="20"/>
          <w:szCs w:val="20"/>
        </w:rPr>
        <w:t>Α</w:t>
      </w:r>
      <w:r>
        <w:rPr>
          <w:rFonts w:asciiTheme="minorHAnsi" w:hAnsiTheme="minorHAnsi"/>
          <w:sz w:val="20"/>
          <w:szCs w:val="20"/>
        </w:rPr>
        <w:t>.</w:t>
      </w:r>
      <w:r w:rsidRPr="00BF08C3">
        <w:rPr>
          <w:rFonts w:asciiTheme="minorHAnsi" w:hAnsiTheme="minorHAnsi"/>
          <w:sz w:val="20"/>
          <w:szCs w:val="20"/>
        </w:rPr>
        <w:t xml:space="preserve">, </w:t>
      </w:r>
      <w:r w:rsidRPr="00936473">
        <w:rPr>
          <w:rFonts w:asciiTheme="minorHAnsi" w:hAnsiTheme="minorHAnsi"/>
          <w:sz w:val="20"/>
          <w:szCs w:val="20"/>
        </w:rPr>
        <w:t xml:space="preserve">χρονικής </w:t>
      </w:r>
      <w:r w:rsidRPr="00E079BB">
        <w:rPr>
          <w:rFonts w:asciiTheme="minorHAnsi" w:hAnsiTheme="minorHAnsi"/>
          <w:sz w:val="20"/>
          <w:szCs w:val="20"/>
        </w:rPr>
        <w:t>διάρκειας έξι (6) μηνών</w:t>
      </w:r>
      <w:r w:rsidR="00E079BB">
        <w:rPr>
          <w:rFonts w:asciiTheme="minorHAnsi" w:hAnsiTheme="minorHAnsi"/>
          <w:sz w:val="20"/>
          <w:szCs w:val="20"/>
        </w:rPr>
        <w:t xml:space="preserve"> για το Είδος 1 &amp;πέντε (5) μηνών για το Είδος 2,</w:t>
      </w:r>
      <w:r w:rsidRPr="00E079BB">
        <w:rPr>
          <w:rFonts w:asciiTheme="minorHAnsi" w:hAnsiTheme="minorHAnsi"/>
          <w:sz w:val="20"/>
          <w:szCs w:val="20"/>
        </w:rPr>
        <w:t xml:space="preserve"> και κατατίθεται πριν ή</w:t>
      </w:r>
      <w:r w:rsidRPr="00936473">
        <w:rPr>
          <w:rFonts w:asciiTheme="minorHAnsi" w:hAnsiTheme="minorHAnsi"/>
          <w:sz w:val="20"/>
          <w:szCs w:val="20"/>
        </w:rPr>
        <w:t xml:space="preserve"> κατά την υπογραφή της σύμβασης.</w:t>
      </w:r>
      <w:r w:rsidRPr="00BF08C3">
        <w:rPr>
          <w:rFonts w:asciiTheme="minorHAnsi" w:hAnsiTheme="minorHAnsi"/>
          <w:sz w:val="20"/>
          <w:szCs w:val="20"/>
        </w:rPr>
        <w:t xml:space="preserve"> </w:t>
      </w:r>
    </w:p>
    <w:p w:rsidR="008339CB" w:rsidRPr="00BF08C3" w:rsidRDefault="008339CB" w:rsidP="008339CB">
      <w:pPr>
        <w:rPr>
          <w:rFonts w:asciiTheme="minorHAnsi" w:hAnsiTheme="minorHAnsi"/>
          <w:sz w:val="20"/>
          <w:szCs w:val="20"/>
        </w:rPr>
      </w:pPr>
      <w:r w:rsidRPr="00BF08C3">
        <w:rPr>
          <w:rFonts w:asciiTheme="minorHAnsi" w:hAnsiTheme="minorHAnsi"/>
          <w:sz w:val="20"/>
          <w:szCs w:val="20"/>
        </w:rPr>
        <w:t xml:space="preserve">Η εγγύηση καλής εκτέλεσης, προκειμένου να γίνει αποδεκτή , πρέπει να περιλαμβάνει κατ' ελάχιστον τα αναφερόμενα στην παράγραφο 2.1.5. στοιχεία της παρούσας και επιπλέον  τον τίτλο της σχετικής σύμβασης. Το περιεχόμενό της είναι σύμφωνο με τα </w:t>
      </w:r>
      <w:r>
        <w:rPr>
          <w:rFonts w:asciiTheme="minorHAnsi" w:hAnsiTheme="minorHAnsi"/>
          <w:sz w:val="20"/>
          <w:szCs w:val="20"/>
        </w:rPr>
        <w:t>ο</w:t>
      </w:r>
      <w:r w:rsidRPr="00BF08C3">
        <w:rPr>
          <w:rFonts w:asciiTheme="minorHAnsi" w:hAnsiTheme="minorHAnsi"/>
          <w:sz w:val="20"/>
          <w:szCs w:val="20"/>
        </w:rPr>
        <w:t>ριζόμενα στο άρθρο 72 του ν. 4412/2016.</w:t>
      </w:r>
    </w:p>
    <w:p w:rsidR="00053650" w:rsidRDefault="008339CB" w:rsidP="008339CB">
      <w:pPr>
        <w:rPr>
          <w:rFonts w:asciiTheme="minorHAnsi" w:hAnsiTheme="minorHAnsi"/>
          <w:sz w:val="20"/>
          <w:szCs w:val="20"/>
        </w:rPr>
      </w:pPr>
      <w:r w:rsidRPr="00BF08C3">
        <w:rPr>
          <w:rFonts w:asciiTheme="minorHAnsi" w:hAnsiTheme="minorHAnsi"/>
          <w:sz w:val="20"/>
          <w:szCs w:val="20"/>
        </w:rPr>
        <w:t>Η εγγύηση καλής εκτέλεσης της σύμβασης καλύπτει συνολικά και χωρίς διακρίσεις την εφαρμογή όλων των όρων της σύμβασης και κάθε απαίτηση της αναθέτ</w:t>
      </w:r>
      <w:r w:rsidR="00C4188E">
        <w:rPr>
          <w:rFonts w:asciiTheme="minorHAnsi" w:hAnsiTheme="minorHAnsi"/>
          <w:sz w:val="20"/>
          <w:szCs w:val="20"/>
        </w:rPr>
        <w:t>ουσας αρχής έναντι του αναδόχου.</w:t>
      </w:r>
      <w:r>
        <w:rPr>
          <w:rFonts w:asciiTheme="minorHAnsi" w:hAnsiTheme="minorHAnsi"/>
          <w:sz w:val="20"/>
          <w:szCs w:val="20"/>
        </w:rPr>
        <w:t xml:space="preserve"> </w:t>
      </w:r>
    </w:p>
    <w:p w:rsidR="008339CB" w:rsidRPr="00BF08C3" w:rsidRDefault="008339CB" w:rsidP="008339CB">
      <w:pPr>
        <w:rPr>
          <w:rFonts w:asciiTheme="minorHAnsi" w:hAnsiTheme="minorHAnsi"/>
          <w:sz w:val="20"/>
          <w:szCs w:val="20"/>
        </w:rPr>
      </w:pPr>
      <w:r w:rsidRPr="00BF08C3">
        <w:rPr>
          <w:rFonts w:asciiTheme="minorHAnsi" w:hAnsiTheme="minorHAnsi"/>
          <w:sz w:val="20"/>
          <w:szCs w:val="20"/>
        </w:rPr>
        <w:t xml:space="preserve">Σε περίπτωση τροποποίησης της σύμβασης κατά την </w:t>
      </w:r>
      <w:r w:rsidRPr="00C86D7D">
        <w:rPr>
          <w:rFonts w:asciiTheme="minorHAnsi" w:hAnsiTheme="minorHAnsi"/>
          <w:sz w:val="20"/>
          <w:szCs w:val="20"/>
        </w:rPr>
        <w:t>παράγραφο 4.5,</w:t>
      </w:r>
      <w:r w:rsidRPr="00BF08C3">
        <w:rPr>
          <w:rFonts w:asciiTheme="minorHAnsi" w:hAnsiTheme="minorHAnsi"/>
          <w:sz w:val="20"/>
          <w:szCs w:val="20"/>
        </w:rPr>
        <w:t xml:space="preserve"> η οποία συνεπάγεται αύξηση της συμβατικής αξίας, ο ανάδοχος είναι υποχρεωμένος να καταθέσει πριν την τροποποίηση, συμπληρωματική εγγύηση το ύψος της οποίας ανέρχεται σε ποσοστό 5% επί του ποσού της αύξησης, εκτός Φ</w:t>
      </w:r>
      <w:r>
        <w:rPr>
          <w:rFonts w:asciiTheme="minorHAnsi" w:hAnsiTheme="minorHAnsi"/>
          <w:sz w:val="20"/>
          <w:szCs w:val="20"/>
        </w:rPr>
        <w:t>.</w:t>
      </w:r>
      <w:r w:rsidRPr="00BF08C3">
        <w:rPr>
          <w:rFonts w:asciiTheme="minorHAnsi" w:hAnsiTheme="minorHAnsi"/>
          <w:sz w:val="20"/>
          <w:szCs w:val="20"/>
        </w:rPr>
        <w:t>Π</w:t>
      </w:r>
      <w:r>
        <w:rPr>
          <w:rFonts w:asciiTheme="minorHAnsi" w:hAnsiTheme="minorHAnsi"/>
          <w:sz w:val="20"/>
          <w:szCs w:val="20"/>
        </w:rPr>
        <w:t>.</w:t>
      </w:r>
      <w:r w:rsidRPr="00BF08C3">
        <w:rPr>
          <w:rFonts w:asciiTheme="minorHAnsi" w:hAnsiTheme="minorHAnsi"/>
          <w:sz w:val="20"/>
          <w:szCs w:val="20"/>
        </w:rPr>
        <w:t>Α.</w:t>
      </w:r>
      <w:r>
        <w:rPr>
          <w:rFonts w:asciiTheme="minorHAnsi" w:hAnsiTheme="minorHAnsi"/>
          <w:sz w:val="20"/>
          <w:szCs w:val="20"/>
        </w:rPr>
        <w:t>.</w:t>
      </w:r>
      <w:r w:rsidRPr="00BF08C3">
        <w:rPr>
          <w:rFonts w:asciiTheme="minorHAnsi" w:hAnsiTheme="minorHAnsi"/>
          <w:sz w:val="20"/>
          <w:szCs w:val="20"/>
        </w:rPr>
        <w:t xml:space="preserve"> </w:t>
      </w:r>
    </w:p>
    <w:p w:rsidR="008339CB" w:rsidRDefault="008339CB" w:rsidP="008339CB">
      <w:pPr>
        <w:rPr>
          <w:rFonts w:asciiTheme="minorHAnsi" w:hAnsiTheme="minorHAnsi"/>
          <w:sz w:val="20"/>
          <w:szCs w:val="20"/>
        </w:rPr>
      </w:pPr>
      <w:r w:rsidRPr="00BF08C3">
        <w:rPr>
          <w:rFonts w:asciiTheme="minorHAnsi" w:hAnsiTheme="minorHAnsi"/>
          <w:sz w:val="20"/>
          <w:szCs w:val="20"/>
        </w:rPr>
        <w:t xml:space="preserve">Η εγγύηση καλής εκτέλεσης καταπίπτει σε περίπτωση παράβασης των όρων της σύμβασης, όπως αυτή ειδικότερα ορίζει. </w:t>
      </w:r>
    </w:p>
    <w:p w:rsidR="008339CB" w:rsidRDefault="008339CB" w:rsidP="008339CB">
      <w:pPr>
        <w:rPr>
          <w:rFonts w:asciiTheme="minorHAnsi" w:hAnsiTheme="minorHAnsi"/>
          <w:sz w:val="20"/>
          <w:szCs w:val="20"/>
        </w:rPr>
      </w:pPr>
      <w:r w:rsidRPr="00BF08C3">
        <w:rPr>
          <w:rFonts w:asciiTheme="minorHAnsi" w:hAnsiTheme="minorHAnsi"/>
          <w:sz w:val="20"/>
          <w:szCs w:val="20"/>
        </w:rPr>
        <w:t>Η εγγύηση καλής εκτέλεσης επιστρέφεται στο σύνολό της ή</w:t>
      </w:r>
      <w:r w:rsidRPr="00BF08C3">
        <w:rPr>
          <w:rFonts w:asciiTheme="minorHAnsi" w:hAnsiTheme="minorHAnsi"/>
          <w:i/>
          <w:iCs/>
          <w:color w:val="5B9BD5"/>
          <w:spacing w:val="5"/>
          <w:sz w:val="20"/>
          <w:szCs w:val="20"/>
        </w:rPr>
        <w:t xml:space="preserve"> </w:t>
      </w:r>
      <w:r w:rsidRPr="00BF08C3">
        <w:rPr>
          <w:rFonts w:asciiTheme="minorHAnsi" w:hAnsiTheme="minorHAnsi"/>
          <w:spacing w:val="5"/>
          <w:sz w:val="20"/>
          <w:szCs w:val="20"/>
        </w:rPr>
        <w:t xml:space="preserve">αποδεσμεύεται τμηματικά, κατά το ποσό που αναλογεί στην αξία του μέρους του τμήματος των </w:t>
      </w:r>
      <w:r>
        <w:rPr>
          <w:rFonts w:asciiTheme="minorHAnsi" w:hAnsiTheme="minorHAnsi"/>
          <w:spacing w:val="5"/>
          <w:sz w:val="20"/>
          <w:szCs w:val="20"/>
        </w:rPr>
        <w:t>ειδών</w:t>
      </w:r>
      <w:r w:rsidRPr="00BF08C3">
        <w:rPr>
          <w:rFonts w:asciiTheme="minorHAnsi" w:hAnsiTheme="minorHAnsi"/>
          <w:spacing w:val="5"/>
          <w:sz w:val="20"/>
          <w:szCs w:val="20"/>
        </w:rPr>
        <w:t xml:space="preserve">  που παραλήφθηκε οριστικά</w:t>
      </w:r>
      <w:r w:rsidRPr="00BF08C3">
        <w:rPr>
          <w:rFonts w:asciiTheme="minorHAnsi" w:hAnsiTheme="minorHAnsi"/>
          <w:i/>
          <w:iCs/>
          <w:color w:val="5B9BD5"/>
          <w:spacing w:val="5"/>
          <w:sz w:val="20"/>
          <w:szCs w:val="20"/>
        </w:rPr>
        <w:t>,</w:t>
      </w:r>
      <w:r w:rsidRPr="00BF08C3">
        <w:rPr>
          <w:rFonts w:asciiTheme="minorHAnsi" w:hAnsiTheme="minorHAnsi"/>
          <w:sz w:val="20"/>
          <w:szCs w:val="20"/>
        </w:rPr>
        <w:t xml:space="preserve"> μετά την οριστική ποσοτική και ποιοτική παραλαβή του αντικειμένου της σύμβασης. Εάν στο πρωτόκολλο οριστικής ποιοτικής και ποσοτικής παραλαβής αναφέρονται παρατηρήσεις ή υπάρχει εκπρόθεσμη παράδοση, η επιστροφή των ως άνω εγγυήσεων γίνεται μετά την αντιμετώπιση των παρατηρήσεων και του εκπροθέσμου. </w:t>
      </w:r>
    </w:p>
    <w:p w:rsidR="008339CB" w:rsidRPr="00BF08C3" w:rsidRDefault="008339CB" w:rsidP="008339CB">
      <w:pPr>
        <w:rPr>
          <w:rFonts w:asciiTheme="minorHAnsi" w:hAnsiTheme="minorHAnsi"/>
          <w:sz w:val="20"/>
          <w:szCs w:val="20"/>
        </w:rPr>
      </w:pPr>
    </w:p>
    <w:p w:rsidR="008339CB" w:rsidRPr="00F1672D" w:rsidRDefault="008339CB" w:rsidP="008339CB">
      <w:pPr>
        <w:pStyle w:val="2"/>
        <w:rPr>
          <w:rFonts w:asciiTheme="minorHAnsi" w:hAnsiTheme="minorHAnsi"/>
          <w:sz w:val="20"/>
          <w:szCs w:val="20"/>
          <w:u w:val="single"/>
        </w:rPr>
      </w:pPr>
      <w:bookmarkStart w:id="94" w:name="__RefHeading___Toc470009820"/>
      <w:bookmarkStart w:id="95" w:name="_Toc535577392"/>
      <w:bookmarkStart w:id="96" w:name="_Toc22121302"/>
      <w:r w:rsidRPr="00F1672D">
        <w:rPr>
          <w:rFonts w:asciiTheme="minorHAnsi" w:hAnsiTheme="minorHAnsi"/>
          <w:sz w:val="20"/>
          <w:szCs w:val="20"/>
          <w:u w:val="single"/>
        </w:rPr>
        <w:lastRenderedPageBreak/>
        <w:t>4.2  Συμβατικό Πλαίσιο - Εφαρμοστέα Νομοθεσία</w:t>
      </w:r>
      <w:bookmarkEnd w:id="94"/>
      <w:bookmarkEnd w:id="95"/>
      <w:bookmarkEnd w:id="96"/>
      <w:r w:rsidRPr="00F1672D">
        <w:rPr>
          <w:rFonts w:asciiTheme="minorHAnsi" w:hAnsiTheme="minorHAnsi"/>
          <w:sz w:val="20"/>
          <w:szCs w:val="20"/>
          <w:u w:val="single"/>
        </w:rPr>
        <w:t xml:space="preserve"> </w:t>
      </w:r>
    </w:p>
    <w:p w:rsidR="008339CB" w:rsidRPr="00BF08C3" w:rsidRDefault="008339CB" w:rsidP="008339CB">
      <w:pPr>
        <w:rPr>
          <w:rFonts w:asciiTheme="minorHAnsi" w:hAnsiTheme="minorHAnsi"/>
          <w:sz w:val="20"/>
          <w:szCs w:val="20"/>
        </w:rPr>
      </w:pPr>
      <w:r w:rsidRPr="00BF08C3">
        <w:rPr>
          <w:rFonts w:asciiTheme="minorHAnsi" w:hAnsiTheme="minorHAnsi"/>
          <w:sz w:val="20"/>
          <w:szCs w:val="20"/>
        </w:rPr>
        <w:t xml:space="preserve">Κατά την εκτέλεση της σύμβασης εφαρμόζονται οι διατάξεις του ν. 4412/2016, οι όροι της παρούσας διακήρυξης και συμπληρωματικά ο Αστικός Κώδικας. </w:t>
      </w:r>
    </w:p>
    <w:p w:rsidR="008339CB" w:rsidRPr="00BF08C3" w:rsidRDefault="008339CB" w:rsidP="008339CB">
      <w:pPr>
        <w:rPr>
          <w:rFonts w:asciiTheme="minorHAnsi" w:hAnsiTheme="minorHAnsi"/>
          <w:sz w:val="20"/>
          <w:szCs w:val="20"/>
        </w:rPr>
      </w:pPr>
    </w:p>
    <w:p w:rsidR="008339CB" w:rsidRPr="00F1672D" w:rsidRDefault="008339CB" w:rsidP="008339CB">
      <w:pPr>
        <w:pStyle w:val="2"/>
        <w:rPr>
          <w:rFonts w:asciiTheme="minorHAnsi" w:hAnsiTheme="minorHAnsi"/>
          <w:sz w:val="20"/>
          <w:szCs w:val="20"/>
          <w:u w:val="single"/>
        </w:rPr>
      </w:pPr>
      <w:bookmarkStart w:id="97" w:name="__RefHeading___Toc470009821"/>
      <w:bookmarkStart w:id="98" w:name="_Toc535577393"/>
      <w:bookmarkStart w:id="99" w:name="_Toc22121303"/>
      <w:bookmarkEnd w:id="97"/>
      <w:r w:rsidRPr="00F1672D">
        <w:rPr>
          <w:rFonts w:asciiTheme="minorHAnsi" w:hAnsiTheme="minorHAnsi"/>
          <w:sz w:val="20"/>
          <w:szCs w:val="20"/>
          <w:u w:val="single"/>
        </w:rPr>
        <w:t>4.3 Όροι εκτέλεσης της σύμβασης</w:t>
      </w:r>
      <w:bookmarkEnd w:id="98"/>
      <w:bookmarkEnd w:id="99"/>
    </w:p>
    <w:p w:rsidR="008339CB" w:rsidRDefault="008339CB" w:rsidP="008339CB">
      <w:pPr>
        <w:rPr>
          <w:rFonts w:asciiTheme="minorHAnsi" w:hAnsiTheme="minorHAnsi"/>
          <w:sz w:val="20"/>
          <w:szCs w:val="20"/>
        </w:rPr>
      </w:pPr>
      <w:r w:rsidRPr="004A1A10">
        <w:rPr>
          <w:rFonts w:asciiTheme="minorHAnsi" w:hAnsiTheme="minorHAnsi"/>
          <w:sz w:val="20"/>
          <w:szCs w:val="20"/>
        </w:rPr>
        <w:t xml:space="preserve">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θεσπιστεί με το δίκαιο της Ένωσης, το εθνικό δίκαιο, συλλογικές συμβάσεις ή διεθνείς διατάξεις περιβαλλοντικού, κοινωνικοασφαλιστικού και εργατικού </w:t>
      </w:r>
      <w:r w:rsidRPr="001639BA">
        <w:rPr>
          <w:rFonts w:asciiTheme="minorHAnsi" w:hAnsiTheme="minorHAnsi"/>
          <w:sz w:val="20"/>
          <w:szCs w:val="20"/>
        </w:rPr>
        <w:t xml:space="preserve">δίκαιο, οι οποίες απαριθμούνται στο Παράρτημα Χ </w:t>
      </w:r>
      <w:r w:rsidRPr="004A1A10">
        <w:rPr>
          <w:rFonts w:asciiTheme="minorHAnsi" w:hAnsiTheme="minorHAnsi"/>
          <w:sz w:val="20"/>
          <w:szCs w:val="20"/>
        </w:rPr>
        <w:t xml:space="preserve">του Προσαρτήματος Α του ν. 4412/2016. </w:t>
      </w:r>
    </w:p>
    <w:p w:rsidR="008339CB" w:rsidRDefault="008339CB" w:rsidP="008339CB">
      <w:pPr>
        <w:rPr>
          <w:rFonts w:asciiTheme="minorHAnsi" w:hAnsiTheme="minorHAnsi"/>
          <w:sz w:val="20"/>
          <w:szCs w:val="20"/>
        </w:rPr>
      </w:pPr>
      <w:r w:rsidRPr="00DF2AB5">
        <w:rPr>
          <w:rFonts w:asciiTheme="minorHAnsi" w:hAnsiTheme="minorHAnsi"/>
          <w:sz w:val="20"/>
          <w:szCs w:val="20"/>
        </w:rPr>
        <w:t>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rsidR="008339CB" w:rsidRDefault="008339CB" w:rsidP="008339CB">
      <w:pPr>
        <w:rPr>
          <w:rFonts w:asciiTheme="minorHAnsi" w:hAnsiTheme="minorHAnsi"/>
          <w:sz w:val="20"/>
          <w:szCs w:val="20"/>
        </w:rPr>
      </w:pPr>
    </w:p>
    <w:p w:rsidR="008339CB" w:rsidRPr="006C2FC8" w:rsidRDefault="008339CB" w:rsidP="006C2FC8">
      <w:pPr>
        <w:pStyle w:val="2"/>
        <w:rPr>
          <w:rFonts w:asciiTheme="minorHAnsi" w:hAnsiTheme="minorHAnsi"/>
          <w:sz w:val="20"/>
          <w:szCs w:val="20"/>
          <w:u w:val="single"/>
        </w:rPr>
      </w:pPr>
      <w:bookmarkStart w:id="100" w:name="_Toc22121304"/>
      <w:r>
        <w:rPr>
          <w:rFonts w:asciiTheme="minorHAnsi" w:hAnsiTheme="minorHAnsi"/>
          <w:sz w:val="20"/>
          <w:szCs w:val="20"/>
          <w:u w:val="single"/>
        </w:rPr>
        <w:t xml:space="preserve">4.4 </w:t>
      </w:r>
      <w:r w:rsidRPr="002C29A3">
        <w:rPr>
          <w:rFonts w:asciiTheme="minorHAnsi" w:hAnsiTheme="minorHAnsi"/>
          <w:sz w:val="20"/>
          <w:szCs w:val="20"/>
          <w:u w:val="single"/>
        </w:rPr>
        <w:t>Υπεργολαβία</w:t>
      </w:r>
      <w:bookmarkEnd w:id="100"/>
    </w:p>
    <w:p w:rsidR="008339CB" w:rsidRPr="002C29A3" w:rsidRDefault="008339CB" w:rsidP="008339CB">
      <w:pPr>
        <w:rPr>
          <w:rFonts w:asciiTheme="minorHAnsi" w:hAnsiTheme="minorHAnsi"/>
          <w:sz w:val="20"/>
          <w:szCs w:val="20"/>
        </w:rPr>
      </w:pPr>
      <w:r w:rsidRPr="002C29A3">
        <w:rPr>
          <w:rFonts w:asciiTheme="minorHAnsi" w:hAnsiTheme="minorHAnsi"/>
          <w:b/>
          <w:sz w:val="20"/>
          <w:szCs w:val="20"/>
        </w:rPr>
        <w:t>4.4.1.</w:t>
      </w:r>
      <w:r w:rsidRPr="002C29A3">
        <w:rPr>
          <w:rFonts w:asciiTheme="minorHAnsi" w:hAnsiTheme="minorHAnsi"/>
          <w:sz w:val="20"/>
          <w:szCs w:val="20"/>
        </w:rPr>
        <w:t xml:space="preserve"> Ο Ανάδοχος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 </w:t>
      </w:r>
    </w:p>
    <w:p w:rsidR="008339CB" w:rsidRDefault="008339CB" w:rsidP="008339CB">
      <w:pPr>
        <w:rPr>
          <w:rFonts w:asciiTheme="minorHAnsi" w:hAnsiTheme="minorHAnsi"/>
          <w:sz w:val="20"/>
          <w:szCs w:val="20"/>
        </w:rPr>
      </w:pPr>
      <w:r w:rsidRPr="002C29A3">
        <w:rPr>
          <w:rFonts w:asciiTheme="minorHAnsi" w:hAnsiTheme="minorHAnsi"/>
          <w:b/>
          <w:sz w:val="20"/>
          <w:szCs w:val="20"/>
        </w:rPr>
        <w:t>4.4.2.</w:t>
      </w:r>
      <w:r w:rsidRPr="002C29A3">
        <w:rPr>
          <w:rFonts w:asciiTheme="minorHAnsi" w:hAnsiTheme="minorHAnsi"/>
          <w:sz w:val="20"/>
          <w:szCs w:val="20"/>
        </w:rPr>
        <w:t xml:space="preserve"> 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προσκομίζοντας τα σχετικά συμφωνητικά/δηλώσεις συνεργασίας. Σε περίπτωση διακοπής της συνεργασίας του Αναδόχου με υπεργολάβο/ υπεργολάβους της σύμβασης, αυτός υποχρεούται σε άμεση γνωστοποίηση της διακοπής αυτής στην Αναθέτουσα Αρχή, οφείλει δε να διασφαλίσει την ομαλή εκτέλεση του τμήματος/ των τμημάτων της σύμβασης είτε από τον ίδιο, είτε από νέο υπεργολάβο τον οποίο θα γνωστοποιήσει στην αναθέτουσα αρχή κατά την ως άνω διαδικασία. </w:t>
      </w:r>
    </w:p>
    <w:p w:rsidR="008339CB" w:rsidRPr="002C29A3" w:rsidRDefault="008339CB" w:rsidP="008339CB">
      <w:pPr>
        <w:rPr>
          <w:rFonts w:asciiTheme="minorHAnsi" w:hAnsiTheme="minorHAnsi"/>
          <w:sz w:val="20"/>
          <w:szCs w:val="20"/>
        </w:rPr>
      </w:pPr>
      <w:r w:rsidRPr="002C29A3">
        <w:rPr>
          <w:rFonts w:asciiTheme="minorHAnsi" w:hAnsiTheme="minorHAnsi"/>
          <w:b/>
          <w:sz w:val="20"/>
          <w:szCs w:val="20"/>
        </w:rPr>
        <w:t>4.4.3.</w:t>
      </w:r>
      <w:r w:rsidRPr="002C29A3">
        <w:rPr>
          <w:rFonts w:asciiTheme="minorHAnsi" w:hAnsiTheme="minorHAnsi"/>
          <w:sz w:val="20"/>
          <w:szCs w:val="20"/>
        </w:rPr>
        <w:t xml:space="preserve"> Η αναθέτουσα αρχή επαληθεύει τη συνδρομή των λόγων αποκλεισμού για τους υπεργολάβους, όπως αυτοί περιγράφονται στην παράγραφο 2.2.3 και με τα αποδεικτικά μέσα της παραγράφου 2.2.</w:t>
      </w:r>
      <w:r>
        <w:rPr>
          <w:rFonts w:asciiTheme="minorHAnsi" w:hAnsiTheme="minorHAnsi"/>
          <w:sz w:val="20"/>
          <w:szCs w:val="20"/>
        </w:rPr>
        <w:t>5</w:t>
      </w:r>
      <w:r w:rsidRPr="002C29A3">
        <w:rPr>
          <w:rFonts w:asciiTheme="minorHAnsi" w:hAnsiTheme="minorHAnsi"/>
          <w:sz w:val="20"/>
          <w:szCs w:val="20"/>
        </w:rPr>
        <w:t xml:space="preserve">.2 της παρούσας, εφόσον το(α) τμήμα(τα) της σύμβασης, το(α) οποίο(α) ο ανάδοχος προτίθεται να αναθέσει υπό μορφή υπεργολαβίας σε 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 </w:t>
      </w:r>
    </w:p>
    <w:p w:rsidR="008339CB" w:rsidRPr="002C29A3" w:rsidRDefault="008339CB" w:rsidP="008339CB">
      <w:pPr>
        <w:rPr>
          <w:rFonts w:asciiTheme="minorHAnsi" w:hAnsiTheme="minorHAnsi"/>
          <w:sz w:val="20"/>
          <w:szCs w:val="20"/>
        </w:rPr>
      </w:pPr>
      <w:r w:rsidRPr="002C29A3">
        <w:rPr>
          <w:rFonts w:asciiTheme="minorHAnsi" w:hAnsiTheme="minorHAnsi"/>
          <w:sz w:val="20"/>
          <w:szCs w:val="20"/>
        </w:rPr>
        <w:t xml:space="preserve">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παρ. 5 και 6 του άρθρου 131 του ν. 4412/2016. </w:t>
      </w:r>
    </w:p>
    <w:p w:rsidR="008339CB" w:rsidRDefault="008339CB" w:rsidP="008339CB">
      <w:pPr>
        <w:rPr>
          <w:rFonts w:asciiTheme="minorHAnsi" w:hAnsiTheme="minorHAnsi"/>
          <w:sz w:val="20"/>
          <w:szCs w:val="20"/>
        </w:rPr>
      </w:pPr>
    </w:p>
    <w:p w:rsidR="008339CB" w:rsidRPr="00F1672D" w:rsidRDefault="008339CB" w:rsidP="008339CB">
      <w:pPr>
        <w:pStyle w:val="2"/>
        <w:rPr>
          <w:rFonts w:asciiTheme="minorHAnsi" w:hAnsiTheme="minorHAnsi"/>
          <w:sz w:val="20"/>
          <w:szCs w:val="20"/>
          <w:u w:val="single"/>
        </w:rPr>
      </w:pPr>
      <w:bookmarkStart w:id="101" w:name="__RefHeading___Toc470009823"/>
      <w:bookmarkStart w:id="102" w:name="_Toc535577394"/>
      <w:bookmarkStart w:id="103" w:name="_Toc22121305"/>
      <w:r w:rsidRPr="00F1672D">
        <w:rPr>
          <w:rFonts w:asciiTheme="minorHAnsi" w:hAnsiTheme="minorHAnsi"/>
          <w:sz w:val="20"/>
          <w:szCs w:val="20"/>
          <w:u w:val="single"/>
        </w:rPr>
        <w:t>4.</w:t>
      </w:r>
      <w:r>
        <w:rPr>
          <w:rFonts w:asciiTheme="minorHAnsi" w:hAnsiTheme="minorHAnsi"/>
          <w:sz w:val="20"/>
          <w:szCs w:val="20"/>
          <w:u w:val="single"/>
        </w:rPr>
        <w:t>5</w:t>
      </w:r>
      <w:r w:rsidRPr="00F1672D">
        <w:rPr>
          <w:rFonts w:asciiTheme="minorHAnsi" w:hAnsiTheme="minorHAnsi"/>
          <w:sz w:val="20"/>
          <w:szCs w:val="20"/>
          <w:u w:val="single"/>
        </w:rPr>
        <w:t xml:space="preserve"> Τροποποίηση σύμβασης κατά τη διάρκειά της</w:t>
      </w:r>
      <w:bookmarkEnd w:id="101"/>
      <w:bookmarkEnd w:id="102"/>
      <w:bookmarkEnd w:id="103"/>
      <w:r w:rsidRPr="00F1672D">
        <w:rPr>
          <w:rFonts w:asciiTheme="minorHAnsi" w:hAnsiTheme="minorHAnsi"/>
          <w:sz w:val="20"/>
          <w:szCs w:val="20"/>
          <w:u w:val="single"/>
        </w:rPr>
        <w:t xml:space="preserve"> </w:t>
      </w:r>
    </w:p>
    <w:p w:rsidR="008339CB" w:rsidRPr="00326AB7" w:rsidRDefault="008339CB" w:rsidP="008339CB">
      <w:pPr>
        <w:rPr>
          <w:rStyle w:val="WW-FootnoteReference5"/>
          <w:rFonts w:asciiTheme="minorHAnsi" w:hAnsiTheme="minorHAnsi"/>
          <w:strike/>
          <w:sz w:val="20"/>
          <w:szCs w:val="20"/>
        </w:rPr>
      </w:pPr>
      <w:r w:rsidRPr="000F2A7F">
        <w:rPr>
          <w:rFonts w:asciiTheme="minorHAnsi" w:hAnsiTheme="minorHAnsi"/>
          <w:sz w:val="20"/>
          <w:szCs w:val="20"/>
        </w:rPr>
        <w:t xml:space="preserve">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w:t>
      </w:r>
      <w:r w:rsidRPr="008978E3">
        <w:rPr>
          <w:rFonts w:asciiTheme="minorHAnsi" w:hAnsiTheme="minorHAnsi"/>
          <w:sz w:val="20"/>
          <w:szCs w:val="20"/>
        </w:rPr>
        <w:t>και κατόπιν γνωμοδότησης της Επιτροπής της περ. β  της παρ. 11 του άρθρου 221 του ν. 4412.</w:t>
      </w:r>
      <w:r w:rsidRPr="00326AB7">
        <w:rPr>
          <w:rFonts w:asciiTheme="minorHAnsi" w:hAnsiTheme="minorHAnsi"/>
          <w:strike/>
          <w:sz w:val="20"/>
          <w:szCs w:val="20"/>
        </w:rPr>
        <w:t xml:space="preserve"> </w:t>
      </w:r>
    </w:p>
    <w:p w:rsidR="008339CB" w:rsidRPr="000F2A7F" w:rsidRDefault="008339CB" w:rsidP="008339CB">
      <w:pPr>
        <w:tabs>
          <w:tab w:val="left" w:pos="7125"/>
        </w:tabs>
        <w:rPr>
          <w:rFonts w:asciiTheme="minorHAnsi" w:hAnsiTheme="minorHAnsi"/>
          <w:i/>
          <w:iCs/>
          <w:color w:val="5B9BD5"/>
          <w:spacing w:val="5"/>
          <w:kern w:val="1"/>
          <w:sz w:val="20"/>
          <w:szCs w:val="20"/>
        </w:rPr>
      </w:pPr>
      <w:r w:rsidRPr="00326AB7">
        <w:rPr>
          <w:rFonts w:asciiTheme="minorHAnsi" w:hAnsiTheme="minorHAnsi"/>
          <w:i/>
          <w:iCs/>
          <w:color w:val="5B9BD5"/>
          <w:spacing w:val="5"/>
          <w:kern w:val="1"/>
          <w:sz w:val="20"/>
          <w:szCs w:val="20"/>
        </w:rPr>
        <w:tab/>
      </w:r>
    </w:p>
    <w:p w:rsidR="008339CB" w:rsidRPr="00F1672D" w:rsidRDefault="008339CB" w:rsidP="008339CB">
      <w:pPr>
        <w:pStyle w:val="2"/>
        <w:rPr>
          <w:rFonts w:asciiTheme="minorHAnsi" w:hAnsiTheme="minorHAnsi"/>
          <w:bCs/>
          <w:sz w:val="20"/>
          <w:szCs w:val="20"/>
          <w:u w:val="single"/>
        </w:rPr>
      </w:pPr>
      <w:bookmarkStart w:id="104" w:name="__RefHeading___Toc470009824"/>
      <w:bookmarkStart w:id="105" w:name="_Toc535577395"/>
      <w:bookmarkStart w:id="106" w:name="_Toc22121306"/>
      <w:r w:rsidRPr="00F1672D">
        <w:rPr>
          <w:rFonts w:asciiTheme="minorHAnsi" w:hAnsiTheme="minorHAnsi"/>
          <w:sz w:val="20"/>
          <w:szCs w:val="20"/>
          <w:u w:val="single"/>
        </w:rPr>
        <w:t>4.</w:t>
      </w:r>
      <w:r>
        <w:rPr>
          <w:rFonts w:asciiTheme="minorHAnsi" w:hAnsiTheme="minorHAnsi"/>
          <w:sz w:val="20"/>
          <w:szCs w:val="20"/>
          <w:u w:val="single"/>
        </w:rPr>
        <w:t>6</w:t>
      </w:r>
      <w:r w:rsidRPr="00F1672D">
        <w:rPr>
          <w:rFonts w:asciiTheme="minorHAnsi" w:hAnsiTheme="minorHAnsi"/>
          <w:sz w:val="20"/>
          <w:szCs w:val="20"/>
          <w:u w:val="single"/>
        </w:rPr>
        <w:t xml:space="preserve"> Δικαίωμα μονομερούς λύσης της σύμβασης</w:t>
      </w:r>
      <w:bookmarkEnd w:id="104"/>
      <w:bookmarkEnd w:id="105"/>
      <w:bookmarkEnd w:id="106"/>
    </w:p>
    <w:p w:rsidR="008339CB" w:rsidRPr="000F2A7F" w:rsidRDefault="008339CB" w:rsidP="008339CB">
      <w:pPr>
        <w:rPr>
          <w:rFonts w:asciiTheme="minorHAnsi" w:hAnsiTheme="minorHAnsi"/>
          <w:sz w:val="20"/>
          <w:szCs w:val="20"/>
        </w:rPr>
      </w:pPr>
      <w:r w:rsidRPr="000F2A7F">
        <w:rPr>
          <w:rFonts w:asciiTheme="minorHAnsi" w:hAnsiTheme="minorHAnsi"/>
          <w:sz w:val="20"/>
          <w:szCs w:val="20"/>
        </w:rPr>
        <w:t>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rsidR="008339CB" w:rsidRPr="003E4E69" w:rsidRDefault="008339CB" w:rsidP="00F701F8">
      <w:pPr>
        <w:pStyle w:val="aff0"/>
        <w:numPr>
          <w:ilvl w:val="0"/>
          <w:numId w:val="7"/>
        </w:numPr>
        <w:ind w:left="284" w:hanging="284"/>
        <w:jc w:val="both"/>
        <w:rPr>
          <w:rFonts w:asciiTheme="minorHAnsi" w:hAnsiTheme="minorHAnsi"/>
          <w:sz w:val="20"/>
          <w:szCs w:val="20"/>
        </w:rPr>
      </w:pPr>
      <w:r w:rsidRPr="003E4E69">
        <w:rPr>
          <w:rFonts w:asciiTheme="minorHAnsi" w:hAnsiTheme="minorHAnsi"/>
          <w:sz w:val="20"/>
          <w:szCs w:val="20"/>
        </w:rPr>
        <w:t>η σύμβαση έχει υποστεί ουσιώδη τροποποίηση, κατά την έννοια της παρ. 4 του άρθρου 132 του ν. 4412/2016, που θα απαιτούσε νέα διαδικασία σύναψης σύμβασης</w:t>
      </w:r>
      <w:r>
        <w:rPr>
          <w:rFonts w:asciiTheme="minorHAnsi" w:hAnsiTheme="minorHAnsi"/>
          <w:sz w:val="20"/>
          <w:szCs w:val="20"/>
        </w:rPr>
        <w:t>,</w:t>
      </w:r>
      <w:r w:rsidRPr="003E4E69">
        <w:rPr>
          <w:rFonts w:asciiTheme="minorHAnsi" w:hAnsiTheme="minorHAnsi"/>
          <w:sz w:val="20"/>
          <w:szCs w:val="20"/>
        </w:rPr>
        <w:t xml:space="preserve"> </w:t>
      </w:r>
    </w:p>
    <w:p w:rsidR="008339CB" w:rsidRPr="003E4E69" w:rsidRDefault="008339CB" w:rsidP="00F701F8">
      <w:pPr>
        <w:pStyle w:val="aff0"/>
        <w:numPr>
          <w:ilvl w:val="0"/>
          <w:numId w:val="7"/>
        </w:numPr>
        <w:ind w:left="284" w:hanging="284"/>
        <w:jc w:val="both"/>
        <w:rPr>
          <w:rFonts w:asciiTheme="minorHAnsi" w:hAnsiTheme="minorHAnsi"/>
          <w:sz w:val="20"/>
          <w:szCs w:val="20"/>
        </w:rPr>
      </w:pPr>
      <w:r w:rsidRPr="003E4E69">
        <w:rPr>
          <w:rFonts w:asciiTheme="minorHAnsi" w:hAnsiTheme="minorHAnsi"/>
          <w:sz w:val="20"/>
          <w:szCs w:val="20"/>
        </w:rPr>
        <w:t>ο ανάδοχος, κατά το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rsidR="008339CB" w:rsidRPr="003E4E69" w:rsidRDefault="008339CB" w:rsidP="00F701F8">
      <w:pPr>
        <w:pStyle w:val="aff0"/>
        <w:numPr>
          <w:ilvl w:val="0"/>
          <w:numId w:val="7"/>
        </w:numPr>
        <w:ind w:left="284" w:hanging="284"/>
        <w:jc w:val="both"/>
        <w:rPr>
          <w:rFonts w:asciiTheme="minorHAnsi" w:hAnsiTheme="minorHAnsi"/>
          <w:sz w:val="20"/>
          <w:szCs w:val="20"/>
        </w:rPr>
      </w:pPr>
      <w:r w:rsidRPr="003E4E69">
        <w:rPr>
          <w:rFonts w:asciiTheme="minorHAnsi" w:hAnsiTheme="minorHAnsi"/>
          <w:sz w:val="20"/>
          <w:szCs w:val="20"/>
        </w:rPr>
        <w:t>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rsidR="008339CB" w:rsidRDefault="008339CB" w:rsidP="008339CB">
      <w:pPr>
        <w:suppressAutoHyphens w:val="0"/>
        <w:jc w:val="left"/>
        <w:rPr>
          <w:rFonts w:asciiTheme="minorHAnsi" w:hAnsiTheme="minorHAnsi"/>
          <w:sz w:val="20"/>
          <w:szCs w:val="20"/>
        </w:rPr>
      </w:pPr>
    </w:p>
    <w:p w:rsidR="008339CB" w:rsidRDefault="008339CB" w:rsidP="008339CB">
      <w:pPr>
        <w:suppressAutoHyphens w:val="0"/>
        <w:jc w:val="left"/>
        <w:rPr>
          <w:rFonts w:asciiTheme="minorHAnsi" w:hAnsiTheme="minorHAnsi"/>
          <w:sz w:val="20"/>
          <w:szCs w:val="20"/>
        </w:rPr>
      </w:pPr>
    </w:p>
    <w:p w:rsidR="008339CB" w:rsidRPr="000E76BC" w:rsidRDefault="008339CB" w:rsidP="008339CB">
      <w:pPr>
        <w:pStyle w:val="1"/>
        <w:jc w:val="both"/>
        <w:rPr>
          <w:rFonts w:asciiTheme="minorHAnsi" w:hAnsiTheme="minorHAnsi"/>
          <w:sz w:val="20"/>
          <w:szCs w:val="20"/>
          <w:u w:val="single"/>
          <w:lang w:val="el-GR"/>
        </w:rPr>
      </w:pPr>
      <w:bookmarkStart w:id="107" w:name="_Toc535577396"/>
      <w:bookmarkStart w:id="108" w:name="_Toc22121307"/>
      <w:r w:rsidRPr="000E76BC">
        <w:rPr>
          <w:rFonts w:asciiTheme="minorHAnsi" w:hAnsiTheme="minorHAnsi"/>
          <w:sz w:val="20"/>
          <w:szCs w:val="20"/>
          <w:u w:val="single"/>
          <w:lang w:val="el-GR"/>
        </w:rPr>
        <w:t>5. ΕΙΔΙΚΟΙ ΟΡΟΙ ΕΚΤΕΛΕΣΗΣ ΤΗΣ ΣΥΜΒΑΣΗΣ</w:t>
      </w:r>
      <w:bookmarkEnd w:id="107"/>
      <w:bookmarkEnd w:id="108"/>
    </w:p>
    <w:p w:rsidR="008339CB" w:rsidRPr="00D94E03" w:rsidRDefault="008339CB" w:rsidP="008339CB">
      <w:pPr>
        <w:rPr>
          <w:rFonts w:asciiTheme="minorHAnsi" w:hAnsiTheme="minorHAnsi"/>
          <w:b/>
          <w:sz w:val="20"/>
          <w:szCs w:val="20"/>
          <w:u w:val="single"/>
        </w:rPr>
      </w:pPr>
    </w:p>
    <w:p w:rsidR="008339CB" w:rsidRPr="00F1672D" w:rsidRDefault="008339CB" w:rsidP="008339CB">
      <w:pPr>
        <w:pStyle w:val="2"/>
        <w:rPr>
          <w:rFonts w:asciiTheme="minorHAnsi" w:hAnsiTheme="minorHAnsi"/>
          <w:bCs/>
          <w:sz w:val="20"/>
          <w:szCs w:val="20"/>
          <w:u w:val="single"/>
        </w:rPr>
      </w:pPr>
      <w:bookmarkStart w:id="109" w:name="__RefHeading___Toc470009826"/>
      <w:bookmarkStart w:id="110" w:name="_Toc535577397"/>
      <w:bookmarkStart w:id="111" w:name="_Toc22121308"/>
      <w:r w:rsidRPr="00F1672D">
        <w:rPr>
          <w:rFonts w:asciiTheme="minorHAnsi" w:hAnsiTheme="minorHAnsi"/>
          <w:sz w:val="20"/>
          <w:szCs w:val="20"/>
          <w:u w:val="single"/>
        </w:rPr>
        <w:t>5.1 Τρόπος πληρωμής</w:t>
      </w:r>
      <w:bookmarkEnd w:id="109"/>
      <w:bookmarkEnd w:id="110"/>
      <w:bookmarkEnd w:id="111"/>
      <w:r w:rsidRPr="00F1672D">
        <w:rPr>
          <w:rFonts w:asciiTheme="minorHAnsi" w:hAnsiTheme="minorHAnsi"/>
          <w:sz w:val="20"/>
          <w:szCs w:val="20"/>
          <w:u w:val="single"/>
        </w:rPr>
        <w:t xml:space="preserve"> </w:t>
      </w:r>
    </w:p>
    <w:p w:rsidR="008339CB" w:rsidRDefault="00F245EC" w:rsidP="008339CB">
      <w:pPr>
        <w:rPr>
          <w:rFonts w:asciiTheme="minorHAnsi" w:hAnsiTheme="minorHAnsi" w:cs="Calibri"/>
          <w:b/>
          <w:bCs/>
          <w:sz w:val="20"/>
          <w:szCs w:val="20"/>
        </w:rPr>
      </w:pPr>
      <w:r>
        <w:rPr>
          <w:rFonts w:asciiTheme="minorHAnsi" w:hAnsiTheme="minorHAnsi" w:cs="Calibri"/>
          <w:b/>
          <w:bCs/>
          <w:sz w:val="20"/>
          <w:szCs w:val="20"/>
        </w:rPr>
        <w:t>5.1.1.</w:t>
      </w:r>
    </w:p>
    <w:p w:rsidR="008339CB" w:rsidRPr="00B66A82" w:rsidRDefault="008339CB" w:rsidP="008339CB">
      <w:pPr>
        <w:rPr>
          <w:rFonts w:asciiTheme="minorHAnsi" w:hAnsiTheme="minorHAnsi"/>
          <w:sz w:val="20"/>
          <w:szCs w:val="20"/>
        </w:rPr>
      </w:pPr>
      <w:r w:rsidRPr="00B66A82">
        <w:rPr>
          <w:rFonts w:asciiTheme="minorHAnsi" w:hAnsiTheme="minorHAnsi"/>
          <w:sz w:val="20"/>
          <w:szCs w:val="20"/>
        </w:rPr>
        <w:t>Η πληρωμή του</w:t>
      </w:r>
      <w:r w:rsidR="00F245EC">
        <w:rPr>
          <w:rFonts w:asciiTheme="minorHAnsi" w:hAnsiTheme="minorHAnsi"/>
          <w:sz w:val="20"/>
          <w:szCs w:val="20"/>
        </w:rPr>
        <w:t xml:space="preserve">/των αναδόχων </w:t>
      </w:r>
      <w:r w:rsidRPr="00B66A82">
        <w:rPr>
          <w:rFonts w:asciiTheme="minorHAnsi" w:hAnsiTheme="minorHAnsi"/>
          <w:sz w:val="20"/>
          <w:szCs w:val="20"/>
        </w:rPr>
        <w:t xml:space="preserve"> θα γίνει μετά τη σύνταξη του σχετικού πρωτοκόλλου παραλαβής από τις αρμόδιες Επιτροπές Παραλαβής των Χημικών Υπηρεσιών, το οποίο θα βεβαιώνει:</w:t>
      </w:r>
    </w:p>
    <w:p w:rsidR="008339CB" w:rsidRPr="00B66A82" w:rsidRDefault="008339CB" w:rsidP="00F701F8">
      <w:pPr>
        <w:pStyle w:val="aff0"/>
        <w:numPr>
          <w:ilvl w:val="0"/>
          <w:numId w:val="9"/>
        </w:numPr>
        <w:ind w:left="284" w:hanging="284"/>
        <w:jc w:val="both"/>
        <w:rPr>
          <w:rFonts w:asciiTheme="minorHAnsi" w:hAnsiTheme="minorHAnsi"/>
          <w:sz w:val="20"/>
          <w:szCs w:val="20"/>
        </w:rPr>
      </w:pPr>
      <w:r w:rsidRPr="00B66A82">
        <w:rPr>
          <w:rFonts w:asciiTheme="minorHAnsi" w:hAnsiTheme="minorHAnsi"/>
          <w:sz w:val="20"/>
          <w:szCs w:val="20"/>
        </w:rPr>
        <w:t>την εμπρόθεσμη παράδοση</w:t>
      </w:r>
      <w:r w:rsidR="00F245EC">
        <w:rPr>
          <w:rFonts w:asciiTheme="minorHAnsi" w:hAnsiTheme="minorHAnsi"/>
          <w:sz w:val="20"/>
          <w:szCs w:val="20"/>
        </w:rPr>
        <w:t xml:space="preserve">/εγκατάσταση </w:t>
      </w:r>
      <w:r w:rsidRPr="00B66A82">
        <w:rPr>
          <w:rFonts w:asciiTheme="minorHAnsi" w:hAnsiTheme="minorHAnsi"/>
          <w:sz w:val="20"/>
          <w:szCs w:val="20"/>
        </w:rPr>
        <w:t xml:space="preserve"> του είδους και </w:t>
      </w:r>
    </w:p>
    <w:p w:rsidR="008339CB" w:rsidRPr="00B66A82" w:rsidRDefault="008339CB" w:rsidP="00F701F8">
      <w:pPr>
        <w:pStyle w:val="aff0"/>
        <w:numPr>
          <w:ilvl w:val="0"/>
          <w:numId w:val="9"/>
        </w:numPr>
        <w:ind w:left="284" w:hanging="284"/>
        <w:jc w:val="both"/>
        <w:rPr>
          <w:rFonts w:asciiTheme="minorHAnsi" w:hAnsiTheme="minorHAnsi"/>
          <w:sz w:val="20"/>
          <w:szCs w:val="20"/>
        </w:rPr>
      </w:pPr>
      <w:r w:rsidRPr="00B66A82">
        <w:rPr>
          <w:rFonts w:asciiTheme="minorHAnsi" w:hAnsiTheme="minorHAnsi"/>
          <w:sz w:val="20"/>
          <w:szCs w:val="20"/>
        </w:rPr>
        <w:t>την επιτυχή υλοποίηση και ολοκλήρωση της προμήθειας σύμφωνα με τους όρους της διακήρυξης και της σύμβασης.</w:t>
      </w:r>
    </w:p>
    <w:p w:rsidR="008339CB" w:rsidRPr="00B66A82" w:rsidRDefault="008339CB" w:rsidP="008339CB">
      <w:pPr>
        <w:rPr>
          <w:rFonts w:asciiTheme="minorHAnsi" w:hAnsiTheme="minorHAnsi"/>
          <w:sz w:val="20"/>
          <w:szCs w:val="20"/>
        </w:rPr>
      </w:pPr>
      <w:r w:rsidRPr="00B66A82">
        <w:rPr>
          <w:rFonts w:asciiTheme="minorHAnsi" w:hAnsiTheme="minorHAnsi"/>
          <w:sz w:val="20"/>
          <w:szCs w:val="20"/>
        </w:rPr>
        <w:t>Θα πληρωθεί το 100% της συμβατικής αξίας μετά την προσκόμιση των νόμιμων παραστατικών και δικαιολογητικών που προβλέπονται από τις διατάξεις του άρθρου 200 παρ. 4 του ν. 4412/2016, καθώς και κάθε άλλου δικαιολογητικού που τυχόν ήθελε ζητηθεί από τις αρμόδιες υπηρεσίες που διενεργούν τον έλεγχο και την πληρωμή, με έκδοση τραπεζικής επιταγής στο όνομα του δικαιούχου, που θα εξοφληθεί στην Τράπεζα Ελλάδος και σε βάρος της πίστωσης του προϋπολογισμού εξόδων του Ε.Τ.Ε.Π.Π.Α.Α. - ΚΑΕ 7131.</w:t>
      </w:r>
    </w:p>
    <w:p w:rsidR="008339CB" w:rsidRPr="00B66A82" w:rsidRDefault="008339CB" w:rsidP="008339CB">
      <w:pPr>
        <w:rPr>
          <w:rFonts w:asciiTheme="minorHAnsi" w:hAnsiTheme="minorHAnsi" w:cs="Calibri"/>
          <w:sz w:val="20"/>
          <w:szCs w:val="20"/>
          <w:highlight w:val="cyan"/>
        </w:rPr>
      </w:pPr>
    </w:p>
    <w:p w:rsidR="008339CB" w:rsidRPr="00D62727" w:rsidRDefault="008339CB" w:rsidP="008339CB">
      <w:pPr>
        <w:rPr>
          <w:rFonts w:asciiTheme="minorHAnsi" w:hAnsiTheme="minorHAnsi"/>
          <w:sz w:val="20"/>
          <w:szCs w:val="20"/>
        </w:rPr>
      </w:pPr>
      <w:r w:rsidRPr="00D62727">
        <w:rPr>
          <w:rFonts w:asciiTheme="minorHAnsi" w:hAnsiTheme="minorHAnsi" w:cs="Calibri"/>
          <w:b/>
          <w:bCs/>
          <w:sz w:val="20"/>
          <w:szCs w:val="20"/>
        </w:rPr>
        <w:t>5.1.2.</w:t>
      </w:r>
      <w:r w:rsidRPr="00D62727">
        <w:rPr>
          <w:rFonts w:asciiTheme="minorHAnsi" w:hAnsiTheme="minorHAnsi" w:cs="Calibri"/>
          <w:sz w:val="20"/>
          <w:szCs w:val="20"/>
        </w:rPr>
        <w:t xml:space="preserve"> </w:t>
      </w:r>
      <w:r w:rsidRPr="00D62727">
        <w:rPr>
          <w:rFonts w:asciiTheme="minorHAnsi" w:hAnsiTheme="minorHAnsi"/>
          <w:sz w:val="20"/>
          <w:szCs w:val="20"/>
        </w:rPr>
        <w:t xml:space="preserve">Toν Ανάδοχο βαρύνουν οι υπέρ τρίτων κρατήσεις, ως και κάθε άλλη επιβάρυνση, σύμφωνα με την κείμενη νομοθεσία, μη συμπεριλαμβανομένου Φ.Π.Α., για την παράδοση του </w:t>
      </w:r>
      <w:r w:rsidR="00F245EC">
        <w:rPr>
          <w:rFonts w:asciiTheme="minorHAnsi" w:hAnsiTheme="minorHAnsi"/>
          <w:sz w:val="20"/>
          <w:szCs w:val="20"/>
        </w:rPr>
        <w:t>είδους</w:t>
      </w:r>
      <w:r w:rsidRPr="00D62727">
        <w:rPr>
          <w:rFonts w:asciiTheme="minorHAnsi" w:hAnsiTheme="minorHAnsi"/>
          <w:sz w:val="20"/>
          <w:szCs w:val="20"/>
        </w:rPr>
        <w:t xml:space="preserve"> στον τόπο και με τον τρόπο που προβλέπεται στα έγγραφα της σύμβασης. Ιδίως βαρύνεται με τις ακόλουθες κρατήσεις: </w:t>
      </w:r>
    </w:p>
    <w:p w:rsidR="008339CB" w:rsidRPr="00D62727" w:rsidRDefault="008339CB" w:rsidP="008339CB">
      <w:pPr>
        <w:rPr>
          <w:rFonts w:asciiTheme="minorHAnsi" w:hAnsiTheme="minorHAnsi"/>
          <w:sz w:val="20"/>
          <w:szCs w:val="20"/>
        </w:rPr>
      </w:pPr>
      <w:r w:rsidRPr="00D62727">
        <w:rPr>
          <w:rFonts w:asciiTheme="minorHAnsi" w:hAnsiTheme="minorHAnsi"/>
          <w:sz w:val="20"/>
          <w:szCs w:val="20"/>
        </w:rPr>
        <w:t>α) Κράτηση 0,0</w:t>
      </w:r>
      <w:r>
        <w:rPr>
          <w:rFonts w:asciiTheme="minorHAnsi" w:hAnsiTheme="minorHAnsi"/>
          <w:sz w:val="20"/>
          <w:szCs w:val="20"/>
        </w:rPr>
        <w:t>7</w:t>
      </w:r>
      <w:r w:rsidRPr="00D62727">
        <w:rPr>
          <w:rFonts w:asciiTheme="minorHAnsi" w:hAnsiTheme="minorHAnsi"/>
          <w:sz w:val="20"/>
          <w:szCs w:val="20"/>
        </w:rPr>
        <w:t>% η οποία υπολογίζεται επί της αξίας κάθε πληρωμής προ φόρων και κρατήσεων της αρχικής, καθώς και κάθε συμπληρωματικής σύμβασης Υπέρ της Ενιαίας Ανεξά</w:t>
      </w:r>
      <w:r>
        <w:rPr>
          <w:rFonts w:asciiTheme="minorHAnsi" w:hAnsiTheme="minorHAnsi"/>
          <w:sz w:val="20"/>
          <w:szCs w:val="20"/>
        </w:rPr>
        <w:t xml:space="preserve">ρτητης Αρχής Δημοσίων Συμβάσεων </w:t>
      </w:r>
      <w:r w:rsidRPr="00D62727">
        <w:rPr>
          <w:rFonts w:asciiTheme="minorHAnsi" w:hAnsiTheme="minorHAnsi"/>
          <w:sz w:val="20"/>
          <w:szCs w:val="20"/>
        </w:rPr>
        <w:t>(άρθρο 4 Ν.4013/2011 όπως ισχύει)</w:t>
      </w:r>
      <w:r>
        <w:rPr>
          <w:rFonts w:asciiTheme="minorHAnsi" w:hAnsiTheme="minorHAnsi"/>
          <w:sz w:val="20"/>
          <w:szCs w:val="20"/>
        </w:rPr>
        <w:t>.</w:t>
      </w:r>
    </w:p>
    <w:p w:rsidR="008339CB" w:rsidRPr="00053650" w:rsidRDefault="008339CB" w:rsidP="008339CB">
      <w:pPr>
        <w:rPr>
          <w:rFonts w:asciiTheme="minorHAnsi" w:hAnsiTheme="minorHAnsi"/>
          <w:sz w:val="20"/>
          <w:szCs w:val="20"/>
        </w:rPr>
      </w:pPr>
      <w:r w:rsidRPr="00D62727">
        <w:rPr>
          <w:rFonts w:asciiTheme="minorHAnsi" w:hAnsiTheme="minorHAnsi"/>
          <w:sz w:val="20"/>
          <w:szCs w:val="20"/>
        </w:rPr>
        <w:t>β) Κράτηση ύψους 0,02% υπέρ του Δημοσίου,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της Γενικής Διεύθυνσης Δημοσίων Συμβάσεων και Προμηθειών σύμφωνα με την παρ. 6 του άρθρου 36 του ν. 4412/2016.</w:t>
      </w:r>
      <w:r>
        <w:rPr>
          <w:rFonts w:asciiTheme="minorHAnsi" w:hAnsiTheme="minorHAnsi"/>
          <w:sz w:val="20"/>
          <w:szCs w:val="20"/>
        </w:rPr>
        <w:t xml:space="preserve">  </w:t>
      </w:r>
      <w:r w:rsidRPr="00053650">
        <w:rPr>
          <w:rFonts w:asciiTheme="minorHAnsi" w:hAnsiTheme="minorHAnsi"/>
          <w:sz w:val="20"/>
          <w:szCs w:val="20"/>
        </w:rPr>
        <w:t>Ο χρόνος, τρόπος και η διαδικασία κράτησης των ως άνω χρηματικών ποσών, καθώς και κάθε άλλο αναγκαίο θέμα για την εφαρμογή της ως άνω κράτησης  εξαρτάται από την έκδοση της κοινής απόφασης του Υπουργού Οικονομίας, Ανάπτυξης και Τουρισμού και Οικονομικών της παρ. 6 του άρθρου 36 του ν. 4412/2016.</w:t>
      </w:r>
    </w:p>
    <w:p w:rsidR="008339CB" w:rsidRDefault="008339CB" w:rsidP="008339CB">
      <w:pPr>
        <w:rPr>
          <w:rFonts w:asciiTheme="minorHAnsi" w:hAnsiTheme="minorHAnsi"/>
          <w:sz w:val="20"/>
          <w:szCs w:val="20"/>
        </w:rPr>
      </w:pPr>
      <w:r w:rsidRPr="00D62727">
        <w:rPr>
          <w:rFonts w:asciiTheme="minorHAnsi" w:hAnsiTheme="minorHAnsi"/>
          <w:sz w:val="20"/>
          <w:szCs w:val="20"/>
        </w:rPr>
        <w:t>γ) Κράτηση 0,06% η οποία υπολογίζεται επί της αξίας κάθε πληρωμής προ φόρων και  κρατήσεων της αρχικής καθώς και κάθε συμπληρωματικής σύμβασης υπέρ της Αρχής Εξέτασης Προδικαστικών Προσφυγών (άρθρο 350 παρ. 3 του ν. 4412/2016).</w:t>
      </w:r>
    </w:p>
    <w:p w:rsidR="008339CB" w:rsidRPr="00D62727" w:rsidRDefault="008339CB" w:rsidP="008339CB">
      <w:pPr>
        <w:rPr>
          <w:rFonts w:asciiTheme="minorHAnsi" w:hAnsiTheme="minorHAnsi"/>
          <w:sz w:val="20"/>
          <w:szCs w:val="20"/>
        </w:rPr>
      </w:pPr>
      <w:r>
        <w:rPr>
          <w:rFonts w:asciiTheme="minorHAnsi" w:hAnsiTheme="minorHAnsi"/>
          <w:sz w:val="20"/>
          <w:szCs w:val="20"/>
        </w:rPr>
        <w:t>Οι υπέρ τρίτων κρατήσεις υπόκεινται στο εκάστοτε ισχύον αναλογικό τέλος χαρτοσήμου 3% και στην επ΄αυτού εισφορά υπέρ ΟΓΑ 20%.</w:t>
      </w:r>
    </w:p>
    <w:p w:rsidR="008339CB" w:rsidRPr="00D62727" w:rsidRDefault="008339CB" w:rsidP="008339CB">
      <w:pPr>
        <w:rPr>
          <w:rFonts w:asciiTheme="minorHAnsi" w:hAnsiTheme="minorHAnsi"/>
          <w:sz w:val="20"/>
          <w:szCs w:val="20"/>
        </w:rPr>
      </w:pPr>
      <w:r w:rsidRPr="00D62727">
        <w:rPr>
          <w:rFonts w:asciiTheme="minorHAnsi" w:hAnsiTheme="minorHAnsi"/>
          <w:sz w:val="20"/>
          <w:szCs w:val="20"/>
        </w:rPr>
        <w:t>Με κάθε πληρωμή θα γίνεται η προβλεπόμενη από την κείμενη νομοθεσία παρακράτηση φόρου εισοδήματος αξίας 4% επί του καθαρού ποσού.</w:t>
      </w:r>
    </w:p>
    <w:p w:rsidR="008339CB" w:rsidRPr="00D62727" w:rsidRDefault="008339CB" w:rsidP="008339CB">
      <w:pPr>
        <w:rPr>
          <w:rFonts w:asciiTheme="minorHAnsi" w:hAnsiTheme="minorHAnsi"/>
          <w:sz w:val="20"/>
          <w:szCs w:val="20"/>
        </w:rPr>
      </w:pPr>
      <w:r w:rsidRPr="00D62727">
        <w:rPr>
          <w:rFonts w:asciiTheme="minorHAnsi" w:hAnsiTheme="minorHAnsi"/>
          <w:sz w:val="20"/>
          <w:szCs w:val="20"/>
        </w:rPr>
        <w:t>Ο Φ.Π.Α. βαρύνει το Ελληνικό Δημόσιο.</w:t>
      </w:r>
    </w:p>
    <w:p w:rsidR="00067415" w:rsidRDefault="00067415" w:rsidP="008339CB">
      <w:pPr>
        <w:pStyle w:val="2"/>
        <w:rPr>
          <w:rFonts w:asciiTheme="minorHAnsi" w:hAnsiTheme="minorHAnsi"/>
          <w:sz w:val="20"/>
          <w:szCs w:val="20"/>
          <w:u w:val="single"/>
        </w:rPr>
      </w:pPr>
      <w:bookmarkStart w:id="112" w:name="__RefHeading___Toc470009827"/>
      <w:bookmarkStart w:id="113" w:name="_Toc535577398"/>
    </w:p>
    <w:p w:rsidR="008339CB" w:rsidRPr="00F1672D" w:rsidRDefault="008339CB" w:rsidP="008339CB">
      <w:pPr>
        <w:pStyle w:val="2"/>
        <w:rPr>
          <w:rFonts w:asciiTheme="minorHAnsi" w:hAnsiTheme="minorHAnsi"/>
          <w:bCs/>
          <w:sz w:val="20"/>
          <w:szCs w:val="20"/>
          <w:u w:val="single"/>
        </w:rPr>
      </w:pPr>
      <w:bookmarkStart w:id="114" w:name="_Toc22121309"/>
      <w:r w:rsidRPr="00F1672D">
        <w:rPr>
          <w:rFonts w:asciiTheme="minorHAnsi" w:hAnsiTheme="minorHAnsi"/>
          <w:sz w:val="20"/>
          <w:szCs w:val="20"/>
          <w:u w:val="single"/>
        </w:rPr>
        <w:t>5.2 Κήρυξη οικονομικού φορέα εκπτώτου - Κυρώσεις</w:t>
      </w:r>
      <w:bookmarkEnd w:id="112"/>
      <w:bookmarkEnd w:id="113"/>
      <w:bookmarkEnd w:id="114"/>
      <w:r w:rsidRPr="00F1672D">
        <w:rPr>
          <w:rFonts w:asciiTheme="minorHAnsi" w:hAnsiTheme="minorHAnsi"/>
          <w:sz w:val="20"/>
          <w:szCs w:val="20"/>
          <w:u w:val="single"/>
        </w:rPr>
        <w:t xml:space="preserve"> </w:t>
      </w:r>
    </w:p>
    <w:p w:rsidR="008339CB" w:rsidRPr="00C93BFB" w:rsidRDefault="008339CB" w:rsidP="008339CB">
      <w:pPr>
        <w:suppressAutoHyphens w:val="0"/>
        <w:autoSpaceDE w:val="0"/>
        <w:rPr>
          <w:rFonts w:asciiTheme="minorHAnsi" w:hAnsiTheme="minorHAnsi"/>
          <w:sz w:val="20"/>
          <w:szCs w:val="20"/>
        </w:rPr>
      </w:pPr>
      <w:r w:rsidRPr="00C93BFB">
        <w:rPr>
          <w:rFonts w:asciiTheme="minorHAnsi" w:hAnsiTheme="minorHAnsi"/>
          <w:b/>
          <w:bCs/>
          <w:sz w:val="20"/>
          <w:szCs w:val="20"/>
        </w:rPr>
        <w:t>5.2.1.</w:t>
      </w:r>
      <w:r w:rsidRPr="00C93BFB">
        <w:rPr>
          <w:rFonts w:asciiTheme="minorHAnsi" w:hAnsiTheme="minorHAnsi"/>
          <w:sz w:val="20"/>
          <w:szCs w:val="20"/>
        </w:rPr>
        <w:t xml:space="preserve"> Ο ανάδοχος κηρύσσεται υποχρεωτικά έκπτωτος από τη σύμβαση και από κάθε δικαίωμα που απορρέει από αυτήν, με απόφαση της αναθέτουσας αρχής, ύστερα από γνωμοδότηση του αρμόδιου οργάνου, εφόσον δεν φορτώσει, παραδώσει ή </w:t>
      </w:r>
      <w:r w:rsidRPr="0091355B">
        <w:rPr>
          <w:rFonts w:asciiTheme="minorHAnsi" w:hAnsiTheme="minorHAnsi"/>
          <w:sz w:val="20"/>
          <w:szCs w:val="20"/>
        </w:rPr>
        <w:t>αντικαταστήσει τα συμβατικά είδη μέσα</w:t>
      </w:r>
      <w:r w:rsidRPr="00C93BFB">
        <w:rPr>
          <w:rFonts w:asciiTheme="minorHAnsi" w:hAnsiTheme="minorHAnsi"/>
          <w:sz w:val="20"/>
          <w:szCs w:val="20"/>
        </w:rPr>
        <w:t xml:space="preserve"> στον συμβατικό χρόνο ή στον χρόνο παράτασης που του δοθεί, σύμφωνα με όσα προβλέπονται στο άρθρο 206 του ν. 4412/2016 και την παράγραφο 6.1</w:t>
      </w:r>
      <w:r>
        <w:rPr>
          <w:rFonts w:asciiTheme="minorHAnsi" w:hAnsiTheme="minorHAnsi"/>
          <w:sz w:val="20"/>
          <w:szCs w:val="20"/>
        </w:rPr>
        <w:t xml:space="preserve"> </w:t>
      </w:r>
      <w:r w:rsidRPr="00C93BFB">
        <w:rPr>
          <w:rFonts w:asciiTheme="minorHAnsi" w:hAnsiTheme="minorHAnsi"/>
          <w:sz w:val="20"/>
          <w:szCs w:val="20"/>
        </w:rPr>
        <w:t>της παρούσας.</w:t>
      </w:r>
    </w:p>
    <w:p w:rsidR="008339CB" w:rsidRPr="00C93BFB" w:rsidRDefault="008339CB" w:rsidP="008339CB">
      <w:pPr>
        <w:suppressAutoHyphens w:val="0"/>
        <w:autoSpaceDE w:val="0"/>
        <w:rPr>
          <w:rFonts w:asciiTheme="minorHAnsi" w:hAnsiTheme="minorHAnsi"/>
          <w:sz w:val="20"/>
          <w:szCs w:val="20"/>
        </w:rPr>
      </w:pPr>
      <w:r w:rsidRPr="00C93BFB">
        <w:rPr>
          <w:rFonts w:asciiTheme="minorHAnsi" w:hAnsiTheme="minorHAnsi"/>
          <w:sz w:val="20"/>
          <w:szCs w:val="20"/>
        </w:rPr>
        <w:t>Δεν κηρύσσεται έκπτωτος  όταν:</w:t>
      </w:r>
    </w:p>
    <w:p w:rsidR="008339CB" w:rsidRPr="00C93BFB" w:rsidRDefault="008339CB" w:rsidP="008339CB">
      <w:pPr>
        <w:suppressAutoHyphens w:val="0"/>
        <w:autoSpaceDE w:val="0"/>
        <w:rPr>
          <w:rFonts w:asciiTheme="minorHAnsi" w:hAnsiTheme="minorHAnsi"/>
          <w:sz w:val="20"/>
          <w:szCs w:val="20"/>
        </w:rPr>
      </w:pPr>
      <w:r w:rsidRPr="00C93BFB">
        <w:rPr>
          <w:rFonts w:asciiTheme="minorHAnsi" w:hAnsiTheme="minorHAnsi"/>
          <w:sz w:val="20"/>
          <w:szCs w:val="20"/>
        </w:rPr>
        <w:t xml:space="preserve">α) το </w:t>
      </w:r>
      <w:r>
        <w:rPr>
          <w:rFonts w:asciiTheme="minorHAnsi" w:hAnsiTheme="minorHAnsi"/>
          <w:sz w:val="20"/>
          <w:szCs w:val="20"/>
        </w:rPr>
        <w:t>είδος</w:t>
      </w:r>
      <w:r w:rsidRPr="00C93BFB">
        <w:rPr>
          <w:rFonts w:asciiTheme="minorHAnsi" w:hAnsiTheme="minorHAnsi"/>
          <w:sz w:val="20"/>
          <w:szCs w:val="20"/>
        </w:rPr>
        <w:t xml:space="preserve"> δεν φορτωθεί ή παραδοθεί ή αντικατασταθεί με ευθύνη του φορέα που εκτελεί τη σύμβαση.</w:t>
      </w:r>
    </w:p>
    <w:p w:rsidR="008339CB" w:rsidRPr="00C93BFB" w:rsidRDefault="008339CB" w:rsidP="008339CB">
      <w:pPr>
        <w:suppressAutoHyphens w:val="0"/>
        <w:autoSpaceDE w:val="0"/>
        <w:rPr>
          <w:rFonts w:asciiTheme="minorHAnsi" w:hAnsiTheme="minorHAnsi"/>
          <w:sz w:val="20"/>
          <w:szCs w:val="20"/>
        </w:rPr>
      </w:pPr>
      <w:r w:rsidRPr="00C93BFB">
        <w:rPr>
          <w:rFonts w:asciiTheme="minorHAnsi" w:hAnsiTheme="minorHAnsi"/>
          <w:sz w:val="20"/>
          <w:szCs w:val="20"/>
        </w:rPr>
        <w:t>β) συντρέχουν λόγοι ανωτέρας βίας</w:t>
      </w:r>
    </w:p>
    <w:p w:rsidR="008339CB" w:rsidRPr="00C93BFB" w:rsidRDefault="008339CB" w:rsidP="008339CB">
      <w:pPr>
        <w:suppressAutoHyphens w:val="0"/>
        <w:autoSpaceDE w:val="0"/>
        <w:rPr>
          <w:rFonts w:asciiTheme="minorHAnsi" w:hAnsiTheme="minorHAnsi"/>
          <w:sz w:val="20"/>
          <w:szCs w:val="20"/>
        </w:rPr>
      </w:pPr>
      <w:r w:rsidRPr="00C93BFB">
        <w:rPr>
          <w:rFonts w:asciiTheme="minorHAnsi" w:hAnsiTheme="minorHAnsi"/>
          <w:sz w:val="20"/>
          <w:szCs w:val="20"/>
        </w:rPr>
        <w:t>Στον οικονομικό φορέα που κηρύσσεται έκπτωτος από την σύμβαση, επιβάλλ</w:t>
      </w:r>
      <w:r>
        <w:rPr>
          <w:rFonts w:asciiTheme="minorHAnsi" w:hAnsiTheme="minorHAnsi"/>
          <w:sz w:val="20"/>
          <w:szCs w:val="20"/>
        </w:rPr>
        <w:t>ε</w:t>
      </w:r>
      <w:r w:rsidRPr="00C93BFB">
        <w:rPr>
          <w:rFonts w:asciiTheme="minorHAnsi" w:hAnsiTheme="minorHAnsi"/>
          <w:sz w:val="20"/>
          <w:szCs w:val="20"/>
        </w:rPr>
        <w:t xml:space="preserve">ται, με απόφαση του αποφαινόμενου οργάνου, ύστερα από γνωμοδότηση του αρμοδίου οργάνου, το οποίο υποχρεωτικά καλεί τον ανάδοχο προς παροχή εξηγήσεων, </w:t>
      </w:r>
      <w:r>
        <w:rPr>
          <w:rFonts w:asciiTheme="minorHAnsi" w:hAnsiTheme="minorHAnsi"/>
          <w:sz w:val="20"/>
          <w:szCs w:val="20"/>
        </w:rPr>
        <w:t>η</w:t>
      </w:r>
      <w:r w:rsidRPr="00C93BFB">
        <w:rPr>
          <w:rFonts w:asciiTheme="minorHAnsi" w:hAnsiTheme="minorHAnsi"/>
          <w:sz w:val="20"/>
          <w:szCs w:val="20"/>
        </w:rPr>
        <w:t xml:space="preserve"> ολική κατάπτωση της εγγύησης καλής εκτέλεσης της σύμβασης,</w:t>
      </w:r>
    </w:p>
    <w:p w:rsidR="0040384D" w:rsidRDefault="0040384D" w:rsidP="008339CB">
      <w:pPr>
        <w:suppressAutoHyphens w:val="0"/>
        <w:autoSpaceDE w:val="0"/>
        <w:rPr>
          <w:rFonts w:asciiTheme="minorHAnsi" w:hAnsiTheme="minorHAnsi"/>
          <w:b/>
          <w:bCs/>
          <w:sz w:val="20"/>
          <w:szCs w:val="20"/>
        </w:rPr>
      </w:pPr>
    </w:p>
    <w:p w:rsidR="008339CB" w:rsidRPr="00C93BFB" w:rsidRDefault="008339CB" w:rsidP="008339CB">
      <w:pPr>
        <w:suppressAutoHyphens w:val="0"/>
        <w:autoSpaceDE w:val="0"/>
        <w:rPr>
          <w:rFonts w:asciiTheme="minorHAnsi" w:hAnsiTheme="minorHAnsi"/>
          <w:sz w:val="20"/>
          <w:szCs w:val="20"/>
        </w:rPr>
      </w:pPr>
      <w:r w:rsidRPr="00C93BFB">
        <w:rPr>
          <w:rFonts w:asciiTheme="minorHAnsi" w:hAnsiTheme="minorHAnsi"/>
          <w:b/>
          <w:bCs/>
          <w:sz w:val="20"/>
          <w:szCs w:val="20"/>
        </w:rPr>
        <w:t>5.2.2.</w:t>
      </w:r>
      <w:r w:rsidRPr="00C93BFB">
        <w:rPr>
          <w:rFonts w:asciiTheme="minorHAnsi" w:hAnsiTheme="minorHAnsi"/>
          <w:sz w:val="20"/>
          <w:szCs w:val="20"/>
        </w:rPr>
        <w:t xml:space="preserve">  Αν το </w:t>
      </w:r>
      <w:r>
        <w:rPr>
          <w:rFonts w:asciiTheme="minorHAnsi" w:hAnsiTheme="minorHAnsi"/>
          <w:sz w:val="20"/>
          <w:szCs w:val="20"/>
        </w:rPr>
        <w:t>είδος</w:t>
      </w:r>
      <w:r w:rsidRPr="00C93BFB">
        <w:rPr>
          <w:rFonts w:asciiTheme="minorHAnsi" w:hAnsiTheme="minorHAnsi"/>
          <w:sz w:val="20"/>
          <w:szCs w:val="20"/>
        </w:rPr>
        <w:t xml:space="preserve"> φορτωθεί - παραδοθεί ή αντικατασταθεί μετά τη λήξη του συμβατικού χρόνου και μέχρι λήξης του χρόνου της παράτασης που χορηγήθηκε, σύμφωνα με το άρθρο 206 του </w:t>
      </w:r>
      <w:r>
        <w:rPr>
          <w:rFonts w:asciiTheme="minorHAnsi" w:hAnsiTheme="minorHAnsi"/>
          <w:sz w:val="20"/>
          <w:szCs w:val="20"/>
        </w:rPr>
        <w:t>ν</w:t>
      </w:r>
      <w:r w:rsidRPr="00C93BFB">
        <w:rPr>
          <w:rFonts w:asciiTheme="minorHAnsi" w:hAnsiTheme="minorHAnsi"/>
          <w:sz w:val="20"/>
          <w:szCs w:val="20"/>
        </w:rPr>
        <w:t>.</w:t>
      </w:r>
      <w:r>
        <w:rPr>
          <w:rFonts w:asciiTheme="minorHAnsi" w:hAnsiTheme="minorHAnsi"/>
          <w:sz w:val="20"/>
          <w:szCs w:val="20"/>
        </w:rPr>
        <w:t xml:space="preserve"> </w:t>
      </w:r>
      <w:r w:rsidRPr="00C93BFB">
        <w:rPr>
          <w:rFonts w:asciiTheme="minorHAnsi" w:hAnsiTheme="minorHAnsi"/>
          <w:sz w:val="20"/>
          <w:szCs w:val="20"/>
        </w:rPr>
        <w:t>4412/16, επιβάλλεται πρόστιμο 5% επί της συμβατικής αξίας της ποσότητας που παραδόθηκε εκπρόθεσμα.</w:t>
      </w:r>
    </w:p>
    <w:p w:rsidR="008339CB" w:rsidRPr="00C93BFB" w:rsidRDefault="008339CB" w:rsidP="008339CB">
      <w:pPr>
        <w:suppressAutoHyphens w:val="0"/>
        <w:autoSpaceDE w:val="0"/>
        <w:rPr>
          <w:rFonts w:asciiTheme="minorHAnsi" w:hAnsiTheme="minorHAnsi"/>
          <w:sz w:val="20"/>
          <w:szCs w:val="20"/>
        </w:rPr>
      </w:pPr>
      <w:r w:rsidRPr="00C93BFB">
        <w:rPr>
          <w:rFonts w:asciiTheme="minorHAnsi" w:hAnsiTheme="minorHAnsi"/>
          <w:sz w:val="20"/>
          <w:szCs w:val="20"/>
        </w:rPr>
        <w:t xml:space="preserve">Το παραπάνω πρόστιμο υπολογίζεται επί της συμβατικής αξίας των εκπρόθεσμα παραδοθέντων </w:t>
      </w:r>
      <w:r>
        <w:rPr>
          <w:rFonts w:asciiTheme="minorHAnsi" w:hAnsiTheme="minorHAnsi"/>
          <w:sz w:val="20"/>
          <w:szCs w:val="20"/>
        </w:rPr>
        <w:t>ειδών</w:t>
      </w:r>
      <w:r w:rsidRPr="00C93BFB">
        <w:rPr>
          <w:rFonts w:asciiTheme="minorHAnsi" w:hAnsiTheme="minorHAnsi"/>
          <w:sz w:val="20"/>
          <w:szCs w:val="20"/>
        </w:rPr>
        <w:t>, χωρίς Φ</w:t>
      </w:r>
      <w:r>
        <w:rPr>
          <w:rFonts w:asciiTheme="minorHAnsi" w:hAnsiTheme="minorHAnsi"/>
          <w:sz w:val="20"/>
          <w:szCs w:val="20"/>
        </w:rPr>
        <w:t>.</w:t>
      </w:r>
      <w:r w:rsidRPr="00C93BFB">
        <w:rPr>
          <w:rFonts w:asciiTheme="minorHAnsi" w:hAnsiTheme="minorHAnsi"/>
          <w:sz w:val="20"/>
          <w:szCs w:val="20"/>
        </w:rPr>
        <w:t>Π</w:t>
      </w:r>
      <w:r>
        <w:rPr>
          <w:rFonts w:asciiTheme="minorHAnsi" w:hAnsiTheme="minorHAnsi"/>
          <w:sz w:val="20"/>
          <w:szCs w:val="20"/>
        </w:rPr>
        <w:t xml:space="preserve">.Α. </w:t>
      </w:r>
      <w:r w:rsidRPr="00C93BFB">
        <w:rPr>
          <w:rFonts w:asciiTheme="minorHAnsi" w:hAnsiTheme="minorHAnsi"/>
          <w:sz w:val="20"/>
          <w:szCs w:val="20"/>
        </w:rPr>
        <w:t xml:space="preserve">Εάν τα </w:t>
      </w:r>
      <w:r>
        <w:rPr>
          <w:rFonts w:asciiTheme="minorHAnsi" w:hAnsiTheme="minorHAnsi"/>
          <w:sz w:val="20"/>
          <w:szCs w:val="20"/>
        </w:rPr>
        <w:t>είδη</w:t>
      </w:r>
      <w:r w:rsidRPr="00C93BFB">
        <w:rPr>
          <w:rFonts w:asciiTheme="minorHAnsi" w:hAnsiTheme="minorHAnsi"/>
          <w:sz w:val="20"/>
          <w:szCs w:val="20"/>
        </w:rPr>
        <w:t xml:space="preserve"> που παραδόθηκαν εκπρόθεσμα επηρεάζουν τη χρησιμοποίηση των </w:t>
      </w:r>
      <w:r>
        <w:rPr>
          <w:rFonts w:asciiTheme="minorHAnsi" w:hAnsiTheme="minorHAnsi"/>
          <w:sz w:val="20"/>
          <w:szCs w:val="20"/>
        </w:rPr>
        <w:t xml:space="preserve">ειδών </w:t>
      </w:r>
      <w:r w:rsidRPr="00C93BFB">
        <w:rPr>
          <w:rFonts w:asciiTheme="minorHAnsi" w:hAnsiTheme="minorHAnsi"/>
          <w:sz w:val="20"/>
          <w:szCs w:val="20"/>
        </w:rPr>
        <w:t>που παραδόθηκαν εμπρόθεσμα, το πρόστιμο υπολογίζεται επί της συμβατικής αξίας της συνολικής ποσότητας αυτών.</w:t>
      </w:r>
    </w:p>
    <w:p w:rsidR="008339CB" w:rsidRPr="00C93BFB" w:rsidRDefault="008339CB" w:rsidP="008339CB">
      <w:pPr>
        <w:suppressAutoHyphens w:val="0"/>
        <w:autoSpaceDE w:val="0"/>
        <w:rPr>
          <w:rFonts w:asciiTheme="minorHAnsi" w:hAnsiTheme="minorHAnsi"/>
          <w:sz w:val="20"/>
          <w:szCs w:val="20"/>
        </w:rPr>
      </w:pPr>
      <w:r w:rsidRPr="00C93BFB">
        <w:rPr>
          <w:rFonts w:asciiTheme="minorHAnsi" w:hAnsiTheme="minorHAnsi"/>
          <w:sz w:val="20"/>
          <w:szCs w:val="20"/>
        </w:rPr>
        <w:lastRenderedPageBreak/>
        <w:t xml:space="preserve">Κατά τον υπολογισμό του χρονικού διαστήματος της καθυστέρησης για φόρτωση- παράδοση ή αντικατάσταση των </w:t>
      </w:r>
      <w:r>
        <w:rPr>
          <w:rFonts w:asciiTheme="minorHAnsi" w:hAnsiTheme="minorHAnsi"/>
          <w:sz w:val="20"/>
          <w:szCs w:val="20"/>
        </w:rPr>
        <w:t>ειδών</w:t>
      </w:r>
      <w:r w:rsidRPr="00C93BFB">
        <w:rPr>
          <w:rFonts w:asciiTheme="minorHAnsi" w:hAnsiTheme="minorHAnsi"/>
          <w:sz w:val="20"/>
          <w:szCs w:val="20"/>
        </w:rPr>
        <w:t>, με απόφαση του αποφαιν</w:t>
      </w:r>
      <w:r>
        <w:rPr>
          <w:rFonts w:asciiTheme="minorHAnsi" w:hAnsiTheme="minorHAnsi"/>
          <w:sz w:val="20"/>
          <w:szCs w:val="20"/>
        </w:rPr>
        <w:t>ό</w:t>
      </w:r>
      <w:r w:rsidRPr="00C93BFB">
        <w:rPr>
          <w:rFonts w:asciiTheme="minorHAnsi" w:hAnsiTheme="minorHAnsi"/>
          <w:sz w:val="20"/>
          <w:szCs w:val="20"/>
        </w:rPr>
        <w:t>μ</w:t>
      </w:r>
      <w:r>
        <w:rPr>
          <w:rFonts w:asciiTheme="minorHAnsi" w:hAnsiTheme="minorHAnsi"/>
          <w:sz w:val="20"/>
          <w:szCs w:val="20"/>
        </w:rPr>
        <w:t>ε</w:t>
      </w:r>
      <w:r w:rsidRPr="00C93BFB">
        <w:rPr>
          <w:rFonts w:asciiTheme="minorHAnsi" w:hAnsiTheme="minorHAnsi"/>
          <w:sz w:val="20"/>
          <w:szCs w:val="20"/>
        </w:rPr>
        <w:t>νου οργάνου, ύστερα από γνωμοδότηση του αρμοδίου οργάνου, δεν λαμβάνεται υπόψη ο χρόνος που παρήλθε πέραν του εύλογου, κατά τα διάφορα στάδια των διαδικασιών, για το οποίο δεν ευθύνεται ο ανάδοχος και παρατείνεται, αντίστοιχα, ο χρόνος φόρτωσης - παράδοσης.</w:t>
      </w:r>
    </w:p>
    <w:p w:rsidR="008339CB" w:rsidRPr="00C93BFB" w:rsidRDefault="008339CB" w:rsidP="008339CB">
      <w:pPr>
        <w:suppressAutoHyphens w:val="0"/>
        <w:autoSpaceDE w:val="0"/>
        <w:rPr>
          <w:rFonts w:asciiTheme="minorHAnsi" w:hAnsiTheme="minorHAnsi"/>
          <w:sz w:val="20"/>
          <w:szCs w:val="20"/>
        </w:rPr>
      </w:pPr>
      <w:r w:rsidRPr="00C93BFB">
        <w:rPr>
          <w:rFonts w:asciiTheme="minorHAnsi" w:hAnsiTheme="minorHAnsi"/>
          <w:sz w:val="20"/>
          <w:szCs w:val="20"/>
        </w:rPr>
        <w:t>Η είσπραξη του προστίμου γίνεται με παρακράτηση από το ποσό πληρωμής του αναδόχου ή, σε περίπτωση ανεπάρκειας ή έλλειψης αυτού, με ισόποση κατάπτωση της εγγύησης καλής εκτέλεσης, εφόσον ο ανάδοχος δεν καταθέσει το απαιτούμενο ποσό.</w:t>
      </w:r>
    </w:p>
    <w:p w:rsidR="008339CB" w:rsidRDefault="008339CB" w:rsidP="008339CB">
      <w:pPr>
        <w:suppressAutoHyphens w:val="0"/>
        <w:autoSpaceDE w:val="0"/>
        <w:rPr>
          <w:rFonts w:asciiTheme="minorHAnsi" w:hAnsiTheme="minorHAnsi"/>
          <w:sz w:val="20"/>
          <w:szCs w:val="20"/>
        </w:rPr>
      </w:pPr>
      <w:r w:rsidRPr="00C93BFB">
        <w:rPr>
          <w:rFonts w:asciiTheme="minorHAnsi" w:hAnsiTheme="minorHAnsi"/>
          <w:sz w:val="20"/>
          <w:szCs w:val="20"/>
        </w:rPr>
        <w:t>Σε περίπτωση ένωσης οικονομικών φορέων, το πρόστιμο και οι τόκοι επιβάλλονται αναλόγως σε όλα τα μέλη της ένωσης.</w:t>
      </w:r>
    </w:p>
    <w:p w:rsidR="00C04B95" w:rsidRDefault="00C04B95" w:rsidP="008339CB">
      <w:pPr>
        <w:suppressAutoHyphens w:val="0"/>
        <w:autoSpaceDE w:val="0"/>
        <w:rPr>
          <w:rFonts w:asciiTheme="minorHAnsi" w:hAnsiTheme="minorHAnsi"/>
          <w:sz w:val="20"/>
          <w:szCs w:val="20"/>
        </w:rPr>
      </w:pPr>
    </w:p>
    <w:p w:rsidR="008339CB" w:rsidRPr="00F1672D" w:rsidRDefault="008339CB" w:rsidP="008339CB">
      <w:pPr>
        <w:pStyle w:val="2"/>
        <w:suppressAutoHyphens w:val="0"/>
        <w:autoSpaceDE w:val="0"/>
        <w:rPr>
          <w:rFonts w:asciiTheme="minorHAnsi" w:hAnsiTheme="minorHAnsi"/>
          <w:sz w:val="20"/>
          <w:szCs w:val="20"/>
          <w:u w:val="single"/>
        </w:rPr>
      </w:pPr>
      <w:bookmarkStart w:id="115" w:name="__RefHeading___Toc470009828"/>
      <w:bookmarkStart w:id="116" w:name="_Toc535577399"/>
      <w:bookmarkStart w:id="117" w:name="_Toc22121310"/>
      <w:r w:rsidRPr="00F1672D">
        <w:rPr>
          <w:rFonts w:asciiTheme="minorHAnsi" w:hAnsiTheme="minorHAnsi"/>
          <w:sz w:val="20"/>
          <w:szCs w:val="20"/>
          <w:u w:val="single"/>
        </w:rPr>
        <w:t>5.3 Διοικητικές προσφυγές κατά τη διαδικασία εκτέλεσης των συμβάσεων</w:t>
      </w:r>
      <w:bookmarkEnd w:id="115"/>
      <w:bookmarkEnd w:id="116"/>
      <w:bookmarkEnd w:id="117"/>
    </w:p>
    <w:p w:rsidR="003137C6" w:rsidRDefault="008339CB" w:rsidP="003137C6">
      <w:pPr>
        <w:suppressAutoHyphens w:val="0"/>
        <w:autoSpaceDE w:val="0"/>
        <w:rPr>
          <w:rFonts w:asciiTheme="minorHAnsi" w:hAnsiTheme="minorHAnsi"/>
          <w:sz w:val="20"/>
          <w:szCs w:val="20"/>
        </w:rPr>
      </w:pPr>
      <w:r w:rsidRPr="00C93BFB">
        <w:rPr>
          <w:rFonts w:asciiTheme="minorHAnsi" w:hAnsiTheme="minorHAnsi"/>
          <w:sz w:val="20"/>
          <w:szCs w:val="20"/>
        </w:rPr>
        <w:t>Ο ανάδοχος μπορεί κατά των αποφάσεων που επιβάλλουν σε βάρος του κυρώσεις, δυνάμει των όρων των άρθρων 5.2 (Κήρυξη οικονομικού φορέα εκπτώτου - Κυρώσεις), 6.1</w:t>
      </w:r>
      <w:r>
        <w:rPr>
          <w:rFonts w:asciiTheme="minorHAnsi" w:hAnsiTheme="minorHAnsi"/>
          <w:sz w:val="20"/>
          <w:szCs w:val="20"/>
        </w:rPr>
        <w:t>. (Χρόνος παράδοσης ειδών), 6.3</w:t>
      </w:r>
      <w:r w:rsidRPr="00C93BFB">
        <w:rPr>
          <w:rFonts w:asciiTheme="minorHAnsi" w:hAnsiTheme="minorHAnsi"/>
          <w:sz w:val="20"/>
          <w:szCs w:val="20"/>
        </w:rPr>
        <w:t xml:space="preserve">. (Απόρριψη συμβατικών </w:t>
      </w:r>
      <w:r>
        <w:rPr>
          <w:rFonts w:asciiTheme="minorHAnsi" w:hAnsiTheme="minorHAnsi"/>
          <w:sz w:val="20"/>
          <w:szCs w:val="20"/>
        </w:rPr>
        <w:t>ειδών</w:t>
      </w:r>
      <w:r w:rsidRPr="00C93BFB">
        <w:rPr>
          <w:rFonts w:asciiTheme="minorHAnsi" w:hAnsiTheme="minorHAnsi"/>
          <w:sz w:val="20"/>
          <w:szCs w:val="20"/>
        </w:rPr>
        <w:t xml:space="preserve"> – αντικατάσταση), </w:t>
      </w:r>
      <w:r w:rsidR="003137C6" w:rsidRPr="003137C6">
        <w:rPr>
          <w:rFonts w:asciiTheme="minorHAnsi" w:hAnsiTheme="minorHAnsi"/>
          <w:sz w:val="20"/>
          <w:szCs w:val="20"/>
        </w:rPr>
        <w:t xml:space="preserve">καθώς και κατ’ εφαρμογή των συμβατικών όρων να ασκήσει προσφυγή για λόγους νομιμότητας και ουσίας ενώπιον του φορέα που εκτελεί τη σύμβαση μέσα σε ανατρεπτική προθεσμία (30) ημερών από την ημερομηνία της κοινοποίησης ή της πλήρους γνώσης της σχετικής απόφασης. Η εμπρόθεσμη άσκηση της προσφυγής αναστέλλει τις επιβαλλόμενες κυρώσεις. Επί της προσφυγής αποφασίζει το αρμοδίως αποφαινόμενο όργανο, ύστερα από γνωμοδότηση του προβλεπόμενου στις περιπτώσεις </w:t>
      </w:r>
      <w:proofErr w:type="spellStart"/>
      <w:r w:rsidR="003137C6" w:rsidRPr="003137C6">
        <w:rPr>
          <w:rFonts w:asciiTheme="minorHAnsi" w:hAnsiTheme="minorHAnsi"/>
          <w:sz w:val="20"/>
          <w:szCs w:val="20"/>
        </w:rPr>
        <w:t>β΄</w:t>
      </w:r>
      <w:proofErr w:type="spellEnd"/>
      <w:r w:rsidR="003137C6" w:rsidRPr="003137C6">
        <w:rPr>
          <w:rFonts w:asciiTheme="minorHAnsi" w:hAnsiTheme="minorHAnsi"/>
          <w:sz w:val="20"/>
          <w:szCs w:val="20"/>
        </w:rPr>
        <w:t xml:space="preserve"> και δ΄ της παραγράφου 11 του άρθρου 221 του ν.4412/2016 οργάνου, εντός προθεσμίας τριάντα (30) ημερών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t>
      </w:r>
    </w:p>
    <w:p w:rsidR="003137C6" w:rsidRDefault="003137C6" w:rsidP="003137C6">
      <w:pPr>
        <w:suppressAutoHyphens w:val="0"/>
        <w:autoSpaceDE w:val="0"/>
        <w:rPr>
          <w:rFonts w:asciiTheme="minorHAnsi" w:hAnsiTheme="minorHAnsi"/>
          <w:sz w:val="20"/>
          <w:szCs w:val="20"/>
        </w:rPr>
      </w:pPr>
    </w:p>
    <w:p w:rsidR="003137C6" w:rsidRPr="003137C6" w:rsidRDefault="003137C6" w:rsidP="003137C6">
      <w:pPr>
        <w:pStyle w:val="2"/>
        <w:rPr>
          <w:rFonts w:asciiTheme="minorHAnsi" w:hAnsiTheme="minorHAnsi"/>
          <w:sz w:val="20"/>
          <w:szCs w:val="20"/>
          <w:u w:val="single"/>
        </w:rPr>
      </w:pPr>
      <w:bookmarkStart w:id="118" w:name="_Toc22121311"/>
      <w:r w:rsidRPr="0033797A">
        <w:rPr>
          <w:rFonts w:asciiTheme="minorHAnsi" w:hAnsiTheme="minorHAnsi"/>
          <w:sz w:val="20"/>
          <w:szCs w:val="20"/>
          <w:u w:val="single"/>
        </w:rPr>
        <w:t>5</w:t>
      </w:r>
      <w:r>
        <w:rPr>
          <w:rFonts w:asciiTheme="minorHAnsi" w:hAnsiTheme="minorHAnsi"/>
          <w:sz w:val="20"/>
          <w:szCs w:val="20"/>
          <w:u w:val="single"/>
        </w:rPr>
        <w:t>.</w:t>
      </w:r>
      <w:r w:rsidRPr="0033797A">
        <w:rPr>
          <w:rFonts w:asciiTheme="minorHAnsi" w:hAnsiTheme="minorHAnsi"/>
          <w:sz w:val="20"/>
          <w:szCs w:val="20"/>
          <w:u w:val="single"/>
        </w:rPr>
        <w:t>4</w:t>
      </w:r>
      <w:r>
        <w:rPr>
          <w:rFonts w:asciiTheme="minorHAnsi" w:hAnsiTheme="minorHAnsi"/>
          <w:sz w:val="20"/>
          <w:szCs w:val="20"/>
          <w:u w:val="single"/>
        </w:rPr>
        <w:t xml:space="preserve">  Δικαστική επίλυση διαφορών</w:t>
      </w:r>
      <w:bookmarkEnd w:id="118"/>
    </w:p>
    <w:p w:rsidR="003137C6" w:rsidRPr="003137C6" w:rsidRDefault="003137C6" w:rsidP="003137C6">
      <w:pPr>
        <w:pStyle w:val="Standard"/>
        <w:widowControl/>
        <w:spacing w:after="120"/>
        <w:textAlignment w:val="auto"/>
        <w:rPr>
          <w:rFonts w:ascii="Calibri" w:hAnsi="Calibri" w:cs="Calibri"/>
          <w:sz w:val="20"/>
          <w:szCs w:val="20"/>
          <w:lang w:val="el-GR" w:eastAsia="el-GR"/>
        </w:rPr>
      </w:pPr>
      <w:r w:rsidRPr="003137C6">
        <w:rPr>
          <w:rFonts w:ascii="Calibri" w:hAnsi="Calibri" w:cs="Calibri"/>
          <w:sz w:val="20"/>
          <w:szCs w:val="20"/>
          <w:lang w:val="el-GR" w:eastAsia="el-GR"/>
        </w:rPr>
        <w:t xml:space="preserve">Κάθε διαφορά μεταξύ των συμβαλλόμενων μερών που προκύπτει από τις συμβάσεις που συνάπτονται στο πλαίσιο της παρούσας διακήρυξης , επιλύεται με την άσκηση προσφυγής ή αγωγής στο Διοικητικό Εφετείο της Περιφέρειας, στην οποία εκτελείται εκάστη σύμβαση, κατά τα ειδικότερα οριζόμενα στις παρ. 1 έως και 6 του άρθρου 205Α του ν. 4412/2016. Πριν από την άσκηση της προσφυγής στο Διοικητικό Εφετείο προηγείται υποχρεωτικά η τήρηση της προβλεπόμενης στο άρθρο 205 </w:t>
      </w:r>
      <w:proofErr w:type="spellStart"/>
      <w:r w:rsidRPr="003137C6">
        <w:rPr>
          <w:rFonts w:ascii="Calibri" w:hAnsi="Calibri" w:cs="Calibri"/>
          <w:sz w:val="20"/>
          <w:szCs w:val="20"/>
          <w:lang w:val="el-GR" w:eastAsia="el-GR"/>
        </w:rPr>
        <w:t>ενδικοφανούς</w:t>
      </w:r>
      <w:proofErr w:type="spellEnd"/>
      <w:r w:rsidRPr="003137C6">
        <w:rPr>
          <w:rFonts w:ascii="Calibri" w:hAnsi="Calibri" w:cs="Calibri"/>
          <w:sz w:val="20"/>
          <w:szCs w:val="20"/>
          <w:lang w:val="el-GR" w:eastAsia="el-GR"/>
        </w:rPr>
        <w:t xml:space="preserve"> διαδικασίας, διαφορετικά η προσφυγή απορρίπτεται ως απαράδεκτη.</w:t>
      </w:r>
    </w:p>
    <w:p w:rsidR="00BF5FF7" w:rsidRPr="00DF0D65" w:rsidRDefault="00BF5FF7" w:rsidP="003137C6">
      <w:pPr>
        <w:suppressAutoHyphens w:val="0"/>
        <w:autoSpaceDE w:val="0"/>
      </w:pPr>
    </w:p>
    <w:p w:rsidR="008339CB" w:rsidRPr="000E76BC" w:rsidRDefault="008339CB" w:rsidP="008339CB">
      <w:pPr>
        <w:pStyle w:val="1"/>
        <w:jc w:val="both"/>
        <w:rPr>
          <w:rFonts w:asciiTheme="minorHAnsi" w:hAnsiTheme="minorHAnsi"/>
          <w:sz w:val="20"/>
          <w:szCs w:val="20"/>
          <w:u w:val="single"/>
          <w:lang w:val="el-GR"/>
        </w:rPr>
      </w:pPr>
      <w:bookmarkStart w:id="119" w:name="_Toc535577400"/>
      <w:bookmarkStart w:id="120" w:name="_Toc22121312"/>
      <w:bookmarkEnd w:id="89"/>
      <w:r w:rsidRPr="000E76BC">
        <w:rPr>
          <w:rFonts w:asciiTheme="minorHAnsi" w:hAnsiTheme="minorHAnsi"/>
          <w:sz w:val="20"/>
          <w:szCs w:val="20"/>
          <w:u w:val="single"/>
          <w:lang w:val="el-GR"/>
        </w:rPr>
        <w:t>6. ΕΙΔΙΚΟΙ ΟΡΟΙ ΕΚΤΕΛΕΣΗΣ</w:t>
      </w:r>
      <w:bookmarkEnd w:id="119"/>
      <w:bookmarkEnd w:id="120"/>
      <w:r w:rsidRPr="000E76BC">
        <w:rPr>
          <w:rFonts w:asciiTheme="minorHAnsi" w:hAnsiTheme="minorHAnsi"/>
          <w:sz w:val="20"/>
          <w:szCs w:val="20"/>
          <w:u w:val="single"/>
          <w:lang w:val="el-GR"/>
        </w:rPr>
        <w:t xml:space="preserve"> </w:t>
      </w:r>
    </w:p>
    <w:p w:rsidR="008339CB" w:rsidRPr="00870603" w:rsidRDefault="008339CB" w:rsidP="008339CB"/>
    <w:p w:rsidR="008339CB" w:rsidRDefault="008339CB" w:rsidP="008339CB">
      <w:pPr>
        <w:pStyle w:val="2"/>
        <w:rPr>
          <w:rFonts w:asciiTheme="minorHAnsi" w:hAnsiTheme="minorHAnsi"/>
          <w:sz w:val="20"/>
          <w:szCs w:val="20"/>
          <w:u w:val="single"/>
        </w:rPr>
      </w:pPr>
      <w:bookmarkStart w:id="121" w:name="__RefHeading___Toc470009830"/>
      <w:bookmarkStart w:id="122" w:name="_Toc535577401"/>
      <w:bookmarkStart w:id="123" w:name="_Toc22121313"/>
      <w:bookmarkEnd w:id="121"/>
      <w:r w:rsidRPr="00F1672D">
        <w:rPr>
          <w:rFonts w:asciiTheme="minorHAnsi" w:hAnsiTheme="minorHAnsi"/>
          <w:sz w:val="20"/>
          <w:szCs w:val="20"/>
          <w:u w:val="single"/>
        </w:rPr>
        <w:t>6.1  Χρόνος παράδοσης ειδών</w:t>
      </w:r>
      <w:bookmarkEnd w:id="122"/>
      <w:bookmarkEnd w:id="123"/>
    </w:p>
    <w:p w:rsidR="002A2DF2" w:rsidRPr="002A2DF2" w:rsidRDefault="008339CB" w:rsidP="008339CB">
      <w:pPr>
        <w:rPr>
          <w:rFonts w:ascii="Calibri" w:hAnsi="Calibri" w:cs="Calibri"/>
          <w:sz w:val="20"/>
          <w:szCs w:val="20"/>
          <w:lang w:eastAsia="el-GR"/>
        </w:rPr>
      </w:pPr>
      <w:r w:rsidRPr="00E570F4">
        <w:rPr>
          <w:rFonts w:ascii="Calibri" w:hAnsi="Calibri" w:cs="Calibri"/>
          <w:b/>
          <w:bCs/>
          <w:sz w:val="20"/>
          <w:szCs w:val="20"/>
          <w:lang w:eastAsia="el-GR"/>
        </w:rPr>
        <w:t>6.1.1.</w:t>
      </w:r>
      <w:r w:rsidRPr="00E570F4">
        <w:rPr>
          <w:rFonts w:ascii="Calibri" w:hAnsi="Calibri" w:cs="Calibri"/>
          <w:sz w:val="20"/>
          <w:szCs w:val="20"/>
          <w:lang w:eastAsia="el-GR"/>
        </w:rPr>
        <w:t xml:space="preserve"> Ο</w:t>
      </w:r>
      <w:r w:rsidR="002A2DF2">
        <w:rPr>
          <w:rFonts w:ascii="Calibri" w:hAnsi="Calibri" w:cs="Calibri"/>
          <w:sz w:val="20"/>
          <w:szCs w:val="20"/>
          <w:lang w:eastAsia="el-GR"/>
        </w:rPr>
        <w:t>ι</w:t>
      </w:r>
      <w:r w:rsidRPr="00E570F4">
        <w:rPr>
          <w:rFonts w:ascii="Calibri" w:hAnsi="Calibri" w:cs="Calibri"/>
          <w:sz w:val="20"/>
          <w:szCs w:val="20"/>
          <w:lang w:eastAsia="el-GR"/>
        </w:rPr>
        <w:t xml:space="preserve"> ανάδοχο</w:t>
      </w:r>
      <w:r w:rsidR="002A2DF2">
        <w:rPr>
          <w:rFonts w:ascii="Calibri" w:hAnsi="Calibri" w:cs="Calibri"/>
          <w:sz w:val="20"/>
          <w:szCs w:val="20"/>
          <w:lang w:eastAsia="el-GR"/>
        </w:rPr>
        <w:t>ι</w:t>
      </w:r>
      <w:r w:rsidRPr="00E570F4">
        <w:rPr>
          <w:rFonts w:ascii="Calibri" w:hAnsi="Calibri" w:cs="Calibri"/>
          <w:sz w:val="20"/>
          <w:szCs w:val="20"/>
          <w:lang w:eastAsia="el-GR"/>
        </w:rPr>
        <w:t xml:space="preserve"> υποχρεού</w:t>
      </w:r>
      <w:r w:rsidR="002A2DF2">
        <w:rPr>
          <w:rFonts w:ascii="Calibri" w:hAnsi="Calibri" w:cs="Calibri"/>
          <w:sz w:val="20"/>
          <w:szCs w:val="20"/>
          <w:lang w:eastAsia="el-GR"/>
        </w:rPr>
        <w:t>ν</w:t>
      </w:r>
      <w:r w:rsidRPr="00E570F4">
        <w:rPr>
          <w:rFonts w:ascii="Calibri" w:hAnsi="Calibri" w:cs="Calibri"/>
          <w:sz w:val="20"/>
          <w:szCs w:val="20"/>
          <w:lang w:eastAsia="el-GR"/>
        </w:rPr>
        <w:t>ται να παραδώσ</w:t>
      </w:r>
      <w:r w:rsidR="002A2DF2">
        <w:rPr>
          <w:rFonts w:ascii="Calibri" w:hAnsi="Calibri" w:cs="Calibri"/>
          <w:sz w:val="20"/>
          <w:szCs w:val="20"/>
          <w:lang w:eastAsia="el-GR"/>
        </w:rPr>
        <w:t>ουν</w:t>
      </w:r>
      <w:r w:rsidRPr="00E570F4">
        <w:rPr>
          <w:rFonts w:ascii="Calibri" w:hAnsi="Calibri" w:cs="Calibri"/>
          <w:sz w:val="20"/>
          <w:szCs w:val="20"/>
          <w:lang w:eastAsia="el-GR"/>
        </w:rPr>
        <w:t xml:space="preserve"> </w:t>
      </w:r>
      <w:r w:rsidR="002A2DF2">
        <w:rPr>
          <w:rFonts w:ascii="Calibri" w:hAnsi="Calibri" w:cs="Calibri"/>
          <w:sz w:val="20"/>
          <w:szCs w:val="20"/>
          <w:lang w:eastAsia="el-GR"/>
        </w:rPr>
        <w:t>και να εγκαταστήσουν</w:t>
      </w:r>
      <w:r w:rsidRPr="0091355B">
        <w:rPr>
          <w:rFonts w:ascii="Calibri" w:hAnsi="Calibri" w:cs="Calibri"/>
          <w:sz w:val="20"/>
          <w:szCs w:val="20"/>
          <w:lang w:eastAsia="el-GR"/>
        </w:rPr>
        <w:t xml:space="preserve"> </w:t>
      </w:r>
      <w:r w:rsidR="002A2DF2">
        <w:rPr>
          <w:rFonts w:ascii="Calibri" w:hAnsi="Calibri" w:cs="Calibri"/>
          <w:sz w:val="20"/>
          <w:szCs w:val="20"/>
          <w:lang w:eastAsia="el-GR"/>
        </w:rPr>
        <w:t xml:space="preserve">τα είδη </w:t>
      </w:r>
      <w:r w:rsidRPr="0091355B">
        <w:rPr>
          <w:rFonts w:ascii="Calibri" w:hAnsi="Calibri" w:cs="Calibri"/>
          <w:sz w:val="20"/>
          <w:szCs w:val="20"/>
          <w:lang w:eastAsia="el-GR"/>
        </w:rPr>
        <w:t>(συμπερι</w:t>
      </w:r>
      <w:r w:rsidR="002A2DF2">
        <w:rPr>
          <w:rFonts w:ascii="Calibri" w:hAnsi="Calibri" w:cs="Calibri"/>
          <w:sz w:val="20"/>
          <w:szCs w:val="20"/>
          <w:lang w:eastAsia="el-GR"/>
        </w:rPr>
        <w:t>λαμβανομένης της εκπαίδευσης) ως εξής</w:t>
      </w:r>
      <w:r w:rsidR="002A2DF2" w:rsidRPr="002A2DF2">
        <w:rPr>
          <w:rFonts w:ascii="Calibri" w:hAnsi="Calibri" w:cs="Calibri"/>
          <w:sz w:val="20"/>
          <w:szCs w:val="20"/>
          <w:lang w:eastAsia="el-GR"/>
        </w:rPr>
        <w:t>:</w:t>
      </w:r>
    </w:p>
    <w:p w:rsidR="008339CB" w:rsidRPr="002A2DF2" w:rsidRDefault="002A2DF2" w:rsidP="00F701F8">
      <w:pPr>
        <w:pStyle w:val="aff0"/>
        <w:numPr>
          <w:ilvl w:val="0"/>
          <w:numId w:val="19"/>
        </w:numPr>
        <w:rPr>
          <w:rFonts w:asciiTheme="minorHAnsi" w:hAnsiTheme="minorHAnsi"/>
          <w:bCs/>
          <w:sz w:val="20"/>
          <w:szCs w:val="20"/>
        </w:rPr>
      </w:pPr>
      <w:r w:rsidRPr="002A2DF2">
        <w:rPr>
          <w:rFonts w:ascii="Calibri" w:hAnsi="Calibri" w:cs="Calibri"/>
          <w:sz w:val="20"/>
          <w:szCs w:val="20"/>
        </w:rPr>
        <w:t>το</w:t>
      </w:r>
      <w:r w:rsidR="008339CB" w:rsidRPr="002A2DF2">
        <w:rPr>
          <w:rFonts w:ascii="Calibri" w:hAnsi="Calibri" w:cs="Calibri"/>
          <w:sz w:val="20"/>
          <w:szCs w:val="20"/>
        </w:rPr>
        <w:t xml:space="preserve"> </w:t>
      </w:r>
      <w:r w:rsidRPr="002A2DF2">
        <w:rPr>
          <w:rFonts w:ascii="Calibri" w:hAnsi="Calibri" w:cs="Calibri"/>
          <w:sz w:val="20"/>
          <w:szCs w:val="20"/>
        </w:rPr>
        <w:t>Είδος 1</w:t>
      </w:r>
      <w:r w:rsidR="008339CB" w:rsidRPr="002A2DF2">
        <w:rPr>
          <w:rFonts w:ascii="Calibri" w:hAnsi="Calibri" w:cs="Calibri"/>
          <w:sz w:val="20"/>
          <w:szCs w:val="20"/>
        </w:rPr>
        <w:t xml:space="preserve"> εντός τριών </w:t>
      </w:r>
      <w:r w:rsidR="008339CB" w:rsidRPr="002A2DF2">
        <w:rPr>
          <w:rFonts w:asciiTheme="minorHAnsi" w:hAnsiTheme="minorHAnsi"/>
          <w:bCs/>
          <w:sz w:val="20"/>
          <w:szCs w:val="20"/>
        </w:rPr>
        <w:t>(3) μηνών από την ανάρτηση της σύμβασης στο ΚΗΜΔΗΣ</w:t>
      </w:r>
      <w:r w:rsidRPr="002A2DF2">
        <w:rPr>
          <w:rFonts w:asciiTheme="minorHAnsi" w:hAnsiTheme="minorHAnsi"/>
          <w:bCs/>
          <w:sz w:val="20"/>
          <w:szCs w:val="20"/>
        </w:rPr>
        <w:t xml:space="preserve"> και</w:t>
      </w:r>
    </w:p>
    <w:p w:rsidR="002A2DF2" w:rsidRPr="002A2DF2" w:rsidRDefault="002A2DF2" w:rsidP="00F701F8">
      <w:pPr>
        <w:pStyle w:val="aff0"/>
        <w:numPr>
          <w:ilvl w:val="0"/>
          <w:numId w:val="19"/>
        </w:numPr>
        <w:rPr>
          <w:rFonts w:asciiTheme="minorHAnsi" w:hAnsiTheme="minorHAnsi"/>
          <w:bCs/>
          <w:sz w:val="20"/>
          <w:szCs w:val="20"/>
        </w:rPr>
      </w:pPr>
      <w:r w:rsidRPr="002A2DF2">
        <w:rPr>
          <w:rFonts w:ascii="Calibri" w:hAnsi="Calibri" w:cs="Calibri"/>
          <w:sz w:val="20"/>
          <w:szCs w:val="20"/>
        </w:rPr>
        <w:t xml:space="preserve">το Είδος 2 εντός δύο </w:t>
      </w:r>
      <w:r w:rsidRPr="002A2DF2">
        <w:rPr>
          <w:rFonts w:asciiTheme="minorHAnsi" w:hAnsiTheme="minorHAnsi"/>
          <w:bCs/>
          <w:sz w:val="20"/>
          <w:szCs w:val="20"/>
        </w:rPr>
        <w:t>(2) μηνών από την ανάρτηση της σύμβασης στο ΚΗΜΔΗΣ</w:t>
      </w:r>
    </w:p>
    <w:p w:rsidR="008339CB" w:rsidRPr="00E570F4" w:rsidRDefault="008339CB" w:rsidP="008339CB">
      <w:pPr>
        <w:pStyle w:val="Standard"/>
        <w:widowControl/>
        <w:spacing w:after="120"/>
        <w:textAlignment w:val="auto"/>
        <w:rPr>
          <w:rFonts w:ascii="Calibri" w:hAnsi="Calibri" w:cs="Calibri"/>
          <w:b/>
          <w:bCs/>
          <w:sz w:val="20"/>
          <w:szCs w:val="20"/>
          <w:lang w:val="el-GR" w:eastAsia="el-GR"/>
        </w:rPr>
      </w:pPr>
      <w:r w:rsidRPr="00E570F4">
        <w:rPr>
          <w:rFonts w:ascii="Calibri" w:hAnsi="Calibri" w:cs="Calibri"/>
          <w:sz w:val="20"/>
          <w:szCs w:val="20"/>
          <w:lang w:val="el-GR" w:eastAsia="el-GR"/>
        </w:rPr>
        <w:t xml:space="preserve">Ο συμβατικός χρόνος παράδοσης των </w:t>
      </w:r>
      <w:r w:rsidRPr="009371E1">
        <w:rPr>
          <w:rFonts w:asciiTheme="minorHAnsi" w:hAnsiTheme="minorHAnsi"/>
          <w:sz w:val="20"/>
          <w:szCs w:val="20"/>
          <w:lang w:val="el-GR"/>
        </w:rPr>
        <w:t>ειδών</w:t>
      </w:r>
      <w:r w:rsidRPr="00E570F4">
        <w:rPr>
          <w:rFonts w:ascii="Calibri" w:hAnsi="Calibri" w:cs="Calibri"/>
          <w:sz w:val="20"/>
          <w:szCs w:val="20"/>
          <w:lang w:val="el-GR" w:eastAsia="el-GR"/>
        </w:rPr>
        <w:t xml:space="preserve"> μπορεί να παρατείνεται, πριν από τη λήξη του αρχικού συμβατικού χρόνου παράδοσης, υπό τις  προϋποθέσεις του άρθρου 206 του ν. 4412/2016. Στην περίπτωση που το αίτημα υποβάλλεται από τον ανάδοχο και η παράταση χορηγείται χωρίς να συντρέχουν λόγοι ανωτέρας βίας ή άλλοι ιδιαιτέρως σοβαροί λόγοι που καθιστούν αντικειμενικώς αδύνατη την εμπρόθεσμη παράδοση των συμβατικών ειδών επιβάλλονται οι κυρώσεις του άρθρου 207 του ν. 4412/2016.</w:t>
      </w:r>
    </w:p>
    <w:p w:rsidR="008339CB" w:rsidRPr="00E570F4" w:rsidRDefault="008339CB" w:rsidP="008339CB">
      <w:pPr>
        <w:pStyle w:val="Standard"/>
        <w:widowControl/>
        <w:spacing w:after="120"/>
        <w:textAlignment w:val="auto"/>
        <w:rPr>
          <w:rFonts w:ascii="Calibri" w:hAnsi="Calibri" w:cs="Calibri"/>
          <w:b/>
          <w:bCs/>
          <w:sz w:val="20"/>
          <w:szCs w:val="20"/>
          <w:lang w:val="el-GR" w:eastAsia="el-GR"/>
        </w:rPr>
      </w:pPr>
      <w:r w:rsidRPr="00E570F4">
        <w:rPr>
          <w:rFonts w:ascii="Calibri" w:hAnsi="Calibri" w:cs="Calibri"/>
          <w:b/>
          <w:bCs/>
          <w:sz w:val="20"/>
          <w:szCs w:val="20"/>
          <w:lang w:val="el-GR" w:eastAsia="el-GR"/>
        </w:rPr>
        <w:t xml:space="preserve">6.1.2. </w:t>
      </w:r>
      <w:r w:rsidRPr="00E570F4">
        <w:rPr>
          <w:rFonts w:ascii="Calibri" w:hAnsi="Calibri" w:cs="Calibri"/>
          <w:sz w:val="20"/>
          <w:szCs w:val="20"/>
          <w:lang w:val="el-GR" w:eastAsia="el-GR"/>
        </w:rPr>
        <w:t xml:space="preserve">Εάν λήξει ο συμβατικός χρόνος παράδοσης, χωρίς να υποβληθεί εγκαίρως αίτημα παράτασης ή, εάν λήξει ο παραταθείς, κατά τα ανωτέρω, χρόνος, χωρίς να παραδοθεί το </w:t>
      </w:r>
      <w:r w:rsidRPr="009371E1">
        <w:rPr>
          <w:rFonts w:asciiTheme="minorHAnsi" w:hAnsiTheme="minorHAnsi"/>
          <w:sz w:val="20"/>
          <w:szCs w:val="20"/>
          <w:lang w:val="el-GR"/>
        </w:rPr>
        <w:t>είδος</w:t>
      </w:r>
      <w:r w:rsidRPr="00E570F4">
        <w:rPr>
          <w:rFonts w:ascii="Calibri" w:hAnsi="Calibri" w:cs="Calibri"/>
          <w:sz w:val="20"/>
          <w:szCs w:val="20"/>
          <w:lang w:val="el-GR" w:eastAsia="el-GR"/>
        </w:rPr>
        <w:t>, ο ανάδοχος κηρύσσεται έκπτωτος.</w:t>
      </w:r>
    </w:p>
    <w:p w:rsidR="008339CB" w:rsidRPr="00E570F4" w:rsidRDefault="008339CB" w:rsidP="008339CB">
      <w:pPr>
        <w:pStyle w:val="Standard"/>
        <w:widowControl/>
        <w:spacing w:after="120"/>
        <w:textAlignment w:val="auto"/>
        <w:rPr>
          <w:rFonts w:ascii="Calibri" w:hAnsi="Calibri" w:cs="Calibri"/>
          <w:sz w:val="20"/>
          <w:szCs w:val="20"/>
          <w:lang w:val="el-GR" w:eastAsia="el-GR"/>
        </w:rPr>
      </w:pPr>
      <w:r w:rsidRPr="00E570F4">
        <w:rPr>
          <w:rFonts w:ascii="Calibri" w:hAnsi="Calibri" w:cs="Calibri"/>
          <w:b/>
          <w:bCs/>
          <w:sz w:val="20"/>
          <w:szCs w:val="20"/>
          <w:lang w:val="el-GR" w:eastAsia="el-GR"/>
        </w:rPr>
        <w:t>6.1.3.</w:t>
      </w:r>
      <w:r w:rsidRPr="00E570F4">
        <w:rPr>
          <w:rFonts w:ascii="Calibri" w:hAnsi="Calibri" w:cs="Calibri"/>
          <w:sz w:val="20"/>
          <w:szCs w:val="20"/>
          <w:lang w:val="el-GR" w:eastAsia="el-GR"/>
        </w:rPr>
        <w:t xml:space="preserve"> Ο ανάδοχος υποχρεούται να ειδοποιεί την υπηρεσία που εκτελεί την προμήθεια, την αποθήκη υποδοχής των </w:t>
      </w:r>
      <w:r w:rsidRPr="009371E1">
        <w:rPr>
          <w:rFonts w:asciiTheme="minorHAnsi" w:hAnsiTheme="minorHAnsi"/>
          <w:sz w:val="20"/>
          <w:szCs w:val="20"/>
          <w:lang w:val="el-GR"/>
        </w:rPr>
        <w:t>ειδών</w:t>
      </w:r>
      <w:r w:rsidRPr="00E570F4">
        <w:rPr>
          <w:rFonts w:ascii="Calibri" w:hAnsi="Calibri" w:cs="Calibri"/>
          <w:sz w:val="20"/>
          <w:szCs w:val="20"/>
          <w:lang w:val="el-GR" w:eastAsia="el-GR"/>
        </w:rPr>
        <w:t xml:space="preserve"> και την επιτροπή παραλαβής, για την ημερομηνία που προτίθεται να παραδώσει το </w:t>
      </w:r>
      <w:r w:rsidRPr="009371E1">
        <w:rPr>
          <w:rFonts w:asciiTheme="minorHAnsi" w:hAnsiTheme="minorHAnsi"/>
          <w:sz w:val="20"/>
          <w:szCs w:val="20"/>
          <w:lang w:val="el-GR"/>
        </w:rPr>
        <w:t>είδος</w:t>
      </w:r>
      <w:r>
        <w:rPr>
          <w:rFonts w:asciiTheme="minorHAnsi" w:hAnsiTheme="minorHAnsi"/>
          <w:sz w:val="20"/>
          <w:szCs w:val="20"/>
          <w:lang w:val="el-GR"/>
        </w:rPr>
        <w:t>,</w:t>
      </w:r>
      <w:r w:rsidRPr="00E570F4">
        <w:rPr>
          <w:rFonts w:ascii="Calibri" w:hAnsi="Calibri" w:cs="Calibri"/>
          <w:sz w:val="20"/>
          <w:szCs w:val="20"/>
          <w:lang w:val="el-GR" w:eastAsia="el-GR"/>
        </w:rPr>
        <w:t xml:space="preserve"> τουλάχιστον πέντε (5) εργάσιμες ημέρες νωρίτερα.</w:t>
      </w:r>
    </w:p>
    <w:p w:rsidR="008339CB" w:rsidRDefault="008339CB" w:rsidP="008339CB">
      <w:pPr>
        <w:pStyle w:val="2"/>
        <w:ind w:left="0" w:firstLine="0"/>
        <w:rPr>
          <w:rFonts w:asciiTheme="minorHAnsi" w:hAnsiTheme="minorHAnsi"/>
          <w:sz w:val="20"/>
          <w:szCs w:val="20"/>
          <w:u w:val="single"/>
        </w:rPr>
      </w:pPr>
      <w:bookmarkStart w:id="124" w:name="_Toc535577402"/>
      <w:bookmarkStart w:id="125" w:name="_Toc22121314"/>
      <w:r w:rsidRPr="00F1672D">
        <w:rPr>
          <w:rFonts w:asciiTheme="minorHAnsi" w:hAnsiTheme="minorHAnsi"/>
          <w:sz w:val="20"/>
          <w:szCs w:val="20"/>
          <w:u w:val="single"/>
        </w:rPr>
        <w:t>6.2 Παραλαβή ειδών - Χρόνος και τρόπος παραλαβής ειδών</w:t>
      </w:r>
      <w:bookmarkEnd w:id="124"/>
      <w:bookmarkEnd w:id="125"/>
    </w:p>
    <w:p w:rsidR="008339CB" w:rsidRPr="00B90C26" w:rsidRDefault="008339CB" w:rsidP="008339CB">
      <w:pPr>
        <w:contextualSpacing/>
        <w:rPr>
          <w:rFonts w:asciiTheme="minorHAnsi" w:hAnsiTheme="minorHAnsi" w:cs="Tahoma"/>
          <w:sz w:val="20"/>
          <w:szCs w:val="20"/>
        </w:rPr>
      </w:pPr>
      <w:r w:rsidRPr="00B90C26">
        <w:rPr>
          <w:rFonts w:asciiTheme="minorHAnsi" w:hAnsiTheme="minorHAnsi"/>
          <w:b/>
          <w:sz w:val="20"/>
          <w:szCs w:val="20"/>
        </w:rPr>
        <w:t>6.2.1.</w:t>
      </w:r>
      <w:r w:rsidRPr="00B90C26">
        <w:rPr>
          <w:rFonts w:asciiTheme="minorHAnsi" w:hAnsiTheme="minorHAnsi"/>
          <w:sz w:val="20"/>
          <w:szCs w:val="20"/>
        </w:rPr>
        <w:t xml:space="preserve"> </w:t>
      </w:r>
      <w:r w:rsidRPr="00B90C26">
        <w:rPr>
          <w:rFonts w:asciiTheme="minorHAnsi" w:hAnsiTheme="minorHAnsi" w:cs="Tahoma"/>
          <w:sz w:val="20"/>
          <w:szCs w:val="20"/>
        </w:rPr>
        <w:t xml:space="preserve">Η </w:t>
      </w:r>
      <w:r w:rsidRPr="0091355B">
        <w:rPr>
          <w:rFonts w:asciiTheme="minorHAnsi" w:hAnsiTheme="minorHAnsi" w:cs="Tahoma"/>
          <w:sz w:val="20"/>
          <w:szCs w:val="20"/>
        </w:rPr>
        <w:t>παραλαβή των ειδών θα</w:t>
      </w:r>
      <w:r w:rsidRPr="00B90C26">
        <w:rPr>
          <w:rFonts w:asciiTheme="minorHAnsi" w:hAnsiTheme="minorHAnsi" w:cs="Tahoma"/>
          <w:sz w:val="20"/>
          <w:szCs w:val="20"/>
        </w:rPr>
        <w:t xml:space="preserve"> γίνει </w:t>
      </w:r>
      <w:r w:rsidRPr="0091355B">
        <w:rPr>
          <w:rFonts w:asciiTheme="minorHAnsi" w:hAnsiTheme="minorHAnsi" w:cs="Tahoma"/>
          <w:sz w:val="20"/>
          <w:szCs w:val="20"/>
        </w:rPr>
        <w:t xml:space="preserve">από τις αρμόδιες  Επιτροπές Παραλαβής  των Χημικών Υπηρεσιών, </w:t>
      </w:r>
      <w:r w:rsidR="007F3969">
        <w:rPr>
          <w:rFonts w:asciiTheme="minorHAnsi" w:hAnsiTheme="minorHAnsi" w:cs="Tahoma"/>
          <w:sz w:val="20"/>
          <w:szCs w:val="20"/>
        </w:rPr>
        <w:t xml:space="preserve">που </w:t>
      </w:r>
      <w:proofErr w:type="spellStart"/>
      <w:r w:rsidR="007F3969">
        <w:rPr>
          <w:rFonts w:asciiTheme="minorHAnsi" w:hAnsiTheme="minorHAnsi" w:cs="Tahoma"/>
          <w:sz w:val="20"/>
          <w:szCs w:val="20"/>
        </w:rPr>
        <w:t>συγκροντούνται</w:t>
      </w:r>
      <w:proofErr w:type="spellEnd"/>
      <w:r w:rsidR="007F3969">
        <w:rPr>
          <w:rFonts w:asciiTheme="minorHAnsi" w:hAnsiTheme="minorHAnsi" w:cs="Tahoma"/>
          <w:sz w:val="20"/>
          <w:szCs w:val="20"/>
        </w:rPr>
        <w:t xml:space="preserve"> σύμφωνα με την παρ. 11 </w:t>
      </w:r>
      <w:proofErr w:type="spellStart"/>
      <w:r w:rsidR="007F3969">
        <w:rPr>
          <w:rFonts w:asciiTheme="minorHAnsi" w:hAnsiTheme="minorHAnsi" w:cs="Tahoma"/>
          <w:sz w:val="20"/>
          <w:szCs w:val="20"/>
        </w:rPr>
        <w:t>εδ</w:t>
      </w:r>
      <w:proofErr w:type="spellEnd"/>
      <w:r w:rsidR="007F3969">
        <w:rPr>
          <w:rFonts w:asciiTheme="minorHAnsi" w:hAnsiTheme="minorHAnsi" w:cs="Tahoma"/>
          <w:sz w:val="20"/>
          <w:szCs w:val="20"/>
        </w:rPr>
        <w:t xml:space="preserve">. Β του άρθρου 221 του ν. 4412/2016, </w:t>
      </w:r>
      <w:r w:rsidRPr="0091355B">
        <w:rPr>
          <w:rFonts w:asciiTheme="minorHAnsi" w:hAnsiTheme="minorHAnsi"/>
          <w:sz w:val="20"/>
          <w:szCs w:val="20"/>
        </w:rPr>
        <w:t>σύμφωνα με τα οριζόμενα στο άρθρο 208 του ν</w:t>
      </w:r>
      <w:r w:rsidR="007F3969">
        <w:rPr>
          <w:rFonts w:asciiTheme="minorHAnsi" w:hAnsiTheme="minorHAnsi"/>
          <w:sz w:val="20"/>
          <w:szCs w:val="20"/>
        </w:rPr>
        <w:t>.</w:t>
      </w:r>
      <w:r w:rsidRPr="0091355B">
        <w:rPr>
          <w:rFonts w:asciiTheme="minorHAnsi" w:hAnsiTheme="minorHAnsi"/>
          <w:sz w:val="20"/>
          <w:szCs w:val="20"/>
        </w:rPr>
        <w:t xml:space="preserve"> 4412/2016. Κατά την διαδικασία παραλαβής των ειδών διενεργείται ποσοτικός και ποιοτικός έλεγχος και </w:t>
      </w:r>
      <w:r w:rsidRPr="0091355B">
        <w:rPr>
          <w:rFonts w:asciiTheme="minorHAnsi" w:hAnsiTheme="minorHAnsi"/>
          <w:sz w:val="20"/>
          <w:szCs w:val="20"/>
        </w:rPr>
        <w:lastRenderedPageBreak/>
        <w:t xml:space="preserve">εφόσον το επιθυμεί μπορεί να παραστεί και ο ανάδοχος. </w:t>
      </w:r>
      <w:r w:rsidRPr="0091355B">
        <w:rPr>
          <w:rFonts w:asciiTheme="minorHAnsi" w:hAnsiTheme="minorHAnsi" w:cs="Tahoma"/>
          <w:sz w:val="20"/>
          <w:szCs w:val="20"/>
        </w:rPr>
        <w:t xml:space="preserve"> Οι αρμόδιες Επιτροπές Παραλαβής εντός </w:t>
      </w:r>
      <w:r w:rsidRPr="007F3969">
        <w:rPr>
          <w:rFonts w:asciiTheme="minorHAnsi" w:hAnsiTheme="minorHAnsi" w:cs="Tahoma"/>
          <w:sz w:val="20"/>
          <w:szCs w:val="20"/>
        </w:rPr>
        <w:t>ενός (1) μήνα από</w:t>
      </w:r>
      <w:r w:rsidRPr="00B90C26">
        <w:rPr>
          <w:rFonts w:asciiTheme="minorHAnsi" w:hAnsiTheme="minorHAnsi" w:cs="Tahoma"/>
          <w:sz w:val="20"/>
          <w:szCs w:val="20"/>
        </w:rPr>
        <w:t xml:space="preserve"> την ποσοτική παράδοση του είδους και εφόσον έχει ολοκληρωθεί η εγκατάσταση και εκπαίδευση, </w:t>
      </w:r>
      <w:r>
        <w:rPr>
          <w:rFonts w:asciiTheme="minorHAnsi" w:hAnsiTheme="minorHAnsi" w:cs="Tahoma"/>
          <w:sz w:val="20"/>
          <w:szCs w:val="20"/>
        </w:rPr>
        <w:t xml:space="preserve">όπου απαιτείται, </w:t>
      </w:r>
      <w:r w:rsidRPr="00B90C26">
        <w:rPr>
          <w:rFonts w:asciiTheme="minorHAnsi" w:hAnsiTheme="minorHAnsi" w:cs="Tahoma"/>
          <w:sz w:val="20"/>
          <w:szCs w:val="20"/>
        </w:rPr>
        <w:t xml:space="preserve">θα συντάξουν σχετικό πρακτικό παραλαβής, σύμφωνα με τα προβλεπόμενα  </w:t>
      </w:r>
      <w:r w:rsidRPr="00B90C26">
        <w:rPr>
          <w:rFonts w:asciiTheme="minorHAnsi" w:hAnsiTheme="minorHAnsi"/>
          <w:sz w:val="20"/>
          <w:szCs w:val="20"/>
        </w:rPr>
        <w:t xml:space="preserve"> στην παρ.3 του άρθρου 208 του ν. 4412/</w:t>
      </w:r>
      <w:r>
        <w:rPr>
          <w:rFonts w:asciiTheme="minorHAnsi" w:hAnsiTheme="minorHAnsi"/>
          <w:sz w:val="20"/>
          <w:szCs w:val="20"/>
        </w:rPr>
        <w:t>20</w:t>
      </w:r>
      <w:r w:rsidRPr="00B90C26">
        <w:rPr>
          <w:rFonts w:asciiTheme="minorHAnsi" w:hAnsiTheme="minorHAnsi"/>
          <w:sz w:val="20"/>
          <w:szCs w:val="20"/>
        </w:rPr>
        <w:t xml:space="preserve">16, </w:t>
      </w:r>
      <w:r w:rsidRPr="00B90C26">
        <w:rPr>
          <w:rFonts w:asciiTheme="minorHAnsi" w:hAnsiTheme="minorHAnsi" w:cs="Tahoma"/>
          <w:sz w:val="20"/>
          <w:szCs w:val="20"/>
        </w:rPr>
        <w:t xml:space="preserve">το οποίο  θα το κοινοποιήσουν στους </w:t>
      </w:r>
      <w:r>
        <w:rPr>
          <w:rFonts w:asciiTheme="minorHAnsi" w:hAnsiTheme="minorHAnsi" w:cs="Tahoma"/>
          <w:sz w:val="20"/>
          <w:szCs w:val="20"/>
        </w:rPr>
        <w:t>αναδόχους</w:t>
      </w:r>
      <w:r w:rsidRPr="00B90C26">
        <w:rPr>
          <w:rFonts w:asciiTheme="minorHAnsi" w:hAnsiTheme="minorHAnsi" w:cs="Tahoma"/>
          <w:sz w:val="20"/>
          <w:szCs w:val="20"/>
        </w:rPr>
        <w:t xml:space="preserve">. Μετά την κοινοποίηση του πρωτοκόλλου παραλαβής της αρμόδιας Επιτροπής στον </w:t>
      </w:r>
      <w:r>
        <w:rPr>
          <w:rFonts w:asciiTheme="minorHAnsi" w:hAnsiTheme="minorHAnsi" w:cs="Tahoma"/>
          <w:sz w:val="20"/>
          <w:szCs w:val="20"/>
        </w:rPr>
        <w:t>ανάδοχο</w:t>
      </w:r>
      <w:r w:rsidRPr="00B90C26">
        <w:rPr>
          <w:rFonts w:asciiTheme="minorHAnsi" w:hAnsiTheme="minorHAnsi" w:cs="Tahoma"/>
          <w:sz w:val="20"/>
          <w:szCs w:val="20"/>
        </w:rPr>
        <w:t xml:space="preserve">, εκδίδεται το τιμολόγιο του είδους, με βάση το οποίο θα πληρωθεί ο </w:t>
      </w:r>
      <w:r>
        <w:rPr>
          <w:rFonts w:asciiTheme="minorHAnsi" w:hAnsiTheme="minorHAnsi" w:cs="Tahoma"/>
          <w:sz w:val="20"/>
          <w:szCs w:val="20"/>
        </w:rPr>
        <w:t>ανάδοχος</w:t>
      </w:r>
      <w:r w:rsidRPr="00B90C26">
        <w:rPr>
          <w:rFonts w:asciiTheme="minorHAnsi" w:hAnsiTheme="minorHAnsi" w:cs="Tahoma"/>
          <w:sz w:val="20"/>
          <w:szCs w:val="20"/>
        </w:rPr>
        <w:t xml:space="preserve">. </w:t>
      </w:r>
    </w:p>
    <w:p w:rsidR="008339CB" w:rsidRPr="00B90C26" w:rsidRDefault="008339CB" w:rsidP="008339CB">
      <w:pPr>
        <w:rPr>
          <w:rFonts w:asciiTheme="minorHAnsi" w:hAnsiTheme="minorHAnsi"/>
          <w:b/>
          <w:sz w:val="20"/>
          <w:szCs w:val="20"/>
        </w:rPr>
      </w:pPr>
      <w:r>
        <w:rPr>
          <w:rFonts w:asciiTheme="minorHAnsi" w:hAnsiTheme="minorHAnsi"/>
          <w:sz w:val="20"/>
          <w:szCs w:val="20"/>
        </w:rPr>
        <w:t>Είδη</w:t>
      </w:r>
      <w:r w:rsidRPr="00B90C26">
        <w:rPr>
          <w:rFonts w:asciiTheme="minorHAnsi" w:hAnsiTheme="minorHAnsi"/>
          <w:sz w:val="20"/>
          <w:szCs w:val="20"/>
        </w:rPr>
        <w:t xml:space="preserve"> που απορρίφθηκαν ή κρίθηκαν παραληπτέα με έκπτωση επί της συμβατικής τιμής, με βάση τους ελέγχους που πραγματοποίησε η πρωτοβάθμια επιτροπή παραλαβής, μπορούν να παραπέμπονται για επανεξέταση σε δευτεροβάθμια επιτροπή παραλαβής ύστερα από αίτημα του αναδόχου ή αυτεπάγγελτα σύμφωνα με την παρ. 5 του άρθρου 208 του ν.</w:t>
      </w:r>
      <w:r>
        <w:rPr>
          <w:rFonts w:asciiTheme="minorHAnsi" w:hAnsiTheme="minorHAnsi"/>
          <w:sz w:val="20"/>
          <w:szCs w:val="20"/>
        </w:rPr>
        <w:t xml:space="preserve"> </w:t>
      </w:r>
      <w:r w:rsidRPr="00B90C26">
        <w:rPr>
          <w:rFonts w:asciiTheme="minorHAnsi" w:hAnsiTheme="minorHAnsi"/>
          <w:sz w:val="20"/>
          <w:szCs w:val="20"/>
        </w:rPr>
        <w:t>4412/</w:t>
      </w:r>
      <w:r>
        <w:rPr>
          <w:rFonts w:asciiTheme="minorHAnsi" w:hAnsiTheme="minorHAnsi"/>
          <w:sz w:val="20"/>
          <w:szCs w:val="20"/>
        </w:rPr>
        <w:t>20</w:t>
      </w:r>
      <w:r w:rsidRPr="00B90C26">
        <w:rPr>
          <w:rFonts w:asciiTheme="minorHAnsi" w:hAnsiTheme="minorHAnsi"/>
          <w:sz w:val="20"/>
          <w:szCs w:val="20"/>
        </w:rPr>
        <w:t xml:space="preserve">16. </w:t>
      </w:r>
    </w:p>
    <w:p w:rsidR="008339CB" w:rsidRPr="00B90C26" w:rsidRDefault="008339CB" w:rsidP="008339CB">
      <w:pPr>
        <w:rPr>
          <w:rFonts w:asciiTheme="minorHAnsi" w:hAnsiTheme="minorHAnsi"/>
          <w:sz w:val="20"/>
          <w:szCs w:val="20"/>
        </w:rPr>
      </w:pPr>
      <w:r w:rsidRPr="00B90C26">
        <w:rPr>
          <w:rFonts w:asciiTheme="minorHAnsi" w:hAnsiTheme="minorHAnsi"/>
          <w:b/>
          <w:sz w:val="20"/>
          <w:szCs w:val="20"/>
        </w:rPr>
        <w:t>6.2.2.</w:t>
      </w:r>
      <w:r w:rsidRPr="00B90C26">
        <w:rPr>
          <w:rFonts w:asciiTheme="minorHAnsi" w:hAnsiTheme="minorHAnsi"/>
          <w:sz w:val="20"/>
          <w:szCs w:val="20"/>
        </w:rPr>
        <w:t xml:space="preserve"> Αν η παραλαβή των </w:t>
      </w:r>
      <w:r>
        <w:rPr>
          <w:rFonts w:asciiTheme="minorHAnsi" w:hAnsiTheme="minorHAnsi"/>
          <w:sz w:val="20"/>
          <w:szCs w:val="20"/>
        </w:rPr>
        <w:t>ειδών</w:t>
      </w:r>
      <w:r w:rsidRPr="00B90C26">
        <w:rPr>
          <w:rFonts w:asciiTheme="minorHAnsi" w:hAnsiTheme="minorHAnsi"/>
          <w:sz w:val="20"/>
          <w:szCs w:val="20"/>
        </w:rPr>
        <w:t xml:space="preserve"> και η σύνταξη </w:t>
      </w:r>
      <w:r>
        <w:rPr>
          <w:rFonts w:asciiTheme="minorHAnsi" w:hAnsiTheme="minorHAnsi"/>
          <w:sz w:val="20"/>
          <w:szCs w:val="20"/>
        </w:rPr>
        <w:t>των σχετικών πρωτοκόλλων</w:t>
      </w:r>
      <w:r w:rsidRPr="00B90C26">
        <w:rPr>
          <w:rFonts w:asciiTheme="minorHAnsi" w:hAnsiTheme="minorHAnsi"/>
          <w:sz w:val="20"/>
          <w:szCs w:val="20"/>
        </w:rPr>
        <w:t xml:space="preserve"> δεν πραγματοποιηθεί από </w:t>
      </w:r>
      <w:r>
        <w:rPr>
          <w:rFonts w:asciiTheme="minorHAnsi" w:hAnsiTheme="minorHAnsi"/>
          <w:sz w:val="20"/>
          <w:szCs w:val="20"/>
        </w:rPr>
        <w:t xml:space="preserve">τις επιτροπές παραλαβής </w:t>
      </w:r>
      <w:r w:rsidRPr="00B90C26">
        <w:rPr>
          <w:rFonts w:asciiTheme="minorHAnsi" w:hAnsiTheme="minorHAnsi"/>
          <w:sz w:val="20"/>
          <w:szCs w:val="20"/>
        </w:rPr>
        <w:t>μέσα στον οριζόμενο κατά την παράγραφο 6.2.1 χρόνο, ισχύουν τα αναφερόμενα στις παραγράφους 3 και 4 του</w:t>
      </w:r>
      <w:r>
        <w:rPr>
          <w:rFonts w:asciiTheme="minorHAnsi" w:hAnsiTheme="minorHAnsi"/>
          <w:sz w:val="20"/>
          <w:szCs w:val="20"/>
        </w:rPr>
        <w:t xml:space="preserve"> άρθρου 209 του</w:t>
      </w:r>
      <w:r w:rsidRPr="00B90C26">
        <w:rPr>
          <w:rFonts w:asciiTheme="minorHAnsi" w:hAnsiTheme="minorHAnsi"/>
          <w:sz w:val="20"/>
          <w:szCs w:val="20"/>
        </w:rPr>
        <w:t xml:space="preserve"> ν 4412/2016.</w:t>
      </w:r>
    </w:p>
    <w:p w:rsidR="008339CB" w:rsidRDefault="008339CB" w:rsidP="008339CB"/>
    <w:p w:rsidR="008339CB" w:rsidRDefault="0033797A" w:rsidP="008339CB">
      <w:pPr>
        <w:pStyle w:val="2"/>
        <w:rPr>
          <w:rFonts w:asciiTheme="minorHAnsi" w:hAnsiTheme="minorHAnsi"/>
          <w:sz w:val="20"/>
          <w:szCs w:val="20"/>
          <w:u w:val="single"/>
        </w:rPr>
      </w:pPr>
      <w:bookmarkStart w:id="126" w:name="_Toc535577403"/>
      <w:bookmarkStart w:id="127" w:name="_Toc22121315"/>
      <w:r>
        <w:rPr>
          <w:rFonts w:asciiTheme="minorHAnsi" w:hAnsiTheme="minorHAnsi"/>
          <w:sz w:val="20"/>
          <w:szCs w:val="20"/>
          <w:u w:val="single"/>
        </w:rPr>
        <w:t>6.</w:t>
      </w:r>
      <w:r w:rsidR="008339CB" w:rsidRPr="00F1672D">
        <w:rPr>
          <w:rFonts w:asciiTheme="minorHAnsi" w:hAnsiTheme="minorHAnsi"/>
          <w:sz w:val="20"/>
          <w:szCs w:val="20"/>
          <w:u w:val="single"/>
        </w:rPr>
        <w:t>3 Απόρριψη συμβατικών ειδών – Αντικατάσταση</w:t>
      </w:r>
      <w:bookmarkEnd w:id="126"/>
      <w:bookmarkEnd w:id="127"/>
    </w:p>
    <w:p w:rsidR="008339CB" w:rsidRPr="005A5CA4" w:rsidRDefault="008339CB" w:rsidP="008339CB">
      <w:pPr>
        <w:rPr>
          <w:rFonts w:asciiTheme="minorHAnsi" w:eastAsia="SimSun" w:hAnsiTheme="minorHAnsi"/>
          <w:b/>
          <w:bCs/>
          <w:sz w:val="20"/>
          <w:szCs w:val="20"/>
        </w:rPr>
      </w:pPr>
      <w:r w:rsidRPr="005A5CA4">
        <w:rPr>
          <w:rFonts w:asciiTheme="minorHAnsi" w:eastAsia="SimSun" w:hAnsiTheme="minorHAnsi"/>
          <w:b/>
          <w:bCs/>
          <w:sz w:val="20"/>
          <w:szCs w:val="20"/>
        </w:rPr>
        <w:t>6.3.1.</w:t>
      </w:r>
      <w:r w:rsidRPr="005A5CA4">
        <w:rPr>
          <w:rFonts w:asciiTheme="minorHAnsi" w:eastAsia="SimSun" w:hAnsiTheme="minorHAnsi"/>
          <w:sz w:val="20"/>
          <w:szCs w:val="20"/>
        </w:rPr>
        <w:t xml:space="preserve"> Σε περίπτωση οριστικής απόρριψης ολόκληρης ή μέρους της συμβατικής ποσότητας των ειδών, με απόφαση του αποφαιν</w:t>
      </w:r>
      <w:r>
        <w:rPr>
          <w:rFonts w:asciiTheme="minorHAnsi" w:eastAsia="SimSun" w:hAnsiTheme="minorHAnsi"/>
          <w:sz w:val="20"/>
          <w:szCs w:val="20"/>
        </w:rPr>
        <w:t>ό</w:t>
      </w:r>
      <w:r w:rsidRPr="005A5CA4">
        <w:rPr>
          <w:rFonts w:asciiTheme="minorHAnsi" w:eastAsia="SimSun" w:hAnsiTheme="minorHAnsi"/>
          <w:sz w:val="20"/>
          <w:szCs w:val="20"/>
        </w:rPr>
        <w:t>μ</w:t>
      </w:r>
      <w:r>
        <w:rPr>
          <w:rFonts w:asciiTheme="minorHAnsi" w:eastAsia="SimSun" w:hAnsiTheme="minorHAnsi"/>
          <w:sz w:val="20"/>
          <w:szCs w:val="20"/>
        </w:rPr>
        <w:t>ε</w:t>
      </w:r>
      <w:r w:rsidRPr="005A5CA4">
        <w:rPr>
          <w:rFonts w:asciiTheme="minorHAnsi" w:eastAsia="SimSun" w:hAnsiTheme="minorHAnsi"/>
          <w:sz w:val="20"/>
          <w:szCs w:val="20"/>
        </w:rPr>
        <w:t>νου οργάνου ύστερα από γνωμοδότηση του αρμόδιου οργάνου, μπορεί να εγκρίνεται αντικατάστασή της με άλλη, που να είναι σύμφωνη με τους όρους της σύμβασης, μέσα σε τακτή προθεσμία που ορίζεται από την απόφαση αυτή.</w:t>
      </w:r>
    </w:p>
    <w:p w:rsidR="008339CB" w:rsidRPr="005A5CA4" w:rsidRDefault="008339CB" w:rsidP="008339CB">
      <w:pPr>
        <w:rPr>
          <w:rFonts w:asciiTheme="minorHAnsi" w:eastAsia="SimSun" w:hAnsiTheme="minorHAnsi"/>
          <w:b/>
          <w:bCs/>
          <w:sz w:val="20"/>
          <w:szCs w:val="20"/>
        </w:rPr>
      </w:pPr>
      <w:r w:rsidRPr="005A5CA4">
        <w:rPr>
          <w:rFonts w:asciiTheme="minorHAnsi" w:eastAsia="SimSun" w:hAnsiTheme="minorHAnsi"/>
          <w:b/>
          <w:bCs/>
          <w:sz w:val="20"/>
          <w:szCs w:val="20"/>
        </w:rPr>
        <w:t>6.3.2.</w:t>
      </w:r>
      <w:r w:rsidRPr="005A5CA4">
        <w:rPr>
          <w:rFonts w:asciiTheme="minorHAnsi" w:eastAsia="SimSun" w:hAnsiTheme="minorHAnsi"/>
          <w:sz w:val="20"/>
          <w:szCs w:val="20"/>
        </w:rPr>
        <w:t xml:space="preserve"> Αν η αντικατάσταση γίνεται μετά τη λήξη του συμβατικού χρόνου, η προθεσμία που ορίζεται για την αντικατάσταση δεν μπορεί να είναι μεγαλύτερη του 1/2 του συνολικού συμβατικού χρόνου, ο δε ανάδοχος θεωρείται ως εκπρόθεσμος και υπόκειται σε κυρώσεις λόγω εκπρόθεσμης παράδοσης.</w:t>
      </w:r>
      <w:r>
        <w:rPr>
          <w:rFonts w:asciiTheme="minorHAnsi" w:eastAsia="SimSun" w:hAnsiTheme="minorHAnsi"/>
          <w:sz w:val="20"/>
          <w:szCs w:val="20"/>
        </w:rPr>
        <w:t xml:space="preserve">  </w:t>
      </w:r>
      <w:r w:rsidRPr="005A5CA4">
        <w:rPr>
          <w:rFonts w:asciiTheme="minorHAnsi" w:eastAsia="SimSun" w:hAnsiTheme="minorHAnsi"/>
          <w:sz w:val="20"/>
          <w:szCs w:val="20"/>
        </w:rPr>
        <w:t xml:space="preserve">Αν ο ανάδοχος δεν αντικαταστήσει τα </w:t>
      </w:r>
      <w:r>
        <w:rPr>
          <w:rFonts w:asciiTheme="minorHAnsi" w:eastAsia="SimSun" w:hAnsiTheme="minorHAnsi"/>
          <w:sz w:val="20"/>
          <w:szCs w:val="20"/>
        </w:rPr>
        <w:t>είδη</w:t>
      </w:r>
      <w:r w:rsidRPr="005A5CA4">
        <w:rPr>
          <w:rFonts w:asciiTheme="minorHAnsi" w:eastAsia="SimSun" w:hAnsiTheme="minorHAnsi"/>
          <w:sz w:val="20"/>
          <w:szCs w:val="20"/>
        </w:rPr>
        <w:t xml:space="preserve"> που απορρίφθηκαν μέσα στην προθεσμία που του τάχθηκε και εφόσον έχει λήξει ο συμβατικός χρόνος, κηρύσσεται έκπτωτος και υπόκειται στις προβλεπόμενες κυρώσεις.</w:t>
      </w:r>
    </w:p>
    <w:p w:rsidR="008339CB" w:rsidRPr="005A5CA4" w:rsidRDefault="008339CB" w:rsidP="008339CB">
      <w:pPr>
        <w:rPr>
          <w:rFonts w:asciiTheme="minorHAnsi" w:hAnsiTheme="minorHAnsi"/>
          <w:sz w:val="20"/>
          <w:szCs w:val="20"/>
        </w:rPr>
      </w:pPr>
      <w:r w:rsidRPr="005A5CA4">
        <w:rPr>
          <w:rFonts w:asciiTheme="minorHAnsi" w:eastAsia="SimSun" w:hAnsiTheme="minorHAnsi"/>
          <w:b/>
          <w:bCs/>
          <w:sz w:val="20"/>
          <w:szCs w:val="20"/>
        </w:rPr>
        <w:t>6.3.3.</w:t>
      </w:r>
      <w:r w:rsidRPr="005A5CA4">
        <w:rPr>
          <w:rFonts w:asciiTheme="minorHAnsi" w:eastAsia="SimSun" w:hAnsiTheme="minorHAnsi"/>
          <w:sz w:val="20"/>
          <w:szCs w:val="20"/>
        </w:rPr>
        <w:t xml:space="preserve"> Η επιστροφή των </w:t>
      </w:r>
      <w:r>
        <w:rPr>
          <w:rFonts w:asciiTheme="minorHAnsi" w:hAnsiTheme="minorHAnsi"/>
          <w:sz w:val="20"/>
          <w:szCs w:val="20"/>
        </w:rPr>
        <w:t>ειδών</w:t>
      </w:r>
      <w:r w:rsidRPr="005A5CA4">
        <w:rPr>
          <w:rFonts w:asciiTheme="minorHAnsi" w:eastAsia="SimSun" w:hAnsiTheme="minorHAnsi"/>
          <w:sz w:val="20"/>
          <w:szCs w:val="20"/>
        </w:rPr>
        <w:t xml:space="preserve"> που απορρίφθηκαν γίνεται σύμφωνα με τα προβλεπόμενα στις παρ. 2 και 3  του άρθρου 213 του ν. 4412/2016.</w:t>
      </w:r>
    </w:p>
    <w:p w:rsidR="008339CB" w:rsidRDefault="008339CB" w:rsidP="008339CB">
      <w:pPr>
        <w:pStyle w:val="2"/>
        <w:spacing w:after="0"/>
        <w:rPr>
          <w:rFonts w:asciiTheme="minorHAnsi" w:hAnsiTheme="minorHAnsi"/>
          <w:sz w:val="20"/>
          <w:szCs w:val="20"/>
          <w:u w:val="single"/>
        </w:rPr>
      </w:pPr>
      <w:bookmarkStart w:id="128" w:name="_Toc499644065"/>
      <w:bookmarkStart w:id="129" w:name="_Toc535577404"/>
    </w:p>
    <w:p w:rsidR="00A13DD5" w:rsidRPr="00A13DD5" w:rsidRDefault="008339CB" w:rsidP="00A13DD5">
      <w:pPr>
        <w:pStyle w:val="2"/>
        <w:rPr>
          <w:rFonts w:asciiTheme="minorHAnsi" w:hAnsiTheme="minorHAnsi"/>
          <w:sz w:val="20"/>
          <w:szCs w:val="20"/>
          <w:u w:val="single"/>
        </w:rPr>
      </w:pPr>
      <w:bookmarkStart w:id="130" w:name="_Toc22121316"/>
      <w:r w:rsidRPr="000E76BC">
        <w:rPr>
          <w:rFonts w:asciiTheme="minorHAnsi" w:hAnsiTheme="minorHAnsi"/>
          <w:sz w:val="20"/>
          <w:szCs w:val="20"/>
          <w:u w:val="single"/>
        </w:rPr>
        <w:t>6.4 Εγγύηση καλής λειτουργίας</w:t>
      </w:r>
      <w:bookmarkEnd w:id="128"/>
      <w:bookmarkEnd w:id="129"/>
      <w:bookmarkEnd w:id="130"/>
    </w:p>
    <w:p w:rsidR="00AF0D4C" w:rsidRDefault="008339CB" w:rsidP="008339CB">
      <w:pPr>
        <w:spacing w:after="120"/>
        <w:rPr>
          <w:rFonts w:asciiTheme="minorHAnsi" w:hAnsiTheme="minorHAnsi" w:cs="Arial"/>
          <w:sz w:val="20"/>
          <w:szCs w:val="20"/>
        </w:rPr>
      </w:pPr>
      <w:r w:rsidRPr="0073234F">
        <w:rPr>
          <w:rFonts w:asciiTheme="minorHAnsi" w:hAnsiTheme="minorHAnsi" w:cs="Arial"/>
          <w:sz w:val="20"/>
          <w:szCs w:val="20"/>
        </w:rPr>
        <w:t xml:space="preserve">Η απαιτούμενη εγγύηση καλής λειτουργίας για τα υπό προμήθεια είδη καθορίζεται στο Παράρτημα Α (Τεχνικές Προδιαγραφές) της παρούσας. Ο υποψήφιος Ανάδοχος, στον οποίο γίνεται η κατακύρωση, υποχρεούται να καταθέσει, μετά την οριστική ποιοτική και ποσοτική παραλαβή, εγγυητική επιστολή καλής λειτουργίας διάρκειας μεγαλύτερης κατά τρεις μήνες  από το χρόνο δωρεάν εγγύησης, που να καλύπτει </w:t>
      </w:r>
      <w:r w:rsidR="00C4375B" w:rsidRPr="0073234F">
        <w:rPr>
          <w:rFonts w:asciiTheme="minorHAnsi" w:hAnsiTheme="minorHAnsi" w:cs="Arial"/>
          <w:sz w:val="20"/>
          <w:szCs w:val="20"/>
        </w:rPr>
        <w:t>το 2,5% της</w:t>
      </w:r>
      <w:r w:rsidR="00C4375B" w:rsidRPr="007F4186">
        <w:rPr>
          <w:rFonts w:asciiTheme="minorHAnsi" w:hAnsiTheme="minorHAnsi" w:cs="Arial"/>
          <w:sz w:val="20"/>
          <w:szCs w:val="20"/>
        </w:rPr>
        <w:t xml:space="preserve"> </w:t>
      </w:r>
      <w:r w:rsidR="00C4375B">
        <w:rPr>
          <w:rFonts w:asciiTheme="minorHAnsi" w:hAnsiTheme="minorHAnsi" w:cs="Arial"/>
          <w:sz w:val="20"/>
          <w:szCs w:val="20"/>
        </w:rPr>
        <w:t>προϋπολογισθείσας αξίας των συμβατικών ειδών</w:t>
      </w:r>
      <w:r w:rsidR="00C4375B" w:rsidRPr="007F4186">
        <w:rPr>
          <w:rFonts w:asciiTheme="minorHAnsi" w:hAnsiTheme="minorHAnsi" w:cs="Arial"/>
          <w:sz w:val="20"/>
          <w:szCs w:val="20"/>
        </w:rPr>
        <w:t xml:space="preserve"> χωρίς Φ</w:t>
      </w:r>
      <w:r w:rsidR="00C4375B">
        <w:rPr>
          <w:rFonts w:asciiTheme="minorHAnsi" w:hAnsiTheme="minorHAnsi" w:cs="Arial"/>
          <w:sz w:val="20"/>
          <w:szCs w:val="20"/>
        </w:rPr>
        <w:t>.</w:t>
      </w:r>
      <w:r w:rsidR="00C4375B" w:rsidRPr="007F4186">
        <w:rPr>
          <w:rFonts w:asciiTheme="minorHAnsi" w:hAnsiTheme="minorHAnsi" w:cs="Arial"/>
          <w:sz w:val="20"/>
          <w:szCs w:val="20"/>
        </w:rPr>
        <w:t>Π</w:t>
      </w:r>
      <w:r w:rsidR="00C4375B">
        <w:rPr>
          <w:rFonts w:asciiTheme="minorHAnsi" w:hAnsiTheme="minorHAnsi" w:cs="Arial"/>
          <w:sz w:val="20"/>
          <w:szCs w:val="20"/>
        </w:rPr>
        <w:t>.</w:t>
      </w:r>
      <w:r w:rsidR="00C4375B" w:rsidRPr="007F4186">
        <w:rPr>
          <w:rFonts w:asciiTheme="minorHAnsi" w:hAnsiTheme="minorHAnsi" w:cs="Arial"/>
          <w:sz w:val="20"/>
          <w:szCs w:val="20"/>
        </w:rPr>
        <w:t>Α</w:t>
      </w:r>
      <w:r w:rsidRPr="007F4186">
        <w:rPr>
          <w:rFonts w:asciiTheme="minorHAnsi" w:hAnsiTheme="minorHAnsi" w:cs="Arial"/>
          <w:sz w:val="20"/>
          <w:szCs w:val="20"/>
        </w:rPr>
        <w:t>.</w:t>
      </w:r>
      <w:r w:rsidR="00AF0D4C" w:rsidRPr="00AF0D4C">
        <w:rPr>
          <w:rFonts w:asciiTheme="minorHAnsi" w:hAnsiTheme="minorHAnsi" w:cs="Arial"/>
          <w:sz w:val="20"/>
          <w:szCs w:val="20"/>
        </w:rPr>
        <w:t xml:space="preserve"> </w:t>
      </w:r>
      <w:r w:rsidR="00AF0D4C">
        <w:rPr>
          <w:rFonts w:asciiTheme="minorHAnsi" w:hAnsiTheme="minorHAnsi" w:cs="Arial"/>
          <w:sz w:val="20"/>
          <w:szCs w:val="20"/>
        </w:rPr>
        <w:t xml:space="preserve">Αναλυτικά για κάθε είδος </w:t>
      </w:r>
      <w:r w:rsidR="00AF0D4C" w:rsidRPr="00AF0D4C">
        <w:rPr>
          <w:rFonts w:asciiTheme="minorHAnsi" w:hAnsiTheme="minorHAnsi" w:cs="Arial"/>
          <w:sz w:val="20"/>
          <w:szCs w:val="20"/>
        </w:rPr>
        <w:t>:</w:t>
      </w:r>
    </w:p>
    <w:p w:rsidR="00AF0D4C" w:rsidRPr="00EE7CC8" w:rsidRDefault="00AF0D4C" w:rsidP="008339CB">
      <w:pPr>
        <w:spacing w:after="120"/>
        <w:rPr>
          <w:rFonts w:asciiTheme="minorHAnsi" w:hAnsiTheme="minorHAnsi" w:cs="Arial"/>
          <w:sz w:val="20"/>
          <w:szCs w:val="20"/>
          <w:u w:val="single"/>
        </w:rPr>
      </w:pPr>
      <w:r w:rsidRPr="00EE7CC8">
        <w:rPr>
          <w:rFonts w:asciiTheme="minorHAnsi" w:hAnsiTheme="minorHAnsi" w:cs="Arial"/>
          <w:sz w:val="20"/>
          <w:szCs w:val="20"/>
          <w:u w:val="single"/>
        </w:rPr>
        <w:t xml:space="preserve">ΑΝΑΛΟΓΟΥΝ ΠΟΣΟ ΕΓΓΥΗΤΙΚΗΣ </w:t>
      </w:r>
      <w:r w:rsidR="00EE7CC8">
        <w:rPr>
          <w:rFonts w:asciiTheme="minorHAnsi" w:hAnsiTheme="minorHAnsi" w:cs="Arial"/>
          <w:sz w:val="20"/>
          <w:szCs w:val="20"/>
          <w:u w:val="single"/>
        </w:rPr>
        <w:t xml:space="preserve">ΕΠΙΣΤΟΛΗΣ </w:t>
      </w:r>
      <w:r w:rsidRPr="00EE7CC8">
        <w:rPr>
          <w:rFonts w:asciiTheme="minorHAnsi" w:hAnsiTheme="minorHAnsi" w:cs="Arial"/>
          <w:sz w:val="20"/>
          <w:szCs w:val="20"/>
          <w:u w:val="single"/>
        </w:rPr>
        <w:t>ΚΑΛΗΣ ΛΕΙΤΟΥΡΓΙΑΣ</w:t>
      </w:r>
    </w:p>
    <w:p w:rsidR="00AF0D4C" w:rsidRPr="00EE7CC8" w:rsidRDefault="00AF0D4C" w:rsidP="008339CB">
      <w:pPr>
        <w:spacing w:after="120"/>
        <w:rPr>
          <w:rFonts w:asciiTheme="minorHAnsi" w:hAnsiTheme="minorHAnsi" w:cs="Arial"/>
          <w:sz w:val="20"/>
          <w:szCs w:val="20"/>
        </w:rPr>
      </w:pPr>
      <w:r>
        <w:rPr>
          <w:rFonts w:asciiTheme="minorHAnsi" w:hAnsiTheme="minorHAnsi" w:cs="Arial"/>
          <w:sz w:val="20"/>
          <w:szCs w:val="20"/>
          <w:lang w:val="en-US"/>
        </w:rPr>
        <w:t>E</w:t>
      </w:r>
      <w:r>
        <w:rPr>
          <w:rFonts w:asciiTheme="minorHAnsi" w:hAnsiTheme="minorHAnsi" w:cs="Arial"/>
          <w:sz w:val="20"/>
          <w:szCs w:val="20"/>
        </w:rPr>
        <w:t xml:space="preserve">ΙΔΟΣ 1 </w:t>
      </w:r>
      <w:r w:rsidRPr="00EE7CC8">
        <w:rPr>
          <w:rFonts w:asciiTheme="minorHAnsi" w:hAnsiTheme="minorHAnsi" w:cs="Arial"/>
          <w:sz w:val="20"/>
          <w:szCs w:val="20"/>
        </w:rPr>
        <w:t xml:space="preserve">: 3.475,00€ </w:t>
      </w:r>
      <w:r w:rsidR="00EE7CC8">
        <w:rPr>
          <w:rFonts w:asciiTheme="minorHAnsi" w:hAnsiTheme="minorHAnsi" w:cs="Arial"/>
          <w:sz w:val="20"/>
          <w:szCs w:val="20"/>
        </w:rPr>
        <w:t xml:space="preserve"> &amp; </w:t>
      </w:r>
      <w:r w:rsidR="00EE7CC8">
        <w:rPr>
          <w:rFonts w:asciiTheme="minorHAnsi" w:hAnsiTheme="minorHAnsi" w:cs="Arial"/>
          <w:sz w:val="20"/>
          <w:szCs w:val="20"/>
          <w:lang w:val="en-US"/>
        </w:rPr>
        <w:t>E</w:t>
      </w:r>
      <w:r w:rsidR="00EE7CC8">
        <w:rPr>
          <w:rFonts w:asciiTheme="minorHAnsi" w:hAnsiTheme="minorHAnsi" w:cs="Arial"/>
          <w:sz w:val="20"/>
          <w:szCs w:val="20"/>
        </w:rPr>
        <w:t xml:space="preserve">ΙΔΟΣ 2 </w:t>
      </w:r>
      <w:r w:rsidR="00EE7CC8" w:rsidRPr="00EE7CC8">
        <w:rPr>
          <w:rFonts w:asciiTheme="minorHAnsi" w:hAnsiTheme="minorHAnsi" w:cs="Arial"/>
          <w:sz w:val="20"/>
          <w:szCs w:val="20"/>
        </w:rPr>
        <w:t xml:space="preserve">: </w:t>
      </w:r>
      <w:r w:rsidR="00EE7CC8">
        <w:rPr>
          <w:rFonts w:asciiTheme="minorHAnsi" w:hAnsiTheme="minorHAnsi" w:cs="Arial"/>
          <w:sz w:val="20"/>
          <w:szCs w:val="20"/>
        </w:rPr>
        <w:t>537,50</w:t>
      </w:r>
      <w:r w:rsidR="00EE7CC8" w:rsidRPr="00EE7CC8">
        <w:rPr>
          <w:rFonts w:asciiTheme="minorHAnsi" w:hAnsiTheme="minorHAnsi" w:cs="Arial"/>
          <w:sz w:val="20"/>
          <w:szCs w:val="20"/>
        </w:rPr>
        <w:t xml:space="preserve">€ </w:t>
      </w:r>
      <w:r w:rsidR="00EE7CC8">
        <w:rPr>
          <w:rFonts w:asciiTheme="minorHAnsi" w:hAnsiTheme="minorHAnsi" w:cs="Arial"/>
          <w:sz w:val="20"/>
          <w:szCs w:val="20"/>
        </w:rPr>
        <w:t xml:space="preserve"> </w:t>
      </w:r>
    </w:p>
    <w:p w:rsidR="008339CB" w:rsidRPr="007F4186" w:rsidRDefault="008339CB" w:rsidP="008339CB">
      <w:pPr>
        <w:spacing w:after="120"/>
        <w:rPr>
          <w:rFonts w:asciiTheme="minorHAnsi" w:hAnsiTheme="minorHAnsi" w:cs="Arial"/>
          <w:sz w:val="20"/>
          <w:szCs w:val="20"/>
        </w:rPr>
      </w:pPr>
      <w:r w:rsidRPr="007F4186">
        <w:rPr>
          <w:rFonts w:asciiTheme="minorHAnsi" w:hAnsiTheme="minorHAnsi" w:cs="Arial"/>
          <w:sz w:val="20"/>
          <w:szCs w:val="20"/>
        </w:rPr>
        <w:t>Ο χρόνος ισχύος της αρχίζει από την</w:t>
      </w:r>
      <w:r>
        <w:rPr>
          <w:rFonts w:asciiTheme="minorHAnsi" w:hAnsiTheme="minorHAnsi" w:cs="Arial"/>
          <w:sz w:val="20"/>
          <w:szCs w:val="20"/>
        </w:rPr>
        <w:t xml:space="preserve"> ημερομηνία οριστικής παραλαβής</w:t>
      </w:r>
      <w:r w:rsidRPr="007F4186">
        <w:rPr>
          <w:rFonts w:asciiTheme="minorHAnsi" w:hAnsiTheme="minorHAnsi" w:cs="Arial"/>
          <w:sz w:val="20"/>
          <w:szCs w:val="20"/>
        </w:rPr>
        <w:t>.</w:t>
      </w:r>
    </w:p>
    <w:p w:rsidR="008339CB" w:rsidRDefault="008339CB" w:rsidP="008339CB">
      <w:pPr>
        <w:rPr>
          <w:rFonts w:asciiTheme="minorHAnsi" w:hAnsiTheme="minorHAnsi"/>
          <w:sz w:val="20"/>
          <w:szCs w:val="20"/>
        </w:rPr>
      </w:pPr>
      <w:r w:rsidRPr="00BF08C3">
        <w:rPr>
          <w:rFonts w:asciiTheme="minorHAnsi" w:hAnsiTheme="minorHAnsi"/>
          <w:sz w:val="20"/>
          <w:szCs w:val="20"/>
        </w:rPr>
        <w:t xml:space="preserve">Η εγγύηση </w:t>
      </w:r>
      <w:r w:rsidRPr="007F4186">
        <w:rPr>
          <w:rFonts w:asciiTheme="minorHAnsi" w:hAnsiTheme="minorHAnsi" w:cs="Arial"/>
          <w:sz w:val="20"/>
          <w:szCs w:val="20"/>
        </w:rPr>
        <w:t>καλής λειτουργίας</w:t>
      </w:r>
      <w:r w:rsidRPr="00BF08C3">
        <w:rPr>
          <w:rFonts w:asciiTheme="minorHAnsi" w:hAnsiTheme="minorHAnsi"/>
          <w:sz w:val="20"/>
          <w:szCs w:val="20"/>
        </w:rPr>
        <w:t xml:space="preserve">, προκειμένου να γίνει αποδεκτή, πρέπει να περιλαμβάνει κατ' ελάχιστον τα αναφερόμενα στην παράγραφο 2.1.5. στοιχεία της παρούσας και επιπλέον  τον τίτλο </w:t>
      </w:r>
      <w:r>
        <w:rPr>
          <w:rFonts w:asciiTheme="minorHAnsi" w:hAnsiTheme="minorHAnsi"/>
          <w:sz w:val="20"/>
          <w:szCs w:val="20"/>
        </w:rPr>
        <w:t xml:space="preserve">και τον αριθμό </w:t>
      </w:r>
      <w:r w:rsidRPr="00BF08C3">
        <w:rPr>
          <w:rFonts w:asciiTheme="minorHAnsi" w:hAnsiTheme="minorHAnsi"/>
          <w:sz w:val="20"/>
          <w:szCs w:val="20"/>
        </w:rPr>
        <w:t>της σχετικής σύμβασης. Το περιεχόμενό της είναι σύμφωνο με τα οριζόμενα στο άρθρο 72 του ν. 4412/2016</w:t>
      </w:r>
      <w:r>
        <w:rPr>
          <w:rFonts w:asciiTheme="minorHAnsi" w:hAnsiTheme="minorHAnsi"/>
          <w:sz w:val="20"/>
          <w:szCs w:val="20"/>
        </w:rPr>
        <w:t>.</w:t>
      </w:r>
    </w:p>
    <w:p w:rsidR="008339CB" w:rsidRDefault="008339CB" w:rsidP="008339CB">
      <w:pPr>
        <w:rPr>
          <w:rFonts w:asciiTheme="minorHAnsi" w:hAnsiTheme="minorHAnsi"/>
          <w:sz w:val="20"/>
          <w:szCs w:val="20"/>
        </w:rPr>
      </w:pPr>
      <w:r>
        <w:rPr>
          <w:rFonts w:asciiTheme="minorHAnsi" w:hAnsiTheme="minorHAnsi"/>
          <w:sz w:val="20"/>
          <w:szCs w:val="20"/>
        </w:rPr>
        <w:t>Η</w:t>
      </w:r>
      <w:r w:rsidRPr="00B3114A">
        <w:rPr>
          <w:rFonts w:asciiTheme="minorHAnsi" w:hAnsiTheme="minorHAnsi"/>
          <w:sz w:val="20"/>
          <w:szCs w:val="20"/>
        </w:rPr>
        <w:t xml:space="preserve"> παρακολούθηση της εκπλήρωσης των συμβατικών υποχρεώσεων του αναδόχου </w:t>
      </w:r>
      <w:r>
        <w:rPr>
          <w:rFonts w:asciiTheme="minorHAnsi" w:hAnsiTheme="minorHAnsi"/>
          <w:sz w:val="20"/>
          <w:szCs w:val="20"/>
        </w:rPr>
        <w:t xml:space="preserve">από </w:t>
      </w:r>
      <w:r w:rsidRPr="0091355B">
        <w:rPr>
          <w:rFonts w:asciiTheme="minorHAnsi" w:hAnsiTheme="minorHAnsi"/>
          <w:sz w:val="20"/>
          <w:szCs w:val="20"/>
        </w:rPr>
        <w:t>τις</w:t>
      </w:r>
      <w:r w:rsidRPr="0091355B">
        <w:rPr>
          <w:rFonts w:asciiTheme="minorHAnsi" w:hAnsiTheme="minorHAnsi" w:cs="Tahoma"/>
          <w:sz w:val="20"/>
          <w:szCs w:val="20"/>
        </w:rPr>
        <w:t xml:space="preserve"> αρμόδιες Επιτροπές Παραλαβής  των Χημικών Υπηρεσιών γίνεται  </w:t>
      </w:r>
      <w:r w:rsidRPr="0091355B">
        <w:rPr>
          <w:rFonts w:asciiTheme="minorHAnsi" w:hAnsiTheme="minorHAnsi"/>
          <w:sz w:val="20"/>
          <w:szCs w:val="20"/>
        </w:rPr>
        <w:t>σύμφωνα με τα οριζόμενα στο άρθρο 215 του ν. 4412/2016.</w:t>
      </w:r>
    </w:p>
    <w:p w:rsidR="00EE7CC8" w:rsidRDefault="00EE7CC8" w:rsidP="008339CB">
      <w:pPr>
        <w:rPr>
          <w:rFonts w:asciiTheme="minorHAnsi" w:hAnsiTheme="minorHAnsi"/>
          <w:sz w:val="20"/>
          <w:szCs w:val="20"/>
        </w:rPr>
      </w:pPr>
    </w:p>
    <w:p w:rsidR="00EE7CC8" w:rsidRDefault="00EE7CC8" w:rsidP="008339CB">
      <w:pPr>
        <w:rPr>
          <w:rFonts w:asciiTheme="minorHAnsi" w:hAnsiTheme="minorHAnsi"/>
          <w:sz w:val="20"/>
          <w:szCs w:val="20"/>
        </w:rPr>
      </w:pPr>
    </w:p>
    <w:p w:rsidR="00EE7CC8" w:rsidRDefault="00EE7CC8" w:rsidP="008339CB">
      <w:pPr>
        <w:rPr>
          <w:rFonts w:asciiTheme="minorHAnsi" w:hAnsiTheme="minorHAnsi"/>
          <w:sz w:val="20"/>
          <w:szCs w:val="20"/>
        </w:rPr>
      </w:pPr>
    </w:p>
    <w:p w:rsidR="00EE7CC8" w:rsidRDefault="00EE7CC8" w:rsidP="008339CB">
      <w:pPr>
        <w:rPr>
          <w:rFonts w:asciiTheme="minorHAnsi" w:hAnsiTheme="minorHAnsi"/>
          <w:sz w:val="20"/>
          <w:szCs w:val="20"/>
        </w:rPr>
      </w:pPr>
    </w:p>
    <w:p w:rsidR="00EE7CC8" w:rsidRDefault="00EE7CC8" w:rsidP="008339CB">
      <w:pPr>
        <w:rPr>
          <w:rFonts w:asciiTheme="minorHAnsi" w:hAnsiTheme="minorHAnsi"/>
          <w:sz w:val="20"/>
          <w:szCs w:val="20"/>
        </w:rPr>
      </w:pPr>
    </w:p>
    <w:p w:rsidR="00EE7CC8" w:rsidRDefault="00EE7CC8" w:rsidP="008339CB">
      <w:pPr>
        <w:rPr>
          <w:rFonts w:asciiTheme="minorHAnsi" w:hAnsiTheme="minorHAnsi"/>
          <w:sz w:val="20"/>
          <w:szCs w:val="20"/>
        </w:rPr>
      </w:pPr>
    </w:p>
    <w:p w:rsidR="00EE7CC8" w:rsidRDefault="00EE7CC8" w:rsidP="008339CB">
      <w:pPr>
        <w:rPr>
          <w:rFonts w:asciiTheme="minorHAnsi" w:hAnsiTheme="minorHAnsi"/>
          <w:sz w:val="20"/>
          <w:szCs w:val="20"/>
        </w:rPr>
      </w:pPr>
    </w:p>
    <w:p w:rsidR="00EE7CC8" w:rsidRDefault="00EE7CC8" w:rsidP="008339CB">
      <w:pPr>
        <w:rPr>
          <w:rFonts w:asciiTheme="minorHAnsi" w:hAnsiTheme="minorHAnsi"/>
          <w:sz w:val="20"/>
          <w:szCs w:val="20"/>
        </w:rPr>
      </w:pPr>
    </w:p>
    <w:p w:rsidR="00EE7CC8" w:rsidRDefault="00EE7CC8" w:rsidP="008339CB">
      <w:pPr>
        <w:rPr>
          <w:rFonts w:asciiTheme="minorHAnsi" w:hAnsiTheme="minorHAnsi"/>
          <w:sz w:val="20"/>
          <w:szCs w:val="20"/>
        </w:rPr>
      </w:pPr>
    </w:p>
    <w:p w:rsidR="00EE7CC8" w:rsidRDefault="00EE7CC8" w:rsidP="008339CB">
      <w:pPr>
        <w:rPr>
          <w:rFonts w:asciiTheme="minorHAnsi" w:hAnsiTheme="minorHAnsi"/>
          <w:sz w:val="20"/>
          <w:szCs w:val="20"/>
        </w:rPr>
      </w:pPr>
    </w:p>
    <w:p w:rsidR="00EE7CC8" w:rsidRDefault="00EE7CC8" w:rsidP="008339CB">
      <w:pPr>
        <w:rPr>
          <w:rFonts w:asciiTheme="minorHAnsi" w:hAnsiTheme="minorHAnsi"/>
          <w:sz w:val="20"/>
          <w:szCs w:val="20"/>
        </w:rPr>
      </w:pPr>
    </w:p>
    <w:p w:rsidR="00EE7CC8" w:rsidRDefault="00EE7CC8" w:rsidP="008339CB">
      <w:pPr>
        <w:rPr>
          <w:rFonts w:asciiTheme="minorHAnsi" w:hAnsiTheme="minorHAnsi"/>
          <w:sz w:val="20"/>
          <w:szCs w:val="20"/>
        </w:rPr>
      </w:pPr>
    </w:p>
    <w:p w:rsidR="008339CB" w:rsidRDefault="008339CB" w:rsidP="008339CB">
      <w:pPr>
        <w:rPr>
          <w:rFonts w:asciiTheme="minorHAnsi" w:hAnsiTheme="minorHAnsi"/>
          <w:sz w:val="20"/>
          <w:szCs w:val="20"/>
        </w:rPr>
      </w:pPr>
    </w:p>
    <w:tbl>
      <w:tblPr>
        <w:tblW w:w="10343" w:type="dxa"/>
        <w:jc w:val="center"/>
        <w:tblLayout w:type="fixed"/>
        <w:tblLook w:val="04A0" w:firstRow="1" w:lastRow="0" w:firstColumn="1" w:lastColumn="0" w:noHBand="0" w:noVBand="1"/>
      </w:tblPr>
      <w:tblGrid>
        <w:gridCol w:w="1696"/>
        <w:gridCol w:w="1843"/>
        <w:gridCol w:w="2126"/>
        <w:gridCol w:w="2127"/>
        <w:gridCol w:w="2551"/>
      </w:tblGrid>
      <w:tr w:rsidR="008339CB" w:rsidRPr="000F2845" w:rsidTr="005760DB">
        <w:trPr>
          <w:jc w:val="center"/>
        </w:trPr>
        <w:tc>
          <w:tcPr>
            <w:tcW w:w="1696" w:type="dxa"/>
          </w:tcPr>
          <w:p w:rsidR="008339CB" w:rsidRPr="000F2845" w:rsidRDefault="008339CB" w:rsidP="007D0A25">
            <w:pPr>
              <w:rPr>
                <w:rFonts w:ascii="Calibri" w:hAnsi="Calibri"/>
                <w:b/>
                <w:sz w:val="20"/>
                <w:szCs w:val="20"/>
              </w:rPr>
            </w:pPr>
          </w:p>
        </w:tc>
        <w:tc>
          <w:tcPr>
            <w:tcW w:w="1843" w:type="dxa"/>
          </w:tcPr>
          <w:p w:rsidR="008339CB" w:rsidRPr="000F2845" w:rsidRDefault="008339CB" w:rsidP="007D0A25">
            <w:pPr>
              <w:rPr>
                <w:rFonts w:ascii="Calibri" w:hAnsi="Calibri"/>
                <w:b/>
                <w:sz w:val="20"/>
                <w:szCs w:val="20"/>
              </w:rPr>
            </w:pPr>
          </w:p>
        </w:tc>
        <w:tc>
          <w:tcPr>
            <w:tcW w:w="2126" w:type="dxa"/>
          </w:tcPr>
          <w:p w:rsidR="008339CB" w:rsidRPr="000F2845" w:rsidRDefault="008339CB" w:rsidP="007D0A25">
            <w:pPr>
              <w:jc w:val="center"/>
              <w:rPr>
                <w:rFonts w:ascii="Calibri" w:hAnsi="Calibri"/>
                <w:b/>
                <w:sz w:val="20"/>
                <w:szCs w:val="20"/>
              </w:rPr>
            </w:pPr>
          </w:p>
        </w:tc>
        <w:tc>
          <w:tcPr>
            <w:tcW w:w="2127" w:type="dxa"/>
          </w:tcPr>
          <w:p w:rsidR="008339CB" w:rsidRPr="006008F2" w:rsidRDefault="008339CB" w:rsidP="007D0A25">
            <w:pPr>
              <w:jc w:val="center"/>
              <w:rPr>
                <w:rFonts w:ascii="Calibri" w:hAnsi="Calibri"/>
                <w:b/>
                <w:sz w:val="20"/>
                <w:szCs w:val="20"/>
              </w:rPr>
            </w:pPr>
          </w:p>
        </w:tc>
        <w:tc>
          <w:tcPr>
            <w:tcW w:w="2551" w:type="dxa"/>
          </w:tcPr>
          <w:p w:rsidR="008339CB" w:rsidRPr="000F2845" w:rsidRDefault="008339CB" w:rsidP="007D0A25">
            <w:pPr>
              <w:jc w:val="center"/>
              <w:rPr>
                <w:rFonts w:ascii="Calibri" w:hAnsi="Calibri"/>
                <w:b/>
                <w:sz w:val="20"/>
                <w:szCs w:val="20"/>
              </w:rPr>
            </w:pPr>
            <w:r w:rsidRPr="000F2845">
              <w:rPr>
                <w:rFonts w:ascii="Calibri" w:hAnsi="Calibri"/>
                <w:b/>
                <w:sz w:val="20"/>
                <w:szCs w:val="20"/>
              </w:rPr>
              <w:t xml:space="preserve">Ο ΔΙΟΙΚΗΤΗΣ ΤΗΣ ΑΝΕΞΑΡΤΗΤΗΣ ΑΡΧΗΣ </w:t>
            </w:r>
          </w:p>
          <w:p w:rsidR="008339CB" w:rsidRPr="000F2845" w:rsidRDefault="008339CB" w:rsidP="007D0A25">
            <w:pPr>
              <w:jc w:val="center"/>
              <w:rPr>
                <w:rFonts w:ascii="Calibri" w:hAnsi="Calibri"/>
                <w:b/>
                <w:sz w:val="20"/>
                <w:szCs w:val="20"/>
              </w:rPr>
            </w:pPr>
            <w:r w:rsidRPr="000F2845">
              <w:rPr>
                <w:rFonts w:ascii="Calibri" w:hAnsi="Calibri"/>
                <w:b/>
                <w:sz w:val="20"/>
                <w:szCs w:val="20"/>
              </w:rPr>
              <w:t>ΔΗΜΟΣΙΩΝ ΕΣΟΔΩΝ</w:t>
            </w:r>
          </w:p>
        </w:tc>
      </w:tr>
      <w:tr w:rsidR="008339CB" w:rsidRPr="000F2845" w:rsidTr="005760DB">
        <w:trPr>
          <w:trHeight w:val="449"/>
          <w:jc w:val="center"/>
        </w:trPr>
        <w:tc>
          <w:tcPr>
            <w:tcW w:w="1696" w:type="dxa"/>
          </w:tcPr>
          <w:p w:rsidR="008339CB" w:rsidRPr="000F2845" w:rsidRDefault="008339CB" w:rsidP="007D0A25">
            <w:pPr>
              <w:rPr>
                <w:rFonts w:ascii="Calibri" w:hAnsi="Calibri"/>
                <w:b/>
                <w:sz w:val="20"/>
                <w:szCs w:val="20"/>
              </w:rPr>
            </w:pPr>
          </w:p>
        </w:tc>
        <w:tc>
          <w:tcPr>
            <w:tcW w:w="1843" w:type="dxa"/>
          </w:tcPr>
          <w:p w:rsidR="008339CB" w:rsidRPr="000F2845" w:rsidRDefault="008339CB" w:rsidP="007D0A25">
            <w:pPr>
              <w:rPr>
                <w:rFonts w:ascii="Calibri" w:hAnsi="Calibri"/>
                <w:b/>
                <w:sz w:val="20"/>
                <w:szCs w:val="20"/>
              </w:rPr>
            </w:pPr>
          </w:p>
        </w:tc>
        <w:tc>
          <w:tcPr>
            <w:tcW w:w="2126" w:type="dxa"/>
            <w:vMerge w:val="restart"/>
          </w:tcPr>
          <w:p w:rsidR="008339CB" w:rsidRPr="000F2845" w:rsidRDefault="008339CB" w:rsidP="007D0A25">
            <w:pPr>
              <w:rPr>
                <w:rFonts w:ascii="Calibri" w:hAnsi="Calibri"/>
                <w:b/>
                <w:sz w:val="20"/>
                <w:szCs w:val="20"/>
              </w:rPr>
            </w:pPr>
          </w:p>
        </w:tc>
        <w:tc>
          <w:tcPr>
            <w:tcW w:w="2127" w:type="dxa"/>
          </w:tcPr>
          <w:p w:rsidR="008339CB" w:rsidRPr="000F2845" w:rsidRDefault="008339CB" w:rsidP="007D0A25">
            <w:pPr>
              <w:rPr>
                <w:rFonts w:ascii="Calibri" w:hAnsi="Calibri"/>
                <w:b/>
                <w:sz w:val="20"/>
                <w:szCs w:val="20"/>
              </w:rPr>
            </w:pPr>
          </w:p>
        </w:tc>
        <w:tc>
          <w:tcPr>
            <w:tcW w:w="2551" w:type="dxa"/>
          </w:tcPr>
          <w:p w:rsidR="008339CB" w:rsidRPr="000F2845" w:rsidRDefault="008339CB" w:rsidP="007D0A25">
            <w:pPr>
              <w:rPr>
                <w:rFonts w:ascii="Calibri" w:hAnsi="Calibri"/>
                <w:b/>
                <w:sz w:val="20"/>
                <w:szCs w:val="20"/>
              </w:rPr>
            </w:pPr>
          </w:p>
        </w:tc>
      </w:tr>
      <w:tr w:rsidR="008339CB" w:rsidRPr="000F2845" w:rsidTr="005760DB">
        <w:trPr>
          <w:trHeight w:val="3001"/>
          <w:jc w:val="center"/>
        </w:trPr>
        <w:tc>
          <w:tcPr>
            <w:tcW w:w="1696" w:type="dxa"/>
          </w:tcPr>
          <w:p w:rsidR="008339CB" w:rsidRPr="000F2845" w:rsidRDefault="008339CB" w:rsidP="007D0A25">
            <w:pPr>
              <w:rPr>
                <w:rFonts w:ascii="Calibri" w:hAnsi="Calibri"/>
                <w:b/>
                <w:sz w:val="20"/>
                <w:szCs w:val="20"/>
              </w:rPr>
            </w:pPr>
          </w:p>
        </w:tc>
        <w:tc>
          <w:tcPr>
            <w:tcW w:w="1843" w:type="dxa"/>
          </w:tcPr>
          <w:p w:rsidR="008339CB" w:rsidRPr="000F2845" w:rsidRDefault="008339CB" w:rsidP="007D0A25">
            <w:pPr>
              <w:rPr>
                <w:rFonts w:ascii="Calibri" w:hAnsi="Calibri"/>
                <w:b/>
                <w:sz w:val="20"/>
                <w:szCs w:val="20"/>
              </w:rPr>
            </w:pPr>
          </w:p>
        </w:tc>
        <w:tc>
          <w:tcPr>
            <w:tcW w:w="2126" w:type="dxa"/>
            <w:vMerge/>
          </w:tcPr>
          <w:p w:rsidR="008339CB" w:rsidRPr="000F2845" w:rsidRDefault="008339CB" w:rsidP="007D0A25">
            <w:pPr>
              <w:rPr>
                <w:rFonts w:ascii="Calibri" w:hAnsi="Calibri"/>
                <w:b/>
                <w:sz w:val="20"/>
                <w:szCs w:val="20"/>
              </w:rPr>
            </w:pPr>
          </w:p>
        </w:tc>
        <w:tc>
          <w:tcPr>
            <w:tcW w:w="2127" w:type="dxa"/>
          </w:tcPr>
          <w:p w:rsidR="008339CB" w:rsidRPr="000F2845" w:rsidRDefault="008339CB" w:rsidP="007D0A25">
            <w:pPr>
              <w:rPr>
                <w:rFonts w:ascii="Calibri" w:hAnsi="Calibri"/>
                <w:b/>
                <w:sz w:val="20"/>
                <w:szCs w:val="20"/>
              </w:rPr>
            </w:pPr>
          </w:p>
        </w:tc>
        <w:tc>
          <w:tcPr>
            <w:tcW w:w="2551" w:type="dxa"/>
          </w:tcPr>
          <w:p w:rsidR="008339CB" w:rsidRPr="000F2845" w:rsidRDefault="008339CB" w:rsidP="007D0A25">
            <w:pPr>
              <w:jc w:val="center"/>
              <w:rPr>
                <w:rFonts w:ascii="Calibri" w:hAnsi="Calibri"/>
                <w:b/>
                <w:sz w:val="20"/>
                <w:szCs w:val="20"/>
              </w:rPr>
            </w:pPr>
          </w:p>
          <w:p w:rsidR="008339CB" w:rsidRPr="000F2845" w:rsidRDefault="008339CB" w:rsidP="007D0A25">
            <w:pPr>
              <w:jc w:val="center"/>
              <w:rPr>
                <w:rFonts w:ascii="Calibri" w:hAnsi="Calibri"/>
                <w:b/>
                <w:sz w:val="20"/>
                <w:szCs w:val="20"/>
              </w:rPr>
            </w:pPr>
          </w:p>
          <w:p w:rsidR="008339CB" w:rsidRPr="000F2845" w:rsidRDefault="008339CB" w:rsidP="007D0A25">
            <w:pPr>
              <w:jc w:val="center"/>
              <w:rPr>
                <w:rFonts w:ascii="Calibri" w:hAnsi="Calibri"/>
                <w:b/>
                <w:sz w:val="20"/>
                <w:szCs w:val="20"/>
              </w:rPr>
            </w:pPr>
          </w:p>
          <w:p w:rsidR="008339CB" w:rsidRDefault="008339CB" w:rsidP="007D0A25">
            <w:pPr>
              <w:jc w:val="center"/>
              <w:rPr>
                <w:rFonts w:ascii="Calibri" w:hAnsi="Calibri"/>
                <w:b/>
                <w:sz w:val="20"/>
                <w:szCs w:val="20"/>
              </w:rPr>
            </w:pPr>
          </w:p>
          <w:p w:rsidR="008339CB" w:rsidRDefault="008339CB" w:rsidP="007D0A25">
            <w:pPr>
              <w:jc w:val="center"/>
              <w:rPr>
                <w:rFonts w:ascii="Calibri" w:hAnsi="Calibri"/>
                <w:b/>
                <w:sz w:val="20"/>
                <w:szCs w:val="20"/>
              </w:rPr>
            </w:pPr>
          </w:p>
          <w:p w:rsidR="008339CB" w:rsidRDefault="008339CB" w:rsidP="007D0A25">
            <w:pPr>
              <w:jc w:val="center"/>
              <w:rPr>
                <w:rFonts w:ascii="Calibri" w:hAnsi="Calibri"/>
                <w:b/>
                <w:sz w:val="20"/>
                <w:szCs w:val="20"/>
              </w:rPr>
            </w:pPr>
          </w:p>
          <w:p w:rsidR="008339CB" w:rsidRDefault="008339CB" w:rsidP="007D0A25">
            <w:pPr>
              <w:jc w:val="center"/>
              <w:rPr>
                <w:rFonts w:ascii="Calibri" w:hAnsi="Calibri"/>
                <w:b/>
                <w:sz w:val="20"/>
                <w:szCs w:val="20"/>
              </w:rPr>
            </w:pPr>
          </w:p>
          <w:p w:rsidR="008339CB" w:rsidRPr="000F2845" w:rsidRDefault="008339CB" w:rsidP="007D0A25">
            <w:pPr>
              <w:rPr>
                <w:rFonts w:ascii="Calibri" w:hAnsi="Calibri"/>
                <w:b/>
                <w:sz w:val="20"/>
                <w:szCs w:val="20"/>
              </w:rPr>
            </w:pPr>
          </w:p>
          <w:p w:rsidR="008339CB" w:rsidRPr="000F2845" w:rsidRDefault="008339CB" w:rsidP="007D0A25">
            <w:pPr>
              <w:jc w:val="center"/>
              <w:rPr>
                <w:rFonts w:ascii="Calibri" w:hAnsi="Calibri"/>
                <w:b/>
                <w:sz w:val="20"/>
                <w:szCs w:val="20"/>
              </w:rPr>
            </w:pPr>
            <w:r>
              <w:rPr>
                <w:rFonts w:ascii="Calibri" w:hAnsi="Calibri"/>
                <w:b/>
                <w:sz w:val="20"/>
                <w:szCs w:val="20"/>
              </w:rPr>
              <w:t>ΓΕΩΡΓΙΟΣ ΠΙΤΣΙΛΗΣ</w:t>
            </w:r>
          </w:p>
        </w:tc>
      </w:tr>
    </w:tbl>
    <w:p w:rsidR="008339CB" w:rsidRDefault="008339CB" w:rsidP="008339CB">
      <w:pPr>
        <w:rPr>
          <w:rFonts w:eastAsia="SimSun"/>
        </w:rPr>
      </w:pPr>
    </w:p>
    <w:p w:rsidR="008339CB" w:rsidRDefault="008339CB" w:rsidP="008339CB">
      <w:pPr>
        <w:tabs>
          <w:tab w:val="left" w:pos="5040"/>
        </w:tabs>
        <w:ind w:right="-108"/>
        <w:rPr>
          <w:rFonts w:ascii="Calibri" w:hAnsi="Calibri" w:cs="Tahoma"/>
          <w:b/>
          <w:sz w:val="20"/>
          <w:szCs w:val="20"/>
          <w:u w:val="single"/>
        </w:rPr>
      </w:pPr>
      <w:r>
        <w:rPr>
          <w:rFonts w:ascii="Calibri" w:hAnsi="Calibri" w:cs="Tahoma"/>
          <w:b/>
          <w:sz w:val="20"/>
          <w:szCs w:val="20"/>
          <w:u w:val="single"/>
        </w:rPr>
        <w:t>Κοινοποίηση:</w:t>
      </w:r>
    </w:p>
    <w:p w:rsidR="008339CB" w:rsidRPr="00F94EAB" w:rsidRDefault="008339CB" w:rsidP="00F701F8">
      <w:pPr>
        <w:pStyle w:val="aff0"/>
        <w:numPr>
          <w:ilvl w:val="0"/>
          <w:numId w:val="11"/>
        </w:numPr>
        <w:tabs>
          <w:tab w:val="left" w:pos="5040"/>
        </w:tabs>
        <w:ind w:left="351" w:right="-108" w:hanging="284"/>
        <w:rPr>
          <w:rFonts w:ascii="Calibri" w:hAnsi="Calibri" w:cs="Tahoma"/>
          <w:sz w:val="20"/>
          <w:szCs w:val="20"/>
        </w:rPr>
      </w:pPr>
      <w:r w:rsidRPr="007739AE">
        <w:rPr>
          <w:rFonts w:ascii="Calibri" w:hAnsi="Calibri" w:cs="Tahoma"/>
          <w:sz w:val="20"/>
          <w:szCs w:val="20"/>
        </w:rPr>
        <w:t>Διεύθυνση Προϋπολογισμού και Δημοσιονομικών Αναφορών (</w:t>
      </w:r>
      <w:r w:rsidRPr="007739AE">
        <w:rPr>
          <w:rFonts w:ascii="Calibri" w:hAnsi="Calibri" w:cs="Tahoma"/>
          <w:sz w:val="20"/>
          <w:szCs w:val="20"/>
          <w:lang w:val="en-US"/>
        </w:rPr>
        <w:t>e</w:t>
      </w:r>
      <w:r w:rsidRPr="00F94EAB">
        <w:rPr>
          <w:rFonts w:ascii="Calibri" w:hAnsi="Calibri" w:cs="Tahoma"/>
          <w:sz w:val="20"/>
          <w:szCs w:val="20"/>
        </w:rPr>
        <w:t>-</w:t>
      </w:r>
      <w:r w:rsidRPr="007739AE">
        <w:rPr>
          <w:rFonts w:ascii="Calibri" w:hAnsi="Calibri" w:cs="Tahoma"/>
          <w:sz w:val="20"/>
          <w:szCs w:val="20"/>
          <w:lang w:val="en-US"/>
        </w:rPr>
        <w:t>mail</w:t>
      </w:r>
      <w:r w:rsidRPr="00F94EAB">
        <w:rPr>
          <w:rFonts w:ascii="Calibri" w:hAnsi="Calibri" w:cs="Tahoma"/>
          <w:sz w:val="20"/>
          <w:szCs w:val="20"/>
        </w:rPr>
        <w:t xml:space="preserve">: </w:t>
      </w:r>
      <w:hyperlink r:id="rId22" w:history="1">
        <w:r w:rsidRPr="007739AE">
          <w:rPr>
            <w:rStyle w:val="-"/>
            <w:rFonts w:ascii="Calibri" w:hAnsi="Calibri" w:cs="Tahoma"/>
            <w:sz w:val="20"/>
            <w:szCs w:val="20"/>
            <w:lang w:val="en-US"/>
          </w:rPr>
          <w:t>a</w:t>
        </w:r>
        <w:r w:rsidRPr="00F94EAB">
          <w:rPr>
            <w:rStyle w:val="-"/>
            <w:rFonts w:ascii="Calibri" w:hAnsi="Calibri" w:cs="Tahoma"/>
            <w:sz w:val="20"/>
            <w:szCs w:val="20"/>
          </w:rPr>
          <w:t>.</w:t>
        </w:r>
        <w:r w:rsidRPr="007739AE">
          <w:rPr>
            <w:rStyle w:val="-"/>
            <w:rFonts w:ascii="Calibri" w:hAnsi="Calibri" w:cs="Tahoma"/>
            <w:sz w:val="20"/>
            <w:szCs w:val="20"/>
            <w:lang w:val="en-US"/>
          </w:rPr>
          <w:t>giannaki</w:t>
        </w:r>
        <w:r w:rsidRPr="00F94EAB">
          <w:rPr>
            <w:rStyle w:val="-"/>
            <w:rFonts w:ascii="Calibri" w:hAnsi="Calibri" w:cs="Tahoma"/>
            <w:sz w:val="20"/>
            <w:szCs w:val="20"/>
          </w:rPr>
          <w:t>@</w:t>
        </w:r>
        <w:r w:rsidRPr="007739AE">
          <w:rPr>
            <w:rStyle w:val="-"/>
            <w:rFonts w:ascii="Calibri" w:hAnsi="Calibri" w:cs="Tahoma"/>
            <w:sz w:val="20"/>
            <w:szCs w:val="20"/>
            <w:lang w:val="en-US"/>
          </w:rPr>
          <w:t>aade</w:t>
        </w:r>
        <w:r w:rsidRPr="00F94EAB">
          <w:rPr>
            <w:rStyle w:val="-"/>
            <w:rFonts w:ascii="Calibri" w:hAnsi="Calibri" w:cs="Tahoma"/>
            <w:sz w:val="20"/>
            <w:szCs w:val="20"/>
          </w:rPr>
          <w:t>.</w:t>
        </w:r>
        <w:r w:rsidRPr="007739AE">
          <w:rPr>
            <w:rStyle w:val="-"/>
            <w:rFonts w:ascii="Calibri" w:hAnsi="Calibri" w:cs="Tahoma"/>
            <w:sz w:val="20"/>
            <w:szCs w:val="20"/>
            <w:lang w:val="en-US"/>
          </w:rPr>
          <w:t>gr</w:t>
        </w:r>
      </w:hyperlink>
      <w:r w:rsidRPr="00F94EAB">
        <w:rPr>
          <w:rFonts w:ascii="Calibri" w:hAnsi="Calibri" w:cs="Tahoma"/>
          <w:sz w:val="20"/>
          <w:szCs w:val="20"/>
        </w:rPr>
        <w:t>)</w:t>
      </w:r>
    </w:p>
    <w:p w:rsidR="008339CB" w:rsidRDefault="008339CB" w:rsidP="00F701F8">
      <w:pPr>
        <w:pStyle w:val="aff0"/>
        <w:numPr>
          <w:ilvl w:val="0"/>
          <w:numId w:val="11"/>
        </w:numPr>
        <w:tabs>
          <w:tab w:val="left" w:pos="5040"/>
        </w:tabs>
        <w:ind w:left="351" w:right="-108" w:hanging="284"/>
        <w:rPr>
          <w:rFonts w:ascii="Calibri" w:hAnsi="Calibri" w:cs="Tahoma"/>
          <w:sz w:val="20"/>
          <w:szCs w:val="20"/>
        </w:rPr>
      </w:pPr>
      <w:r w:rsidRPr="007739AE">
        <w:rPr>
          <w:rFonts w:ascii="Calibri" w:hAnsi="Calibri" w:cs="Tahoma"/>
          <w:sz w:val="20"/>
          <w:szCs w:val="20"/>
        </w:rPr>
        <w:t>Διεύθυνση Υποστήριξης Ηλεκτρονικών Υπηρεσιών ΑΑΔΕ (</w:t>
      </w:r>
      <w:r w:rsidRPr="007739AE">
        <w:rPr>
          <w:rFonts w:ascii="Calibri" w:hAnsi="Calibri" w:cs="Tahoma"/>
          <w:sz w:val="20"/>
          <w:szCs w:val="20"/>
          <w:lang w:val="en-US"/>
        </w:rPr>
        <w:t>e</w:t>
      </w:r>
      <w:r w:rsidRPr="00F94EAB">
        <w:rPr>
          <w:rFonts w:ascii="Calibri" w:hAnsi="Calibri" w:cs="Tahoma"/>
          <w:sz w:val="20"/>
          <w:szCs w:val="20"/>
        </w:rPr>
        <w:t>-</w:t>
      </w:r>
      <w:r w:rsidRPr="007739AE">
        <w:rPr>
          <w:rFonts w:ascii="Calibri" w:hAnsi="Calibri" w:cs="Tahoma"/>
          <w:sz w:val="20"/>
          <w:szCs w:val="20"/>
          <w:lang w:val="en-US"/>
        </w:rPr>
        <w:t>mail</w:t>
      </w:r>
      <w:r w:rsidRPr="00F94EAB">
        <w:rPr>
          <w:rFonts w:ascii="Calibri" w:hAnsi="Calibri" w:cs="Tahoma"/>
          <w:sz w:val="20"/>
          <w:szCs w:val="20"/>
        </w:rPr>
        <w:t xml:space="preserve">: </w:t>
      </w:r>
      <w:hyperlink r:id="rId23" w:history="1">
        <w:r w:rsidRPr="007739AE">
          <w:rPr>
            <w:rStyle w:val="-"/>
            <w:rFonts w:ascii="Calibri" w:hAnsi="Calibri" w:cs="Tahoma"/>
            <w:sz w:val="20"/>
            <w:szCs w:val="20"/>
            <w:lang w:val="en-US"/>
          </w:rPr>
          <w:t>siteadmin</w:t>
        </w:r>
        <w:r w:rsidRPr="00F94EAB">
          <w:rPr>
            <w:rStyle w:val="-"/>
            <w:rFonts w:ascii="Calibri" w:hAnsi="Calibri" w:cs="Tahoma"/>
            <w:sz w:val="20"/>
            <w:szCs w:val="20"/>
          </w:rPr>
          <w:t>@</w:t>
        </w:r>
        <w:r w:rsidRPr="007739AE">
          <w:rPr>
            <w:rStyle w:val="-"/>
            <w:rFonts w:ascii="Calibri" w:hAnsi="Calibri" w:cs="Tahoma"/>
            <w:sz w:val="20"/>
            <w:szCs w:val="20"/>
            <w:lang w:val="en-US"/>
          </w:rPr>
          <w:t>aade</w:t>
        </w:r>
        <w:r w:rsidRPr="00F94EAB">
          <w:rPr>
            <w:rStyle w:val="-"/>
            <w:rFonts w:ascii="Calibri" w:hAnsi="Calibri" w:cs="Tahoma"/>
            <w:sz w:val="20"/>
            <w:szCs w:val="20"/>
          </w:rPr>
          <w:t>.</w:t>
        </w:r>
        <w:r w:rsidRPr="007739AE">
          <w:rPr>
            <w:rStyle w:val="-"/>
            <w:rFonts w:ascii="Calibri" w:hAnsi="Calibri" w:cs="Tahoma"/>
            <w:sz w:val="20"/>
            <w:szCs w:val="20"/>
            <w:lang w:val="en-US"/>
          </w:rPr>
          <w:t>gr</w:t>
        </w:r>
      </w:hyperlink>
      <w:r w:rsidRPr="00F94EAB">
        <w:rPr>
          <w:rFonts w:ascii="Calibri" w:hAnsi="Calibri" w:cs="Tahoma"/>
          <w:sz w:val="20"/>
          <w:szCs w:val="20"/>
        </w:rPr>
        <w:t>)</w:t>
      </w:r>
    </w:p>
    <w:p w:rsidR="008339CB" w:rsidRPr="00F94EAB" w:rsidRDefault="008339CB" w:rsidP="008339CB">
      <w:pPr>
        <w:pStyle w:val="aff0"/>
        <w:tabs>
          <w:tab w:val="left" w:pos="5040"/>
        </w:tabs>
        <w:ind w:left="351" w:right="-108"/>
        <w:rPr>
          <w:rFonts w:ascii="Calibri" w:hAnsi="Calibri" w:cs="Tahoma"/>
          <w:sz w:val="20"/>
          <w:szCs w:val="20"/>
        </w:rPr>
      </w:pPr>
    </w:p>
    <w:p w:rsidR="008339CB" w:rsidRDefault="008339CB" w:rsidP="008339CB">
      <w:pPr>
        <w:tabs>
          <w:tab w:val="left" w:pos="5040"/>
        </w:tabs>
        <w:ind w:right="-108"/>
        <w:rPr>
          <w:rFonts w:ascii="Calibri" w:hAnsi="Calibri" w:cs="Tahoma"/>
          <w:b/>
          <w:sz w:val="20"/>
          <w:szCs w:val="20"/>
          <w:u w:val="single"/>
        </w:rPr>
      </w:pPr>
      <w:r>
        <w:rPr>
          <w:rFonts w:ascii="Calibri" w:hAnsi="Calibri" w:cs="Tahoma"/>
          <w:sz w:val="20"/>
          <w:szCs w:val="20"/>
        </w:rPr>
        <w:t xml:space="preserve"> </w:t>
      </w:r>
      <w:r w:rsidRPr="00C349CD">
        <w:rPr>
          <w:rFonts w:ascii="Calibri" w:hAnsi="Calibri" w:cs="Tahoma"/>
          <w:b/>
          <w:sz w:val="20"/>
          <w:szCs w:val="20"/>
          <w:u w:val="single"/>
        </w:rPr>
        <w:t>Εσωτερική Διανομή:</w:t>
      </w:r>
    </w:p>
    <w:p w:rsidR="008339CB" w:rsidRDefault="008339CB" w:rsidP="008339CB">
      <w:pPr>
        <w:tabs>
          <w:tab w:val="left" w:pos="5040"/>
        </w:tabs>
        <w:ind w:right="-108"/>
        <w:rPr>
          <w:rFonts w:ascii="Calibri" w:hAnsi="Calibri" w:cs="Tahoma"/>
          <w:b/>
          <w:sz w:val="20"/>
          <w:szCs w:val="20"/>
          <w:u w:val="single"/>
        </w:rPr>
      </w:pPr>
    </w:p>
    <w:p w:rsidR="008339CB" w:rsidRPr="007739AE" w:rsidRDefault="008339CB" w:rsidP="00F701F8">
      <w:pPr>
        <w:pStyle w:val="aff0"/>
        <w:numPr>
          <w:ilvl w:val="0"/>
          <w:numId w:val="11"/>
        </w:numPr>
        <w:tabs>
          <w:tab w:val="left" w:pos="5040"/>
        </w:tabs>
        <w:ind w:left="351" w:right="-108" w:hanging="284"/>
        <w:rPr>
          <w:rFonts w:ascii="Calibri" w:hAnsi="Calibri" w:cs="Tahoma"/>
          <w:sz w:val="20"/>
          <w:szCs w:val="20"/>
        </w:rPr>
      </w:pPr>
      <w:r w:rsidRPr="007739AE">
        <w:rPr>
          <w:rFonts w:ascii="Calibri" w:hAnsi="Calibri" w:cs="Tahoma"/>
          <w:sz w:val="20"/>
          <w:szCs w:val="20"/>
        </w:rPr>
        <w:t xml:space="preserve">Γραφείο Διοικητή της ΑΑΔΕ </w:t>
      </w:r>
    </w:p>
    <w:p w:rsidR="008339CB" w:rsidRPr="007739AE" w:rsidRDefault="008339CB" w:rsidP="00F701F8">
      <w:pPr>
        <w:pStyle w:val="aff0"/>
        <w:numPr>
          <w:ilvl w:val="0"/>
          <w:numId w:val="11"/>
        </w:numPr>
        <w:tabs>
          <w:tab w:val="left" w:pos="5040"/>
        </w:tabs>
        <w:ind w:left="351" w:right="-108" w:hanging="284"/>
        <w:rPr>
          <w:rFonts w:ascii="Calibri" w:hAnsi="Calibri" w:cs="Tahoma"/>
          <w:sz w:val="20"/>
          <w:szCs w:val="20"/>
        </w:rPr>
      </w:pPr>
      <w:r w:rsidRPr="007739AE">
        <w:rPr>
          <w:rFonts w:ascii="Calibri" w:hAnsi="Calibri" w:cs="Tahoma"/>
          <w:sz w:val="20"/>
          <w:szCs w:val="20"/>
        </w:rPr>
        <w:t>Γραφείο Προϊστ</w:t>
      </w:r>
      <w:r>
        <w:rPr>
          <w:rFonts w:ascii="Calibri" w:hAnsi="Calibri" w:cs="Tahoma"/>
          <w:sz w:val="20"/>
          <w:szCs w:val="20"/>
        </w:rPr>
        <w:t>α</w:t>
      </w:r>
      <w:r w:rsidRPr="007739AE">
        <w:rPr>
          <w:rFonts w:ascii="Calibri" w:hAnsi="Calibri" w:cs="Tahoma"/>
          <w:sz w:val="20"/>
          <w:szCs w:val="20"/>
        </w:rPr>
        <w:t>μ</w:t>
      </w:r>
      <w:r>
        <w:rPr>
          <w:rFonts w:ascii="Calibri" w:hAnsi="Calibri" w:cs="Tahoma"/>
          <w:sz w:val="20"/>
          <w:szCs w:val="20"/>
        </w:rPr>
        <w:t>έ</w:t>
      </w:r>
      <w:r w:rsidRPr="007739AE">
        <w:rPr>
          <w:rFonts w:ascii="Calibri" w:hAnsi="Calibri" w:cs="Tahoma"/>
          <w:sz w:val="20"/>
          <w:szCs w:val="20"/>
        </w:rPr>
        <w:t>ν</w:t>
      </w:r>
      <w:r>
        <w:rPr>
          <w:rFonts w:ascii="Calibri" w:hAnsi="Calibri" w:cs="Tahoma"/>
          <w:sz w:val="20"/>
          <w:szCs w:val="20"/>
        </w:rPr>
        <w:t>ης</w:t>
      </w:r>
      <w:r w:rsidRPr="007739AE">
        <w:rPr>
          <w:rFonts w:ascii="Calibri" w:hAnsi="Calibri" w:cs="Tahoma"/>
          <w:sz w:val="20"/>
          <w:szCs w:val="20"/>
        </w:rPr>
        <w:t xml:space="preserve"> Γενικής Διεύθυνσης Γ.Χ.Κ.</w:t>
      </w:r>
    </w:p>
    <w:p w:rsidR="008339CB" w:rsidRPr="006D178E" w:rsidRDefault="008339CB" w:rsidP="00F701F8">
      <w:pPr>
        <w:pStyle w:val="aff0"/>
        <w:numPr>
          <w:ilvl w:val="0"/>
          <w:numId w:val="11"/>
        </w:numPr>
        <w:tabs>
          <w:tab w:val="left" w:pos="5040"/>
        </w:tabs>
        <w:ind w:left="351" w:right="-108" w:hanging="284"/>
        <w:rPr>
          <w:rFonts w:ascii="Calibri" w:hAnsi="Calibri" w:cs="Tahoma"/>
          <w:bCs/>
          <w:sz w:val="20"/>
          <w:szCs w:val="20"/>
        </w:rPr>
      </w:pPr>
      <w:r w:rsidRPr="007739AE">
        <w:rPr>
          <w:rFonts w:ascii="Calibri" w:hAnsi="Calibri" w:cs="Tahoma"/>
          <w:sz w:val="20"/>
          <w:szCs w:val="20"/>
        </w:rPr>
        <w:t>Διεύθυνση Σχεδιασμού και Υποστήριξης Εργαστηρίων, Τμήματα Α΄</w:t>
      </w:r>
      <w:r>
        <w:rPr>
          <w:rFonts w:ascii="Calibri" w:hAnsi="Calibri" w:cs="Tahoma"/>
          <w:sz w:val="20"/>
          <w:szCs w:val="20"/>
        </w:rPr>
        <w:t>, Β΄</w:t>
      </w:r>
      <w:r w:rsidRPr="007739AE">
        <w:rPr>
          <w:rFonts w:ascii="Calibri" w:hAnsi="Calibri" w:cs="Tahoma"/>
          <w:sz w:val="20"/>
          <w:szCs w:val="20"/>
        </w:rPr>
        <w:t xml:space="preserve">&amp; </w:t>
      </w:r>
      <w:r>
        <w:rPr>
          <w:rFonts w:ascii="Calibri" w:hAnsi="Calibri" w:cs="Tahoma"/>
          <w:sz w:val="20"/>
          <w:szCs w:val="20"/>
        </w:rPr>
        <w:t>Γ</w:t>
      </w:r>
      <w:r w:rsidRPr="007739AE">
        <w:rPr>
          <w:rFonts w:ascii="Calibri" w:hAnsi="Calibri" w:cs="Tahoma"/>
          <w:sz w:val="20"/>
          <w:szCs w:val="20"/>
        </w:rPr>
        <w:t>΄</w:t>
      </w:r>
    </w:p>
    <w:p w:rsidR="008339CB" w:rsidRDefault="008339CB" w:rsidP="008339CB">
      <w:pPr>
        <w:tabs>
          <w:tab w:val="left" w:pos="5040"/>
        </w:tabs>
        <w:ind w:right="-108"/>
        <w:rPr>
          <w:rFonts w:ascii="Calibri" w:hAnsi="Calibri" w:cs="Tahoma"/>
          <w:bCs/>
          <w:sz w:val="20"/>
          <w:szCs w:val="20"/>
        </w:rPr>
      </w:pPr>
    </w:p>
    <w:p w:rsidR="008339CB" w:rsidRDefault="008339CB" w:rsidP="008339CB">
      <w:pPr>
        <w:pStyle w:val="1"/>
        <w:rPr>
          <w:rFonts w:asciiTheme="minorHAnsi" w:hAnsiTheme="minorHAnsi"/>
          <w:sz w:val="20"/>
          <w:szCs w:val="20"/>
          <w:u w:val="single"/>
          <w:lang w:val="el-GR"/>
        </w:rPr>
      </w:pPr>
    </w:p>
    <w:p w:rsidR="00EF3559" w:rsidRPr="007F4186" w:rsidRDefault="00EF3559" w:rsidP="00EF3559">
      <w:pPr>
        <w:rPr>
          <w:rFonts w:asciiTheme="minorHAnsi" w:hAnsiTheme="minorHAnsi" w:cs="Arial"/>
          <w:sz w:val="20"/>
          <w:szCs w:val="20"/>
        </w:rPr>
      </w:pPr>
      <w:r w:rsidRPr="007F4186">
        <w:rPr>
          <w:rFonts w:asciiTheme="minorHAnsi" w:hAnsiTheme="minorHAnsi" w:cs="Arial"/>
          <w:sz w:val="20"/>
          <w:szCs w:val="20"/>
        </w:rPr>
        <w:t xml:space="preserve">     </w:t>
      </w:r>
    </w:p>
    <w:tbl>
      <w:tblPr>
        <w:tblW w:w="11200" w:type="dxa"/>
        <w:jc w:val="center"/>
        <w:tblLayout w:type="fixed"/>
        <w:tblLook w:val="01E0" w:firstRow="1" w:lastRow="1" w:firstColumn="1" w:lastColumn="1" w:noHBand="0" w:noVBand="0"/>
      </w:tblPr>
      <w:tblGrid>
        <w:gridCol w:w="11200"/>
      </w:tblGrid>
      <w:tr w:rsidR="00C349CD" w:rsidRPr="00D05D67" w:rsidTr="00312203">
        <w:trPr>
          <w:jc w:val="center"/>
        </w:trPr>
        <w:tc>
          <w:tcPr>
            <w:tcW w:w="11200" w:type="dxa"/>
          </w:tcPr>
          <w:p w:rsidR="00FF1BDB" w:rsidRDefault="00FF1BDB" w:rsidP="00FF1BDB">
            <w:pPr>
              <w:jc w:val="center"/>
              <w:rPr>
                <w:rFonts w:asciiTheme="minorHAnsi" w:hAnsiTheme="minorHAnsi" w:cs="Arial"/>
                <w:b/>
                <w:color w:val="000000" w:themeColor="text1"/>
                <w:sz w:val="20"/>
                <w:szCs w:val="20"/>
              </w:rPr>
            </w:pPr>
          </w:p>
          <w:p w:rsidR="00FF1BDB" w:rsidRDefault="00FF1BDB" w:rsidP="00FF1BDB">
            <w:pPr>
              <w:jc w:val="center"/>
              <w:rPr>
                <w:rFonts w:asciiTheme="minorHAnsi" w:hAnsiTheme="minorHAnsi" w:cs="Arial"/>
                <w:b/>
                <w:color w:val="000000" w:themeColor="text1"/>
                <w:sz w:val="20"/>
                <w:szCs w:val="20"/>
              </w:rPr>
            </w:pPr>
          </w:p>
          <w:p w:rsidR="00067415" w:rsidRDefault="00067415" w:rsidP="00FF1BDB">
            <w:pPr>
              <w:jc w:val="center"/>
              <w:rPr>
                <w:rFonts w:asciiTheme="minorHAnsi" w:hAnsiTheme="minorHAnsi" w:cs="Arial"/>
                <w:b/>
                <w:color w:val="000000" w:themeColor="text1"/>
                <w:sz w:val="20"/>
                <w:szCs w:val="20"/>
              </w:rPr>
            </w:pPr>
          </w:p>
          <w:p w:rsidR="00067415" w:rsidRDefault="00067415" w:rsidP="00FF1BDB">
            <w:pPr>
              <w:jc w:val="center"/>
              <w:rPr>
                <w:rFonts w:asciiTheme="minorHAnsi" w:hAnsiTheme="minorHAnsi" w:cs="Arial"/>
                <w:b/>
                <w:color w:val="000000" w:themeColor="text1"/>
                <w:sz w:val="20"/>
                <w:szCs w:val="20"/>
              </w:rPr>
            </w:pPr>
          </w:p>
          <w:p w:rsidR="00067415" w:rsidRDefault="00067415" w:rsidP="00FF1BDB">
            <w:pPr>
              <w:jc w:val="center"/>
              <w:rPr>
                <w:rFonts w:asciiTheme="minorHAnsi" w:hAnsiTheme="minorHAnsi" w:cs="Arial"/>
                <w:b/>
                <w:color w:val="000000" w:themeColor="text1"/>
                <w:sz w:val="20"/>
                <w:szCs w:val="20"/>
              </w:rPr>
            </w:pPr>
          </w:p>
          <w:p w:rsidR="00067415" w:rsidRDefault="00067415" w:rsidP="00FF1BDB">
            <w:pPr>
              <w:jc w:val="center"/>
              <w:rPr>
                <w:rFonts w:asciiTheme="minorHAnsi" w:hAnsiTheme="minorHAnsi" w:cs="Arial"/>
                <w:b/>
                <w:color w:val="000000" w:themeColor="text1"/>
                <w:sz w:val="20"/>
                <w:szCs w:val="20"/>
              </w:rPr>
            </w:pPr>
          </w:p>
          <w:p w:rsidR="00067415" w:rsidRDefault="00067415" w:rsidP="00FF1BDB">
            <w:pPr>
              <w:jc w:val="center"/>
              <w:rPr>
                <w:rFonts w:asciiTheme="minorHAnsi" w:hAnsiTheme="minorHAnsi" w:cs="Arial"/>
                <w:b/>
                <w:color w:val="000000" w:themeColor="text1"/>
                <w:sz w:val="20"/>
                <w:szCs w:val="20"/>
              </w:rPr>
            </w:pPr>
          </w:p>
          <w:p w:rsidR="00067415" w:rsidRDefault="00067415" w:rsidP="00FF1BDB">
            <w:pPr>
              <w:jc w:val="center"/>
              <w:rPr>
                <w:rFonts w:asciiTheme="minorHAnsi" w:hAnsiTheme="minorHAnsi" w:cs="Arial"/>
                <w:b/>
                <w:color w:val="000000" w:themeColor="text1"/>
                <w:sz w:val="20"/>
                <w:szCs w:val="20"/>
              </w:rPr>
            </w:pPr>
          </w:p>
          <w:p w:rsidR="00067415" w:rsidRDefault="00067415" w:rsidP="00FF1BDB">
            <w:pPr>
              <w:jc w:val="center"/>
              <w:rPr>
                <w:rFonts w:asciiTheme="minorHAnsi" w:hAnsiTheme="minorHAnsi" w:cs="Arial"/>
                <w:b/>
                <w:color w:val="000000" w:themeColor="text1"/>
                <w:sz w:val="20"/>
                <w:szCs w:val="20"/>
              </w:rPr>
            </w:pPr>
          </w:p>
          <w:p w:rsidR="00067415" w:rsidRDefault="00067415" w:rsidP="00FF1BDB">
            <w:pPr>
              <w:jc w:val="center"/>
              <w:rPr>
                <w:rFonts w:asciiTheme="minorHAnsi" w:hAnsiTheme="minorHAnsi" w:cs="Arial"/>
                <w:b/>
                <w:color w:val="000000" w:themeColor="text1"/>
                <w:sz w:val="20"/>
                <w:szCs w:val="20"/>
              </w:rPr>
            </w:pPr>
          </w:p>
          <w:p w:rsidR="00067415" w:rsidRDefault="00067415" w:rsidP="00FF1BDB">
            <w:pPr>
              <w:jc w:val="center"/>
              <w:rPr>
                <w:rFonts w:asciiTheme="minorHAnsi" w:hAnsiTheme="minorHAnsi" w:cs="Arial"/>
                <w:b/>
                <w:color w:val="000000" w:themeColor="text1"/>
                <w:sz w:val="20"/>
                <w:szCs w:val="20"/>
              </w:rPr>
            </w:pPr>
          </w:p>
          <w:p w:rsidR="00067415" w:rsidRDefault="00067415" w:rsidP="00FF1BDB">
            <w:pPr>
              <w:jc w:val="center"/>
              <w:rPr>
                <w:rFonts w:asciiTheme="minorHAnsi" w:hAnsiTheme="minorHAnsi" w:cs="Arial"/>
                <w:b/>
                <w:color w:val="000000" w:themeColor="text1"/>
                <w:sz w:val="20"/>
                <w:szCs w:val="20"/>
              </w:rPr>
            </w:pPr>
          </w:p>
          <w:p w:rsidR="00067415" w:rsidRDefault="00067415" w:rsidP="00FF1BDB">
            <w:pPr>
              <w:jc w:val="center"/>
              <w:rPr>
                <w:rFonts w:asciiTheme="minorHAnsi" w:hAnsiTheme="minorHAnsi" w:cs="Arial"/>
                <w:b/>
                <w:color w:val="000000" w:themeColor="text1"/>
                <w:sz w:val="20"/>
                <w:szCs w:val="20"/>
              </w:rPr>
            </w:pPr>
          </w:p>
          <w:p w:rsidR="00067415" w:rsidRDefault="00067415" w:rsidP="00FF1BDB">
            <w:pPr>
              <w:jc w:val="center"/>
              <w:rPr>
                <w:rFonts w:asciiTheme="minorHAnsi" w:hAnsiTheme="minorHAnsi" w:cs="Arial"/>
                <w:b/>
                <w:color w:val="000000" w:themeColor="text1"/>
                <w:sz w:val="20"/>
                <w:szCs w:val="20"/>
              </w:rPr>
            </w:pPr>
          </w:p>
          <w:p w:rsidR="00067415" w:rsidRDefault="00067415" w:rsidP="00067415">
            <w:pPr>
              <w:rPr>
                <w:rFonts w:asciiTheme="minorHAnsi" w:hAnsiTheme="minorHAnsi" w:cs="Arial"/>
                <w:b/>
                <w:color w:val="000000" w:themeColor="text1"/>
                <w:sz w:val="20"/>
                <w:szCs w:val="20"/>
              </w:rPr>
            </w:pPr>
          </w:p>
          <w:p w:rsidR="00067415" w:rsidRDefault="00067415" w:rsidP="00067415">
            <w:pPr>
              <w:rPr>
                <w:rFonts w:asciiTheme="minorHAnsi" w:hAnsiTheme="minorHAnsi" w:cs="Arial"/>
                <w:b/>
                <w:color w:val="000000" w:themeColor="text1"/>
                <w:sz w:val="20"/>
                <w:szCs w:val="20"/>
              </w:rPr>
            </w:pPr>
          </w:p>
          <w:p w:rsidR="00067415" w:rsidRDefault="00067415" w:rsidP="00067415">
            <w:pPr>
              <w:rPr>
                <w:rFonts w:asciiTheme="minorHAnsi" w:hAnsiTheme="minorHAnsi" w:cs="Arial"/>
                <w:b/>
                <w:color w:val="000000" w:themeColor="text1"/>
                <w:sz w:val="20"/>
                <w:szCs w:val="20"/>
              </w:rPr>
            </w:pPr>
          </w:p>
          <w:p w:rsidR="00067415" w:rsidRDefault="00067415" w:rsidP="00067415">
            <w:pPr>
              <w:rPr>
                <w:rFonts w:asciiTheme="minorHAnsi" w:hAnsiTheme="minorHAnsi" w:cs="Arial"/>
                <w:b/>
                <w:color w:val="000000" w:themeColor="text1"/>
                <w:sz w:val="20"/>
                <w:szCs w:val="20"/>
              </w:rPr>
            </w:pPr>
          </w:p>
          <w:p w:rsidR="00067415" w:rsidRDefault="00067415" w:rsidP="00067415">
            <w:pPr>
              <w:rPr>
                <w:rFonts w:asciiTheme="minorHAnsi" w:hAnsiTheme="minorHAnsi" w:cs="Arial"/>
                <w:b/>
                <w:color w:val="000000" w:themeColor="text1"/>
                <w:sz w:val="20"/>
                <w:szCs w:val="20"/>
              </w:rPr>
            </w:pPr>
          </w:p>
          <w:p w:rsidR="00067415" w:rsidRDefault="00067415" w:rsidP="00067415">
            <w:pPr>
              <w:rPr>
                <w:rFonts w:asciiTheme="minorHAnsi" w:hAnsiTheme="minorHAnsi" w:cs="Arial"/>
                <w:b/>
                <w:color w:val="000000" w:themeColor="text1"/>
                <w:sz w:val="20"/>
                <w:szCs w:val="20"/>
              </w:rPr>
            </w:pPr>
          </w:p>
          <w:p w:rsidR="00067415" w:rsidRDefault="00067415" w:rsidP="00067415">
            <w:pPr>
              <w:rPr>
                <w:rFonts w:asciiTheme="minorHAnsi" w:hAnsiTheme="minorHAnsi" w:cs="Arial"/>
                <w:b/>
                <w:color w:val="000000" w:themeColor="text1"/>
                <w:sz w:val="20"/>
                <w:szCs w:val="20"/>
              </w:rPr>
            </w:pPr>
          </w:p>
          <w:p w:rsidR="00067415" w:rsidRDefault="00067415" w:rsidP="00067415">
            <w:pPr>
              <w:rPr>
                <w:rFonts w:asciiTheme="minorHAnsi" w:hAnsiTheme="minorHAnsi" w:cs="Arial"/>
                <w:b/>
                <w:color w:val="000000" w:themeColor="text1"/>
                <w:sz w:val="20"/>
                <w:szCs w:val="20"/>
              </w:rPr>
            </w:pPr>
          </w:p>
          <w:p w:rsidR="00067415" w:rsidRDefault="00067415" w:rsidP="00067415">
            <w:pPr>
              <w:rPr>
                <w:rFonts w:asciiTheme="minorHAnsi" w:hAnsiTheme="minorHAnsi" w:cs="Arial"/>
                <w:b/>
                <w:color w:val="000000" w:themeColor="text1"/>
                <w:sz w:val="20"/>
                <w:szCs w:val="20"/>
              </w:rPr>
            </w:pPr>
          </w:p>
          <w:p w:rsidR="00067415" w:rsidRDefault="00067415" w:rsidP="00067415">
            <w:pPr>
              <w:rPr>
                <w:rFonts w:asciiTheme="minorHAnsi" w:hAnsiTheme="minorHAnsi" w:cs="Arial"/>
                <w:b/>
                <w:color w:val="000000" w:themeColor="text1"/>
                <w:sz w:val="20"/>
                <w:szCs w:val="20"/>
              </w:rPr>
            </w:pPr>
          </w:p>
          <w:p w:rsidR="00067415" w:rsidRDefault="00067415" w:rsidP="00067415">
            <w:pPr>
              <w:rPr>
                <w:rFonts w:asciiTheme="minorHAnsi" w:hAnsiTheme="minorHAnsi" w:cs="Arial"/>
                <w:b/>
                <w:color w:val="000000" w:themeColor="text1"/>
                <w:sz w:val="20"/>
                <w:szCs w:val="20"/>
              </w:rPr>
            </w:pPr>
          </w:p>
          <w:p w:rsidR="00067415" w:rsidRDefault="00067415" w:rsidP="00067415">
            <w:pPr>
              <w:rPr>
                <w:rFonts w:asciiTheme="minorHAnsi" w:hAnsiTheme="minorHAnsi" w:cs="Arial"/>
                <w:b/>
                <w:color w:val="000000" w:themeColor="text1"/>
                <w:sz w:val="20"/>
                <w:szCs w:val="20"/>
              </w:rPr>
            </w:pPr>
          </w:p>
          <w:p w:rsidR="00067415" w:rsidRDefault="00067415" w:rsidP="00067415">
            <w:pPr>
              <w:rPr>
                <w:rFonts w:asciiTheme="minorHAnsi" w:hAnsiTheme="minorHAnsi" w:cs="Arial"/>
                <w:b/>
                <w:color w:val="000000" w:themeColor="text1"/>
                <w:sz w:val="20"/>
                <w:szCs w:val="20"/>
              </w:rPr>
            </w:pPr>
          </w:p>
          <w:p w:rsidR="00067415" w:rsidRDefault="00067415" w:rsidP="00067415">
            <w:pPr>
              <w:rPr>
                <w:rFonts w:asciiTheme="minorHAnsi" w:hAnsiTheme="minorHAnsi" w:cs="Arial"/>
                <w:b/>
                <w:color w:val="000000" w:themeColor="text1"/>
                <w:sz w:val="20"/>
                <w:szCs w:val="20"/>
              </w:rPr>
            </w:pPr>
          </w:p>
          <w:p w:rsidR="00067415" w:rsidRDefault="00067415" w:rsidP="00067415">
            <w:pPr>
              <w:rPr>
                <w:rFonts w:asciiTheme="minorHAnsi" w:hAnsiTheme="minorHAnsi" w:cs="Arial"/>
                <w:b/>
                <w:color w:val="000000" w:themeColor="text1"/>
                <w:sz w:val="20"/>
                <w:szCs w:val="20"/>
              </w:rPr>
            </w:pPr>
          </w:p>
          <w:p w:rsidR="00067415" w:rsidRDefault="00067415" w:rsidP="00067415">
            <w:pPr>
              <w:rPr>
                <w:rFonts w:asciiTheme="minorHAnsi" w:hAnsiTheme="minorHAnsi" w:cs="Arial"/>
                <w:b/>
                <w:color w:val="000000" w:themeColor="text1"/>
                <w:sz w:val="20"/>
                <w:szCs w:val="20"/>
              </w:rPr>
            </w:pPr>
          </w:p>
          <w:p w:rsidR="00FF1BDB" w:rsidRDefault="00FF1BDB" w:rsidP="00A65C3D">
            <w:pPr>
              <w:pStyle w:val="1"/>
              <w:rPr>
                <w:rFonts w:asciiTheme="minorHAnsi" w:hAnsiTheme="minorHAnsi"/>
                <w:sz w:val="20"/>
                <w:szCs w:val="20"/>
                <w:u w:val="single"/>
                <w:lang w:val="el-GR"/>
              </w:rPr>
            </w:pPr>
          </w:p>
          <w:p w:rsidR="00A65C3D" w:rsidRPr="00D05D67" w:rsidRDefault="00A65C3D" w:rsidP="00A65C3D">
            <w:pPr>
              <w:pStyle w:val="1"/>
              <w:rPr>
                <w:rFonts w:asciiTheme="minorHAnsi" w:hAnsiTheme="minorHAnsi"/>
                <w:sz w:val="20"/>
                <w:szCs w:val="20"/>
                <w:u w:val="single"/>
                <w:lang w:val="el-GR"/>
              </w:rPr>
            </w:pPr>
            <w:bookmarkStart w:id="131" w:name="_Toc22121317"/>
            <w:r w:rsidRPr="00D05D67">
              <w:rPr>
                <w:rFonts w:asciiTheme="minorHAnsi" w:hAnsiTheme="minorHAnsi"/>
                <w:sz w:val="20"/>
                <w:szCs w:val="20"/>
                <w:u w:val="single"/>
                <w:lang w:val="el-GR"/>
              </w:rPr>
              <w:t>ΠΑΡΑΡΤΗΜΑΤΑ</w:t>
            </w:r>
            <w:bookmarkEnd w:id="131"/>
          </w:p>
          <w:p w:rsidR="00A65C3D" w:rsidRPr="00D05D67" w:rsidRDefault="00A65C3D" w:rsidP="00A65C3D">
            <w:pPr>
              <w:pStyle w:val="2"/>
              <w:jc w:val="center"/>
              <w:rPr>
                <w:rFonts w:asciiTheme="minorHAnsi" w:hAnsiTheme="minorHAnsi"/>
                <w:sz w:val="20"/>
                <w:szCs w:val="20"/>
                <w:u w:val="single"/>
              </w:rPr>
            </w:pPr>
            <w:bookmarkStart w:id="132" w:name="_Toc22121318"/>
            <w:r w:rsidRPr="00D05D67">
              <w:rPr>
                <w:rFonts w:asciiTheme="minorHAnsi" w:hAnsiTheme="minorHAnsi"/>
                <w:sz w:val="20"/>
                <w:szCs w:val="20"/>
                <w:u w:val="single"/>
              </w:rPr>
              <w:t>ΠΑΡΑΡΤΗΜΑ Α΄: ΤΕΧΝΙΚΕΣ ΠΡΟΔΙΑΓΡΑΦΕΣ- ΠΙΝΑΚΑΣ  ΣΥΜΜΟΡΦΩΣΗΣ</w:t>
            </w:r>
            <w:bookmarkEnd w:id="132"/>
          </w:p>
          <w:p w:rsidR="00A65C3D" w:rsidRPr="00D05D67" w:rsidRDefault="00A65C3D" w:rsidP="00A65C3D">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sz w:val="20"/>
                <w:szCs w:val="20"/>
                <w:u w:val="single"/>
              </w:rPr>
            </w:pPr>
            <w:r w:rsidRPr="00D05D67">
              <w:rPr>
                <w:rFonts w:asciiTheme="minorHAnsi" w:hAnsiTheme="minorHAnsi" w:cs="Arial"/>
                <w:b/>
                <w:sz w:val="20"/>
                <w:szCs w:val="20"/>
                <w:u w:val="single"/>
              </w:rPr>
              <w:t>ΤΕΧΝΙΚΕΣ ΠΡΟΔΙΑΓΡΑΦΕΣ</w:t>
            </w:r>
          </w:p>
          <w:p w:rsidR="00A65C3D" w:rsidRPr="00D05D67" w:rsidRDefault="00A65C3D" w:rsidP="00A65C3D">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rPr>
                <w:rFonts w:asciiTheme="minorHAnsi" w:hAnsiTheme="minorHAnsi" w:cs="Arial"/>
                <w:sz w:val="20"/>
                <w:szCs w:val="20"/>
              </w:rPr>
            </w:pPr>
          </w:p>
          <w:p w:rsidR="00A65C3D" w:rsidRPr="00D05D67" w:rsidRDefault="00A65C3D" w:rsidP="00A65C3D">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sz w:val="20"/>
                <w:szCs w:val="20"/>
              </w:rPr>
            </w:pPr>
            <w:r w:rsidRPr="00D05D67">
              <w:rPr>
                <w:rFonts w:asciiTheme="minorHAnsi" w:hAnsiTheme="minorHAnsi" w:cs="Arial"/>
                <w:b/>
                <w:sz w:val="20"/>
                <w:szCs w:val="20"/>
              </w:rPr>
              <w:t xml:space="preserve">                                         </w:t>
            </w:r>
          </w:p>
          <w:p w:rsidR="00A65C3D" w:rsidRPr="00D05D67" w:rsidRDefault="00A65C3D" w:rsidP="00A65C3D">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rPr>
                <w:rFonts w:asciiTheme="minorHAnsi" w:hAnsiTheme="minorHAnsi" w:cs="Arial"/>
                <w:sz w:val="20"/>
                <w:szCs w:val="20"/>
              </w:rPr>
            </w:pPr>
            <w:r w:rsidRPr="00D05D67">
              <w:rPr>
                <w:rFonts w:asciiTheme="minorHAnsi" w:hAnsiTheme="minorHAnsi" w:cs="Arial"/>
                <w:sz w:val="20"/>
                <w:szCs w:val="20"/>
              </w:rPr>
              <w:t xml:space="preserve"> Τ</w:t>
            </w:r>
            <w:r w:rsidR="00FE63C9" w:rsidRPr="00D05D67">
              <w:rPr>
                <w:rFonts w:asciiTheme="minorHAnsi" w:hAnsiTheme="minorHAnsi" w:cs="Arial"/>
                <w:sz w:val="20"/>
                <w:szCs w:val="20"/>
              </w:rPr>
              <w:t>α</w:t>
            </w:r>
            <w:r w:rsidRPr="00D05D67">
              <w:rPr>
                <w:rFonts w:asciiTheme="minorHAnsi" w:hAnsiTheme="minorHAnsi" w:cs="Arial"/>
                <w:sz w:val="20"/>
                <w:szCs w:val="20"/>
              </w:rPr>
              <w:t xml:space="preserve"> προα</w:t>
            </w:r>
            <w:r w:rsidR="00FE63C9" w:rsidRPr="00D05D67">
              <w:rPr>
                <w:rFonts w:asciiTheme="minorHAnsi" w:hAnsiTheme="minorHAnsi" w:cs="Arial"/>
                <w:sz w:val="20"/>
                <w:szCs w:val="20"/>
              </w:rPr>
              <w:t>ναφερόμενα</w:t>
            </w:r>
            <w:r w:rsidRPr="00D05D67">
              <w:rPr>
                <w:rFonts w:asciiTheme="minorHAnsi" w:hAnsiTheme="minorHAnsi" w:cs="Arial"/>
                <w:sz w:val="20"/>
                <w:szCs w:val="20"/>
              </w:rPr>
              <w:t xml:space="preserve"> είδ</w:t>
            </w:r>
            <w:r w:rsidR="00FE63C9" w:rsidRPr="00D05D67">
              <w:rPr>
                <w:rFonts w:asciiTheme="minorHAnsi" w:hAnsiTheme="minorHAnsi" w:cs="Arial"/>
                <w:sz w:val="20"/>
                <w:szCs w:val="20"/>
              </w:rPr>
              <w:t>η</w:t>
            </w:r>
            <w:r w:rsidRPr="00D05D67">
              <w:rPr>
                <w:rFonts w:asciiTheme="minorHAnsi" w:hAnsiTheme="minorHAnsi" w:cs="Arial"/>
                <w:sz w:val="20"/>
                <w:szCs w:val="20"/>
              </w:rPr>
              <w:t xml:space="preserve"> της παραγράφου 1.3  θα πρέπει να πληρ</w:t>
            </w:r>
            <w:r w:rsidR="00FE63C9" w:rsidRPr="00D05D67">
              <w:rPr>
                <w:rFonts w:asciiTheme="minorHAnsi" w:hAnsiTheme="minorHAnsi" w:cs="Arial"/>
                <w:sz w:val="20"/>
                <w:szCs w:val="20"/>
              </w:rPr>
              <w:t>ούν</w:t>
            </w:r>
            <w:r w:rsidRPr="00D05D67">
              <w:rPr>
                <w:rFonts w:asciiTheme="minorHAnsi" w:hAnsiTheme="minorHAnsi" w:cs="Arial"/>
                <w:sz w:val="20"/>
                <w:szCs w:val="20"/>
              </w:rPr>
              <w:t xml:space="preserve"> τις Τεχνικές Προδιαγραφές, που αποτελούν αναπόσπαστο μέρος της παρούσας Διακήρυξης.</w:t>
            </w:r>
          </w:p>
          <w:p w:rsidR="00A65C3D" w:rsidRPr="00D05D67" w:rsidRDefault="00A65C3D" w:rsidP="00A65C3D">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rPr>
                <w:rFonts w:asciiTheme="minorHAnsi" w:hAnsiTheme="minorHAnsi" w:cs="Arial"/>
                <w:sz w:val="20"/>
                <w:szCs w:val="20"/>
              </w:rPr>
            </w:pPr>
          </w:p>
          <w:p w:rsidR="00A65C3D" w:rsidRPr="00D05D67" w:rsidRDefault="00A65C3D" w:rsidP="00A65C3D">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rPr>
                <w:rFonts w:asciiTheme="minorHAnsi" w:hAnsiTheme="minorHAnsi" w:cs="Arial"/>
                <w:sz w:val="20"/>
                <w:szCs w:val="20"/>
              </w:rPr>
            </w:pPr>
          </w:p>
          <w:p w:rsidR="00FF1BDB" w:rsidRPr="00D05D67" w:rsidRDefault="00FF1BDB" w:rsidP="00FF1BDB">
            <w:pPr>
              <w:jc w:val="center"/>
              <w:rPr>
                <w:rFonts w:asciiTheme="minorHAnsi" w:hAnsiTheme="minorHAnsi" w:cs="Arial"/>
                <w:b/>
                <w:color w:val="000000" w:themeColor="text1"/>
                <w:sz w:val="20"/>
                <w:szCs w:val="20"/>
              </w:rPr>
            </w:pPr>
            <w:r w:rsidRPr="00D05D67">
              <w:rPr>
                <w:rFonts w:asciiTheme="minorHAnsi" w:hAnsiTheme="minorHAnsi" w:cs="Arial"/>
                <w:b/>
                <w:color w:val="000000" w:themeColor="text1"/>
                <w:sz w:val="20"/>
                <w:szCs w:val="20"/>
              </w:rPr>
              <w:t>ΕΙΔΟΣ 1</w:t>
            </w:r>
          </w:p>
          <w:p w:rsidR="0033797A" w:rsidRPr="0033797A" w:rsidRDefault="0033797A" w:rsidP="0033797A">
            <w:pPr>
              <w:jc w:val="center"/>
              <w:rPr>
                <w:rFonts w:asciiTheme="minorHAnsi" w:hAnsiTheme="minorHAnsi"/>
                <w:b/>
                <w:sz w:val="20"/>
                <w:szCs w:val="20"/>
              </w:rPr>
            </w:pPr>
            <w:r w:rsidRPr="0033797A">
              <w:rPr>
                <w:rFonts w:asciiTheme="minorHAnsi" w:hAnsiTheme="minorHAnsi"/>
                <w:b/>
                <w:sz w:val="20"/>
                <w:szCs w:val="20"/>
              </w:rPr>
              <w:t>ΦΑΣΜΑΤΟΦΩΤΟΜΕΤΡΟ ΦΘΟΡΙΣΜΟΥ ΑΚΤΙΝΩΝ Χ- ΔΙΑΣΠΟΡΑΣ ΜΗΚΟΥΣ ΚΥΜΑΤΟΣ (WD-XRF)</w:t>
            </w:r>
          </w:p>
          <w:p w:rsidR="0033797A" w:rsidRPr="0033797A" w:rsidRDefault="0033797A" w:rsidP="0033797A">
            <w:pPr>
              <w:jc w:val="center"/>
              <w:rPr>
                <w:rFonts w:asciiTheme="minorHAnsi" w:hAnsiTheme="minorHAnsi"/>
                <w:b/>
                <w:sz w:val="20"/>
                <w:szCs w:val="20"/>
              </w:rPr>
            </w:pPr>
            <w:r w:rsidRPr="0033797A">
              <w:rPr>
                <w:rFonts w:asciiTheme="minorHAnsi" w:hAnsiTheme="minorHAnsi"/>
                <w:b/>
                <w:sz w:val="20"/>
                <w:szCs w:val="20"/>
              </w:rPr>
              <w:t>τεμάχιο 1</w:t>
            </w:r>
          </w:p>
          <w:p w:rsidR="0033797A" w:rsidRPr="0033797A" w:rsidRDefault="0033797A" w:rsidP="0033797A">
            <w:pPr>
              <w:jc w:val="center"/>
              <w:rPr>
                <w:rFonts w:asciiTheme="minorHAnsi" w:hAnsiTheme="minorHAnsi"/>
                <w:b/>
                <w:sz w:val="20"/>
                <w:szCs w:val="20"/>
              </w:rPr>
            </w:pPr>
            <w:r w:rsidRPr="0033797A">
              <w:rPr>
                <w:rFonts w:asciiTheme="minorHAnsi" w:hAnsiTheme="minorHAnsi"/>
                <w:b/>
                <w:sz w:val="20"/>
                <w:szCs w:val="20"/>
              </w:rPr>
              <w:t>Προορίζεται για την Β Χ.Υ. Αθηνών</w:t>
            </w:r>
          </w:p>
          <w:p w:rsidR="0033797A" w:rsidRPr="000F3BE5" w:rsidRDefault="0033797A" w:rsidP="0033797A">
            <w:pPr>
              <w:jc w:val="center"/>
              <w:rPr>
                <w:b/>
              </w:rPr>
            </w:pPr>
            <w:r w:rsidRPr="0033797A">
              <w:rPr>
                <w:rFonts w:asciiTheme="minorHAnsi" w:hAnsiTheme="minorHAnsi"/>
                <w:b/>
                <w:sz w:val="20"/>
                <w:szCs w:val="20"/>
              </w:rPr>
              <w:t>Προϋπολογισμός  139.000  € + 33.360 € ΦΠΑ = 172.360€</w:t>
            </w:r>
          </w:p>
          <w:p w:rsidR="0033797A" w:rsidRPr="000F3BE5" w:rsidRDefault="0033797A" w:rsidP="0033797A"/>
          <w:p w:rsidR="0033797A" w:rsidRPr="0033797A" w:rsidRDefault="0033797A" w:rsidP="0033797A">
            <w:pPr>
              <w:rPr>
                <w:rFonts w:asciiTheme="minorHAnsi" w:hAnsiTheme="minorHAnsi"/>
                <w:sz w:val="20"/>
                <w:szCs w:val="20"/>
              </w:rPr>
            </w:pPr>
            <w:r w:rsidRPr="0033797A">
              <w:rPr>
                <w:rFonts w:asciiTheme="minorHAnsi" w:hAnsiTheme="minorHAnsi"/>
                <w:sz w:val="20"/>
                <w:szCs w:val="20"/>
              </w:rPr>
              <w:t xml:space="preserve">Να προσφερθεί σύστημα </w:t>
            </w:r>
            <w:proofErr w:type="spellStart"/>
            <w:r w:rsidRPr="0033797A">
              <w:rPr>
                <w:rFonts w:asciiTheme="minorHAnsi" w:hAnsiTheme="minorHAnsi"/>
                <w:sz w:val="20"/>
                <w:szCs w:val="20"/>
              </w:rPr>
              <w:t>φασματοφωτομέτρου</w:t>
            </w:r>
            <w:proofErr w:type="spellEnd"/>
            <w:r w:rsidRPr="0033797A">
              <w:rPr>
                <w:rFonts w:asciiTheme="minorHAnsi" w:hAnsiTheme="minorHAnsi"/>
                <w:sz w:val="20"/>
                <w:szCs w:val="20"/>
              </w:rPr>
              <w:t xml:space="preserve"> φθορισμού ακτίνων Χ – διασποράς μήκους κύματος (WD-XRF).</w:t>
            </w:r>
          </w:p>
          <w:p w:rsidR="0033797A" w:rsidRPr="0033797A" w:rsidRDefault="0033797A" w:rsidP="0033797A">
            <w:pPr>
              <w:rPr>
                <w:rFonts w:asciiTheme="minorHAnsi" w:hAnsiTheme="minorHAnsi"/>
                <w:sz w:val="20"/>
                <w:szCs w:val="20"/>
              </w:rPr>
            </w:pPr>
            <w:r w:rsidRPr="0033797A">
              <w:rPr>
                <w:rFonts w:asciiTheme="minorHAnsi" w:hAnsiTheme="minorHAnsi"/>
                <w:sz w:val="20"/>
                <w:szCs w:val="20"/>
              </w:rPr>
              <w:t xml:space="preserve">Το σύστημα πρέπει να αποτελείται από τα παρακάτω μέρη, τα οποία να είναι σύμφωνα με τις </w:t>
            </w:r>
            <w:r w:rsidR="00726EBA" w:rsidRPr="00726EBA">
              <w:rPr>
                <w:rFonts w:asciiTheme="minorHAnsi" w:hAnsiTheme="minorHAnsi"/>
                <w:sz w:val="20"/>
                <w:szCs w:val="20"/>
              </w:rPr>
              <w:t>παρακάτω ελάχιστες</w:t>
            </w:r>
            <w:r w:rsidRPr="0033797A">
              <w:rPr>
                <w:rFonts w:asciiTheme="minorHAnsi" w:hAnsiTheme="minorHAnsi"/>
                <w:sz w:val="20"/>
                <w:szCs w:val="20"/>
              </w:rPr>
              <w:t xml:space="preserve"> προδιαγραφές:</w:t>
            </w:r>
          </w:p>
          <w:p w:rsidR="0033797A" w:rsidRPr="0033797A" w:rsidRDefault="0033797A" w:rsidP="0033797A">
            <w:pPr>
              <w:rPr>
                <w:rFonts w:asciiTheme="minorHAnsi" w:hAnsiTheme="minorHAnsi"/>
                <w:sz w:val="20"/>
                <w:szCs w:val="20"/>
              </w:rPr>
            </w:pPr>
          </w:p>
          <w:p w:rsidR="0033797A" w:rsidRPr="0033797A" w:rsidRDefault="0033797A" w:rsidP="0033797A">
            <w:pPr>
              <w:rPr>
                <w:rFonts w:asciiTheme="minorHAnsi" w:hAnsiTheme="minorHAnsi"/>
                <w:b/>
                <w:sz w:val="20"/>
                <w:szCs w:val="20"/>
              </w:rPr>
            </w:pPr>
            <w:r w:rsidRPr="0033797A">
              <w:rPr>
                <w:rFonts w:asciiTheme="minorHAnsi" w:hAnsiTheme="minorHAnsi"/>
                <w:b/>
                <w:sz w:val="20"/>
                <w:szCs w:val="20"/>
              </w:rPr>
              <w:t>Γενικά χαρακτηριστικά</w:t>
            </w:r>
          </w:p>
          <w:p w:rsidR="0033797A" w:rsidRPr="0033797A" w:rsidRDefault="0033797A" w:rsidP="0033797A">
            <w:pPr>
              <w:rPr>
                <w:rFonts w:asciiTheme="minorHAnsi" w:hAnsiTheme="minorHAnsi"/>
                <w:b/>
                <w:sz w:val="20"/>
                <w:szCs w:val="20"/>
              </w:rPr>
            </w:pPr>
          </w:p>
          <w:p w:rsidR="0033797A" w:rsidRPr="0033797A" w:rsidRDefault="0033797A" w:rsidP="00F701F8">
            <w:pPr>
              <w:pStyle w:val="aff0"/>
              <w:numPr>
                <w:ilvl w:val="0"/>
                <w:numId w:val="20"/>
              </w:numPr>
              <w:contextualSpacing/>
              <w:rPr>
                <w:rFonts w:asciiTheme="minorHAnsi" w:hAnsiTheme="minorHAnsi"/>
                <w:sz w:val="20"/>
                <w:szCs w:val="20"/>
              </w:rPr>
            </w:pPr>
            <w:r w:rsidRPr="0033797A">
              <w:rPr>
                <w:rFonts w:asciiTheme="minorHAnsi" w:hAnsiTheme="minorHAnsi"/>
                <w:sz w:val="20"/>
                <w:szCs w:val="20"/>
              </w:rPr>
              <w:t xml:space="preserve">Το </w:t>
            </w:r>
            <w:proofErr w:type="spellStart"/>
            <w:r w:rsidRPr="0033797A">
              <w:rPr>
                <w:rFonts w:asciiTheme="minorHAnsi" w:hAnsiTheme="minorHAnsi"/>
                <w:sz w:val="20"/>
                <w:szCs w:val="20"/>
              </w:rPr>
              <w:t>φασματοφωτόμετρο</w:t>
            </w:r>
            <w:proofErr w:type="spellEnd"/>
            <w:r w:rsidRPr="0033797A">
              <w:rPr>
                <w:rFonts w:asciiTheme="minorHAnsi" w:hAnsiTheme="minorHAnsi"/>
                <w:sz w:val="20"/>
                <w:szCs w:val="20"/>
              </w:rPr>
              <w:t xml:space="preserve"> πρέπει να είναι κατάλληλο για ποιοτική και ποσοτική ανάλυση σε  στερεά όπως μέταλλα, πλαστικά, σκόνες, ρινίσματα,  λεπτές επικαλύψεις (</w:t>
            </w:r>
            <w:proofErr w:type="spellStart"/>
            <w:r w:rsidRPr="0033797A">
              <w:rPr>
                <w:rFonts w:asciiTheme="minorHAnsi" w:hAnsiTheme="minorHAnsi"/>
                <w:sz w:val="20"/>
                <w:szCs w:val="20"/>
              </w:rPr>
              <w:t>film</w:t>
            </w:r>
            <w:proofErr w:type="spellEnd"/>
            <w:r w:rsidRPr="0033797A">
              <w:rPr>
                <w:rFonts w:asciiTheme="minorHAnsi" w:hAnsiTheme="minorHAnsi"/>
                <w:sz w:val="20"/>
                <w:szCs w:val="20"/>
              </w:rPr>
              <w:t xml:space="preserve">), αλλά και σε υγρά με τη μέθοδο της </w:t>
            </w:r>
            <w:proofErr w:type="spellStart"/>
            <w:r w:rsidRPr="0033797A">
              <w:rPr>
                <w:rFonts w:asciiTheme="minorHAnsi" w:hAnsiTheme="minorHAnsi"/>
                <w:sz w:val="20"/>
                <w:szCs w:val="20"/>
              </w:rPr>
              <w:t>φασματομετρίας</w:t>
            </w:r>
            <w:proofErr w:type="spellEnd"/>
            <w:r w:rsidRPr="0033797A">
              <w:rPr>
                <w:rFonts w:asciiTheme="minorHAnsi" w:hAnsiTheme="minorHAnsi"/>
                <w:sz w:val="20"/>
                <w:szCs w:val="20"/>
              </w:rPr>
              <w:t xml:space="preserve"> διασποράς μήκους κύματος φθορισμού ακτίνων-Χ (WD-XRF).</w:t>
            </w:r>
          </w:p>
          <w:p w:rsidR="0033797A" w:rsidRPr="0033797A" w:rsidRDefault="0033797A" w:rsidP="00F701F8">
            <w:pPr>
              <w:pStyle w:val="aff0"/>
              <w:numPr>
                <w:ilvl w:val="0"/>
                <w:numId w:val="20"/>
              </w:numPr>
              <w:contextualSpacing/>
              <w:rPr>
                <w:rFonts w:asciiTheme="minorHAnsi" w:hAnsiTheme="minorHAnsi"/>
                <w:sz w:val="20"/>
                <w:szCs w:val="20"/>
              </w:rPr>
            </w:pPr>
            <w:r w:rsidRPr="0033797A">
              <w:rPr>
                <w:rFonts w:asciiTheme="minorHAnsi" w:hAnsiTheme="minorHAnsi"/>
                <w:sz w:val="20"/>
                <w:szCs w:val="20"/>
              </w:rPr>
              <w:t>Να τροφοδοτείται από μονοφασικούς ρευματοδότες 220-240V.</w:t>
            </w:r>
          </w:p>
          <w:p w:rsidR="0033797A" w:rsidRPr="0033797A" w:rsidRDefault="0033797A" w:rsidP="00F701F8">
            <w:pPr>
              <w:pStyle w:val="aff0"/>
              <w:numPr>
                <w:ilvl w:val="0"/>
                <w:numId w:val="20"/>
              </w:numPr>
              <w:contextualSpacing/>
              <w:rPr>
                <w:rFonts w:asciiTheme="minorHAnsi" w:hAnsiTheme="minorHAnsi"/>
                <w:sz w:val="20"/>
                <w:szCs w:val="20"/>
              </w:rPr>
            </w:pPr>
            <w:r w:rsidRPr="0033797A">
              <w:rPr>
                <w:rFonts w:asciiTheme="minorHAnsi" w:hAnsiTheme="minorHAnsi"/>
                <w:sz w:val="20"/>
                <w:szCs w:val="20"/>
              </w:rPr>
              <w:t xml:space="preserve">Να έχει τη δυνατότητα ανίχνευσης και ποσοτικοποίησης στοιχείων από </w:t>
            </w:r>
            <w:proofErr w:type="spellStart"/>
            <w:r w:rsidRPr="0033797A">
              <w:rPr>
                <w:rFonts w:asciiTheme="minorHAnsi" w:hAnsiTheme="minorHAnsi"/>
                <w:sz w:val="20"/>
                <w:szCs w:val="20"/>
              </w:rPr>
              <w:t>Βe</w:t>
            </w:r>
            <w:proofErr w:type="spellEnd"/>
            <w:r w:rsidRPr="0033797A">
              <w:rPr>
                <w:rFonts w:asciiTheme="minorHAnsi" w:hAnsiTheme="minorHAnsi"/>
                <w:sz w:val="20"/>
                <w:szCs w:val="20"/>
              </w:rPr>
              <w:t xml:space="preserve"> έως και U.</w:t>
            </w:r>
          </w:p>
          <w:p w:rsidR="0033797A" w:rsidRPr="0033797A" w:rsidRDefault="0033797A" w:rsidP="00F701F8">
            <w:pPr>
              <w:pStyle w:val="aff0"/>
              <w:numPr>
                <w:ilvl w:val="0"/>
                <w:numId w:val="20"/>
              </w:numPr>
              <w:contextualSpacing/>
              <w:rPr>
                <w:rFonts w:asciiTheme="minorHAnsi" w:hAnsiTheme="minorHAnsi"/>
                <w:sz w:val="20"/>
                <w:szCs w:val="20"/>
              </w:rPr>
            </w:pPr>
            <w:r w:rsidRPr="0033797A">
              <w:rPr>
                <w:rFonts w:asciiTheme="minorHAnsi" w:hAnsiTheme="minorHAnsi"/>
                <w:sz w:val="20"/>
                <w:szCs w:val="20"/>
              </w:rPr>
              <w:t xml:space="preserve">Να έχει δυναμική περιοχή από κλάσμα του </w:t>
            </w:r>
            <w:proofErr w:type="spellStart"/>
            <w:r w:rsidRPr="0033797A">
              <w:rPr>
                <w:rFonts w:asciiTheme="minorHAnsi" w:hAnsiTheme="minorHAnsi"/>
                <w:sz w:val="20"/>
                <w:szCs w:val="20"/>
              </w:rPr>
              <w:t>ppm</w:t>
            </w:r>
            <w:proofErr w:type="spellEnd"/>
            <w:r w:rsidRPr="0033797A">
              <w:rPr>
                <w:rFonts w:asciiTheme="minorHAnsi" w:hAnsiTheme="minorHAnsi"/>
                <w:sz w:val="20"/>
                <w:szCs w:val="20"/>
              </w:rPr>
              <w:t xml:space="preserve"> μέχρι 100%</w:t>
            </w:r>
          </w:p>
          <w:p w:rsidR="0033797A" w:rsidRPr="0033797A" w:rsidRDefault="0033797A" w:rsidP="00F701F8">
            <w:pPr>
              <w:pStyle w:val="aff0"/>
              <w:numPr>
                <w:ilvl w:val="0"/>
                <w:numId w:val="20"/>
              </w:numPr>
              <w:contextualSpacing/>
              <w:rPr>
                <w:rFonts w:asciiTheme="minorHAnsi" w:hAnsiTheme="minorHAnsi"/>
                <w:sz w:val="20"/>
                <w:szCs w:val="20"/>
              </w:rPr>
            </w:pPr>
            <w:r w:rsidRPr="0033797A">
              <w:rPr>
                <w:rFonts w:asciiTheme="minorHAnsi" w:hAnsiTheme="minorHAnsi"/>
                <w:sz w:val="20"/>
                <w:szCs w:val="20"/>
              </w:rPr>
              <w:t xml:space="preserve">Nα λειτουργεί υπό κενό αλλά και υπό ατμόσφαιρα ηλίου για την μέτρηση υγρών δειγμάτων και </w:t>
            </w:r>
            <w:proofErr w:type="spellStart"/>
            <w:r w:rsidRPr="0033797A">
              <w:rPr>
                <w:rFonts w:asciiTheme="minorHAnsi" w:hAnsiTheme="minorHAnsi"/>
                <w:sz w:val="20"/>
                <w:szCs w:val="20"/>
              </w:rPr>
              <w:t>κόνεων</w:t>
            </w:r>
            <w:proofErr w:type="spellEnd"/>
            <w:r w:rsidRPr="0033797A">
              <w:rPr>
                <w:rFonts w:asciiTheme="minorHAnsi" w:hAnsiTheme="minorHAnsi"/>
                <w:sz w:val="20"/>
                <w:szCs w:val="20"/>
              </w:rPr>
              <w:t>. Η αλλαγή της λειτουργίας μέτρησης από κενό σε ατμόσφαιρα αδρανούς αερίου να γίνεται με τρόπο απλό και άμεσο.</w:t>
            </w:r>
          </w:p>
          <w:p w:rsidR="0033797A" w:rsidRPr="0033797A" w:rsidRDefault="0033797A" w:rsidP="00F701F8">
            <w:pPr>
              <w:pStyle w:val="aff0"/>
              <w:numPr>
                <w:ilvl w:val="0"/>
                <w:numId w:val="20"/>
              </w:numPr>
              <w:contextualSpacing/>
              <w:rPr>
                <w:rFonts w:asciiTheme="minorHAnsi" w:hAnsiTheme="minorHAnsi"/>
                <w:sz w:val="20"/>
                <w:szCs w:val="20"/>
              </w:rPr>
            </w:pPr>
            <w:r w:rsidRPr="0033797A">
              <w:rPr>
                <w:rFonts w:asciiTheme="minorHAnsi" w:hAnsiTheme="minorHAnsi"/>
                <w:sz w:val="20"/>
                <w:szCs w:val="20"/>
              </w:rPr>
              <w:t>Να διαθέτει ενσωματωμένο σύστημα κενού με αθόρυβη αντλία και έλεγχο μέσω του Η/Υ. Το κενό του θαλάμου ανάλυσης να μην επηρεάζεται κατά τη φόρτωση – εκφόρτωση του δείγματος.</w:t>
            </w:r>
          </w:p>
          <w:p w:rsidR="0033797A" w:rsidRPr="0033797A" w:rsidRDefault="0033797A" w:rsidP="00F701F8">
            <w:pPr>
              <w:pStyle w:val="aff0"/>
              <w:numPr>
                <w:ilvl w:val="0"/>
                <w:numId w:val="20"/>
              </w:numPr>
              <w:contextualSpacing/>
              <w:rPr>
                <w:rFonts w:asciiTheme="minorHAnsi" w:hAnsiTheme="minorHAnsi"/>
                <w:sz w:val="20"/>
                <w:szCs w:val="20"/>
              </w:rPr>
            </w:pPr>
            <w:r w:rsidRPr="0033797A">
              <w:rPr>
                <w:rFonts w:asciiTheme="minorHAnsi" w:hAnsiTheme="minorHAnsi"/>
                <w:sz w:val="20"/>
                <w:szCs w:val="20"/>
              </w:rPr>
              <w:t xml:space="preserve">Να πληροί τα ευρωπαϊκά πρότυπα για την ασφάλεια του χρήστη από τις </w:t>
            </w:r>
            <w:proofErr w:type="spellStart"/>
            <w:r w:rsidRPr="0033797A">
              <w:rPr>
                <w:rFonts w:asciiTheme="minorHAnsi" w:hAnsiTheme="minorHAnsi"/>
                <w:sz w:val="20"/>
                <w:szCs w:val="20"/>
              </w:rPr>
              <w:t>ιοντίζουσες</w:t>
            </w:r>
            <w:proofErr w:type="spellEnd"/>
            <w:r w:rsidRPr="0033797A">
              <w:rPr>
                <w:rFonts w:asciiTheme="minorHAnsi" w:hAnsiTheme="minorHAnsi"/>
                <w:sz w:val="20"/>
                <w:szCs w:val="20"/>
              </w:rPr>
              <w:t xml:space="preserve"> ακτινοβολίες. Να αναφερθούν οι μηχανισμοί προστασίας και τα πρότυπα ασφαλείας που πληροί το προσφερόμενο σύστημα.</w:t>
            </w:r>
          </w:p>
          <w:p w:rsidR="0033797A" w:rsidRPr="0033797A" w:rsidRDefault="0033797A" w:rsidP="0033797A">
            <w:pPr>
              <w:rPr>
                <w:rFonts w:asciiTheme="minorHAnsi" w:hAnsiTheme="minorHAnsi"/>
                <w:sz w:val="20"/>
                <w:szCs w:val="20"/>
              </w:rPr>
            </w:pPr>
          </w:p>
          <w:p w:rsidR="0033797A" w:rsidRPr="0033797A" w:rsidRDefault="0033797A" w:rsidP="0033797A">
            <w:pPr>
              <w:rPr>
                <w:rFonts w:asciiTheme="minorHAnsi" w:hAnsiTheme="minorHAnsi"/>
                <w:b/>
                <w:sz w:val="20"/>
                <w:szCs w:val="20"/>
              </w:rPr>
            </w:pPr>
            <w:r w:rsidRPr="0033797A">
              <w:rPr>
                <w:rFonts w:asciiTheme="minorHAnsi" w:hAnsiTheme="minorHAnsi"/>
                <w:b/>
                <w:sz w:val="20"/>
                <w:szCs w:val="20"/>
              </w:rPr>
              <w:t>Λυχνία ακτίνων Χ</w:t>
            </w:r>
          </w:p>
          <w:p w:rsidR="0033797A" w:rsidRPr="000F3BE5" w:rsidRDefault="0033797A" w:rsidP="0033797A">
            <w:pPr>
              <w:rPr>
                <w:b/>
              </w:rPr>
            </w:pPr>
          </w:p>
          <w:p w:rsidR="0033797A" w:rsidRPr="0033797A" w:rsidRDefault="0033797A" w:rsidP="00F701F8">
            <w:pPr>
              <w:pStyle w:val="aff0"/>
              <w:numPr>
                <w:ilvl w:val="0"/>
                <w:numId w:val="21"/>
              </w:numPr>
              <w:contextualSpacing/>
              <w:rPr>
                <w:rFonts w:asciiTheme="minorHAnsi" w:hAnsiTheme="minorHAnsi"/>
                <w:sz w:val="20"/>
                <w:szCs w:val="20"/>
              </w:rPr>
            </w:pPr>
            <w:r w:rsidRPr="0033797A">
              <w:rPr>
                <w:rFonts w:asciiTheme="minorHAnsi" w:hAnsiTheme="minorHAnsi"/>
                <w:sz w:val="20"/>
                <w:szCs w:val="20"/>
              </w:rPr>
              <w:t>Η ισχύς της λυχνίας ακτίνων –Χ να είναι τουλάχιστον 1ΚW.</w:t>
            </w:r>
          </w:p>
          <w:p w:rsidR="0033797A" w:rsidRPr="0033797A" w:rsidRDefault="0033797A" w:rsidP="00F701F8">
            <w:pPr>
              <w:pStyle w:val="aff0"/>
              <w:numPr>
                <w:ilvl w:val="0"/>
                <w:numId w:val="21"/>
              </w:numPr>
              <w:contextualSpacing/>
              <w:rPr>
                <w:rFonts w:asciiTheme="minorHAnsi" w:hAnsiTheme="minorHAnsi"/>
                <w:sz w:val="20"/>
                <w:szCs w:val="20"/>
              </w:rPr>
            </w:pPr>
            <w:r w:rsidRPr="0033797A">
              <w:rPr>
                <w:rFonts w:asciiTheme="minorHAnsi" w:hAnsiTheme="minorHAnsi"/>
                <w:sz w:val="20"/>
                <w:szCs w:val="20"/>
              </w:rPr>
              <w:t xml:space="preserve">Η λυχνία να είναι τύπου </w:t>
            </w:r>
            <w:proofErr w:type="spellStart"/>
            <w:r w:rsidRPr="0033797A">
              <w:rPr>
                <w:rFonts w:asciiTheme="minorHAnsi" w:hAnsiTheme="minorHAnsi"/>
                <w:sz w:val="20"/>
                <w:szCs w:val="20"/>
              </w:rPr>
              <w:t>end</w:t>
            </w:r>
            <w:proofErr w:type="spellEnd"/>
            <w:r w:rsidRPr="0033797A">
              <w:rPr>
                <w:rFonts w:asciiTheme="minorHAnsi" w:hAnsiTheme="minorHAnsi"/>
                <w:sz w:val="20"/>
                <w:szCs w:val="20"/>
              </w:rPr>
              <w:t xml:space="preserve"> </w:t>
            </w:r>
            <w:proofErr w:type="spellStart"/>
            <w:r w:rsidRPr="0033797A">
              <w:rPr>
                <w:rFonts w:asciiTheme="minorHAnsi" w:hAnsiTheme="minorHAnsi"/>
                <w:sz w:val="20"/>
                <w:szCs w:val="20"/>
              </w:rPr>
              <w:t>window</w:t>
            </w:r>
            <w:proofErr w:type="spellEnd"/>
            <w:r w:rsidRPr="0033797A">
              <w:rPr>
                <w:rFonts w:asciiTheme="minorHAnsi" w:hAnsiTheme="minorHAnsi"/>
                <w:sz w:val="20"/>
                <w:szCs w:val="20"/>
              </w:rPr>
              <w:t>.</w:t>
            </w:r>
          </w:p>
          <w:p w:rsidR="0033797A" w:rsidRPr="0033797A" w:rsidRDefault="0033797A" w:rsidP="00F701F8">
            <w:pPr>
              <w:pStyle w:val="aff0"/>
              <w:numPr>
                <w:ilvl w:val="0"/>
                <w:numId w:val="21"/>
              </w:numPr>
              <w:contextualSpacing/>
              <w:rPr>
                <w:rFonts w:asciiTheme="minorHAnsi" w:hAnsiTheme="minorHAnsi"/>
                <w:sz w:val="20"/>
                <w:szCs w:val="20"/>
              </w:rPr>
            </w:pPr>
            <w:r w:rsidRPr="0033797A">
              <w:rPr>
                <w:rFonts w:asciiTheme="minorHAnsi" w:hAnsiTheme="minorHAnsi"/>
                <w:sz w:val="20"/>
                <w:szCs w:val="20"/>
              </w:rPr>
              <w:t>Το δυναμικό και το ρεύμα της λυχνίας να ελέγχονται από το λογισμικό του συστήματος σε όλο το εύρος εφαρμογής τους.</w:t>
            </w:r>
          </w:p>
          <w:p w:rsidR="0033797A" w:rsidRPr="0033797A" w:rsidRDefault="0033797A" w:rsidP="00F701F8">
            <w:pPr>
              <w:pStyle w:val="aff0"/>
              <w:numPr>
                <w:ilvl w:val="0"/>
                <w:numId w:val="21"/>
              </w:numPr>
              <w:contextualSpacing/>
              <w:rPr>
                <w:rFonts w:asciiTheme="minorHAnsi" w:hAnsiTheme="minorHAnsi"/>
                <w:sz w:val="20"/>
                <w:szCs w:val="20"/>
              </w:rPr>
            </w:pPr>
            <w:r w:rsidRPr="0033797A">
              <w:rPr>
                <w:rFonts w:asciiTheme="minorHAnsi" w:hAnsiTheme="minorHAnsi"/>
                <w:sz w:val="20"/>
                <w:szCs w:val="20"/>
              </w:rPr>
              <w:t>Να αναφερθεί το μέταλλο της ανόδου της πηγής και τα στοιχεία των οποίων η ανάλυση παρεμποδίζεται από αυτό.  Να διαθέτει τα κατάλληλα φίλτρα για τη μείωση των παρεμβολών αυτών.</w:t>
            </w:r>
          </w:p>
          <w:p w:rsidR="0033797A" w:rsidRPr="0033797A" w:rsidRDefault="0033797A" w:rsidP="0033797A">
            <w:pPr>
              <w:rPr>
                <w:rFonts w:asciiTheme="minorHAnsi" w:hAnsiTheme="minorHAnsi"/>
                <w:sz w:val="20"/>
                <w:szCs w:val="20"/>
              </w:rPr>
            </w:pPr>
          </w:p>
          <w:p w:rsidR="0033797A" w:rsidRPr="006246B8" w:rsidRDefault="0033797A" w:rsidP="0033797A">
            <w:pPr>
              <w:rPr>
                <w:rFonts w:asciiTheme="minorHAnsi" w:hAnsiTheme="minorHAnsi"/>
                <w:b/>
                <w:sz w:val="20"/>
                <w:szCs w:val="20"/>
              </w:rPr>
            </w:pPr>
            <w:r w:rsidRPr="006246B8">
              <w:rPr>
                <w:rFonts w:asciiTheme="minorHAnsi" w:hAnsiTheme="minorHAnsi"/>
                <w:b/>
                <w:sz w:val="20"/>
                <w:szCs w:val="20"/>
              </w:rPr>
              <w:t>Ανιχνευτής</w:t>
            </w:r>
          </w:p>
          <w:p w:rsidR="0033797A" w:rsidRPr="000F3BE5" w:rsidRDefault="0033797A" w:rsidP="0033797A">
            <w:pPr>
              <w:rPr>
                <w:b/>
              </w:rPr>
            </w:pPr>
          </w:p>
          <w:p w:rsidR="0033797A" w:rsidRPr="006246B8" w:rsidRDefault="0033797A" w:rsidP="0033797A">
            <w:pPr>
              <w:rPr>
                <w:rFonts w:asciiTheme="minorHAnsi" w:hAnsiTheme="minorHAnsi"/>
                <w:sz w:val="20"/>
                <w:szCs w:val="20"/>
              </w:rPr>
            </w:pPr>
            <w:r w:rsidRPr="006246B8">
              <w:rPr>
                <w:rFonts w:asciiTheme="minorHAnsi" w:hAnsiTheme="minorHAnsi"/>
                <w:sz w:val="20"/>
                <w:szCs w:val="20"/>
              </w:rPr>
              <w:t>Να διαθέτει δύο ανιχνευτές: έναν ανιχνευτή ροής αερίου (</w:t>
            </w:r>
            <w:proofErr w:type="spellStart"/>
            <w:r w:rsidRPr="006246B8">
              <w:rPr>
                <w:rFonts w:asciiTheme="minorHAnsi" w:hAnsiTheme="minorHAnsi"/>
                <w:sz w:val="20"/>
                <w:szCs w:val="20"/>
              </w:rPr>
              <w:t>Gas</w:t>
            </w:r>
            <w:proofErr w:type="spellEnd"/>
            <w:r w:rsidRPr="006246B8">
              <w:rPr>
                <w:rFonts w:asciiTheme="minorHAnsi" w:hAnsiTheme="minorHAnsi"/>
                <w:sz w:val="20"/>
                <w:szCs w:val="20"/>
              </w:rPr>
              <w:t xml:space="preserve"> </w:t>
            </w:r>
            <w:proofErr w:type="spellStart"/>
            <w:r w:rsidRPr="006246B8">
              <w:rPr>
                <w:rFonts w:asciiTheme="minorHAnsi" w:hAnsiTheme="minorHAnsi"/>
                <w:sz w:val="20"/>
                <w:szCs w:val="20"/>
              </w:rPr>
              <w:t>flow</w:t>
            </w:r>
            <w:proofErr w:type="spellEnd"/>
            <w:r w:rsidRPr="006246B8">
              <w:rPr>
                <w:rFonts w:asciiTheme="minorHAnsi" w:hAnsiTheme="minorHAnsi"/>
                <w:sz w:val="20"/>
                <w:szCs w:val="20"/>
              </w:rPr>
              <w:t xml:space="preserve"> </w:t>
            </w:r>
            <w:proofErr w:type="spellStart"/>
            <w:r w:rsidRPr="006246B8">
              <w:rPr>
                <w:rFonts w:asciiTheme="minorHAnsi" w:hAnsiTheme="minorHAnsi"/>
                <w:sz w:val="20"/>
                <w:szCs w:val="20"/>
              </w:rPr>
              <w:t>proportional</w:t>
            </w:r>
            <w:proofErr w:type="spellEnd"/>
            <w:r w:rsidRPr="006246B8">
              <w:rPr>
                <w:rFonts w:asciiTheme="minorHAnsi" w:hAnsiTheme="minorHAnsi"/>
                <w:sz w:val="20"/>
                <w:szCs w:val="20"/>
              </w:rPr>
              <w:t xml:space="preserve"> counter) και έναν ανιχνευτή σπινθηρισμού (</w:t>
            </w:r>
            <w:proofErr w:type="spellStart"/>
            <w:r w:rsidRPr="006246B8">
              <w:rPr>
                <w:rFonts w:asciiTheme="minorHAnsi" w:hAnsiTheme="minorHAnsi"/>
                <w:sz w:val="20"/>
                <w:szCs w:val="20"/>
              </w:rPr>
              <w:t>Scintillation</w:t>
            </w:r>
            <w:proofErr w:type="spellEnd"/>
            <w:r w:rsidRPr="006246B8">
              <w:rPr>
                <w:rFonts w:asciiTheme="minorHAnsi" w:hAnsiTheme="minorHAnsi"/>
                <w:sz w:val="20"/>
                <w:szCs w:val="20"/>
              </w:rPr>
              <w:t xml:space="preserve"> counter)</w:t>
            </w:r>
          </w:p>
          <w:p w:rsidR="0033797A" w:rsidRPr="000F3BE5" w:rsidRDefault="0033797A" w:rsidP="0033797A"/>
          <w:p w:rsidR="0033797A" w:rsidRPr="006246B8" w:rsidRDefault="0033797A" w:rsidP="0033797A">
            <w:pPr>
              <w:rPr>
                <w:rFonts w:asciiTheme="minorHAnsi" w:hAnsiTheme="minorHAnsi"/>
                <w:b/>
                <w:sz w:val="20"/>
                <w:szCs w:val="20"/>
              </w:rPr>
            </w:pPr>
            <w:r w:rsidRPr="006246B8">
              <w:rPr>
                <w:rFonts w:asciiTheme="minorHAnsi" w:hAnsiTheme="minorHAnsi"/>
                <w:b/>
                <w:sz w:val="20"/>
                <w:szCs w:val="20"/>
              </w:rPr>
              <w:t>Οπτικό σύστημα</w:t>
            </w:r>
          </w:p>
          <w:p w:rsidR="0033797A" w:rsidRPr="000F3BE5" w:rsidRDefault="0033797A" w:rsidP="0033797A">
            <w:pPr>
              <w:rPr>
                <w:b/>
              </w:rPr>
            </w:pPr>
          </w:p>
          <w:p w:rsidR="0033797A" w:rsidRPr="006246B8" w:rsidRDefault="0033797A" w:rsidP="00F701F8">
            <w:pPr>
              <w:pStyle w:val="aff0"/>
              <w:numPr>
                <w:ilvl w:val="0"/>
                <w:numId w:val="22"/>
              </w:numPr>
              <w:contextualSpacing/>
              <w:rPr>
                <w:rFonts w:asciiTheme="minorHAnsi" w:hAnsiTheme="minorHAnsi"/>
                <w:sz w:val="20"/>
                <w:szCs w:val="20"/>
              </w:rPr>
            </w:pPr>
            <w:r w:rsidRPr="006246B8">
              <w:rPr>
                <w:rFonts w:asciiTheme="minorHAnsi" w:hAnsiTheme="minorHAnsi"/>
                <w:sz w:val="20"/>
                <w:szCs w:val="20"/>
              </w:rPr>
              <w:t xml:space="preserve">Να διαθέτει αυτόματο </w:t>
            </w:r>
            <w:proofErr w:type="spellStart"/>
            <w:r w:rsidRPr="006246B8">
              <w:rPr>
                <w:rFonts w:asciiTheme="minorHAnsi" w:hAnsiTheme="minorHAnsi"/>
                <w:sz w:val="20"/>
                <w:szCs w:val="20"/>
              </w:rPr>
              <w:t>εναλλάκτη</w:t>
            </w:r>
            <w:proofErr w:type="spellEnd"/>
            <w:r w:rsidRPr="006246B8">
              <w:rPr>
                <w:rFonts w:asciiTheme="minorHAnsi" w:hAnsiTheme="minorHAnsi"/>
                <w:sz w:val="20"/>
                <w:szCs w:val="20"/>
              </w:rPr>
              <w:t xml:space="preserve"> κρυστάλλων τουλάχιστον 8 θέσεων, ελεγχόμενο από το λογισμικό.</w:t>
            </w:r>
          </w:p>
          <w:p w:rsidR="0033797A" w:rsidRPr="006246B8" w:rsidRDefault="0033797A" w:rsidP="00F701F8">
            <w:pPr>
              <w:pStyle w:val="aff0"/>
              <w:numPr>
                <w:ilvl w:val="0"/>
                <w:numId w:val="22"/>
              </w:numPr>
              <w:contextualSpacing/>
              <w:rPr>
                <w:rFonts w:asciiTheme="minorHAnsi" w:hAnsiTheme="minorHAnsi"/>
                <w:sz w:val="20"/>
                <w:szCs w:val="20"/>
              </w:rPr>
            </w:pPr>
            <w:r w:rsidRPr="006246B8">
              <w:rPr>
                <w:rFonts w:asciiTheme="minorHAnsi" w:hAnsiTheme="minorHAnsi"/>
                <w:sz w:val="20"/>
                <w:szCs w:val="20"/>
              </w:rPr>
              <w:t xml:space="preserve">Να συνοδεύεται από τουλάχιστον 3 κρυστάλλους ώστε να εξασφαλίζεται η ανάλυση από Ο-U και συγκεκριμένα: 1) έναν γενικής χρήσης πχ LiF200 ή ισοδύναμο για την περιοχή K-U 2) έναν συνθετικό </w:t>
            </w:r>
            <w:proofErr w:type="spellStart"/>
            <w:r w:rsidRPr="006246B8">
              <w:rPr>
                <w:rFonts w:asciiTheme="minorHAnsi" w:hAnsiTheme="minorHAnsi"/>
                <w:sz w:val="20"/>
                <w:szCs w:val="20"/>
              </w:rPr>
              <w:t>πολυστρωματικό</w:t>
            </w:r>
            <w:proofErr w:type="spellEnd"/>
            <w:r w:rsidRPr="006246B8">
              <w:rPr>
                <w:rFonts w:asciiTheme="minorHAnsi" w:hAnsiTheme="minorHAnsi"/>
                <w:sz w:val="20"/>
                <w:szCs w:val="20"/>
              </w:rPr>
              <w:t xml:space="preserve"> κρύσταλλο ή ισοδύναμο  για την περιοχή Ο-</w:t>
            </w:r>
            <w:proofErr w:type="spellStart"/>
            <w:r w:rsidRPr="006246B8">
              <w:rPr>
                <w:rFonts w:asciiTheme="minorHAnsi" w:hAnsiTheme="minorHAnsi"/>
                <w:sz w:val="20"/>
                <w:szCs w:val="20"/>
              </w:rPr>
              <w:t>Mg</w:t>
            </w:r>
            <w:proofErr w:type="spellEnd"/>
            <w:r w:rsidRPr="006246B8">
              <w:rPr>
                <w:rFonts w:asciiTheme="minorHAnsi" w:hAnsiTheme="minorHAnsi"/>
                <w:sz w:val="20"/>
                <w:szCs w:val="20"/>
              </w:rPr>
              <w:t xml:space="preserve"> και 3) έναν κρύσταλλο PET ή ισοδύναμο, για την περιοχή </w:t>
            </w:r>
            <w:proofErr w:type="spellStart"/>
            <w:r w:rsidRPr="006246B8">
              <w:rPr>
                <w:rFonts w:asciiTheme="minorHAnsi" w:hAnsiTheme="minorHAnsi"/>
                <w:sz w:val="20"/>
                <w:szCs w:val="20"/>
              </w:rPr>
              <w:t>Αl-Cl</w:t>
            </w:r>
            <w:proofErr w:type="spellEnd"/>
            <w:r w:rsidRPr="006246B8">
              <w:rPr>
                <w:rFonts w:asciiTheme="minorHAnsi" w:hAnsiTheme="minorHAnsi"/>
                <w:sz w:val="20"/>
                <w:szCs w:val="20"/>
              </w:rPr>
              <w:t>.</w:t>
            </w:r>
          </w:p>
          <w:p w:rsidR="0033797A" w:rsidRPr="006246B8" w:rsidRDefault="0033797A" w:rsidP="00F701F8">
            <w:pPr>
              <w:pStyle w:val="aff0"/>
              <w:numPr>
                <w:ilvl w:val="0"/>
                <w:numId w:val="22"/>
              </w:numPr>
              <w:contextualSpacing/>
              <w:rPr>
                <w:rFonts w:asciiTheme="minorHAnsi" w:hAnsiTheme="minorHAnsi"/>
                <w:sz w:val="20"/>
                <w:szCs w:val="20"/>
              </w:rPr>
            </w:pPr>
            <w:r w:rsidRPr="006246B8">
              <w:rPr>
                <w:rFonts w:asciiTheme="minorHAnsi" w:hAnsiTheme="minorHAnsi"/>
                <w:sz w:val="20"/>
                <w:szCs w:val="20"/>
              </w:rPr>
              <w:t>Να διαθέτει τουλάχιστον 4 μάσκες με διαμέτρους περίπου 34mm, 28mm, 18mm και 6-10mm οι οποίες θα επιλέγονται από το λογισμικό.</w:t>
            </w:r>
          </w:p>
          <w:p w:rsidR="0033797A" w:rsidRPr="006246B8" w:rsidRDefault="0033797A" w:rsidP="00F701F8">
            <w:pPr>
              <w:pStyle w:val="aff0"/>
              <w:numPr>
                <w:ilvl w:val="0"/>
                <w:numId w:val="22"/>
              </w:numPr>
              <w:contextualSpacing/>
              <w:rPr>
                <w:rFonts w:asciiTheme="minorHAnsi" w:hAnsiTheme="minorHAnsi"/>
                <w:sz w:val="20"/>
                <w:szCs w:val="20"/>
              </w:rPr>
            </w:pPr>
            <w:r w:rsidRPr="006246B8">
              <w:rPr>
                <w:rFonts w:asciiTheme="minorHAnsi" w:hAnsiTheme="minorHAnsi"/>
                <w:sz w:val="20"/>
                <w:szCs w:val="20"/>
              </w:rPr>
              <w:lastRenderedPageBreak/>
              <w:t>Να διαθέτει τουλάχιστον 5  φίλτρα της προσπίπτουσας δέσμης ακτίνων Χ για τον περιορισμό των παρεμβολών της λυχνίας και για την  βελτίωση του ορίου ανίχνευσης και φίλτρο βηρυλλίου για προστασία της λυχνίας ακτίνων Χ. Τα φίλτρα θα επιλέγονται μέσα από το λογισμικό του οργάνου.</w:t>
            </w:r>
          </w:p>
          <w:p w:rsidR="0033797A" w:rsidRPr="006246B8" w:rsidRDefault="0033797A" w:rsidP="00F701F8">
            <w:pPr>
              <w:pStyle w:val="aff0"/>
              <w:numPr>
                <w:ilvl w:val="0"/>
                <w:numId w:val="22"/>
              </w:numPr>
              <w:contextualSpacing/>
              <w:rPr>
                <w:rFonts w:asciiTheme="minorHAnsi" w:hAnsiTheme="minorHAnsi"/>
                <w:sz w:val="20"/>
                <w:szCs w:val="20"/>
              </w:rPr>
            </w:pPr>
            <w:r w:rsidRPr="006246B8">
              <w:rPr>
                <w:rFonts w:asciiTheme="minorHAnsi" w:hAnsiTheme="minorHAnsi"/>
                <w:sz w:val="20"/>
                <w:szCs w:val="20"/>
              </w:rPr>
              <w:t xml:space="preserve">Να διαθέτει τουλάχιστον 2 </w:t>
            </w:r>
            <w:proofErr w:type="spellStart"/>
            <w:r w:rsidRPr="006246B8">
              <w:rPr>
                <w:rFonts w:asciiTheme="minorHAnsi" w:hAnsiTheme="minorHAnsi"/>
                <w:sz w:val="20"/>
                <w:szCs w:val="20"/>
              </w:rPr>
              <w:t>ευθυγραμμιστές</w:t>
            </w:r>
            <w:proofErr w:type="spellEnd"/>
            <w:r w:rsidRPr="006246B8">
              <w:rPr>
                <w:rFonts w:asciiTheme="minorHAnsi" w:hAnsiTheme="minorHAnsi"/>
                <w:sz w:val="20"/>
                <w:szCs w:val="20"/>
              </w:rPr>
              <w:t xml:space="preserve"> (</w:t>
            </w:r>
            <w:proofErr w:type="spellStart"/>
            <w:r w:rsidRPr="006246B8">
              <w:rPr>
                <w:rFonts w:asciiTheme="minorHAnsi" w:hAnsiTheme="minorHAnsi"/>
                <w:sz w:val="20"/>
                <w:szCs w:val="20"/>
              </w:rPr>
              <w:t>collimators</w:t>
            </w:r>
            <w:proofErr w:type="spellEnd"/>
            <w:r w:rsidRPr="006246B8">
              <w:rPr>
                <w:rFonts w:asciiTheme="minorHAnsi" w:hAnsiTheme="minorHAnsi"/>
                <w:sz w:val="20"/>
                <w:szCs w:val="20"/>
              </w:rPr>
              <w:t xml:space="preserve">), έναν γενικής χρήσης και έναν υψηλής διακριτικής ικανότητας. Οι </w:t>
            </w:r>
            <w:proofErr w:type="spellStart"/>
            <w:r w:rsidRPr="006246B8">
              <w:rPr>
                <w:rFonts w:asciiTheme="minorHAnsi" w:hAnsiTheme="minorHAnsi"/>
                <w:sz w:val="20"/>
                <w:szCs w:val="20"/>
              </w:rPr>
              <w:t>ευθυγραμιστές</w:t>
            </w:r>
            <w:proofErr w:type="spellEnd"/>
            <w:r w:rsidRPr="006246B8">
              <w:rPr>
                <w:rFonts w:asciiTheme="minorHAnsi" w:hAnsiTheme="minorHAnsi"/>
                <w:sz w:val="20"/>
                <w:szCs w:val="20"/>
              </w:rPr>
              <w:t xml:space="preserve"> θα επιλέγονται μέσα από το λογισμικό του οργάνου.</w:t>
            </w:r>
          </w:p>
          <w:p w:rsidR="0033797A" w:rsidRPr="006246B8" w:rsidRDefault="0033797A" w:rsidP="00F701F8">
            <w:pPr>
              <w:pStyle w:val="aff0"/>
              <w:numPr>
                <w:ilvl w:val="0"/>
                <w:numId w:val="22"/>
              </w:numPr>
              <w:contextualSpacing/>
              <w:rPr>
                <w:rFonts w:asciiTheme="minorHAnsi" w:hAnsiTheme="minorHAnsi"/>
                <w:sz w:val="20"/>
                <w:szCs w:val="20"/>
              </w:rPr>
            </w:pPr>
            <w:r w:rsidRPr="006246B8">
              <w:rPr>
                <w:rFonts w:asciiTheme="minorHAnsi" w:hAnsiTheme="minorHAnsi"/>
                <w:sz w:val="20"/>
                <w:szCs w:val="20"/>
              </w:rPr>
              <w:t xml:space="preserve">Να διαθέτει προστασία από πιθανή επιμόλυνση του οπτικού συστήματος από σωματίδια σκόνης που μπορεί να υπεισέλθουν στο σύστημα κατά την εισαγωγή του δείγματος και την εκκένωση του χώρου του δείγματος (πέραν εκείνης που αναφέρεται στο σημείο 5 της ενότητας για τους </w:t>
            </w:r>
            <w:proofErr w:type="spellStart"/>
            <w:r w:rsidRPr="006246B8">
              <w:rPr>
                <w:rFonts w:asciiTheme="minorHAnsi" w:hAnsiTheme="minorHAnsi"/>
                <w:sz w:val="20"/>
                <w:szCs w:val="20"/>
              </w:rPr>
              <w:t>δειγματοφορείς</w:t>
            </w:r>
            <w:proofErr w:type="spellEnd"/>
            <w:r w:rsidRPr="006246B8">
              <w:rPr>
                <w:rFonts w:asciiTheme="minorHAnsi" w:hAnsiTheme="minorHAnsi"/>
                <w:sz w:val="20"/>
                <w:szCs w:val="20"/>
              </w:rPr>
              <w:t>) . Να δοθεί σχετική περιγραφή.</w:t>
            </w:r>
          </w:p>
          <w:p w:rsidR="0033797A" w:rsidRPr="006246B8" w:rsidRDefault="0033797A" w:rsidP="0033797A">
            <w:pPr>
              <w:rPr>
                <w:rFonts w:asciiTheme="minorHAnsi" w:hAnsiTheme="minorHAnsi"/>
                <w:sz w:val="20"/>
                <w:szCs w:val="20"/>
              </w:rPr>
            </w:pPr>
          </w:p>
          <w:p w:rsidR="0033797A" w:rsidRPr="006246B8" w:rsidRDefault="0033797A" w:rsidP="0033797A">
            <w:pPr>
              <w:rPr>
                <w:rFonts w:asciiTheme="minorHAnsi" w:hAnsiTheme="minorHAnsi"/>
                <w:b/>
                <w:sz w:val="20"/>
                <w:szCs w:val="20"/>
              </w:rPr>
            </w:pPr>
            <w:r w:rsidRPr="006246B8">
              <w:rPr>
                <w:rFonts w:asciiTheme="minorHAnsi" w:hAnsiTheme="minorHAnsi"/>
                <w:b/>
                <w:sz w:val="20"/>
                <w:szCs w:val="20"/>
              </w:rPr>
              <w:t xml:space="preserve">Αυτόματος δειγματολήπτης – </w:t>
            </w:r>
            <w:proofErr w:type="spellStart"/>
            <w:r w:rsidRPr="006246B8">
              <w:rPr>
                <w:rFonts w:asciiTheme="minorHAnsi" w:hAnsiTheme="minorHAnsi"/>
                <w:b/>
                <w:sz w:val="20"/>
                <w:szCs w:val="20"/>
              </w:rPr>
              <w:t>Δειγματοφορείς</w:t>
            </w:r>
            <w:proofErr w:type="spellEnd"/>
          </w:p>
          <w:p w:rsidR="0033797A" w:rsidRPr="000F3BE5" w:rsidRDefault="0033797A" w:rsidP="0033797A">
            <w:pPr>
              <w:rPr>
                <w:b/>
              </w:rPr>
            </w:pPr>
          </w:p>
          <w:p w:rsidR="0033797A" w:rsidRPr="006246B8" w:rsidRDefault="0033797A" w:rsidP="00F701F8">
            <w:pPr>
              <w:pStyle w:val="aff0"/>
              <w:numPr>
                <w:ilvl w:val="0"/>
                <w:numId w:val="23"/>
              </w:numPr>
              <w:contextualSpacing/>
              <w:rPr>
                <w:rFonts w:asciiTheme="minorHAnsi" w:hAnsiTheme="minorHAnsi"/>
                <w:sz w:val="20"/>
                <w:szCs w:val="20"/>
              </w:rPr>
            </w:pPr>
            <w:r w:rsidRPr="006246B8">
              <w:rPr>
                <w:rFonts w:asciiTheme="minorHAnsi" w:hAnsiTheme="minorHAnsi"/>
                <w:sz w:val="20"/>
                <w:szCs w:val="20"/>
              </w:rPr>
              <w:t>Να διαθέτει αυτόματο δειγματολήπτη τουλάχιστον 50 θέσεων.</w:t>
            </w:r>
          </w:p>
          <w:p w:rsidR="0033797A" w:rsidRPr="006246B8" w:rsidRDefault="0033797A" w:rsidP="00F701F8">
            <w:pPr>
              <w:pStyle w:val="aff0"/>
              <w:numPr>
                <w:ilvl w:val="0"/>
                <w:numId w:val="23"/>
              </w:numPr>
              <w:contextualSpacing/>
              <w:rPr>
                <w:rFonts w:asciiTheme="minorHAnsi" w:hAnsiTheme="minorHAnsi"/>
                <w:sz w:val="20"/>
                <w:szCs w:val="20"/>
              </w:rPr>
            </w:pPr>
            <w:r w:rsidRPr="006246B8">
              <w:rPr>
                <w:rFonts w:asciiTheme="minorHAnsi" w:hAnsiTheme="minorHAnsi"/>
                <w:sz w:val="20"/>
                <w:szCs w:val="20"/>
              </w:rPr>
              <w:t xml:space="preserve">Να συνοδεύεται από </w:t>
            </w:r>
            <w:proofErr w:type="spellStart"/>
            <w:r w:rsidRPr="006246B8">
              <w:rPr>
                <w:rFonts w:asciiTheme="minorHAnsi" w:hAnsiTheme="minorHAnsi"/>
                <w:sz w:val="20"/>
                <w:szCs w:val="20"/>
              </w:rPr>
              <w:t>δειγματοφορείς</w:t>
            </w:r>
            <w:proofErr w:type="spellEnd"/>
            <w:r w:rsidRPr="006246B8">
              <w:rPr>
                <w:rFonts w:asciiTheme="minorHAnsi" w:hAnsiTheme="minorHAnsi"/>
                <w:sz w:val="20"/>
                <w:szCs w:val="20"/>
              </w:rPr>
              <w:t xml:space="preserve"> κατάλληλους για δείγματα στις ακόλουθες μορφές: στερεά, υγρά, σκόνες, λεπτά </w:t>
            </w:r>
            <w:proofErr w:type="spellStart"/>
            <w:r w:rsidRPr="006246B8">
              <w:rPr>
                <w:rFonts w:asciiTheme="minorHAnsi" w:hAnsiTheme="minorHAnsi"/>
                <w:sz w:val="20"/>
                <w:szCs w:val="20"/>
              </w:rPr>
              <w:t>υμένια</w:t>
            </w:r>
            <w:proofErr w:type="spellEnd"/>
            <w:r w:rsidRPr="006246B8">
              <w:rPr>
                <w:rFonts w:asciiTheme="minorHAnsi" w:hAnsiTheme="minorHAnsi"/>
                <w:sz w:val="20"/>
                <w:szCs w:val="20"/>
              </w:rPr>
              <w:t>, πεπιεσμένα δισκία, δισκία σύντηξης. Να δέχονται στερεά δείγματα εξωτερικής διαμέτρου έως τουλάχιστον 40mm.</w:t>
            </w:r>
          </w:p>
          <w:p w:rsidR="0033797A" w:rsidRPr="006246B8" w:rsidRDefault="0033797A" w:rsidP="00F701F8">
            <w:pPr>
              <w:pStyle w:val="aff0"/>
              <w:numPr>
                <w:ilvl w:val="0"/>
                <w:numId w:val="23"/>
              </w:numPr>
              <w:contextualSpacing/>
              <w:rPr>
                <w:rFonts w:asciiTheme="minorHAnsi" w:hAnsiTheme="minorHAnsi"/>
                <w:sz w:val="20"/>
                <w:szCs w:val="20"/>
              </w:rPr>
            </w:pPr>
            <w:r w:rsidRPr="006246B8">
              <w:rPr>
                <w:rFonts w:asciiTheme="minorHAnsi" w:hAnsiTheme="minorHAnsi"/>
                <w:sz w:val="20"/>
                <w:szCs w:val="20"/>
              </w:rPr>
              <w:t>Ειδικότερα να συνοδεύεται</w:t>
            </w:r>
          </w:p>
          <w:p w:rsidR="0033797A" w:rsidRPr="006246B8" w:rsidRDefault="0033797A" w:rsidP="00F701F8">
            <w:pPr>
              <w:pStyle w:val="aff0"/>
              <w:numPr>
                <w:ilvl w:val="0"/>
                <w:numId w:val="24"/>
              </w:numPr>
              <w:contextualSpacing/>
              <w:rPr>
                <w:rFonts w:asciiTheme="minorHAnsi" w:hAnsiTheme="minorHAnsi"/>
                <w:sz w:val="20"/>
                <w:szCs w:val="20"/>
              </w:rPr>
            </w:pPr>
            <w:r w:rsidRPr="006246B8">
              <w:rPr>
                <w:rFonts w:asciiTheme="minorHAnsi" w:hAnsiTheme="minorHAnsi"/>
                <w:sz w:val="20"/>
                <w:szCs w:val="20"/>
              </w:rPr>
              <w:t xml:space="preserve">Από </w:t>
            </w:r>
            <w:proofErr w:type="spellStart"/>
            <w:r w:rsidRPr="006246B8">
              <w:rPr>
                <w:rFonts w:asciiTheme="minorHAnsi" w:hAnsiTheme="minorHAnsi"/>
                <w:sz w:val="20"/>
                <w:szCs w:val="20"/>
              </w:rPr>
              <w:t>δειγματοφορείς</w:t>
            </w:r>
            <w:proofErr w:type="spellEnd"/>
            <w:r w:rsidRPr="006246B8">
              <w:rPr>
                <w:rFonts w:asciiTheme="minorHAnsi" w:hAnsiTheme="minorHAnsi"/>
                <w:sz w:val="20"/>
                <w:szCs w:val="20"/>
              </w:rPr>
              <w:t xml:space="preserve"> από χάλυβα κατάλληλους για μάσκες διαμέτρου:</w:t>
            </w:r>
          </w:p>
          <w:p w:rsidR="0033797A" w:rsidRPr="006246B8" w:rsidRDefault="0033797A" w:rsidP="00F701F8">
            <w:pPr>
              <w:pStyle w:val="aff0"/>
              <w:numPr>
                <w:ilvl w:val="0"/>
                <w:numId w:val="25"/>
              </w:numPr>
              <w:contextualSpacing/>
              <w:rPr>
                <w:rFonts w:asciiTheme="minorHAnsi" w:hAnsiTheme="minorHAnsi"/>
                <w:sz w:val="20"/>
                <w:szCs w:val="20"/>
              </w:rPr>
            </w:pPr>
            <w:r w:rsidRPr="006246B8">
              <w:rPr>
                <w:rFonts w:asciiTheme="minorHAnsi" w:hAnsiTheme="minorHAnsi"/>
                <w:sz w:val="20"/>
                <w:szCs w:val="20"/>
              </w:rPr>
              <w:t xml:space="preserve">6-10 </w:t>
            </w:r>
            <w:proofErr w:type="spellStart"/>
            <w:r w:rsidRPr="006246B8">
              <w:rPr>
                <w:rFonts w:asciiTheme="minorHAnsi" w:hAnsiTheme="minorHAnsi"/>
                <w:sz w:val="20"/>
                <w:szCs w:val="20"/>
              </w:rPr>
              <w:t>mm</w:t>
            </w:r>
            <w:proofErr w:type="spellEnd"/>
            <w:r w:rsidRPr="006246B8">
              <w:rPr>
                <w:rFonts w:asciiTheme="minorHAnsi" w:hAnsiTheme="minorHAnsi"/>
                <w:sz w:val="20"/>
                <w:szCs w:val="20"/>
              </w:rPr>
              <w:t xml:space="preserve"> (τουλάχιστον 2),</w:t>
            </w:r>
          </w:p>
          <w:p w:rsidR="0033797A" w:rsidRPr="006246B8" w:rsidRDefault="0033797A" w:rsidP="00F701F8">
            <w:pPr>
              <w:pStyle w:val="aff0"/>
              <w:numPr>
                <w:ilvl w:val="0"/>
                <w:numId w:val="25"/>
              </w:numPr>
              <w:contextualSpacing/>
              <w:rPr>
                <w:rFonts w:asciiTheme="minorHAnsi" w:hAnsiTheme="minorHAnsi"/>
                <w:sz w:val="20"/>
                <w:szCs w:val="20"/>
              </w:rPr>
            </w:pPr>
            <w:r w:rsidRPr="006246B8">
              <w:rPr>
                <w:rFonts w:asciiTheme="minorHAnsi" w:hAnsiTheme="minorHAnsi"/>
                <w:sz w:val="20"/>
                <w:szCs w:val="20"/>
              </w:rPr>
              <w:t>18mm περίπου (τουλάχιστον 2),</w:t>
            </w:r>
          </w:p>
          <w:p w:rsidR="0033797A" w:rsidRPr="006246B8" w:rsidRDefault="0033797A" w:rsidP="00F701F8">
            <w:pPr>
              <w:pStyle w:val="aff0"/>
              <w:numPr>
                <w:ilvl w:val="0"/>
                <w:numId w:val="25"/>
              </w:numPr>
              <w:ind w:left="714" w:hanging="357"/>
              <w:contextualSpacing/>
              <w:rPr>
                <w:rFonts w:asciiTheme="minorHAnsi" w:hAnsiTheme="minorHAnsi"/>
                <w:sz w:val="20"/>
                <w:szCs w:val="20"/>
              </w:rPr>
            </w:pPr>
            <w:r w:rsidRPr="006246B8">
              <w:rPr>
                <w:rFonts w:asciiTheme="minorHAnsi" w:hAnsiTheme="minorHAnsi"/>
                <w:sz w:val="20"/>
                <w:szCs w:val="20"/>
              </w:rPr>
              <w:t>28mm περίπου (τουλάχιστον 2),</w:t>
            </w:r>
          </w:p>
          <w:p w:rsidR="0033797A" w:rsidRPr="006246B8" w:rsidRDefault="0033797A" w:rsidP="00F701F8">
            <w:pPr>
              <w:pStyle w:val="aff0"/>
              <w:numPr>
                <w:ilvl w:val="0"/>
                <w:numId w:val="25"/>
              </w:numPr>
              <w:contextualSpacing/>
              <w:rPr>
                <w:rFonts w:asciiTheme="minorHAnsi" w:hAnsiTheme="minorHAnsi"/>
                <w:sz w:val="20"/>
                <w:szCs w:val="20"/>
              </w:rPr>
            </w:pPr>
            <w:r w:rsidRPr="006246B8">
              <w:rPr>
                <w:rFonts w:asciiTheme="minorHAnsi" w:hAnsiTheme="minorHAnsi"/>
                <w:sz w:val="20"/>
                <w:szCs w:val="20"/>
              </w:rPr>
              <w:t>34mm περίπου (τουλάχιστον 4)</w:t>
            </w:r>
          </w:p>
          <w:p w:rsidR="0033797A" w:rsidRPr="006246B8" w:rsidRDefault="0033797A" w:rsidP="00F701F8">
            <w:pPr>
              <w:pStyle w:val="aff0"/>
              <w:numPr>
                <w:ilvl w:val="0"/>
                <w:numId w:val="24"/>
              </w:numPr>
              <w:contextualSpacing/>
              <w:rPr>
                <w:rFonts w:asciiTheme="minorHAnsi" w:hAnsiTheme="minorHAnsi"/>
                <w:sz w:val="20"/>
                <w:szCs w:val="20"/>
              </w:rPr>
            </w:pPr>
            <w:r w:rsidRPr="006246B8">
              <w:rPr>
                <w:rFonts w:asciiTheme="minorHAnsi" w:hAnsiTheme="minorHAnsi"/>
                <w:sz w:val="20"/>
                <w:szCs w:val="20"/>
              </w:rPr>
              <w:t xml:space="preserve">Από τουλάχιστον 2 επιπλέον </w:t>
            </w:r>
            <w:proofErr w:type="spellStart"/>
            <w:r w:rsidRPr="006246B8">
              <w:rPr>
                <w:rFonts w:asciiTheme="minorHAnsi" w:hAnsiTheme="minorHAnsi"/>
                <w:sz w:val="20"/>
                <w:szCs w:val="20"/>
              </w:rPr>
              <w:t>δειγματοφορείς</w:t>
            </w:r>
            <w:proofErr w:type="spellEnd"/>
            <w:r w:rsidRPr="006246B8">
              <w:rPr>
                <w:rFonts w:asciiTheme="minorHAnsi" w:hAnsiTheme="minorHAnsi"/>
                <w:sz w:val="20"/>
                <w:szCs w:val="20"/>
              </w:rPr>
              <w:t xml:space="preserve"> για υγρά δείγματα κατάλληλους για μάσκες διαμέτρου 34mm περίπου κατασκευασμένους από χάλυβα.</w:t>
            </w:r>
          </w:p>
          <w:p w:rsidR="0033797A" w:rsidRPr="006246B8" w:rsidRDefault="0033797A" w:rsidP="00F701F8">
            <w:pPr>
              <w:pStyle w:val="aff0"/>
              <w:numPr>
                <w:ilvl w:val="0"/>
                <w:numId w:val="23"/>
              </w:numPr>
              <w:contextualSpacing/>
              <w:rPr>
                <w:rFonts w:asciiTheme="minorHAnsi" w:hAnsiTheme="minorHAnsi"/>
                <w:sz w:val="20"/>
                <w:szCs w:val="20"/>
              </w:rPr>
            </w:pPr>
            <w:r w:rsidRPr="006246B8">
              <w:rPr>
                <w:rFonts w:asciiTheme="minorHAnsi" w:hAnsiTheme="minorHAnsi"/>
                <w:sz w:val="20"/>
                <w:szCs w:val="20"/>
              </w:rPr>
              <w:t xml:space="preserve">Να δοθούν αντίστοιχοι σταθεροποιητικοί δακτύλιοι για τη σταθεροποίηση του δείγματος εντός των </w:t>
            </w:r>
            <w:proofErr w:type="spellStart"/>
            <w:r w:rsidRPr="006246B8">
              <w:rPr>
                <w:rFonts w:asciiTheme="minorHAnsi" w:hAnsiTheme="minorHAnsi"/>
                <w:sz w:val="20"/>
                <w:szCs w:val="20"/>
              </w:rPr>
              <w:t>δειγματοφορέων</w:t>
            </w:r>
            <w:proofErr w:type="spellEnd"/>
            <w:r w:rsidRPr="006246B8">
              <w:rPr>
                <w:rFonts w:asciiTheme="minorHAnsi" w:hAnsiTheme="minorHAnsi"/>
                <w:sz w:val="20"/>
                <w:szCs w:val="20"/>
              </w:rPr>
              <w:t xml:space="preserve">. </w:t>
            </w:r>
          </w:p>
          <w:p w:rsidR="0033797A" w:rsidRPr="006246B8" w:rsidRDefault="0033797A" w:rsidP="00F701F8">
            <w:pPr>
              <w:pStyle w:val="aff0"/>
              <w:numPr>
                <w:ilvl w:val="0"/>
                <w:numId w:val="23"/>
              </w:numPr>
              <w:contextualSpacing/>
              <w:rPr>
                <w:rFonts w:asciiTheme="minorHAnsi" w:hAnsiTheme="minorHAnsi"/>
                <w:sz w:val="20"/>
                <w:szCs w:val="20"/>
              </w:rPr>
            </w:pPr>
            <w:r w:rsidRPr="006246B8">
              <w:rPr>
                <w:rFonts w:asciiTheme="minorHAnsi" w:hAnsiTheme="minorHAnsi"/>
                <w:sz w:val="20"/>
                <w:szCs w:val="20"/>
              </w:rPr>
              <w:t xml:space="preserve">Το σύστημα να ανιχνεύει αυτόματα την εισαγωγή </w:t>
            </w:r>
            <w:proofErr w:type="spellStart"/>
            <w:r w:rsidRPr="006246B8">
              <w:rPr>
                <w:rFonts w:asciiTheme="minorHAnsi" w:hAnsiTheme="minorHAnsi"/>
                <w:sz w:val="20"/>
                <w:szCs w:val="20"/>
              </w:rPr>
              <w:t>δειγματοφορέων</w:t>
            </w:r>
            <w:proofErr w:type="spellEnd"/>
            <w:r w:rsidRPr="006246B8">
              <w:rPr>
                <w:rFonts w:asciiTheme="minorHAnsi" w:hAnsiTheme="minorHAnsi"/>
                <w:sz w:val="20"/>
                <w:szCs w:val="20"/>
              </w:rPr>
              <w:t xml:space="preserve"> υγρών παρεμποδίζοντας την μέτρηση όταν δεν υπάρχει ατμόσφαιρα ηλίου.</w:t>
            </w:r>
          </w:p>
          <w:p w:rsidR="0033797A" w:rsidRPr="006246B8" w:rsidRDefault="0033797A" w:rsidP="0033797A">
            <w:pPr>
              <w:rPr>
                <w:rFonts w:asciiTheme="minorHAnsi" w:hAnsiTheme="minorHAnsi"/>
                <w:sz w:val="20"/>
                <w:szCs w:val="20"/>
              </w:rPr>
            </w:pPr>
          </w:p>
          <w:p w:rsidR="0033797A" w:rsidRPr="006246B8" w:rsidRDefault="0033797A" w:rsidP="0033797A">
            <w:pPr>
              <w:rPr>
                <w:rFonts w:asciiTheme="minorHAnsi" w:hAnsiTheme="minorHAnsi"/>
                <w:b/>
                <w:sz w:val="20"/>
                <w:szCs w:val="20"/>
              </w:rPr>
            </w:pPr>
            <w:r w:rsidRPr="006246B8">
              <w:rPr>
                <w:rFonts w:asciiTheme="minorHAnsi" w:hAnsiTheme="minorHAnsi"/>
                <w:b/>
                <w:sz w:val="20"/>
                <w:szCs w:val="20"/>
              </w:rPr>
              <w:t>Λογισμικό</w:t>
            </w:r>
          </w:p>
          <w:p w:rsidR="0033797A" w:rsidRPr="000F3BE5" w:rsidRDefault="0033797A" w:rsidP="0033797A">
            <w:pPr>
              <w:rPr>
                <w:b/>
              </w:rPr>
            </w:pPr>
          </w:p>
          <w:p w:rsidR="0033797A" w:rsidRPr="006246B8" w:rsidRDefault="0033797A" w:rsidP="00F701F8">
            <w:pPr>
              <w:pStyle w:val="aff0"/>
              <w:numPr>
                <w:ilvl w:val="0"/>
                <w:numId w:val="26"/>
              </w:numPr>
              <w:contextualSpacing/>
              <w:rPr>
                <w:rFonts w:asciiTheme="minorHAnsi" w:hAnsiTheme="minorHAnsi"/>
                <w:sz w:val="20"/>
                <w:szCs w:val="20"/>
              </w:rPr>
            </w:pPr>
            <w:r w:rsidRPr="006246B8">
              <w:rPr>
                <w:rFonts w:asciiTheme="minorHAnsi" w:hAnsiTheme="minorHAnsi"/>
                <w:sz w:val="20"/>
                <w:szCs w:val="20"/>
              </w:rPr>
              <w:t>Να παρέχει πλήρη έλεγχο πάνω στην λειτουργία του οργάνου και στην ανάπτυξη της μεθόδου μέτρησης. Να επιτρέπει την απεικόνιση και την επεξεργασία των αποτελεσμάτων.</w:t>
            </w:r>
          </w:p>
          <w:p w:rsidR="0033797A" w:rsidRPr="006246B8" w:rsidRDefault="0033797A" w:rsidP="00F701F8">
            <w:pPr>
              <w:pStyle w:val="aff0"/>
              <w:numPr>
                <w:ilvl w:val="0"/>
                <w:numId w:val="26"/>
              </w:numPr>
              <w:contextualSpacing/>
              <w:rPr>
                <w:rFonts w:asciiTheme="minorHAnsi" w:hAnsiTheme="minorHAnsi"/>
                <w:sz w:val="20"/>
                <w:szCs w:val="20"/>
              </w:rPr>
            </w:pPr>
            <w:r w:rsidRPr="006246B8">
              <w:rPr>
                <w:rFonts w:asciiTheme="minorHAnsi" w:hAnsiTheme="minorHAnsi"/>
                <w:sz w:val="20"/>
                <w:szCs w:val="20"/>
              </w:rPr>
              <w:t>Να επιτρέπει την παρουσίαση σε πραγματικό χρόνο των παραμέτρων του συστήματος και των διαγνωστικών μηνυμάτων.</w:t>
            </w:r>
          </w:p>
          <w:p w:rsidR="0033797A" w:rsidRPr="006246B8" w:rsidRDefault="0033797A" w:rsidP="00F701F8">
            <w:pPr>
              <w:pStyle w:val="aff0"/>
              <w:numPr>
                <w:ilvl w:val="0"/>
                <w:numId w:val="26"/>
              </w:numPr>
              <w:contextualSpacing/>
              <w:rPr>
                <w:rFonts w:asciiTheme="minorHAnsi" w:hAnsiTheme="minorHAnsi"/>
                <w:sz w:val="20"/>
                <w:szCs w:val="20"/>
              </w:rPr>
            </w:pPr>
            <w:r w:rsidRPr="006246B8">
              <w:rPr>
                <w:rFonts w:asciiTheme="minorHAnsi" w:hAnsiTheme="minorHAnsi"/>
                <w:sz w:val="20"/>
                <w:szCs w:val="20"/>
              </w:rPr>
              <w:t xml:space="preserve">Να έχει δυνατότητα ποιοτικής, ποσοτικής και </w:t>
            </w:r>
            <w:proofErr w:type="spellStart"/>
            <w:r w:rsidRPr="006246B8">
              <w:rPr>
                <w:rFonts w:asciiTheme="minorHAnsi" w:hAnsiTheme="minorHAnsi"/>
                <w:sz w:val="20"/>
                <w:szCs w:val="20"/>
              </w:rPr>
              <w:t>ημιποσοτικής</w:t>
            </w:r>
            <w:proofErr w:type="spellEnd"/>
            <w:r w:rsidRPr="006246B8">
              <w:rPr>
                <w:rFonts w:asciiTheme="minorHAnsi" w:hAnsiTheme="minorHAnsi"/>
                <w:sz w:val="20"/>
                <w:szCs w:val="20"/>
              </w:rPr>
              <w:t xml:space="preserve"> ανάλυσης (</w:t>
            </w:r>
            <w:proofErr w:type="spellStart"/>
            <w:r w:rsidRPr="006246B8">
              <w:rPr>
                <w:rFonts w:asciiTheme="minorHAnsi" w:hAnsiTheme="minorHAnsi"/>
                <w:sz w:val="20"/>
                <w:szCs w:val="20"/>
              </w:rPr>
              <w:t>Standardless</w:t>
            </w:r>
            <w:proofErr w:type="spellEnd"/>
            <w:r w:rsidRPr="006246B8">
              <w:rPr>
                <w:rFonts w:asciiTheme="minorHAnsi" w:hAnsiTheme="minorHAnsi"/>
                <w:sz w:val="20"/>
                <w:szCs w:val="20"/>
              </w:rPr>
              <w:t xml:space="preserve"> </w:t>
            </w:r>
            <w:proofErr w:type="spellStart"/>
            <w:r w:rsidRPr="006246B8">
              <w:rPr>
                <w:rFonts w:asciiTheme="minorHAnsi" w:hAnsiTheme="minorHAnsi"/>
                <w:sz w:val="20"/>
                <w:szCs w:val="20"/>
              </w:rPr>
              <w:t>analysis</w:t>
            </w:r>
            <w:proofErr w:type="spellEnd"/>
            <w:r w:rsidRPr="006246B8">
              <w:rPr>
                <w:rFonts w:asciiTheme="minorHAnsi" w:hAnsiTheme="minorHAnsi"/>
                <w:sz w:val="20"/>
                <w:szCs w:val="20"/>
              </w:rPr>
              <w:t>).</w:t>
            </w:r>
          </w:p>
          <w:p w:rsidR="0033797A" w:rsidRPr="006246B8" w:rsidRDefault="0033797A" w:rsidP="00F701F8">
            <w:pPr>
              <w:pStyle w:val="aff0"/>
              <w:numPr>
                <w:ilvl w:val="0"/>
                <w:numId w:val="26"/>
              </w:numPr>
              <w:contextualSpacing/>
              <w:rPr>
                <w:rFonts w:asciiTheme="minorHAnsi" w:hAnsiTheme="minorHAnsi"/>
                <w:sz w:val="20"/>
                <w:szCs w:val="20"/>
              </w:rPr>
            </w:pPr>
            <w:r w:rsidRPr="006246B8">
              <w:rPr>
                <w:rFonts w:asciiTheme="minorHAnsi" w:hAnsiTheme="minorHAnsi"/>
                <w:sz w:val="20"/>
                <w:szCs w:val="20"/>
              </w:rPr>
              <w:t xml:space="preserve">Κατά την </w:t>
            </w:r>
            <w:proofErr w:type="spellStart"/>
            <w:r w:rsidRPr="006246B8">
              <w:rPr>
                <w:rFonts w:asciiTheme="minorHAnsi" w:hAnsiTheme="minorHAnsi"/>
                <w:sz w:val="20"/>
                <w:szCs w:val="20"/>
              </w:rPr>
              <w:t>ημιποσοτική</w:t>
            </w:r>
            <w:proofErr w:type="spellEnd"/>
            <w:r w:rsidRPr="006246B8">
              <w:rPr>
                <w:rFonts w:asciiTheme="minorHAnsi" w:hAnsiTheme="minorHAnsi"/>
                <w:sz w:val="20"/>
                <w:szCs w:val="20"/>
              </w:rPr>
              <w:t xml:space="preserve"> ανάλυση (</w:t>
            </w:r>
            <w:proofErr w:type="spellStart"/>
            <w:r w:rsidRPr="006246B8">
              <w:rPr>
                <w:rFonts w:asciiTheme="minorHAnsi" w:hAnsiTheme="minorHAnsi"/>
                <w:sz w:val="20"/>
                <w:szCs w:val="20"/>
              </w:rPr>
              <w:t>Standardless</w:t>
            </w:r>
            <w:proofErr w:type="spellEnd"/>
            <w:r w:rsidRPr="006246B8">
              <w:rPr>
                <w:rFonts w:asciiTheme="minorHAnsi" w:hAnsiTheme="minorHAnsi"/>
                <w:sz w:val="20"/>
                <w:szCs w:val="20"/>
              </w:rPr>
              <w:t xml:space="preserve"> </w:t>
            </w:r>
            <w:proofErr w:type="spellStart"/>
            <w:r w:rsidRPr="006246B8">
              <w:rPr>
                <w:rFonts w:asciiTheme="minorHAnsi" w:hAnsiTheme="minorHAnsi"/>
                <w:sz w:val="20"/>
                <w:szCs w:val="20"/>
              </w:rPr>
              <w:t>analysis</w:t>
            </w:r>
            <w:proofErr w:type="spellEnd"/>
            <w:r w:rsidRPr="006246B8">
              <w:rPr>
                <w:rFonts w:asciiTheme="minorHAnsi" w:hAnsiTheme="minorHAnsi"/>
                <w:sz w:val="20"/>
                <w:szCs w:val="20"/>
              </w:rPr>
              <w:t>) να επιτυγχάνεται ο προσδιορισμός  όλων των στοιχείων σε άγνωστα δείγματα οποιασδήποτε μορφής, χωρίς τη χρήση προτύπων βαθμονόμησης.</w:t>
            </w:r>
          </w:p>
          <w:p w:rsidR="0033797A" w:rsidRPr="006246B8" w:rsidRDefault="0033797A" w:rsidP="00F701F8">
            <w:pPr>
              <w:pStyle w:val="aff0"/>
              <w:numPr>
                <w:ilvl w:val="0"/>
                <w:numId w:val="26"/>
              </w:numPr>
              <w:contextualSpacing/>
              <w:rPr>
                <w:rFonts w:asciiTheme="minorHAnsi" w:hAnsiTheme="minorHAnsi"/>
                <w:sz w:val="20"/>
                <w:szCs w:val="20"/>
              </w:rPr>
            </w:pPr>
            <w:r w:rsidRPr="006246B8">
              <w:rPr>
                <w:rFonts w:asciiTheme="minorHAnsi" w:hAnsiTheme="minorHAnsi"/>
                <w:sz w:val="20"/>
                <w:szCs w:val="20"/>
              </w:rPr>
              <w:t xml:space="preserve">Να έχει τη δυνατότητα </w:t>
            </w:r>
          </w:p>
          <w:p w:rsidR="0033797A" w:rsidRPr="006246B8" w:rsidRDefault="0033797A" w:rsidP="00F701F8">
            <w:pPr>
              <w:pStyle w:val="aff0"/>
              <w:numPr>
                <w:ilvl w:val="0"/>
                <w:numId w:val="27"/>
              </w:numPr>
              <w:contextualSpacing/>
              <w:rPr>
                <w:rFonts w:asciiTheme="minorHAnsi" w:hAnsiTheme="minorHAnsi"/>
                <w:sz w:val="20"/>
                <w:szCs w:val="20"/>
              </w:rPr>
            </w:pPr>
            <w:r w:rsidRPr="006246B8">
              <w:rPr>
                <w:rFonts w:asciiTheme="minorHAnsi" w:hAnsiTheme="minorHAnsi"/>
                <w:sz w:val="20"/>
                <w:szCs w:val="20"/>
              </w:rPr>
              <w:t xml:space="preserve">Γρήγορου </w:t>
            </w:r>
            <w:proofErr w:type="spellStart"/>
            <w:r w:rsidRPr="006246B8">
              <w:rPr>
                <w:rFonts w:asciiTheme="minorHAnsi" w:hAnsiTheme="minorHAnsi"/>
                <w:sz w:val="20"/>
                <w:szCs w:val="20"/>
              </w:rPr>
              <w:t>screening</w:t>
            </w:r>
            <w:proofErr w:type="spellEnd"/>
            <w:r w:rsidRPr="006246B8">
              <w:rPr>
                <w:rFonts w:asciiTheme="minorHAnsi" w:hAnsiTheme="minorHAnsi"/>
                <w:sz w:val="20"/>
                <w:szCs w:val="20"/>
              </w:rPr>
              <w:t xml:space="preserve"> δειγμάτων (σάρωσης των στοιχείων του περιοδικού πίνακα)</w:t>
            </w:r>
          </w:p>
          <w:p w:rsidR="0033797A" w:rsidRPr="006246B8" w:rsidRDefault="0033797A" w:rsidP="00F701F8">
            <w:pPr>
              <w:pStyle w:val="aff0"/>
              <w:numPr>
                <w:ilvl w:val="0"/>
                <w:numId w:val="27"/>
              </w:numPr>
              <w:contextualSpacing/>
              <w:rPr>
                <w:rFonts w:asciiTheme="minorHAnsi" w:hAnsiTheme="minorHAnsi"/>
                <w:sz w:val="20"/>
                <w:szCs w:val="20"/>
                <w:lang w:val="en-GB"/>
              </w:rPr>
            </w:pPr>
            <w:r w:rsidRPr="006246B8">
              <w:rPr>
                <w:rFonts w:asciiTheme="minorHAnsi" w:hAnsiTheme="minorHAnsi"/>
                <w:sz w:val="20"/>
                <w:szCs w:val="20"/>
              </w:rPr>
              <w:t>Εφαρμογής</w:t>
            </w:r>
            <w:r w:rsidRPr="006246B8">
              <w:rPr>
                <w:rFonts w:asciiTheme="minorHAnsi" w:hAnsiTheme="minorHAnsi"/>
                <w:sz w:val="20"/>
                <w:szCs w:val="20"/>
                <w:lang w:val="en-GB"/>
              </w:rPr>
              <w:t xml:space="preserve"> </w:t>
            </w:r>
            <w:r w:rsidRPr="006246B8">
              <w:rPr>
                <w:rFonts w:asciiTheme="minorHAnsi" w:hAnsiTheme="minorHAnsi"/>
                <w:sz w:val="20"/>
                <w:szCs w:val="20"/>
              </w:rPr>
              <w:t>αλγορίθμων</w:t>
            </w:r>
            <w:r w:rsidRPr="006246B8">
              <w:rPr>
                <w:rFonts w:asciiTheme="minorHAnsi" w:hAnsiTheme="minorHAnsi"/>
                <w:sz w:val="20"/>
                <w:szCs w:val="20"/>
                <w:lang w:val="en-GB"/>
              </w:rPr>
              <w:t xml:space="preserve"> Fundamental Parameters (FP)</w:t>
            </w:r>
          </w:p>
          <w:p w:rsidR="0033797A" w:rsidRPr="006246B8" w:rsidRDefault="0033797A" w:rsidP="00F701F8">
            <w:pPr>
              <w:pStyle w:val="aff0"/>
              <w:numPr>
                <w:ilvl w:val="0"/>
                <w:numId w:val="27"/>
              </w:numPr>
              <w:contextualSpacing/>
              <w:rPr>
                <w:rFonts w:asciiTheme="minorHAnsi" w:hAnsiTheme="minorHAnsi"/>
                <w:sz w:val="20"/>
                <w:szCs w:val="20"/>
              </w:rPr>
            </w:pPr>
            <w:r w:rsidRPr="006246B8">
              <w:rPr>
                <w:rFonts w:asciiTheme="minorHAnsi" w:hAnsiTheme="minorHAnsi"/>
                <w:sz w:val="20"/>
                <w:szCs w:val="20"/>
              </w:rPr>
              <w:t>Διόρθωσης ανάλογα με το πάχος του δείγματος</w:t>
            </w:r>
          </w:p>
          <w:p w:rsidR="0033797A" w:rsidRPr="006246B8" w:rsidRDefault="0033797A" w:rsidP="00F701F8">
            <w:pPr>
              <w:pStyle w:val="aff0"/>
              <w:numPr>
                <w:ilvl w:val="0"/>
                <w:numId w:val="27"/>
              </w:numPr>
              <w:contextualSpacing/>
              <w:rPr>
                <w:rFonts w:asciiTheme="minorHAnsi" w:hAnsiTheme="minorHAnsi"/>
                <w:sz w:val="20"/>
                <w:szCs w:val="20"/>
              </w:rPr>
            </w:pPr>
            <w:r w:rsidRPr="006246B8">
              <w:rPr>
                <w:rFonts w:asciiTheme="minorHAnsi" w:hAnsiTheme="minorHAnsi"/>
                <w:sz w:val="20"/>
                <w:szCs w:val="20"/>
              </w:rPr>
              <w:t>Διόρθωσης για την επίδραση του υποστρώματος (</w:t>
            </w:r>
            <w:proofErr w:type="spellStart"/>
            <w:r w:rsidRPr="006246B8">
              <w:rPr>
                <w:rFonts w:asciiTheme="minorHAnsi" w:hAnsiTheme="minorHAnsi"/>
                <w:sz w:val="20"/>
                <w:szCs w:val="20"/>
              </w:rPr>
              <w:t>matrix</w:t>
            </w:r>
            <w:proofErr w:type="spellEnd"/>
            <w:r w:rsidRPr="006246B8">
              <w:rPr>
                <w:rFonts w:asciiTheme="minorHAnsi" w:hAnsiTheme="minorHAnsi"/>
                <w:sz w:val="20"/>
                <w:szCs w:val="20"/>
              </w:rPr>
              <w:t xml:space="preserve"> </w:t>
            </w:r>
            <w:proofErr w:type="spellStart"/>
            <w:r w:rsidRPr="006246B8">
              <w:rPr>
                <w:rFonts w:asciiTheme="minorHAnsi" w:hAnsiTheme="minorHAnsi"/>
                <w:sz w:val="20"/>
                <w:szCs w:val="20"/>
              </w:rPr>
              <w:t>effect</w:t>
            </w:r>
            <w:proofErr w:type="spellEnd"/>
            <w:r w:rsidRPr="006246B8">
              <w:rPr>
                <w:rFonts w:asciiTheme="minorHAnsi" w:hAnsiTheme="minorHAnsi"/>
                <w:sz w:val="20"/>
                <w:szCs w:val="20"/>
              </w:rPr>
              <w:t xml:space="preserve"> </w:t>
            </w:r>
            <w:proofErr w:type="spellStart"/>
            <w:r w:rsidRPr="006246B8">
              <w:rPr>
                <w:rFonts w:asciiTheme="minorHAnsi" w:hAnsiTheme="minorHAnsi"/>
                <w:sz w:val="20"/>
                <w:szCs w:val="20"/>
              </w:rPr>
              <w:t>correction</w:t>
            </w:r>
            <w:proofErr w:type="spellEnd"/>
            <w:r w:rsidRPr="006246B8">
              <w:rPr>
                <w:rFonts w:asciiTheme="minorHAnsi" w:hAnsiTheme="minorHAnsi"/>
                <w:sz w:val="20"/>
                <w:szCs w:val="20"/>
              </w:rPr>
              <w:t xml:space="preserve">) </w:t>
            </w:r>
          </w:p>
          <w:p w:rsidR="0033797A" w:rsidRPr="006246B8" w:rsidRDefault="0033797A" w:rsidP="00F701F8">
            <w:pPr>
              <w:pStyle w:val="aff0"/>
              <w:numPr>
                <w:ilvl w:val="0"/>
                <w:numId w:val="27"/>
              </w:numPr>
              <w:contextualSpacing/>
              <w:rPr>
                <w:rFonts w:asciiTheme="minorHAnsi" w:hAnsiTheme="minorHAnsi"/>
                <w:sz w:val="20"/>
                <w:szCs w:val="20"/>
              </w:rPr>
            </w:pPr>
            <w:r w:rsidRPr="006246B8">
              <w:rPr>
                <w:rFonts w:asciiTheme="minorHAnsi" w:hAnsiTheme="minorHAnsi"/>
                <w:sz w:val="20"/>
                <w:szCs w:val="20"/>
              </w:rPr>
              <w:t xml:space="preserve">Διόρθωσης παρεμβολών λόγω επικάλυψης φασματικών γραμμών </w:t>
            </w:r>
          </w:p>
          <w:p w:rsidR="0033797A" w:rsidRPr="006246B8" w:rsidRDefault="0033797A" w:rsidP="00F701F8">
            <w:pPr>
              <w:pStyle w:val="aff0"/>
              <w:numPr>
                <w:ilvl w:val="0"/>
                <w:numId w:val="27"/>
              </w:numPr>
              <w:contextualSpacing/>
              <w:rPr>
                <w:rFonts w:asciiTheme="minorHAnsi" w:hAnsiTheme="minorHAnsi"/>
                <w:sz w:val="20"/>
                <w:szCs w:val="20"/>
              </w:rPr>
            </w:pPr>
            <w:r w:rsidRPr="006246B8">
              <w:rPr>
                <w:rFonts w:asciiTheme="minorHAnsi" w:hAnsiTheme="minorHAnsi"/>
                <w:sz w:val="20"/>
                <w:szCs w:val="20"/>
              </w:rPr>
              <w:t>Διόρθωση λόγω πτώσης στην ένταση της λυχνίας ακτίνων Χ με την πάροδο του χρόνου (</w:t>
            </w:r>
            <w:proofErr w:type="spellStart"/>
            <w:r w:rsidRPr="006246B8">
              <w:rPr>
                <w:rFonts w:asciiTheme="minorHAnsi" w:hAnsiTheme="minorHAnsi"/>
                <w:sz w:val="20"/>
                <w:szCs w:val="20"/>
              </w:rPr>
              <w:t>drift</w:t>
            </w:r>
            <w:proofErr w:type="spellEnd"/>
            <w:r w:rsidRPr="006246B8">
              <w:rPr>
                <w:rFonts w:asciiTheme="minorHAnsi" w:hAnsiTheme="minorHAnsi"/>
                <w:sz w:val="20"/>
                <w:szCs w:val="20"/>
              </w:rPr>
              <w:t xml:space="preserve"> </w:t>
            </w:r>
            <w:proofErr w:type="spellStart"/>
            <w:r w:rsidRPr="006246B8">
              <w:rPr>
                <w:rFonts w:asciiTheme="minorHAnsi" w:hAnsiTheme="minorHAnsi"/>
                <w:sz w:val="20"/>
                <w:szCs w:val="20"/>
              </w:rPr>
              <w:t>correction</w:t>
            </w:r>
            <w:proofErr w:type="spellEnd"/>
            <w:r w:rsidRPr="006246B8">
              <w:rPr>
                <w:rFonts w:asciiTheme="minorHAnsi" w:hAnsiTheme="minorHAnsi"/>
                <w:sz w:val="20"/>
                <w:szCs w:val="20"/>
              </w:rPr>
              <w:t xml:space="preserve">) </w:t>
            </w:r>
          </w:p>
          <w:p w:rsidR="0033797A" w:rsidRPr="006246B8" w:rsidRDefault="0033797A" w:rsidP="00F701F8">
            <w:pPr>
              <w:pStyle w:val="aff0"/>
              <w:numPr>
                <w:ilvl w:val="0"/>
                <w:numId w:val="26"/>
              </w:numPr>
              <w:contextualSpacing/>
              <w:rPr>
                <w:rFonts w:asciiTheme="minorHAnsi" w:hAnsiTheme="minorHAnsi"/>
                <w:sz w:val="20"/>
                <w:szCs w:val="20"/>
              </w:rPr>
            </w:pPr>
            <w:r w:rsidRPr="006246B8">
              <w:rPr>
                <w:rFonts w:asciiTheme="minorHAnsi" w:hAnsiTheme="minorHAnsi"/>
                <w:sz w:val="20"/>
                <w:szCs w:val="20"/>
              </w:rPr>
              <w:t>Να επιλέγει αυτόματα τις κατάλληλες τιμές των παραμέτρων του οργάνου για την μέτρηση ενός στοιχείου, οι οποίες να μπορούν να τροποποιηθούν από τον χρήστη εάν απαιτείται.</w:t>
            </w:r>
          </w:p>
          <w:p w:rsidR="0033797A" w:rsidRPr="006246B8" w:rsidRDefault="0033797A" w:rsidP="00F701F8">
            <w:pPr>
              <w:pStyle w:val="aff0"/>
              <w:numPr>
                <w:ilvl w:val="0"/>
                <w:numId w:val="26"/>
              </w:numPr>
              <w:contextualSpacing/>
              <w:rPr>
                <w:rFonts w:asciiTheme="minorHAnsi" w:hAnsiTheme="minorHAnsi"/>
                <w:sz w:val="20"/>
                <w:szCs w:val="20"/>
              </w:rPr>
            </w:pPr>
            <w:r w:rsidRPr="006246B8">
              <w:rPr>
                <w:rFonts w:asciiTheme="minorHAnsi" w:hAnsiTheme="minorHAnsi"/>
                <w:sz w:val="20"/>
                <w:szCs w:val="20"/>
              </w:rPr>
              <w:t>Να έχει τη δυνατότητα ταυτόχρονης βαθμονόμησης πολλών στοιχείων.</w:t>
            </w:r>
          </w:p>
          <w:p w:rsidR="0033797A" w:rsidRPr="006246B8" w:rsidRDefault="0033797A" w:rsidP="00F701F8">
            <w:pPr>
              <w:pStyle w:val="aff0"/>
              <w:numPr>
                <w:ilvl w:val="0"/>
                <w:numId w:val="26"/>
              </w:numPr>
              <w:contextualSpacing/>
              <w:rPr>
                <w:rFonts w:asciiTheme="minorHAnsi" w:hAnsiTheme="minorHAnsi"/>
                <w:sz w:val="20"/>
                <w:szCs w:val="20"/>
              </w:rPr>
            </w:pPr>
            <w:r w:rsidRPr="006246B8">
              <w:rPr>
                <w:rFonts w:asciiTheme="minorHAnsi" w:hAnsiTheme="minorHAnsi"/>
                <w:sz w:val="20"/>
                <w:szCs w:val="20"/>
              </w:rPr>
              <w:t xml:space="preserve">Το πρόγραμμα επεξεργασίας αποτελεσμάτων να </w:t>
            </w:r>
            <w:proofErr w:type="spellStart"/>
            <w:r w:rsidRPr="006246B8">
              <w:rPr>
                <w:rFonts w:asciiTheme="minorHAnsi" w:hAnsiTheme="minorHAnsi"/>
                <w:sz w:val="20"/>
                <w:szCs w:val="20"/>
              </w:rPr>
              <w:t>ταυτοποιεί</w:t>
            </w:r>
            <w:proofErr w:type="spellEnd"/>
            <w:r w:rsidRPr="006246B8">
              <w:rPr>
                <w:rFonts w:asciiTheme="minorHAnsi" w:hAnsiTheme="minorHAnsi"/>
                <w:sz w:val="20"/>
                <w:szCs w:val="20"/>
              </w:rPr>
              <w:t xml:space="preserve"> αυτόματα τις κορυφές των διαφόρων στοιχείων, να πληροφορεί τον χρήστη  για στοιχεία που πιθανόν να δημιουργούν παρεμβολές και να επιτρέπει τη γραφική σύγκριση των αποτελεσμάτων διαφορετικών δειγμάτων. </w:t>
            </w:r>
          </w:p>
          <w:p w:rsidR="0033797A" w:rsidRPr="006246B8" w:rsidRDefault="0033797A" w:rsidP="00F701F8">
            <w:pPr>
              <w:pStyle w:val="aff0"/>
              <w:numPr>
                <w:ilvl w:val="0"/>
                <w:numId w:val="26"/>
              </w:numPr>
              <w:contextualSpacing/>
              <w:rPr>
                <w:rFonts w:asciiTheme="minorHAnsi" w:hAnsiTheme="minorHAnsi"/>
                <w:sz w:val="20"/>
                <w:szCs w:val="20"/>
              </w:rPr>
            </w:pPr>
            <w:r w:rsidRPr="006246B8">
              <w:rPr>
                <w:rFonts w:asciiTheme="minorHAnsi" w:hAnsiTheme="minorHAnsi"/>
                <w:sz w:val="20"/>
                <w:szCs w:val="20"/>
              </w:rPr>
              <w:t xml:space="preserve">Να έχει τη δυνατότητα πλήρους αναλυτικής λειτουργίας και επεξεργασίας των αποτελεσμάτων από τον υπολογιστή χωρίς σύνδεση με το </w:t>
            </w:r>
            <w:proofErr w:type="spellStart"/>
            <w:r w:rsidRPr="006246B8">
              <w:rPr>
                <w:rFonts w:asciiTheme="minorHAnsi" w:hAnsiTheme="minorHAnsi"/>
                <w:sz w:val="20"/>
                <w:szCs w:val="20"/>
              </w:rPr>
              <w:t>φασματοφωτόμετρο</w:t>
            </w:r>
            <w:proofErr w:type="spellEnd"/>
            <w:r w:rsidRPr="006246B8">
              <w:rPr>
                <w:rFonts w:asciiTheme="minorHAnsi" w:hAnsiTheme="minorHAnsi"/>
                <w:sz w:val="20"/>
                <w:szCs w:val="20"/>
              </w:rPr>
              <w:t>.</w:t>
            </w:r>
          </w:p>
          <w:p w:rsidR="0033797A" w:rsidRPr="006246B8" w:rsidRDefault="0033797A" w:rsidP="00F701F8">
            <w:pPr>
              <w:pStyle w:val="aff0"/>
              <w:numPr>
                <w:ilvl w:val="0"/>
                <w:numId w:val="26"/>
              </w:numPr>
              <w:contextualSpacing/>
              <w:rPr>
                <w:rFonts w:asciiTheme="minorHAnsi" w:hAnsiTheme="minorHAnsi"/>
                <w:sz w:val="20"/>
                <w:szCs w:val="20"/>
              </w:rPr>
            </w:pPr>
            <w:r w:rsidRPr="006246B8">
              <w:rPr>
                <w:rFonts w:asciiTheme="minorHAnsi" w:hAnsiTheme="minorHAnsi"/>
                <w:sz w:val="20"/>
                <w:szCs w:val="20"/>
              </w:rPr>
              <w:t>Να δοθεί η πλέον πρόσφατη έκδοση του λογισμικού.</w:t>
            </w:r>
          </w:p>
          <w:p w:rsidR="0033797A" w:rsidRPr="000F3BE5" w:rsidRDefault="0033797A" w:rsidP="0033797A"/>
          <w:p w:rsidR="0033797A" w:rsidRPr="00126BC7" w:rsidRDefault="0033797A" w:rsidP="0033797A">
            <w:pPr>
              <w:rPr>
                <w:rFonts w:asciiTheme="minorHAnsi" w:hAnsiTheme="minorHAnsi"/>
                <w:b/>
                <w:sz w:val="20"/>
                <w:szCs w:val="20"/>
              </w:rPr>
            </w:pPr>
            <w:r w:rsidRPr="00126BC7">
              <w:rPr>
                <w:rFonts w:asciiTheme="minorHAnsi" w:hAnsiTheme="minorHAnsi"/>
                <w:b/>
                <w:sz w:val="20"/>
                <w:szCs w:val="20"/>
              </w:rPr>
              <w:t>Ηλεκτρονικός Υπολογιστής</w:t>
            </w:r>
          </w:p>
          <w:p w:rsidR="0033797A" w:rsidRPr="00126BC7" w:rsidRDefault="0033797A" w:rsidP="0033797A">
            <w:pPr>
              <w:rPr>
                <w:rFonts w:asciiTheme="minorHAnsi" w:hAnsiTheme="minorHAnsi"/>
                <w:b/>
                <w:sz w:val="20"/>
                <w:szCs w:val="20"/>
              </w:rPr>
            </w:pPr>
          </w:p>
          <w:p w:rsidR="0033797A" w:rsidRPr="00126BC7" w:rsidRDefault="0033797A" w:rsidP="00F701F8">
            <w:pPr>
              <w:pStyle w:val="aff0"/>
              <w:numPr>
                <w:ilvl w:val="0"/>
                <w:numId w:val="28"/>
              </w:numPr>
              <w:contextualSpacing/>
              <w:rPr>
                <w:rFonts w:asciiTheme="minorHAnsi" w:hAnsiTheme="minorHAnsi"/>
                <w:sz w:val="20"/>
                <w:szCs w:val="20"/>
              </w:rPr>
            </w:pPr>
            <w:r w:rsidRPr="00126BC7">
              <w:rPr>
                <w:rFonts w:asciiTheme="minorHAnsi" w:hAnsiTheme="minorHAnsi"/>
                <w:sz w:val="20"/>
                <w:szCs w:val="20"/>
              </w:rPr>
              <w:t>Η λειτουργία του οργάνου, η επεξεργασία και η εκτύπωση των αποτελεσμάτων και των γραφημάτων να γίνεται μέσω Η/Υ που  θα συνοδεύει το όργανο.</w:t>
            </w:r>
          </w:p>
          <w:p w:rsidR="0033797A" w:rsidRPr="00126BC7" w:rsidRDefault="0033797A" w:rsidP="00F701F8">
            <w:pPr>
              <w:pStyle w:val="aff0"/>
              <w:numPr>
                <w:ilvl w:val="0"/>
                <w:numId w:val="28"/>
              </w:numPr>
              <w:contextualSpacing/>
              <w:rPr>
                <w:rFonts w:asciiTheme="minorHAnsi" w:hAnsiTheme="minorHAnsi"/>
                <w:sz w:val="20"/>
                <w:szCs w:val="20"/>
              </w:rPr>
            </w:pPr>
            <w:r w:rsidRPr="00126BC7">
              <w:rPr>
                <w:rFonts w:asciiTheme="minorHAnsi" w:hAnsiTheme="minorHAnsi"/>
                <w:sz w:val="20"/>
                <w:szCs w:val="20"/>
              </w:rPr>
              <w:t>Ο υπολογιστής να είναι τελευταίας τεχνολογίας και να διαθέτει :</w:t>
            </w:r>
          </w:p>
          <w:p w:rsidR="0033797A" w:rsidRPr="00126BC7" w:rsidRDefault="0033797A" w:rsidP="00F701F8">
            <w:pPr>
              <w:pStyle w:val="aff0"/>
              <w:numPr>
                <w:ilvl w:val="0"/>
                <w:numId w:val="29"/>
              </w:numPr>
              <w:contextualSpacing/>
              <w:rPr>
                <w:rFonts w:asciiTheme="minorHAnsi" w:hAnsiTheme="minorHAnsi"/>
                <w:sz w:val="20"/>
                <w:szCs w:val="20"/>
              </w:rPr>
            </w:pPr>
            <w:r w:rsidRPr="00126BC7">
              <w:rPr>
                <w:rFonts w:asciiTheme="minorHAnsi" w:hAnsiTheme="minorHAnsi"/>
                <w:sz w:val="20"/>
                <w:szCs w:val="20"/>
              </w:rPr>
              <w:t>Επεξεργαστή πρόσφατου τύπου κατά το χρόνο παράδοσης</w:t>
            </w:r>
          </w:p>
          <w:p w:rsidR="0033797A" w:rsidRPr="00126BC7" w:rsidRDefault="0033797A" w:rsidP="00F701F8">
            <w:pPr>
              <w:pStyle w:val="aff0"/>
              <w:numPr>
                <w:ilvl w:val="0"/>
                <w:numId w:val="29"/>
              </w:numPr>
              <w:contextualSpacing/>
              <w:rPr>
                <w:rFonts w:asciiTheme="minorHAnsi" w:hAnsiTheme="minorHAnsi"/>
                <w:sz w:val="20"/>
                <w:szCs w:val="20"/>
              </w:rPr>
            </w:pPr>
            <w:r w:rsidRPr="00126BC7">
              <w:rPr>
                <w:rFonts w:asciiTheme="minorHAnsi" w:hAnsiTheme="minorHAnsi"/>
                <w:sz w:val="20"/>
                <w:szCs w:val="20"/>
              </w:rPr>
              <w:t>Σκληρό δίσκο τουλάχιστον 500 GB.</w:t>
            </w:r>
          </w:p>
          <w:p w:rsidR="0033797A" w:rsidRPr="00126BC7" w:rsidRDefault="0033797A" w:rsidP="00F701F8">
            <w:pPr>
              <w:pStyle w:val="aff0"/>
              <w:numPr>
                <w:ilvl w:val="0"/>
                <w:numId w:val="29"/>
              </w:numPr>
              <w:contextualSpacing/>
              <w:rPr>
                <w:rFonts w:asciiTheme="minorHAnsi" w:hAnsiTheme="minorHAnsi"/>
                <w:sz w:val="20"/>
                <w:szCs w:val="20"/>
              </w:rPr>
            </w:pPr>
            <w:r w:rsidRPr="00126BC7">
              <w:rPr>
                <w:rFonts w:asciiTheme="minorHAnsi" w:hAnsiTheme="minorHAnsi"/>
                <w:sz w:val="20"/>
                <w:szCs w:val="20"/>
              </w:rPr>
              <w:lastRenderedPageBreak/>
              <w:t xml:space="preserve">Έγχρωμη οθόνη TFT 19 </w:t>
            </w:r>
            <w:proofErr w:type="spellStart"/>
            <w:r w:rsidRPr="00126BC7">
              <w:rPr>
                <w:rFonts w:asciiTheme="minorHAnsi" w:hAnsiTheme="minorHAnsi"/>
                <w:sz w:val="20"/>
                <w:szCs w:val="20"/>
              </w:rPr>
              <w:t>inch</w:t>
            </w:r>
            <w:proofErr w:type="spellEnd"/>
            <w:r w:rsidRPr="00126BC7">
              <w:rPr>
                <w:rFonts w:asciiTheme="minorHAnsi" w:hAnsiTheme="minorHAnsi"/>
                <w:sz w:val="20"/>
                <w:szCs w:val="20"/>
              </w:rPr>
              <w:t xml:space="preserve"> τουλάχιστον.</w:t>
            </w:r>
          </w:p>
          <w:p w:rsidR="0033797A" w:rsidRPr="00126BC7" w:rsidRDefault="0033797A" w:rsidP="00F701F8">
            <w:pPr>
              <w:pStyle w:val="aff0"/>
              <w:numPr>
                <w:ilvl w:val="0"/>
                <w:numId w:val="29"/>
              </w:numPr>
              <w:contextualSpacing/>
              <w:rPr>
                <w:rFonts w:asciiTheme="minorHAnsi" w:hAnsiTheme="minorHAnsi"/>
                <w:sz w:val="20"/>
                <w:szCs w:val="20"/>
              </w:rPr>
            </w:pPr>
            <w:r w:rsidRPr="00126BC7">
              <w:rPr>
                <w:rFonts w:asciiTheme="minorHAnsi" w:hAnsiTheme="minorHAnsi"/>
                <w:sz w:val="20"/>
                <w:szCs w:val="20"/>
              </w:rPr>
              <w:t xml:space="preserve">Μονάδα DVD±RW , πληκτρολόγιο  και </w:t>
            </w:r>
            <w:proofErr w:type="spellStart"/>
            <w:r w:rsidRPr="00126BC7">
              <w:rPr>
                <w:rFonts w:asciiTheme="minorHAnsi" w:hAnsiTheme="minorHAnsi"/>
                <w:sz w:val="20"/>
                <w:szCs w:val="20"/>
              </w:rPr>
              <w:t>mouse</w:t>
            </w:r>
            <w:proofErr w:type="spellEnd"/>
            <w:r w:rsidRPr="00126BC7">
              <w:rPr>
                <w:rFonts w:asciiTheme="minorHAnsi" w:hAnsiTheme="minorHAnsi"/>
                <w:sz w:val="20"/>
                <w:szCs w:val="20"/>
              </w:rPr>
              <w:t>.</w:t>
            </w:r>
          </w:p>
          <w:p w:rsidR="0033797A" w:rsidRPr="00126BC7" w:rsidRDefault="0033797A" w:rsidP="00F701F8">
            <w:pPr>
              <w:pStyle w:val="aff0"/>
              <w:numPr>
                <w:ilvl w:val="0"/>
                <w:numId w:val="29"/>
              </w:numPr>
              <w:contextualSpacing/>
              <w:rPr>
                <w:rFonts w:asciiTheme="minorHAnsi" w:hAnsiTheme="minorHAnsi"/>
                <w:sz w:val="20"/>
                <w:szCs w:val="20"/>
              </w:rPr>
            </w:pPr>
            <w:r w:rsidRPr="00126BC7">
              <w:rPr>
                <w:rFonts w:asciiTheme="minorHAnsi" w:hAnsiTheme="minorHAnsi"/>
                <w:sz w:val="20"/>
                <w:szCs w:val="20"/>
              </w:rPr>
              <w:t>Λειτουργικό σύστημα το πλέον σύγχρονο κατά τη στιγμή της παράδοσης στο εργαστήριο του ΓΧΚ και σε κάθε περίπτωση όπως απαιτείται από το λογισμικό ελέγχου και επεξεργασίας δεδομένων του συστήματος.</w:t>
            </w:r>
          </w:p>
          <w:p w:rsidR="0033797A" w:rsidRPr="00126BC7" w:rsidRDefault="0033797A" w:rsidP="00F701F8">
            <w:pPr>
              <w:pStyle w:val="aff0"/>
              <w:numPr>
                <w:ilvl w:val="0"/>
                <w:numId w:val="29"/>
              </w:numPr>
              <w:contextualSpacing/>
              <w:rPr>
                <w:rFonts w:asciiTheme="minorHAnsi" w:hAnsiTheme="minorHAnsi"/>
                <w:sz w:val="20"/>
                <w:szCs w:val="20"/>
              </w:rPr>
            </w:pPr>
            <w:r w:rsidRPr="00126BC7">
              <w:rPr>
                <w:rFonts w:asciiTheme="minorHAnsi" w:hAnsiTheme="minorHAnsi"/>
                <w:sz w:val="20"/>
                <w:szCs w:val="20"/>
              </w:rPr>
              <w:t>Microsoft Office τελευταίας έκδοσης</w:t>
            </w:r>
          </w:p>
          <w:p w:rsidR="0033797A" w:rsidRPr="00126BC7" w:rsidRDefault="0033797A" w:rsidP="00F701F8">
            <w:pPr>
              <w:pStyle w:val="aff0"/>
              <w:numPr>
                <w:ilvl w:val="0"/>
                <w:numId w:val="29"/>
              </w:numPr>
              <w:contextualSpacing/>
              <w:rPr>
                <w:rFonts w:asciiTheme="minorHAnsi" w:hAnsiTheme="minorHAnsi"/>
                <w:sz w:val="20"/>
                <w:szCs w:val="20"/>
              </w:rPr>
            </w:pPr>
            <w:r w:rsidRPr="00126BC7">
              <w:rPr>
                <w:rFonts w:asciiTheme="minorHAnsi" w:hAnsiTheme="minorHAnsi"/>
                <w:sz w:val="20"/>
                <w:szCs w:val="20"/>
              </w:rPr>
              <w:t xml:space="preserve">Δύο (2) τουλάχιστον ελεύθερες θύρες USB (εκτός των απαιτούμενων για την επικοινωνία με το σύστημα και τη σύνδεση με πληκτρολόγιο, </w:t>
            </w:r>
            <w:proofErr w:type="spellStart"/>
            <w:r w:rsidRPr="00126BC7">
              <w:rPr>
                <w:rFonts w:asciiTheme="minorHAnsi" w:hAnsiTheme="minorHAnsi"/>
                <w:sz w:val="20"/>
                <w:szCs w:val="20"/>
              </w:rPr>
              <w:t>mouse</w:t>
            </w:r>
            <w:proofErr w:type="spellEnd"/>
            <w:r w:rsidRPr="00126BC7">
              <w:rPr>
                <w:rFonts w:asciiTheme="minorHAnsi" w:hAnsiTheme="minorHAnsi"/>
                <w:sz w:val="20"/>
                <w:szCs w:val="20"/>
              </w:rPr>
              <w:t xml:space="preserve">, και εκτυπωτή).  </w:t>
            </w:r>
          </w:p>
          <w:p w:rsidR="0033797A" w:rsidRPr="00126BC7" w:rsidRDefault="0033797A" w:rsidP="00F701F8">
            <w:pPr>
              <w:pStyle w:val="aff0"/>
              <w:numPr>
                <w:ilvl w:val="0"/>
                <w:numId w:val="28"/>
              </w:numPr>
              <w:contextualSpacing/>
              <w:rPr>
                <w:rFonts w:asciiTheme="minorHAnsi" w:hAnsiTheme="minorHAnsi"/>
                <w:sz w:val="20"/>
                <w:szCs w:val="20"/>
              </w:rPr>
            </w:pPr>
            <w:r w:rsidRPr="00126BC7">
              <w:rPr>
                <w:rFonts w:asciiTheme="minorHAnsi" w:hAnsiTheme="minorHAnsi"/>
                <w:sz w:val="20"/>
                <w:szCs w:val="20"/>
              </w:rPr>
              <w:t xml:space="preserve">Έγχρωμο εκτυπωτή </w:t>
            </w:r>
            <w:proofErr w:type="spellStart"/>
            <w:r w:rsidRPr="00126BC7">
              <w:rPr>
                <w:rFonts w:asciiTheme="minorHAnsi" w:hAnsiTheme="minorHAnsi"/>
                <w:sz w:val="20"/>
                <w:szCs w:val="20"/>
              </w:rPr>
              <w:t>laser</w:t>
            </w:r>
            <w:proofErr w:type="spellEnd"/>
            <w:r w:rsidRPr="00126BC7">
              <w:rPr>
                <w:rFonts w:asciiTheme="minorHAnsi" w:hAnsiTheme="minorHAnsi"/>
                <w:sz w:val="20"/>
                <w:szCs w:val="20"/>
              </w:rPr>
              <w:t xml:space="preserve"> με ένα εγκατεστημένο και ένα επιπλέον σετ μελανιών .</w:t>
            </w:r>
          </w:p>
          <w:p w:rsidR="0033797A" w:rsidRPr="00126BC7" w:rsidRDefault="0033797A" w:rsidP="0033797A">
            <w:pPr>
              <w:rPr>
                <w:rFonts w:asciiTheme="minorHAnsi" w:hAnsiTheme="minorHAnsi"/>
                <w:sz w:val="20"/>
                <w:szCs w:val="20"/>
              </w:rPr>
            </w:pPr>
          </w:p>
          <w:p w:rsidR="0033797A" w:rsidRPr="00126BC7" w:rsidRDefault="0033797A" w:rsidP="0033797A">
            <w:pPr>
              <w:rPr>
                <w:rFonts w:asciiTheme="minorHAnsi" w:hAnsiTheme="minorHAnsi"/>
                <w:b/>
                <w:sz w:val="20"/>
                <w:szCs w:val="20"/>
              </w:rPr>
            </w:pPr>
            <w:r w:rsidRPr="00126BC7">
              <w:rPr>
                <w:rFonts w:asciiTheme="minorHAnsi" w:hAnsiTheme="minorHAnsi"/>
                <w:b/>
                <w:sz w:val="20"/>
                <w:szCs w:val="20"/>
              </w:rPr>
              <w:t>Παρελκόμενα</w:t>
            </w:r>
          </w:p>
          <w:p w:rsidR="0033797A" w:rsidRPr="00126BC7" w:rsidRDefault="0033797A" w:rsidP="0033797A">
            <w:pPr>
              <w:rPr>
                <w:rFonts w:asciiTheme="minorHAnsi" w:hAnsiTheme="minorHAnsi"/>
                <w:b/>
                <w:sz w:val="20"/>
                <w:szCs w:val="20"/>
              </w:rPr>
            </w:pPr>
          </w:p>
          <w:p w:rsidR="0033797A" w:rsidRPr="00126BC7" w:rsidRDefault="0033797A" w:rsidP="00F701F8">
            <w:pPr>
              <w:pStyle w:val="aff0"/>
              <w:numPr>
                <w:ilvl w:val="0"/>
                <w:numId w:val="30"/>
              </w:numPr>
              <w:contextualSpacing/>
              <w:rPr>
                <w:rFonts w:asciiTheme="minorHAnsi" w:hAnsiTheme="minorHAnsi"/>
                <w:sz w:val="20"/>
                <w:szCs w:val="20"/>
              </w:rPr>
            </w:pPr>
            <w:r w:rsidRPr="00126BC7">
              <w:rPr>
                <w:rFonts w:asciiTheme="minorHAnsi" w:hAnsiTheme="minorHAnsi"/>
                <w:sz w:val="20"/>
                <w:szCs w:val="20"/>
              </w:rPr>
              <w:tab/>
              <w:t xml:space="preserve">Να συνοδεύεται από τα απαραίτητα δείγματα αναφοράς για τον έλεγχο καλής λειτουργίας του οργάνου και για τη βαθμονόμηση </w:t>
            </w:r>
            <w:proofErr w:type="spellStart"/>
            <w:r w:rsidRPr="00126BC7">
              <w:rPr>
                <w:rFonts w:asciiTheme="minorHAnsi" w:hAnsiTheme="minorHAnsi"/>
                <w:sz w:val="20"/>
                <w:szCs w:val="20"/>
              </w:rPr>
              <w:t>προβαθμονομημένων</w:t>
            </w:r>
            <w:proofErr w:type="spellEnd"/>
            <w:r w:rsidRPr="00126BC7">
              <w:rPr>
                <w:rFonts w:asciiTheme="minorHAnsi" w:hAnsiTheme="minorHAnsi"/>
                <w:sz w:val="20"/>
                <w:szCs w:val="20"/>
              </w:rPr>
              <w:t xml:space="preserve"> από τον κατασκευαστή </w:t>
            </w:r>
            <w:proofErr w:type="spellStart"/>
            <w:r w:rsidRPr="00126BC7">
              <w:rPr>
                <w:rFonts w:asciiTheme="minorHAnsi" w:hAnsiTheme="minorHAnsi"/>
                <w:sz w:val="20"/>
                <w:szCs w:val="20"/>
              </w:rPr>
              <w:t>ημιποσοτικών</w:t>
            </w:r>
            <w:proofErr w:type="spellEnd"/>
            <w:r w:rsidRPr="00126BC7">
              <w:rPr>
                <w:rFonts w:asciiTheme="minorHAnsi" w:hAnsiTheme="minorHAnsi"/>
                <w:sz w:val="20"/>
                <w:szCs w:val="20"/>
              </w:rPr>
              <w:t xml:space="preserve"> μεθόδων</w:t>
            </w:r>
          </w:p>
          <w:p w:rsidR="0033797A" w:rsidRPr="00126BC7" w:rsidRDefault="0033797A" w:rsidP="00F701F8">
            <w:pPr>
              <w:pStyle w:val="aff0"/>
              <w:numPr>
                <w:ilvl w:val="0"/>
                <w:numId w:val="30"/>
              </w:numPr>
              <w:contextualSpacing/>
              <w:rPr>
                <w:rFonts w:asciiTheme="minorHAnsi" w:hAnsiTheme="minorHAnsi"/>
                <w:sz w:val="20"/>
                <w:szCs w:val="20"/>
              </w:rPr>
            </w:pPr>
            <w:r w:rsidRPr="00126BC7">
              <w:rPr>
                <w:rFonts w:asciiTheme="minorHAnsi" w:hAnsiTheme="minorHAnsi"/>
                <w:sz w:val="20"/>
                <w:szCs w:val="20"/>
              </w:rPr>
              <w:tab/>
              <w:t xml:space="preserve">Να συνοδεύεται από τουλάχιστον 500 πλαστικούς </w:t>
            </w:r>
            <w:proofErr w:type="spellStart"/>
            <w:r w:rsidRPr="00126BC7">
              <w:rPr>
                <w:rFonts w:asciiTheme="minorHAnsi" w:hAnsiTheme="minorHAnsi"/>
                <w:sz w:val="20"/>
                <w:szCs w:val="20"/>
              </w:rPr>
              <w:t>δειγματοφορείς</w:t>
            </w:r>
            <w:proofErr w:type="spellEnd"/>
            <w:r w:rsidRPr="00126BC7">
              <w:rPr>
                <w:rFonts w:asciiTheme="minorHAnsi" w:hAnsiTheme="minorHAnsi"/>
                <w:sz w:val="20"/>
                <w:szCs w:val="20"/>
              </w:rPr>
              <w:t xml:space="preserve"> υγρών </w:t>
            </w:r>
            <w:proofErr w:type="spellStart"/>
            <w:r w:rsidRPr="00126BC7">
              <w:rPr>
                <w:rFonts w:asciiTheme="minorHAnsi" w:hAnsiTheme="minorHAnsi"/>
                <w:sz w:val="20"/>
                <w:szCs w:val="20"/>
              </w:rPr>
              <w:t>μιάς</w:t>
            </w:r>
            <w:proofErr w:type="spellEnd"/>
            <w:r w:rsidRPr="00126BC7">
              <w:rPr>
                <w:rFonts w:asciiTheme="minorHAnsi" w:hAnsiTheme="minorHAnsi"/>
                <w:sz w:val="20"/>
                <w:szCs w:val="20"/>
              </w:rPr>
              <w:t xml:space="preserve"> χρήσης</w:t>
            </w:r>
          </w:p>
          <w:p w:rsidR="0033797A" w:rsidRPr="00126BC7" w:rsidRDefault="0033797A" w:rsidP="00F701F8">
            <w:pPr>
              <w:pStyle w:val="aff0"/>
              <w:numPr>
                <w:ilvl w:val="0"/>
                <w:numId w:val="30"/>
              </w:numPr>
              <w:contextualSpacing/>
              <w:rPr>
                <w:rFonts w:asciiTheme="minorHAnsi" w:hAnsiTheme="minorHAnsi"/>
                <w:sz w:val="20"/>
                <w:szCs w:val="20"/>
              </w:rPr>
            </w:pPr>
            <w:r w:rsidRPr="00126BC7">
              <w:rPr>
                <w:rFonts w:asciiTheme="minorHAnsi" w:hAnsiTheme="minorHAnsi"/>
                <w:sz w:val="20"/>
                <w:szCs w:val="20"/>
              </w:rPr>
              <w:tab/>
              <w:t xml:space="preserve">Να συνοδεύεται από 1 ρολό κατάλληλου πλαστικού </w:t>
            </w:r>
            <w:proofErr w:type="spellStart"/>
            <w:r w:rsidRPr="00126BC7">
              <w:rPr>
                <w:rFonts w:asciiTheme="minorHAnsi" w:hAnsiTheme="minorHAnsi"/>
                <w:sz w:val="20"/>
                <w:szCs w:val="20"/>
              </w:rPr>
              <w:t>φίλμ</w:t>
            </w:r>
            <w:proofErr w:type="spellEnd"/>
            <w:r w:rsidRPr="00126BC7">
              <w:rPr>
                <w:rFonts w:asciiTheme="minorHAnsi" w:hAnsiTheme="minorHAnsi"/>
                <w:sz w:val="20"/>
                <w:szCs w:val="20"/>
              </w:rPr>
              <w:t xml:space="preserve"> για την μέτρηση υγρών δειγμάτων.</w:t>
            </w:r>
          </w:p>
          <w:p w:rsidR="0033797A" w:rsidRPr="00126BC7" w:rsidRDefault="0033797A" w:rsidP="00F701F8">
            <w:pPr>
              <w:pStyle w:val="aff0"/>
              <w:numPr>
                <w:ilvl w:val="0"/>
                <w:numId w:val="30"/>
              </w:numPr>
              <w:contextualSpacing/>
              <w:rPr>
                <w:rFonts w:asciiTheme="minorHAnsi" w:hAnsiTheme="minorHAnsi"/>
                <w:sz w:val="20"/>
                <w:szCs w:val="20"/>
              </w:rPr>
            </w:pPr>
            <w:r w:rsidRPr="00126BC7">
              <w:rPr>
                <w:rFonts w:asciiTheme="minorHAnsi" w:hAnsiTheme="minorHAnsi"/>
                <w:sz w:val="20"/>
                <w:szCs w:val="20"/>
              </w:rPr>
              <w:tab/>
              <w:t xml:space="preserve">Να συνοδεύεται από τους απαραίτητους ρυθμιστές πίεσης και τις απαραίτητες σωληνώσεις για τα απαιτούμενα για την λειτουργία του συστήματος αέρια.  </w:t>
            </w:r>
          </w:p>
          <w:p w:rsidR="0033797A" w:rsidRPr="00126BC7" w:rsidRDefault="0033797A" w:rsidP="00F701F8">
            <w:pPr>
              <w:pStyle w:val="aff0"/>
              <w:numPr>
                <w:ilvl w:val="0"/>
                <w:numId w:val="30"/>
              </w:numPr>
              <w:contextualSpacing/>
              <w:rPr>
                <w:rFonts w:asciiTheme="minorHAnsi" w:hAnsiTheme="minorHAnsi"/>
                <w:sz w:val="20"/>
                <w:szCs w:val="20"/>
              </w:rPr>
            </w:pPr>
            <w:r w:rsidRPr="00126BC7">
              <w:rPr>
                <w:rFonts w:asciiTheme="minorHAnsi" w:hAnsiTheme="minorHAnsi"/>
                <w:sz w:val="20"/>
                <w:szCs w:val="20"/>
              </w:rPr>
              <w:tab/>
              <w:t>Να συνοδεύεται από όλα τα απαραίτητα για την λειτουργία του έστω και εάν αυτά δεν κατονομάζονται στην προδιαγραφή.</w:t>
            </w:r>
          </w:p>
          <w:p w:rsidR="0033797A" w:rsidRPr="00126BC7" w:rsidRDefault="0033797A" w:rsidP="00F701F8">
            <w:pPr>
              <w:pStyle w:val="aff0"/>
              <w:numPr>
                <w:ilvl w:val="0"/>
                <w:numId w:val="30"/>
              </w:numPr>
              <w:contextualSpacing/>
              <w:rPr>
                <w:rFonts w:asciiTheme="minorHAnsi" w:hAnsiTheme="minorHAnsi"/>
                <w:sz w:val="20"/>
                <w:szCs w:val="20"/>
              </w:rPr>
            </w:pPr>
            <w:r w:rsidRPr="00126BC7">
              <w:rPr>
                <w:rFonts w:asciiTheme="minorHAnsi" w:hAnsiTheme="minorHAnsi"/>
                <w:sz w:val="20"/>
                <w:szCs w:val="20"/>
              </w:rPr>
              <w:t>Οι αναφερόμενες ανωτέρω προδιαγραφές πρέπει να τεκμηριώνονται με τα επισυναπτόμενα τεχνικά φυλλάδια του κατασκευαστή οίκου (δηλώσεις συμμόρφωσης του κατασκευαστικού οίκου δεν γίνονται δεκτές αν δεν συνοδεύονται με αποδεικτικά στοιχεία).</w:t>
            </w:r>
          </w:p>
          <w:p w:rsidR="0033797A" w:rsidRPr="000F3BE5" w:rsidRDefault="0033797A" w:rsidP="0033797A"/>
          <w:p w:rsidR="0033797A" w:rsidRPr="00FF1BDB" w:rsidRDefault="0033797A" w:rsidP="0033797A">
            <w:pPr>
              <w:rPr>
                <w:rFonts w:asciiTheme="minorHAnsi" w:hAnsiTheme="minorHAnsi"/>
                <w:b/>
                <w:sz w:val="20"/>
                <w:szCs w:val="20"/>
              </w:rPr>
            </w:pPr>
            <w:r w:rsidRPr="00FF1BDB">
              <w:rPr>
                <w:rFonts w:asciiTheme="minorHAnsi" w:hAnsiTheme="minorHAnsi"/>
                <w:b/>
                <w:sz w:val="20"/>
                <w:szCs w:val="20"/>
              </w:rPr>
              <w:t>Γενικές Απαιτήσεις</w:t>
            </w:r>
          </w:p>
          <w:p w:rsidR="0033797A" w:rsidRPr="000F3BE5" w:rsidRDefault="0033797A" w:rsidP="0033797A">
            <w:pPr>
              <w:rPr>
                <w:b/>
              </w:rPr>
            </w:pPr>
          </w:p>
          <w:p w:rsidR="0033797A" w:rsidRPr="00FF1BDB" w:rsidRDefault="0033797A" w:rsidP="00F701F8">
            <w:pPr>
              <w:pStyle w:val="aff0"/>
              <w:numPr>
                <w:ilvl w:val="0"/>
                <w:numId w:val="31"/>
              </w:numPr>
              <w:contextualSpacing/>
              <w:rPr>
                <w:rFonts w:asciiTheme="minorHAnsi" w:hAnsiTheme="minorHAnsi"/>
                <w:sz w:val="20"/>
                <w:szCs w:val="20"/>
              </w:rPr>
            </w:pPr>
            <w:r w:rsidRPr="00FF1BDB">
              <w:rPr>
                <w:rFonts w:asciiTheme="minorHAnsi" w:hAnsiTheme="minorHAnsi"/>
                <w:sz w:val="20"/>
                <w:szCs w:val="20"/>
              </w:rPr>
              <w:t>Το σύστημα να είναι πρόσφατης τεχνολογίας και να μην έχει σταματήσει η παραγωγή του.</w:t>
            </w:r>
          </w:p>
          <w:p w:rsidR="0033797A" w:rsidRPr="00FF1BDB" w:rsidRDefault="0033797A" w:rsidP="00F701F8">
            <w:pPr>
              <w:pStyle w:val="aff0"/>
              <w:numPr>
                <w:ilvl w:val="0"/>
                <w:numId w:val="31"/>
              </w:numPr>
              <w:contextualSpacing/>
              <w:rPr>
                <w:rFonts w:asciiTheme="minorHAnsi" w:hAnsiTheme="minorHAnsi"/>
                <w:sz w:val="20"/>
                <w:szCs w:val="20"/>
              </w:rPr>
            </w:pPr>
            <w:r w:rsidRPr="00FF1BDB">
              <w:rPr>
                <w:rFonts w:asciiTheme="minorHAnsi" w:hAnsiTheme="minorHAnsi"/>
                <w:sz w:val="20"/>
                <w:szCs w:val="20"/>
              </w:rPr>
              <w:t>Να δοθεί πλήρης κατάλογος εγκατεστημένων όμοιων συσκευών (WDXRF) στην Ελλάδα που έχει εγκαταστήσει ο προμηθευτής.</w:t>
            </w:r>
          </w:p>
          <w:p w:rsidR="0033797A" w:rsidRPr="00FF1BDB" w:rsidRDefault="0033797A" w:rsidP="00F701F8">
            <w:pPr>
              <w:pStyle w:val="aff0"/>
              <w:numPr>
                <w:ilvl w:val="0"/>
                <w:numId w:val="31"/>
              </w:numPr>
              <w:contextualSpacing/>
              <w:rPr>
                <w:rFonts w:asciiTheme="minorHAnsi" w:hAnsiTheme="minorHAnsi"/>
                <w:sz w:val="20"/>
                <w:szCs w:val="20"/>
              </w:rPr>
            </w:pPr>
            <w:r w:rsidRPr="00FF1BDB">
              <w:rPr>
                <w:rFonts w:asciiTheme="minorHAnsi" w:hAnsiTheme="minorHAnsi"/>
                <w:sz w:val="20"/>
                <w:szCs w:val="20"/>
              </w:rPr>
              <w:t>Το σύστημα να διαθέτει πιστοποίηση CE. Ο προμηθευτής και ο κατασκευαστής θα πρέπει να είναι πιστοποιημένοι κατά ISO 9001. Να κατατεθούν τα αντίστοιχα πιστοποιητικά.</w:t>
            </w:r>
          </w:p>
          <w:p w:rsidR="0033797A" w:rsidRPr="00FF1BDB" w:rsidRDefault="0033797A" w:rsidP="00F701F8">
            <w:pPr>
              <w:pStyle w:val="aff0"/>
              <w:numPr>
                <w:ilvl w:val="0"/>
                <w:numId w:val="31"/>
              </w:numPr>
              <w:contextualSpacing/>
              <w:rPr>
                <w:rFonts w:asciiTheme="minorHAnsi" w:hAnsiTheme="minorHAnsi"/>
                <w:sz w:val="20"/>
                <w:szCs w:val="20"/>
              </w:rPr>
            </w:pPr>
            <w:r w:rsidRPr="00FF1BDB">
              <w:rPr>
                <w:rFonts w:asciiTheme="minorHAnsi" w:hAnsiTheme="minorHAnsi"/>
                <w:sz w:val="20"/>
                <w:szCs w:val="20"/>
              </w:rPr>
              <w:t>Ο προμηθευτής θα πρέπει να διαθέτει αποδεδειγμένα δική του οργανωμένη υπηρεσία τεχνικής υποστήριξης και όχι εξωτερικούς συνεργάτες, με άριστα εκπαιδευμένο προσωπικό για την εγκατάσταση,  τη συντήρηση και επισκευή του συστήματος , την εκπαίδευση και την ανάπτυξη εφαρμογών. Να δοθούν τα σχετικά πιστοποιητικά εκπαίδευσης του αντίστοιχου προσωπικού και να κατατεθεί ο αντίστοιχος πίνακας του τεχνικού προσωπικού από την επιθεώρηση εργασίας. Επάρκεια ανταλλακτικών για τουλάχιστον δέκα (10) έτη. Να αναφερθεί ο χρόνος αντίδρασης σε περίπτωση βλάβης.</w:t>
            </w:r>
          </w:p>
          <w:p w:rsidR="0033797A" w:rsidRPr="00FF1BDB" w:rsidRDefault="0033797A" w:rsidP="00F701F8">
            <w:pPr>
              <w:pStyle w:val="aff0"/>
              <w:numPr>
                <w:ilvl w:val="0"/>
                <w:numId w:val="31"/>
              </w:numPr>
              <w:contextualSpacing/>
              <w:rPr>
                <w:rFonts w:asciiTheme="minorHAnsi" w:hAnsiTheme="minorHAnsi"/>
                <w:sz w:val="20"/>
                <w:szCs w:val="20"/>
              </w:rPr>
            </w:pPr>
            <w:r w:rsidRPr="00FF1BDB">
              <w:rPr>
                <w:rFonts w:asciiTheme="minorHAnsi" w:hAnsiTheme="minorHAnsi"/>
                <w:sz w:val="20"/>
                <w:szCs w:val="20"/>
              </w:rPr>
              <w:t>Εκπαίδευση των χρηστών που θα υποδειχθούν από την Υπηρεσία μας στο χώρο εγκατάστασης του οργάνου, από ειδικευμένους επιστήμονες της  κατασκευάστριας εταιρείας ή του προμηθευτή στην ανάπτυξη μεθόδων ανάλυσης, στη διενέργεια μετρήσεων, στην επεξεργασία των αποτελεσμάτων, σε λοιπές εργασίες που προβλέπεται να γίνονται από τους χρήστες και σε όποιο άλλο σχετικό  θέμα απαιτηθεί. Το συνολικό κόστος εκπαίδευσης θα πρέπει να συμπεριλαμβάνεται στο κόστος του συστήματος.</w:t>
            </w:r>
          </w:p>
          <w:p w:rsidR="0033797A" w:rsidRPr="00FF1BDB" w:rsidRDefault="0033797A" w:rsidP="00F701F8">
            <w:pPr>
              <w:pStyle w:val="aff0"/>
              <w:numPr>
                <w:ilvl w:val="0"/>
                <w:numId w:val="31"/>
              </w:numPr>
              <w:contextualSpacing/>
              <w:rPr>
                <w:rFonts w:asciiTheme="minorHAnsi" w:hAnsiTheme="minorHAnsi"/>
                <w:sz w:val="20"/>
                <w:szCs w:val="20"/>
              </w:rPr>
            </w:pPr>
            <w:r w:rsidRPr="00FF1BDB">
              <w:rPr>
                <w:rFonts w:asciiTheme="minorHAnsi" w:hAnsiTheme="minorHAnsi"/>
                <w:sz w:val="20"/>
                <w:szCs w:val="20"/>
              </w:rPr>
              <w:t>Να παραδοθούν φυλλάδια και εγχειρίδια για όλα τα μέρη του συστήματος. Όλα τα μέρη του συστήματος θα πρέπει να συνεργάζονται και η ευθύνη λειτουργίας είναι ευθύνη του προμηθευτή. Το σύστημα πρέπει να παραδοθεί πλήρες και έτοιμο προς λειτουργία με όλους τους δυνατούς τρόπους λειτουργίας του.</w:t>
            </w:r>
          </w:p>
          <w:p w:rsidR="0033797A" w:rsidRPr="00FF1BDB" w:rsidRDefault="0033797A" w:rsidP="00F701F8">
            <w:pPr>
              <w:pStyle w:val="aff0"/>
              <w:numPr>
                <w:ilvl w:val="0"/>
                <w:numId w:val="31"/>
              </w:numPr>
              <w:contextualSpacing/>
              <w:rPr>
                <w:rFonts w:asciiTheme="minorHAnsi" w:hAnsiTheme="minorHAnsi"/>
                <w:sz w:val="20"/>
                <w:szCs w:val="20"/>
              </w:rPr>
            </w:pPr>
            <w:r w:rsidRPr="00FF1BDB">
              <w:rPr>
                <w:rFonts w:asciiTheme="minorHAnsi" w:hAnsiTheme="minorHAnsi"/>
                <w:sz w:val="20"/>
                <w:szCs w:val="20"/>
              </w:rPr>
              <w:t xml:space="preserve">Να παραδοθούν το πρωτότυπο λογισμικό για το όργανο και </w:t>
            </w:r>
            <w:r w:rsidR="00726EBA">
              <w:rPr>
                <w:rFonts w:asciiTheme="minorHAnsi" w:hAnsiTheme="minorHAnsi"/>
                <w:sz w:val="20"/>
                <w:szCs w:val="20"/>
              </w:rPr>
              <w:t xml:space="preserve">το </w:t>
            </w:r>
            <w:r w:rsidR="00726EBA" w:rsidRPr="00726EBA">
              <w:rPr>
                <w:rFonts w:asciiTheme="minorHAnsi" w:hAnsiTheme="minorHAnsi"/>
                <w:sz w:val="20"/>
                <w:szCs w:val="20"/>
              </w:rPr>
              <w:t>πρωτότυπο λογισμικό του λειτουργικού συστήματος του Η/Υ.</w:t>
            </w:r>
            <w:r w:rsidRPr="00FF1BDB">
              <w:rPr>
                <w:rFonts w:asciiTheme="minorHAnsi" w:hAnsiTheme="minorHAnsi"/>
                <w:sz w:val="20"/>
                <w:szCs w:val="20"/>
              </w:rPr>
              <w:t xml:space="preserve">   </w:t>
            </w:r>
          </w:p>
          <w:p w:rsidR="0033797A" w:rsidRPr="00FF1BDB" w:rsidRDefault="0033797A" w:rsidP="00F701F8">
            <w:pPr>
              <w:pStyle w:val="aff0"/>
              <w:numPr>
                <w:ilvl w:val="0"/>
                <w:numId w:val="31"/>
              </w:numPr>
              <w:contextualSpacing/>
              <w:rPr>
                <w:rFonts w:asciiTheme="minorHAnsi" w:hAnsiTheme="minorHAnsi"/>
                <w:sz w:val="20"/>
                <w:szCs w:val="20"/>
              </w:rPr>
            </w:pPr>
            <w:r w:rsidRPr="00FF1BDB">
              <w:rPr>
                <w:rFonts w:asciiTheme="minorHAnsi" w:hAnsiTheme="minorHAnsi"/>
                <w:sz w:val="20"/>
                <w:szCs w:val="20"/>
              </w:rPr>
              <w:t xml:space="preserve">Εγγύηση </w:t>
            </w:r>
            <w:r w:rsidRPr="00AC7992">
              <w:rPr>
                <w:rFonts w:asciiTheme="minorHAnsi" w:hAnsiTheme="minorHAnsi"/>
                <w:sz w:val="20"/>
                <w:szCs w:val="20"/>
              </w:rPr>
              <w:t>καλής λειτουργίας ενός έτους τουλάχιστον από την</w:t>
            </w:r>
            <w:r w:rsidRPr="00FF1BDB">
              <w:rPr>
                <w:rFonts w:asciiTheme="minorHAnsi" w:hAnsiTheme="minorHAnsi"/>
                <w:sz w:val="20"/>
                <w:szCs w:val="20"/>
              </w:rPr>
              <w:t xml:space="preserve"> ημερομηνία παραλαβής του συστήματος, με ανταπόκριση εντός 2 εργασίμων ημερών από την γνωστοποίηση της βλάβης στον προμηθευτή.</w:t>
            </w:r>
          </w:p>
          <w:p w:rsidR="0033797A" w:rsidRPr="00FF1BDB" w:rsidRDefault="0033797A" w:rsidP="00F701F8">
            <w:pPr>
              <w:pStyle w:val="aff0"/>
              <w:numPr>
                <w:ilvl w:val="0"/>
                <w:numId w:val="31"/>
              </w:numPr>
              <w:contextualSpacing/>
              <w:rPr>
                <w:rFonts w:asciiTheme="minorHAnsi" w:hAnsiTheme="minorHAnsi"/>
                <w:sz w:val="20"/>
                <w:szCs w:val="20"/>
              </w:rPr>
            </w:pPr>
            <w:r w:rsidRPr="00FF1BDB">
              <w:rPr>
                <w:rFonts w:asciiTheme="minorHAnsi" w:hAnsiTheme="minorHAnsi"/>
                <w:sz w:val="20"/>
                <w:szCs w:val="20"/>
              </w:rPr>
              <w:t>Χρόνος παράδοσης και εγκατάστασης (συμπεριλαμβανομένης της εκπαίδευσης) τρεις (3) μήνες από την υπογραφή της σύμβασης.</w:t>
            </w:r>
          </w:p>
          <w:p w:rsidR="0033797A" w:rsidRPr="00FF1BDB" w:rsidRDefault="0033797A" w:rsidP="00F701F8">
            <w:pPr>
              <w:pStyle w:val="aff0"/>
              <w:numPr>
                <w:ilvl w:val="0"/>
                <w:numId w:val="31"/>
              </w:numPr>
              <w:contextualSpacing/>
              <w:rPr>
                <w:rFonts w:asciiTheme="minorHAnsi" w:hAnsiTheme="minorHAnsi"/>
                <w:sz w:val="20"/>
                <w:szCs w:val="20"/>
              </w:rPr>
            </w:pPr>
            <w:r w:rsidRPr="00FF1BDB">
              <w:rPr>
                <w:rFonts w:asciiTheme="minorHAnsi" w:hAnsiTheme="minorHAnsi"/>
                <w:sz w:val="20"/>
                <w:szCs w:val="20"/>
              </w:rPr>
              <w:t>Το φύλλο συμμόρφωσης του προμηθευτή θα έχει ακριβώς την ίδια δομή με την τεχνική προδιαγραφή και θα απαντά ένα προς ένα τα ερωτήματα</w:t>
            </w:r>
          </w:p>
          <w:p w:rsidR="0033797A" w:rsidRPr="00FF1BDB" w:rsidRDefault="0033797A" w:rsidP="0033797A">
            <w:pPr>
              <w:rPr>
                <w:rFonts w:asciiTheme="minorHAnsi" w:hAnsiTheme="minorHAnsi"/>
                <w:sz w:val="20"/>
                <w:szCs w:val="20"/>
              </w:rPr>
            </w:pPr>
          </w:p>
          <w:p w:rsidR="0033797A" w:rsidRDefault="0033797A" w:rsidP="00A65C3D">
            <w:pPr>
              <w:tabs>
                <w:tab w:val="left" w:pos="5040"/>
              </w:tabs>
              <w:ind w:right="-108"/>
              <w:rPr>
                <w:rFonts w:asciiTheme="minorHAnsi" w:hAnsiTheme="minorHAnsi" w:cs="Tahoma"/>
                <w:bCs/>
                <w:sz w:val="20"/>
                <w:szCs w:val="20"/>
              </w:rPr>
            </w:pPr>
          </w:p>
          <w:p w:rsidR="0033797A" w:rsidRPr="00D05D67" w:rsidRDefault="0033797A" w:rsidP="00A65C3D">
            <w:pPr>
              <w:tabs>
                <w:tab w:val="left" w:pos="5040"/>
              </w:tabs>
              <w:ind w:right="-108"/>
              <w:rPr>
                <w:rFonts w:asciiTheme="minorHAnsi" w:hAnsiTheme="minorHAnsi" w:cs="Tahoma"/>
                <w:bCs/>
                <w:sz w:val="20"/>
                <w:szCs w:val="20"/>
              </w:rPr>
            </w:pPr>
          </w:p>
          <w:p w:rsidR="00FE63C9" w:rsidRPr="00D05D67" w:rsidRDefault="00FE63C9" w:rsidP="00A65C3D">
            <w:pPr>
              <w:tabs>
                <w:tab w:val="left" w:pos="5040"/>
              </w:tabs>
              <w:ind w:right="-108"/>
              <w:rPr>
                <w:rFonts w:asciiTheme="minorHAnsi" w:hAnsiTheme="minorHAnsi" w:cs="Tahoma"/>
                <w:bCs/>
                <w:sz w:val="20"/>
                <w:szCs w:val="20"/>
              </w:rPr>
            </w:pPr>
          </w:p>
          <w:p w:rsidR="00FF1BDB" w:rsidRDefault="00FF1BDB" w:rsidP="00FE63C9">
            <w:pPr>
              <w:jc w:val="center"/>
              <w:rPr>
                <w:rFonts w:asciiTheme="minorHAnsi" w:hAnsiTheme="minorHAnsi" w:cs="Arial"/>
                <w:b/>
                <w:color w:val="000000" w:themeColor="text1"/>
                <w:sz w:val="20"/>
                <w:szCs w:val="20"/>
              </w:rPr>
            </w:pPr>
          </w:p>
          <w:p w:rsidR="00FF1BDB" w:rsidRDefault="00FF1BDB" w:rsidP="00FE63C9">
            <w:pPr>
              <w:jc w:val="center"/>
              <w:rPr>
                <w:rFonts w:asciiTheme="minorHAnsi" w:hAnsiTheme="minorHAnsi" w:cs="Arial"/>
                <w:b/>
                <w:color w:val="000000" w:themeColor="text1"/>
                <w:sz w:val="20"/>
                <w:szCs w:val="20"/>
              </w:rPr>
            </w:pPr>
          </w:p>
          <w:p w:rsidR="00FF1BDB" w:rsidRDefault="00FF1BDB" w:rsidP="00FE63C9">
            <w:pPr>
              <w:jc w:val="center"/>
              <w:rPr>
                <w:rFonts w:asciiTheme="minorHAnsi" w:hAnsiTheme="minorHAnsi" w:cs="Arial"/>
                <w:b/>
                <w:color w:val="000000" w:themeColor="text1"/>
                <w:sz w:val="20"/>
                <w:szCs w:val="20"/>
              </w:rPr>
            </w:pPr>
          </w:p>
          <w:p w:rsidR="00FF1BDB" w:rsidRDefault="00FF1BDB" w:rsidP="00FE63C9">
            <w:pPr>
              <w:jc w:val="center"/>
              <w:rPr>
                <w:rFonts w:asciiTheme="minorHAnsi" w:hAnsiTheme="minorHAnsi" w:cs="Arial"/>
                <w:b/>
                <w:color w:val="000000" w:themeColor="text1"/>
                <w:sz w:val="20"/>
                <w:szCs w:val="20"/>
              </w:rPr>
            </w:pPr>
          </w:p>
          <w:p w:rsidR="00FF1BDB" w:rsidRDefault="00FF1BDB" w:rsidP="00FE63C9">
            <w:pPr>
              <w:jc w:val="center"/>
              <w:rPr>
                <w:rFonts w:asciiTheme="minorHAnsi" w:hAnsiTheme="minorHAnsi" w:cs="Arial"/>
                <w:b/>
                <w:color w:val="000000" w:themeColor="text1"/>
                <w:sz w:val="20"/>
                <w:szCs w:val="20"/>
              </w:rPr>
            </w:pPr>
          </w:p>
          <w:p w:rsidR="00FE63C9" w:rsidRPr="00D05D67" w:rsidRDefault="00FF1BDB" w:rsidP="00FE63C9">
            <w:pPr>
              <w:jc w:val="center"/>
              <w:rPr>
                <w:rFonts w:asciiTheme="minorHAnsi" w:hAnsiTheme="minorHAnsi" w:cs="Arial"/>
                <w:b/>
                <w:color w:val="000000" w:themeColor="text1"/>
                <w:sz w:val="20"/>
                <w:szCs w:val="20"/>
              </w:rPr>
            </w:pPr>
            <w:r>
              <w:rPr>
                <w:rFonts w:asciiTheme="minorHAnsi" w:hAnsiTheme="minorHAnsi" w:cs="Arial"/>
                <w:b/>
                <w:color w:val="000000" w:themeColor="text1"/>
                <w:sz w:val="20"/>
                <w:szCs w:val="20"/>
              </w:rPr>
              <w:lastRenderedPageBreak/>
              <w:t>ΕΙΔΟΣ 2</w:t>
            </w:r>
          </w:p>
          <w:p w:rsidR="00FF1BDB" w:rsidRPr="00FF1BDB" w:rsidRDefault="00FF1BDB" w:rsidP="00FF1BDB">
            <w:pPr>
              <w:jc w:val="center"/>
              <w:rPr>
                <w:rFonts w:asciiTheme="minorHAnsi" w:hAnsiTheme="minorHAnsi"/>
                <w:b/>
                <w:sz w:val="20"/>
                <w:szCs w:val="20"/>
              </w:rPr>
            </w:pPr>
            <w:r w:rsidRPr="00FF1BDB">
              <w:rPr>
                <w:rFonts w:asciiTheme="minorHAnsi" w:hAnsiTheme="minorHAnsi"/>
                <w:b/>
                <w:sz w:val="20"/>
                <w:szCs w:val="20"/>
              </w:rPr>
              <w:t xml:space="preserve">Αυτόματο πολωσίμετρο με </w:t>
            </w:r>
            <w:proofErr w:type="spellStart"/>
            <w:r w:rsidRPr="00FF1BDB">
              <w:rPr>
                <w:rFonts w:asciiTheme="minorHAnsi" w:hAnsiTheme="minorHAnsi"/>
                <w:b/>
                <w:sz w:val="20"/>
                <w:szCs w:val="20"/>
              </w:rPr>
              <w:t>θερμοστατούμενη</w:t>
            </w:r>
            <w:proofErr w:type="spellEnd"/>
            <w:r w:rsidRPr="00FF1BDB">
              <w:rPr>
                <w:rFonts w:asciiTheme="minorHAnsi" w:hAnsiTheme="minorHAnsi"/>
                <w:b/>
                <w:sz w:val="20"/>
                <w:szCs w:val="20"/>
              </w:rPr>
              <w:t xml:space="preserve"> κυψέλη</w:t>
            </w:r>
          </w:p>
          <w:p w:rsidR="00FF1BDB" w:rsidRPr="00FF1BDB" w:rsidRDefault="00FF1BDB" w:rsidP="00FF1BDB">
            <w:pPr>
              <w:jc w:val="center"/>
              <w:rPr>
                <w:rFonts w:asciiTheme="minorHAnsi" w:hAnsiTheme="minorHAnsi"/>
                <w:b/>
                <w:sz w:val="20"/>
                <w:szCs w:val="20"/>
              </w:rPr>
            </w:pPr>
            <w:r w:rsidRPr="00FF1BDB">
              <w:rPr>
                <w:rFonts w:asciiTheme="minorHAnsi" w:hAnsiTheme="minorHAnsi"/>
                <w:b/>
                <w:sz w:val="20"/>
                <w:szCs w:val="20"/>
              </w:rPr>
              <w:t>Τεμάχιο 1</w:t>
            </w:r>
          </w:p>
          <w:p w:rsidR="00FF1BDB" w:rsidRPr="00FF1BDB" w:rsidRDefault="00FF1BDB" w:rsidP="00FF1BDB">
            <w:pPr>
              <w:jc w:val="center"/>
              <w:rPr>
                <w:rFonts w:asciiTheme="minorHAnsi" w:hAnsiTheme="minorHAnsi"/>
                <w:b/>
                <w:sz w:val="20"/>
                <w:szCs w:val="20"/>
              </w:rPr>
            </w:pPr>
            <w:r w:rsidRPr="00FF1BDB">
              <w:rPr>
                <w:rFonts w:asciiTheme="minorHAnsi" w:hAnsiTheme="minorHAnsi"/>
                <w:b/>
                <w:sz w:val="20"/>
                <w:szCs w:val="20"/>
              </w:rPr>
              <w:t>Προορίζεται για τη Χ.Υ. Κεντρικής Μακεδονίας - Τμήμα Γ΄</w:t>
            </w:r>
          </w:p>
          <w:p w:rsidR="00FF1BDB" w:rsidRPr="00FF1BDB" w:rsidRDefault="00FF1BDB" w:rsidP="00FF1BDB">
            <w:pPr>
              <w:jc w:val="center"/>
              <w:rPr>
                <w:rFonts w:asciiTheme="minorHAnsi" w:hAnsiTheme="minorHAnsi"/>
                <w:b/>
                <w:sz w:val="20"/>
                <w:szCs w:val="20"/>
              </w:rPr>
            </w:pPr>
            <w:r w:rsidRPr="00FF1BDB">
              <w:rPr>
                <w:rFonts w:asciiTheme="minorHAnsi" w:hAnsiTheme="minorHAnsi"/>
                <w:b/>
                <w:sz w:val="20"/>
                <w:szCs w:val="20"/>
              </w:rPr>
              <w:t>Προϋπολογισμός: 21.500 € + 5.160 € ΦΠΑ = 26.660 €</w:t>
            </w:r>
          </w:p>
          <w:p w:rsidR="00FF1BDB" w:rsidRPr="00E90BB4" w:rsidRDefault="00FF1BDB" w:rsidP="00FF1BDB"/>
          <w:p w:rsidR="00FF1BDB" w:rsidRPr="00E90BB4" w:rsidRDefault="00FF1BDB" w:rsidP="00FF1BDB"/>
          <w:p w:rsidR="00FF1BDB" w:rsidRPr="00FF1BDB" w:rsidRDefault="00FF1BDB" w:rsidP="00FF1BDB">
            <w:pPr>
              <w:rPr>
                <w:rFonts w:asciiTheme="minorHAnsi" w:hAnsiTheme="minorHAnsi"/>
                <w:sz w:val="20"/>
                <w:szCs w:val="20"/>
              </w:rPr>
            </w:pPr>
            <w:r w:rsidRPr="00FF1BDB">
              <w:rPr>
                <w:rFonts w:asciiTheme="minorHAnsi" w:hAnsiTheme="minorHAnsi"/>
                <w:sz w:val="20"/>
                <w:szCs w:val="20"/>
              </w:rPr>
              <w:t xml:space="preserve">Να προσφερθεί Αυτόματο ψηφιακό πολωσίμετρο με </w:t>
            </w:r>
            <w:proofErr w:type="spellStart"/>
            <w:r w:rsidRPr="00FF1BDB">
              <w:rPr>
                <w:rFonts w:asciiTheme="minorHAnsi" w:hAnsiTheme="minorHAnsi"/>
                <w:sz w:val="20"/>
                <w:szCs w:val="20"/>
              </w:rPr>
              <w:t>θερμοστατούμενη</w:t>
            </w:r>
            <w:proofErr w:type="spellEnd"/>
            <w:r w:rsidRPr="00FF1BDB">
              <w:rPr>
                <w:rFonts w:asciiTheme="minorHAnsi" w:hAnsiTheme="minorHAnsi"/>
                <w:sz w:val="20"/>
                <w:szCs w:val="20"/>
              </w:rPr>
              <w:t xml:space="preserve"> κυψέλη για τον προσδιορισμό της καθαρότητας της ζάχαρης σύμφωνα με τη μέθοδο 10 της Οδηγίας 79/796/ΕΟΚ και τον προσδιορισμό του αμύλου σύμφωνα με τη μέθοδο EWERS της Οδηγίας 1999/79/ΕΚ, που να πληροί τις ακόλουθες </w:t>
            </w:r>
            <w:r w:rsidR="0066012D">
              <w:rPr>
                <w:rFonts w:asciiTheme="minorHAnsi" w:hAnsiTheme="minorHAnsi"/>
                <w:sz w:val="20"/>
                <w:szCs w:val="20"/>
              </w:rPr>
              <w:t xml:space="preserve">ελάχιστες </w:t>
            </w:r>
            <w:r w:rsidRPr="00FF1BDB">
              <w:rPr>
                <w:rFonts w:asciiTheme="minorHAnsi" w:hAnsiTheme="minorHAnsi"/>
                <w:sz w:val="20"/>
                <w:szCs w:val="20"/>
              </w:rPr>
              <w:t>προδιαγραφές:</w:t>
            </w:r>
          </w:p>
          <w:p w:rsidR="00FF1BDB" w:rsidRPr="00FF1BDB" w:rsidRDefault="00FF1BDB" w:rsidP="00FF1BDB">
            <w:pPr>
              <w:rPr>
                <w:rFonts w:asciiTheme="minorHAnsi" w:hAnsiTheme="minorHAnsi"/>
                <w:sz w:val="20"/>
                <w:szCs w:val="20"/>
              </w:rPr>
            </w:pPr>
          </w:p>
          <w:p w:rsidR="00FF1BDB" w:rsidRPr="00FF1BDB" w:rsidRDefault="00FF1BDB" w:rsidP="00F701F8">
            <w:pPr>
              <w:pStyle w:val="aff0"/>
              <w:numPr>
                <w:ilvl w:val="0"/>
                <w:numId w:val="32"/>
              </w:numPr>
              <w:ind w:left="284"/>
              <w:contextualSpacing/>
              <w:rPr>
                <w:rFonts w:asciiTheme="minorHAnsi" w:hAnsiTheme="minorHAnsi"/>
                <w:sz w:val="20"/>
                <w:szCs w:val="20"/>
              </w:rPr>
            </w:pPr>
            <w:r w:rsidRPr="00FF1BDB">
              <w:rPr>
                <w:rFonts w:asciiTheme="minorHAnsi" w:hAnsiTheme="minorHAnsi"/>
                <w:sz w:val="20"/>
                <w:szCs w:val="20"/>
              </w:rPr>
              <w:t>Να</w:t>
            </w:r>
            <w:r w:rsidRPr="00FF1BDB">
              <w:rPr>
                <w:rFonts w:asciiTheme="minorHAnsi" w:hAnsiTheme="minorHAnsi"/>
                <w:sz w:val="20"/>
                <w:szCs w:val="20"/>
                <w:lang w:val="en-GB"/>
              </w:rPr>
              <w:t xml:space="preserve"> </w:t>
            </w:r>
            <w:r w:rsidRPr="00FF1BDB">
              <w:rPr>
                <w:rFonts w:asciiTheme="minorHAnsi" w:hAnsiTheme="minorHAnsi"/>
                <w:sz w:val="20"/>
                <w:szCs w:val="20"/>
              </w:rPr>
              <w:t>έχει</w:t>
            </w:r>
            <w:r w:rsidRPr="00FF1BDB">
              <w:rPr>
                <w:rFonts w:asciiTheme="minorHAnsi" w:hAnsiTheme="minorHAnsi"/>
                <w:sz w:val="20"/>
                <w:szCs w:val="20"/>
                <w:lang w:val="en-GB"/>
              </w:rPr>
              <w:t xml:space="preserve"> </w:t>
            </w:r>
            <w:r w:rsidRPr="00FF1BDB">
              <w:rPr>
                <w:rFonts w:asciiTheme="minorHAnsi" w:hAnsiTheme="minorHAnsi"/>
                <w:sz w:val="20"/>
                <w:szCs w:val="20"/>
              </w:rPr>
              <w:t>δυνατότητα</w:t>
            </w:r>
            <w:r w:rsidRPr="00FF1BDB">
              <w:rPr>
                <w:rFonts w:asciiTheme="minorHAnsi" w:hAnsiTheme="minorHAnsi"/>
                <w:sz w:val="20"/>
                <w:szCs w:val="20"/>
                <w:lang w:val="en-GB"/>
              </w:rPr>
              <w:t xml:space="preserve"> </w:t>
            </w:r>
            <w:r w:rsidRPr="00FF1BDB">
              <w:rPr>
                <w:rFonts w:asciiTheme="minorHAnsi" w:hAnsiTheme="minorHAnsi"/>
                <w:sz w:val="20"/>
                <w:szCs w:val="20"/>
              </w:rPr>
              <w:t>άμεσης</w:t>
            </w:r>
            <w:r w:rsidRPr="00FF1BDB">
              <w:rPr>
                <w:rFonts w:asciiTheme="minorHAnsi" w:hAnsiTheme="minorHAnsi"/>
                <w:sz w:val="20"/>
                <w:szCs w:val="20"/>
                <w:lang w:val="en-GB"/>
              </w:rPr>
              <w:t xml:space="preserve"> </w:t>
            </w:r>
            <w:r w:rsidRPr="00FF1BDB">
              <w:rPr>
                <w:rFonts w:asciiTheme="minorHAnsi" w:hAnsiTheme="minorHAnsi"/>
                <w:sz w:val="20"/>
                <w:szCs w:val="20"/>
              </w:rPr>
              <w:t>μέτρησης</w:t>
            </w:r>
            <w:r w:rsidRPr="00FF1BDB">
              <w:rPr>
                <w:rFonts w:asciiTheme="minorHAnsi" w:hAnsiTheme="minorHAnsi"/>
                <w:sz w:val="20"/>
                <w:szCs w:val="20"/>
                <w:lang w:val="en-GB"/>
              </w:rPr>
              <w:t xml:space="preserve"> </w:t>
            </w:r>
            <w:r w:rsidRPr="00FF1BDB">
              <w:rPr>
                <w:rFonts w:asciiTheme="minorHAnsi" w:hAnsiTheme="minorHAnsi"/>
                <w:sz w:val="20"/>
                <w:szCs w:val="20"/>
              </w:rPr>
              <w:t>των</w:t>
            </w:r>
            <w:r w:rsidRPr="00FF1BDB">
              <w:rPr>
                <w:rFonts w:asciiTheme="minorHAnsi" w:hAnsiTheme="minorHAnsi"/>
                <w:sz w:val="20"/>
                <w:szCs w:val="20"/>
                <w:lang w:val="en-GB"/>
              </w:rPr>
              <w:t xml:space="preserve"> </w:t>
            </w:r>
            <w:r w:rsidRPr="00FF1BDB">
              <w:rPr>
                <w:rFonts w:asciiTheme="minorHAnsi" w:hAnsiTheme="minorHAnsi"/>
                <w:sz w:val="20"/>
                <w:szCs w:val="20"/>
              </w:rPr>
              <w:t>παραμέτρων</w:t>
            </w:r>
            <w:r w:rsidRPr="00FF1BDB">
              <w:rPr>
                <w:rFonts w:asciiTheme="minorHAnsi" w:hAnsiTheme="minorHAnsi"/>
                <w:sz w:val="20"/>
                <w:szCs w:val="20"/>
                <w:lang w:val="en-GB"/>
              </w:rPr>
              <w:t xml:space="preserve"> angular degrees, sugar scale (</w:t>
            </w:r>
            <w:proofErr w:type="spellStart"/>
            <w:r w:rsidRPr="00FF1BDB">
              <w:rPr>
                <w:rFonts w:asciiTheme="minorHAnsi" w:hAnsiTheme="minorHAnsi"/>
                <w:sz w:val="20"/>
                <w:szCs w:val="20"/>
                <w:vertAlign w:val="superscript"/>
                <w:lang w:val="en-GB"/>
              </w:rPr>
              <w:t>o</w:t>
            </w:r>
            <w:r w:rsidRPr="00FF1BDB">
              <w:rPr>
                <w:rFonts w:asciiTheme="minorHAnsi" w:hAnsiTheme="minorHAnsi"/>
                <w:sz w:val="20"/>
                <w:szCs w:val="20"/>
                <w:lang w:val="en-GB"/>
              </w:rPr>
              <w:t>Z</w:t>
            </w:r>
            <w:proofErr w:type="spellEnd"/>
            <w:r w:rsidRPr="00FF1BDB">
              <w:rPr>
                <w:rFonts w:asciiTheme="minorHAnsi" w:hAnsiTheme="minorHAnsi"/>
                <w:sz w:val="20"/>
                <w:szCs w:val="20"/>
                <w:lang w:val="en-GB"/>
              </w:rPr>
              <w:t xml:space="preserve">), temperature corrected sugar scale (ISS). </w:t>
            </w:r>
            <w:r w:rsidRPr="00FF1BDB">
              <w:rPr>
                <w:rFonts w:asciiTheme="minorHAnsi" w:hAnsiTheme="minorHAnsi"/>
                <w:sz w:val="20"/>
                <w:szCs w:val="20"/>
              </w:rPr>
              <w:t xml:space="preserve">Το εύρος της κλίμακας της γωνίας να είναι ±90 </w:t>
            </w:r>
            <w:proofErr w:type="spellStart"/>
            <w:r w:rsidRPr="00FF1BDB">
              <w:rPr>
                <w:rFonts w:asciiTheme="minorHAnsi" w:hAnsiTheme="minorHAnsi"/>
                <w:sz w:val="20"/>
                <w:szCs w:val="20"/>
              </w:rPr>
              <w:t>angular</w:t>
            </w:r>
            <w:proofErr w:type="spellEnd"/>
            <w:r w:rsidRPr="00FF1BDB">
              <w:rPr>
                <w:rFonts w:asciiTheme="minorHAnsi" w:hAnsiTheme="minorHAnsi"/>
                <w:sz w:val="20"/>
                <w:szCs w:val="20"/>
              </w:rPr>
              <w:t xml:space="preserve"> </w:t>
            </w:r>
            <w:proofErr w:type="spellStart"/>
            <w:r w:rsidRPr="00FF1BDB">
              <w:rPr>
                <w:rFonts w:asciiTheme="minorHAnsi" w:hAnsiTheme="minorHAnsi"/>
                <w:sz w:val="20"/>
                <w:szCs w:val="20"/>
              </w:rPr>
              <w:t>degrees</w:t>
            </w:r>
            <w:proofErr w:type="spellEnd"/>
            <w:r w:rsidRPr="00FF1BDB">
              <w:rPr>
                <w:rFonts w:asciiTheme="minorHAnsi" w:hAnsiTheme="minorHAnsi"/>
                <w:sz w:val="20"/>
                <w:szCs w:val="20"/>
              </w:rPr>
              <w:t xml:space="preserve"> (&gt;±250 </w:t>
            </w:r>
            <w:proofErr w:type="spellStart"/>
            <w:r w:rsidRPr="00FF1BDB">
              <w:rPr>
                <w:rFonts w:asciiTheme="minorHAnsi" w:hAnsiTheme="minorHAnsi"/>
                <w:sz w:val="20"/>
                <w:szCs w:val="20"/>
              </w:rPr>
              <w:t>sugar</w:t>
            </w:r>
            <w:proofErr w:type="spellEnd"/>
            <w:r w:rsidRPr="00FF1BDB">
              <w:rPr>
                <w:rFonts w:asciiTheme="minorHAnsi" w:hAnsiTheme="minorHAnsi"/>
                <w:sz w:val="20"/>
                <w:szCs w:val="20"/>
              </w:rPr>
              <w:t xml:space="preserve"> </w:t>
            </w:r>
            <w:proofErr w:type="spellStart"/>
            <w:r w:rsidRPr="00FF1BDB">
              <w:rPr>
                <w:rFonts w:asciiTheme="minorHAnsi" w:hAnsiTheme="minorHAnsi"/>
                <w:sz w:val="20"/>
                <w:szCs w:val="20"/>
              </w:rPr>
              <w:t>degrees</w:t>
            </w:r>
            <w:proofErr w:type="spellEnd"/>
            <w:r w:rsidRPr="00FF1BDB">
              <w:rPr>
                <w:rFonts w:asciiTheme="minorHAnsi" w:hAnsiTheme="minorHAnsi"/>
                <w:sz w:val="20"/>
                <w:szCs w:val="20"/>
              </w:rPr>
              <w:t>).</w:t>
            </w:r>
          </w:p>
          <w:p w:rsidR="00FF1BDB" w:rsidRPr="00FF1BDB" w:rsidRDefault="00FF1BDB" w:rsidP="00F701F8">
            <w:pPr>
              <w:pStyle w:val="aff0"/>
              <w:numPr>
                <w:ilvl w:val="0"/>
                <w:numId w:val="32"/>
              </w:numPr>
              <w:ind w:left="284"/>
              <w:contextualSpacing/>
              <w:rPr>
                <w:rFonts w:asciiTheme="minorHAnsi" w:hAnsiTheme="minorHAnsi"/>
                <w:sz w:val="20"/>
                <w:szCs w:val="20"/>
              </w:rPr>
            </w:pPr>
            <w:r w:rsidRPr="00FF1BDB">
              <w:rPr>
                <w:rFonts w:asciiTheme="minorHAnsi" w:hAnsiTheme="minorHAnsi"/>
                <w:sz w:val="20"/>
                <w:szCs w:val="20"/>
              </w:rPr>
              <w:t>Να έχει επαναληψιμότητα 0,01</w:t>
            </w:r>
            <w:r w:rsidRPr="00FF1BDB">
              <w:rPr>
                <w:rFonts w:asciiTheme="minorHAnsi" w:hAnsiTheme="minorHAnsi"/>
                <w:sz w:val="20"/>
                <w:szCs w:val="20"/>
                <w:vertAlign w:val="superscript"/>
              </w:rPr>
              <w:t>ο</w:t>
            </w:r>
            <w:r w:rsidRPr="00FF1BDB">
              <w:rPr>
                <w:rFonts w:asciiTheme="minorHAnsi" w:hAnsiTheme="minorHAnsi"/>
                <w:sz w:val="20"/>
                <w:szCs w:val="20"/>
              </w:rPr>
              <w:t xml:space="preserve"> (</w:t>
            </w:r>
            <w:proofErr w:type="spellStart"/>
            <w:r w:rsidRPr="00FF1BDB">
              <w:rPr>
                <w:rFonts w:asciiTheme="minorHAnsi" w:hAnsiTheme="minorHAnsi"/>
                <w:sz w:val="20"/>
                <w:szCs w:val="20"/>
              </w:rPr>
              <w:t>angular</w:t>
            </w:r>
            <w:proofErr w:type="spellEnd"/>
            <w:r w:rsidRPr="00FF1BDB">
              <w:rPr>
                <w:rFonts w:asciiTheme="minorHAnsi" w:hAnsiTheme="minorHAnsi"/>
                <w:sz w:val="20"/>
                <w:szCs w:val="20"/>
              </w:rPr>
              <w:t>) σε όλο το εύρος μέτρησης.</w:t>
            </w:r>
          </w:p>
          <w:p w:rsidR="00FF1BDB" w:rsidRPr="00FF1BDB" w:rsidRDefault="00FF1BDB" w:rsidP="00F701F8">
            <w:pPr>
              <w:pStyle w:val="aff0"/>
              <w:numPr>
                <w:ilvl w:val="0"/>
                <w:numId w:val="32"/>
              </w:numPr>
              <w:ind w:left="284"/>
              <w:contextualSpacing/>
              <w:rPr>
                <w:rFonts w:asciiTheme="minorHAnsi" w:hAnsiTheme="minorHAnsi"/>
                <w:sz w:val="20"/>
                <w:szCs w:val="20"/>
              </w:rPr>
            </w:pPr>
            <w:r w:rsidRPr="00FF1BDB">
              <w:rPr>
                <w:rFonts w:asciiTheme="minorHAnsi" w:hAnsiTheme="minorHAnsi"/>
                <w:sz w:val="20"/>
                <w:szCs w:val="20"/>
              </w:rPr>
              <w:t>Να έχει διαχωριστική ικανότητα 0,01</w:t>
            </w:r>
            <w:r w:rsidRPr="00FF1BDB">
              <w:rPr>
                <w:rFonts w:asciiTheme="minorHAnsi" w:hAnsiTheme="minorHAnsi"/>
                <w:sz w:val="20"/>
                <w:szCs w:val="20"/>
                <w:vertAlign w:val="superscript"/>
              </w:rPr>
              <w:t>ο</w:t>
            </w:r>
            <w:r w:rsidRPr="00FF1BDB">
              <w:rPr>
                <w:rFonts w:asciiTheme="minorHAnsi" w:hAnsiTheme="minorHAnsi"/>
                <w:sz w:val="20"/>
                <w:szCs w:val="20"/>
              </w:rPr>
              <w:t xml:space="preserve"> (</w:t>
            </w:r>
            <w:proofErr w:type="spellStart"/>
            <w:r w:rsidRPr="00FF1BDB">
              <w:rPr>
                <w:rFonts w:asciiTheme="minorHAnsi" w:hAnsiTheme="minorHAnsi"/>
                <w:sz w:val="20"/>
                <w:szCs w:val="20"/>
              </w:rPr>
              <w:t>angular</w:t>
            </w:r>
            <w:proofErr w:type="spellEnd"/>
            <w:r w:rsidRPr="00FF1BDB">
              <w:rPr>
                <w:rFonts w:asciiTheme="minorHAnsi" w:hAnsiTheme="minorHAnsi"/>
                <w:sz w:val="20"/>
                <w:szCs w:val="20"/>
              </w:rPr>
              <w:t>).</w:t>
            </w:r>
          </w:p>
          <w:p w:rsidR="00FF1BDB" w:rsidRPr="00FF1BDB" w:rsidRDefault="00FF1BDB" w:rsidP="00F701F8">
            <w:pPr>
              <w:pStyle w:val="aff0"/>
              <w:numPr>
                <w:ilvl w:val="0"/>
                <w:numId w:val="32"/>
              </w:numPr>
              <w:ind w:left="284"/>
              <w:contextualSpacing/>
              <w:rPr>
                <w:rFonts w:asciiTheme="minorHAnsi" w:hAnsiTheme="minorHAnsi"/>
                <w:sz w:val="20"/>
                <w:szCs w:val="20"/>
              </w:rPr>
            </w:pPr>
            <w:r w:rsidRPr="00FF1BDB">
              <w:rPr>
                <w:rFonts w:asciiTheme="minorHAnsi" w:hAnsiTheme="minorHAnsi"/>
                <w:sz w:val="20"/>
                <w:szCs w:val="20"/>
              </w:rPr>
              <w:t>Ο χρόνος μέτρησης και σταθεροποίησης της ένδειξης να μην υπερβαίνει τα 10-15 δευτερόλεπτα και η ένδειξη του οργάνου να είναι συνεχόμενη.</w:t>
            </w:r>
          </w:p>
          <w:p w:rsidR="00FF1BDB" w:rsidRPr="00FF1BDB" w:rsidRDefault="00FF1BDB" w:rsidP="00F701F8">
            <w:pPr>
              <w:pStyle w:val="aff0"/>
              <w:numPr>
                <w:ilvl w:val="0"/>
                <w:numId w:val="32"/>
              </w:numPr>
              <w:ind w:left="284"/>
              <w:contextualSpacing/>
              <w:rPr>
                <w:rFonts w:asciiTheme="minorHAnsi" w:hAnsiTheme="minorHAnsi"/>
                <w:sz w:val="20"/>
                <w:szCs w:val="20"/>
              </w:rPr>
            </w:pPr>
            <w:r w:rsidRPr="00FF1BDB">
              <w:rPr>
                <w:rFonts w:asciiTheme="minorHAnsi" w:hAnsiTheme="minorHAnsi"/>
                <w:sz w:val="20"/>
                <w:szCs w:val="20"/>
              </w:rPr>
              <w:t xml:space="preserve">Να έχει ψηφιακή οθόνη υψηλής ευκρίνειας με απλό και εύκολο χειρισμό, με ταυτόχρονη αναγραφή της μέτρησης, της κλίμακας, της θερμοκρασίας αλλά και της ημερομηνίας και ώρας. </w:t>
            </w:r>
          </w:p>
          <w:p w:rsidR="00FF1BDB" w:rsidRPr="00FF1BDB" w:rsidRDefault="00FF1BDB" w:rsidP="00F701F8">
            <w:pPr>
              <w:pStyle w:val="aff0"/>
              <w:numPr>
                <w:ilvl w:val="0"/>
                <w:numId w:val="32"/>
              </w:numPr>
              <w:ind w:left="284"/>
              <w:contextualSpacing/>
              <w:rPr>
                <w:rFonts w:asciiTheme="minorHAnsi" w:hAnsiTheme="minorHAnsi"/>
                <w:sz w:val="20"/>
                <w:szCs w:val="20"/>
              </w:rPr>
            </w:pPr>
            <w:r w:rsidRPr="00FF1BDB">
              <w:rPr>
                <w:rFonts w:asciiTheme="minorHAnsi" w:hAnsiTheme="minorHAnsi"/>
                <w:sz w:val="20"/>
                <w:szCs w:val="20"/>
              </w:rPr>
              <w:t xml:space="preserve">Να λειτουργεί σε μήκος κύματος 589,44 nm με λυχνία </w:t>
            </w:r>
            <w:proofErr w:type="spellStart"/>
            <w:r w:rsidRPr="00FF1BDB">
              <w:rPr>
                <w:rFonts w:asciiTheme="minorHAnsi" w:hAnsiTheme="minorHAnsi"/>
                <w:sz w:val="20"/>
                <w:szCs w:val="20"/>
              </w:rPr>
              <w:t>tungsten</w:t>
            </w:r>
            <w:proofErr w:type="spellEnd"/>
            <w:r w:rsidRPr="00FF1BDB">
              <w:rPr>
                <w:rFonts w:asciiTheme="minorHAnsi" w:hAnsiTheme="minorHAnsi"/>
                <w:sz w:val="20"/>
                <w:szCs w:val="20"/>
              </w:rPr>
              <w:t xml:space="preserve"> </w:t>
            </w:r>
            <w:proofErr w:type="spellStart"/>
            <w:r w:rsidRPr="00FF1BDB">
              <w:rPr>
                <w:rFonts w:asciiTheme="minorHAnsi" w:hAnsiTheme="minorHAnsi"/>
                <w:sz w:val="20"/>
                <w:szCs w:val="20"/>
              </w:rPr>
              <w:t>halogen</w:t>
            </w:r>
            <w:proofErr w:type="spellEnd"/>
            <w:r w:rsidRPr="00FF1BDB">
              <w:rPr>
                <w:rFonts w:asciiTheme="minorHAnsi" w:hAnsiTheme="minorHAnsi"/>
                <w:sz w:val="20"/>
                <w:szCs w:val="20"/>
              </w:rPr>
              <w:t xml:space="preserve"> με εγγυημένο χρόνο ζωής τουλάχιστον 2000 ώρες.</w:t>
            </w:r>
          </w:p>
          <w:p w:rsidR="00FF1BDB" w:rsidRPr="00FF1BDB" w:rsidRDefault="00FF1BDB" w:rsidP="00F701F8">
            <w:pPr>
              <w:pStyle w:val="aff0"/>
              <w:numPr>
                <w:ilvl w:val="0"/>
                <w:numId w:val="32"/>
              </w:numPr>
              <w:ind w:left="284"/>
              <w:contextualSpacing/>
              <w:rPr>
                <w:rFonts w:asciiTheme="minorHAnsi" w:hAnsiTheme="minorHAnsi"/>
                <w:sz w:val="20"/>
                <w:szCs w:val="20"/>
              </w:rPr>
            </w:pPr>
            <w:r w:rsidRPr="00FF1BDB">
              <w:rPr>
                <w:rFonts w:asciiTheme="minorHAnsi" w:hAnsiTheme="minorHAnsi"/>
                <w:sz w:val="20"/>
                <w:szCs w:val="20"/>
              </w:rPr>
              <w:t xml:space="preserve">Να έχει δυνατότητα λειτουργίας με κυψέλες </w:t>
            </w:r>
            <w:proofErr w:type="spellStart"/>
            <w:r w:rsidRPr="00FF1BDB">
              <w:rPr>
                <w:rFonts w:asciiTheme="minorHAnsi" w:hAnsiTheme="minorHAnsi"/>
                <w:sz w:val="20"/>
                <w:szCs w:val="20"/>
              </w:rPr>
              <w:t>πολωσιμετρίας</w:t>
            </w:r>
            <w:proofErr w:type="spellEnd"/>
            <w:r w:rsidRPr="00FF1BDB">
              <w:rPr>
                <w:rFonts w:asciiTheme="minorHAnsi" w:hAnsiTheme="minorHAnsi"/>
                <w:sz w:val="20"/>
                <w:szCs w:val="20"/>
              </w:rPr>
              <w:t xml:space="preserve"> όλων των τύπων, με μήκος από 5 έως 200 χιλιοστά και όγκους από 0,1 έως και 10 </w:t>
            </w:r>
            <w:proofErr w:type="spellStart"/>
            <w:r w:rsidRPr="00FF1BDB">
              <w:rPr>
                <w:rFonts w:asciiTheme="minorHAnsi" w:hAnsiTheme="minorHAnsi"/>
                <w:sz w:val="20"/>
                <w:szCs w:val="20"/>
              </w:rPr>
              <w:t>ml</w:t>
            </w:r>
            <w:proofErr w:type="spellEnd"/>
            <w:r w:rsidRPr="00FF1BDB">
              <w:rPr>
                <w:rFonts w:asciiTheme="minorHAnsi" w:hAnsiTheme="minorHAnsi"/>
                <w:sz w:val="20"/>
                <w:szCs w:val="20"/>
              </w:rPr>
              <w:t>.</w:t>
            </w:r>
          </w:p>
          <w:p w:rsidR="00FF1BDB" w:rsidRPr="00FF1BDB" w:rsidRDefault="00FF1BDB" w:rsidP="00F701F8">
            <w:pPr>
              <w:pStyle w:val="aff0"/>
              <w:numPr>
                <w:ilvl w:val="0"/>
                <w:numId w:val="32"/>
              </w:numPr>
              <w:ind w:left="284"/>
              <w:contextualSpacing/>
              <w:rPr>
                <w:rFonts w:asciiTheme="minorHAnsi" w:hAnsiTheme="minorHAnsi"/>
                <w:sz w:val="20"/>
                <w:szCs w:val="20"/>
              </w:rPr>
            </w:pPr>
            <w:r w:rsidRPr="00FF1BDB">
              <w:rPr>
                <w:rFonts w:asciiTheme="minorHAnsi" w:hAnsiTheme="minorHAnsi"/>
                <w:sz w:val="20"/>
                <w:szCs w:val="20"/>
              </w:rPr>
              <w:t xml:space="preserve">Να παραδοθεί με ειδική </w:t>
            </w:r>
            <w:proofErr w:type="spellStart"/>
            <w:r w:rsidRPr="00FF1BDB">
              <w:rPr>
                <w:rFonts w:asciiTheme="minorHAnsi" w:hAnsiTheme="minorHAnsi"/>
                <w:sz w:val="20"/>
                <w:szCs w:val="20"/>
              </w:rPr>
              <w:t>θερμοστατούμενη</w:t>
            </w:r>
            <w:proofErr w:type="spellEnd"/>
            <w:r w:rsidRPr="00FF1BDB">
              <w:rPr>
                <w:rFonts w:asciiTheme="minorHAnsi" w:hAnsiTheme="minorHAnsi"/>
                <w:sz w:val="20"/>
                <w:szCs w:val="20"/>
              </w:rPr>
              <w:t xml:space="preserve"> κυψέλη από ανοξείδωτο ατσάλι (</w:t>
            </w:r>
            <w:proofErr w:type="spellStart"/>
            <w:r w:rsidRPr="00FF1BDB">
              <w:rPr>
                <w:rFonts w:asciiTheme="minorHAnsi" w:hAnsiTheme="minorHAnsi"/>
                <w:sz w:val="20"/>
                <w:szCs w:val="20"/>
              </w:rPr>
              <w:t>jacketed</w:t>
            </w:r>
            <w:proofErr w:type="spellEnd"/>
            <w:r w:rsidRPr="00FF1BDB">
              <w:rPr>
                <w:rFonts w:asciiTheme="minorHAnsi" w:hAnsiTheme="minorHAnsi"/>
                <w:sz w:val="20"/>
                <w:szCs w:val="20"/>
              </w:rPr>
              <w:t xml:space="preserve"> </w:t>
            </w:r>
            <w:proofErr w:type="spellStart"/>
            <w:r w:rsidRPr="00FF1BDB">
              <w:rPr>
                <w:rFonts w:asciiTheme="minorHAnsi" w:hAnsiTheme="minorHAnsi"/>
                <w:sz w:val="20"/>
                <w:szCs w:val="20"/>
              </w:rPr>
              <w:t>stainless</w:t>
            </w:r>
            <w:proofErr w:type="spellEnd"/>
            <w:r w:rsidRPr="00FF1BDB">
              <w:rPr>
                <w:rFonts w:asciiTheme="minorHAnsi" w:hAnsiTheme="minorHAnsi"/>
                <w:sz w:val="20"/>
                <w:szCs w:val="20"/>
              </w:rPr>
              <w:t xml:space="preserve"> </w:t>
            </w:r>
            <w:proofErr w:type="spellStart"/>
            <w:r w:rsidRPr="00FF1BDB">
              <w:rPr>
                <w:rFonts w:asciiTheme="minorHAnsi" w:hAnsiTheme="minorHAnsi"/>
                <w:sz w:val="20"/>
                <w:szCs w:val="20"/>
              </w:rPr>
              <w:t>steel</w:t>
            </w:r>
            <w:proofErr w:type="spellEnd"/>
            <w:r w:rsidRPr="00FF1BDB">
              <w:rPr>
                <w:rFonts w:asciiTheme="minorHAnsi" w:hAnsiTheme="minorHAnsi"/>
                <w:sz w:val="20"/>
                <w:szCs w:val="20"/>
              </w:rPr>
              <w:t xml:space="preserve"> </w:t>
            </w:r>
            <w:proofErr w:type="spellStart"/>
            <w:r w:rsidRPr="00FF1BDB">
              <w:rPr>
                <w:rFonts w:asciiTheme="minorHAnsi" w:hAnsiTheme="minorHAnsi"/>
                <w:sz w:val="20"/>
                <w:szCs w:val="20"/>
              </w:rPr>
              <w:t>flow</w:t>
            </w:r>
            <w:proofErr w:type="spellEnd"/>
            <w:r w:rsidRPr="00FF1BDB">
              <w:rPr>
                <w:rFonts w:asciiTheme="minorHAnsi" w:hAnsiTheme="minorHAnsi"/>
                <w:sz w:val="20"/>
                <w:szCs w:val="20"/>
              </w:rPr>
              <w:t xml:space="preserve"> </w:t>
            </w:r>
            <w:proofErr w:type="spellStart"/>
            <w:r w:rsidRPr="00FF1BDB">
              <w:rPr>
                <w:rFonts w:asciiTheme="minorHAnsi" w:hAnsiTheme="minorHAnsi"/>
                <w:sz w:val="20"/>
                <w:szCs w:val="20"/>
              </w:rPr>
              <w:t>tube</w:t>
            </w:r>
            <w:proofErr w:type="spellEnd"/>
            <w:r w:rsidRPr="00FF1BDB">
              <w:rPr>
                <w:rFonts w:asciiTheme="minorHAnsi" w:hAnsiTheme="minorHAnsi"/>
                <w:sz w:val="20"/>
                <w:szCs w:val="20"/>
              </w:rPr>
              <w:t xml:space="preserve">) διαστάσεων 8 </w:t>
            </w:r>
            <w:proofErr w:type="spellStart"/>
            <w:r w:rsidRPr="00FF1BDB">
              <w:rPr>
                <w:rFonts w:asciiTheme="minorHAnsi" w:hAnsiTheme="minorHAnsi"/>
                <w:sz w:val="20"/>
                <w:szCs w:val="20"/>
              </w:rPr>
              <w:t>mm</w:t>
            </w:r>
            <w:proofErr w:type="spellEnd"/>
            <w:r w:rsidRPr="00FF1BDB">
              <w:rPr>
                <w:rFonts w:asciiTheme="minorHAnsi" w:hAnsiTheme="minorHAnsi"/>
                <w:sz w:val="20"/>
                <w:szCs w:val="20"/>
              </w:rPr>
              <w:t xml:space="preserve"> x 200 </w:t>
            </w:r>
            <w:proofErr w:type="spellStart"/>
            <w:r w:rsidRPr="00FF1BDB">
              <w:rPr>
                <w:rFonts w:asciiTheme="minorHAnsi" w:hAnsiTheme="minorHAnsi"/>
                <w:sz w:val="20"/>
                <w:szCs w:val="20"/>
              </w:rPr>
              <w:t>mm</w:t>
            </w:r>
            <w:proofErr w:type="spellEnd"/>
            <w:r w:rsidRPr="00FF1BDB">
              <w:rPr>
                <w:rFonts w:asciiTheme="minorHAnsi" w:hAnsiTheme="minorHAnsi"/>
                <w:sz w:val="20"/>
                <w:szCs w:val="20"/>
              </w:rPr>
              <w:t xml:space="preserve"> του ιδίου κατασκευαστή οίκου. Η κυψέλη να διαθέτει προσαρμοζόμενα ένα </w:t>
            </w:r>
            <w:proofErr w:type="spellStart"/>
            <w:r w:rsidRPr="00FF1BDB">
              <w:rPr>
                <w:rFonts w:asciiTheme="minorHAnsi" w:hAnsiTheme="minorHAnsi"/>
                <w:sz w:val="20"/>
                <w:szCs w:val="20"/>
              </w:rPr>
              <w:t>stainless</w:t>
            </w:r>
            <w:proofErr w:type="spellEnd"/>
            <w:r w:rsidRPr="00FF1BDB">
              <w:rPr>
                <w:rFonts w:asciiTheme="minorHAnsi" w:hAnsiTheme="minorHAnsi"/>
                <w:sz w:val="20"/>
                <w:szCs w:val="20"/>
              </w:rPr>
              <w:t xml:space="preserve"> </w:t>
            </w:r>
            <w:proofErr w:type="spellStart"/>
            <w:r w:rsidRPr="00FF1BDB">
              <w:rPr>
                <w:rFonts w:asciiTheme="minorHAnsi" w:hAnsiTheme="minorHAnsi"/>
                <w:sz w:val="20"/>
                <w:szCs w:val="20"/>
              </w:rPr>
              <w:t>steel</w:t>
            </w:r>
            <w:proofErr w:type="spellEnd"/>
            <w:r w:rsidRPr="00FF1BDB">
              <w:rPr>
                <w:rFonts w:asciiTheme="minorHAnsi" w:hAnsiTheme="minorHAnsi"/>
                <w:sz w:val="20"/>
                <w:szCs w:val="20"/>
              </w:rPr>
              <w:t xml:space="preserve"> </w:t>
            </w:r>
            <w:proofErr w:type="spellStart"/>
            <w:r w:rsidRPr="00FF1BDB">
              <w:rPr>
                <w:rFonts w:asciiTheme="minorHAnsi" w:hAnsiTheme="minorHAnsi"/>
                <w:sz w:val="20"/>
                <w:szCs w:val="20"/>
              </w:rPr>
              <w:t>funnel</w:t>
            </w:r>
            <w:proofErr w:type="spellEnd"/>
            <w:r w:rsidRPr="00FF1BDB">
              <w:rPr>
                <w:rFonts w:asciiTheme="minorHAnsi" w:hAnsiTheme="minorHAnsi"/>
                <w:sz w:val="20"/>
                <w:szCs w:val="20"/>
              </w:rPr>
              <w:t xml:space="preserve"> και ένα </w:t>
            </w:r>
            <w:proofErr w:type="spellStart"/>
            <w:r w:rsidRPr="00FF1BDB">
              <w:rPr>
                <w:rFonts w:asciiTheme="minorHAnsi" w:hAnsiTheme="minorHAnsi"/>
                <w:sz w:val="20"/>
                <w:szCs w:val="20"/>
              </w:rPr>
              <w:t>siphon</w:t>
            </w:r>
            <w:proofErr w:type="spellEnd"/>
            <w:r w:rsidRPr="00FF1BDB">
              <w:rPr>
                <w:rFonts w:asciiTheme="minorHAnsi" w:hAnsiTheme="minorHAnsi"/>
                <w:sz w:val="20"/>
                <w:szCs w:val="20"/>
              </w:rPr>
              <w:t xml:space="preserve"> </w:t>
            </w:r>
            <w:proofErr w:type="spellStart"/>
            <w:r w:rsidRPr="00FF1BDB">
              <w:rPr>
                <w:rFonts w:asciiTheme="minorHAnsi" w:hAnsiTheme="minorHAnsi"/>
                <w:sz w:val="20"/>
                <w:szCs w:val="20"/>
              </w:rPr>
              <w:t>breaker</w:t>
            </w:r>
            <w:proofErr w:type="spellEnd"/>
            <w:r w:rsidRPr="00FF1BDB">
              <w:rPr>
                <w:rFonts w:asciiTheme="minorHAnsi" w:hAnsiTheme="minorHAnsi"/>
                <w:sz w:val="20"/>
                <w:szCs w:val="20"/>
              </w:rPr>
              <w:t xml:space="preserve"> για είσοδο και έξοδο του δείγματος.</w:t>
            </w:r>
          </w:p>
          <w:p w:rsidR="00FF1BDB" w:rsidRPr="00FF1BDB" w:rsidRDefault="00FF1BDB" w:rsidP="00F701F8">
            <w:pPr>
              <w:pStyle w:val="aff0"/>
              <w:numPr>
                <w:ilvl w:val="0"/>
                <w:numId w:val="32"/>
              </w:numPr>
              <w:ind w:left="284"/>
              <w:contextualSpacing/>
              <w:rPr>
                <w:rFonts w:asciiTheme="minorHAnsi" w:hAnsiTheme="minorHAnsi"/>
                <w:sz w:val="20"/>
                <w:szCs w:val="20"/>
              </w:rPr>
            </w:pPr>
            <w:r w:rsidRPr="00FF1BDB">
              <w:rPr>
                <w:rFonts w:asciiTheme="minorHAnsi" w:hAnsiTheme="minorHAnsi"/>
                <w:sz w:val="20"/>
                <w:szCs w:val="20"/>
              </w:rPr>
              <w:t>Να παραδοθεί με ειδικό κυκλοφορητή (</w:t>
            </w:r>
            <w:proofErr w:type="spellStart"/>
            <w:r w:rsidRPr="00FF1BDB">
              <w:rPr>
                <w:rFonts w:asciiTheme="minorHAnsi" w:hAnsiTheme="minorHAnsi"/>
                <w:sz w:val="20"/>
                <w:szCs w:val="20"/>
              </w:rPr>
              <w:t>thermocirculator</w:t>
            </w:r>
            <w:proofErr w:type="spellEnd"/>
            <w:r w:rsidRPr="00FF1BDB">
              <w:rPr>
                <w:rFonts w:asciiTheme="minorHAnsi" w:hAnsiTheme="minorHAnsi"/>
                <w:sz w:val="20"/>
                <w:szCs w:val="20"/>
              </w:rPr>
              <w:t xml:space="preserve">) ψύξης και θέρμανσης με πλήρες σύστημα σύνδεσης με τη </w:t>
            </w:r>
            <w:proofErr w:type="spellStart"/>
            <w:r w:rsidRPr="00FF1BDB">
              <w:rPr>
                <w:rFonts w:asciiTheme="minorHAnsi" w:hAnsiTheme="minorHAnsi"/>
                <w:sz w:val="20"/>
                <w:szCs w:val="20"/>
              </w:rPr>
              <w:t>θερμοστατούμενη</w:t>
            </w:r>
            <w:proofErr w:type="spellEnd"/>
            <w:r w:rsidRPr="00FF1BDB">
              <w:rPr>
                <w:rFonts w:asciiTheme="minorHAnsi" w:hAnsiTheme="minorHAnsi"/>
                <w:sz w:val="20"/>
                <w:szCs w:val="20"/>
              </w:rPr>
              <w:t xml:space="preserve"> κυψέλη του πολωσιμέτρου και ακρίβειας ρύθμισης 0,01</w:t>
            </w:r>
            <w:r w:rsidRPr="00FF1BDB">
              <w:rPr>
                <w:rFonts w:asciiTheme="minorHAnsi" w:hAnsiTheme="minorHAnsi"/>
                <w:sz w:val="20"/>
                <w:szCs w:val="20"/>
                <w:vertAlign w:val="superscript"/>
              </w:rPr>
              <w:t>ο</w:t>
            </w:r>
            <w:r w:rsidRPr="00FF1BDB">
              <w:rPr>
                <w:rFonts w:asciiTheme="minorHAnsi" w:hAnsiTheme="minorHAnsi"/>
                <w:sz w:val="20"/>
                <w:szCs w:val="20"/>
              </w:rPr>
              <w:t xml:space="preserve"> C. </w:t>
            </w:r>
          </w:p>
          <w:p w:rsidR="00FF1BDB" w:rsidRPr="00FF1BDB" w:rsidRDefault="00FF1BDB" w:rsidP="00F701F8">
            <w:pPr>
              <w:pStyle w:val="aff0"/>
              <w:numPr>
                <w:ilvl w:val="0"/>
                <w:numId w:val="32"/>
              </w:numPr>
              <w:ind w:left="284"/>
              <w:contextualSpacing/>
              <w:rPr>
                <w:rFonts w:asciiTheme="minorHAnsi" w:hAnsiTheme="minorHAnsi"/>
                <w:sz w:val="20"/>
                <w:szCs w:val="20"/>
              </w:rPr>
            </w:pPr>
            <w:r w:rsidRPr="00FF1BDB">
              <w:rPr>
                <w:rFonts w:asciiTheme="minorHAnsi" w:hAnsiTheme="minorHAnsi"/>
                <w:sz w:val="20"/>
                <w:szCs w:val="20"/>
              </w:rPr>
              <w:t>Να έχει εύρος μέτρησης θερμοκρασίας από 0 έως 50</w:t>
            </w:r>
            <w:r w:rsidRPr="00FF1BDB">
              <w:rPr>
                <w:rFonts w:asciiTheme="minorHAnsi" w:hAnsiTheme="minorHAnsi"/>
                <w:sz w:val="20"/>
                <w:szCs w:val="20"/>
                <w:vertAlign w:val="superscript"/>
              </w:rPr>
              <w:t>ο</w:t>
            </w:r>
            <w:r w:rsidRPr="00FF1BDB">
              <w:rPr>
                <w:rFonts w:asciiTheme="minorHAnsi" w:hAnsiTheme="minorHAnsi"/>
                <w:sz w:val="20"/>
                <w:szCs w:val="20"/>
              </w:rPr>
              <w:t xml:space="preserve"> C, με διαχωριστική ικανότητα 0,1</w:t>
            </w:r>
            <w:r w:rsidRPr="00FF1BDB">
              <w:rPr>
                <w:rFonts w:asciiTheme="minorHAnsi" w:hAnsiTheme="minorHAnsi"/>
                <w:sz w:val="20"/>
                <w:szCs w:val="20"/>
                <w:vertAlign w:val="superscript"/>
              </w:rPr>
              <w:t>ο</w:t>
            </w:r>
            <w:r w:rsidRPr="00FF1BDB">
              <w:rPr>
                <w:rFonts w:asciiTheme="minorHAnsi" w:hAnsiTheme="minorHAnsi"/>
                <w:sz w:val="20"/>
                <w:szCs w:val="20"/>
              </w:rPr>
              <w:t xml:space="preserve"> C (</w:t>
            </w:r>
            <w:proofErr w:type="spellStart"/>
            <w:r w:rsidRPr="00FF1BDB">
              <w:rPr>
                <w:rFonts w:asciiTheme="minorHAnsi" w:hAnsiTheme="minorHAnsi"/>
                <w:sz w:val="20"/>
                <w:szCs w:val="20"/>
              </w:rPr>
              <w:t>temperature</w:t>
            </w:r>
            <w:proofErr w:type="spellEnd"/>
            <w:r w:rsidRPr="00FF1BDB">
              <w:rPr>
                <w:rFonts w:asciiTheme="minorHAnsi" w:hAnsiTheme="minorHAnsi"/>
                <w:sz w:val="20"/>
                <w:szCs w:val="20"/>
              </w:rPr>
              <w:t xml:space="preserve"> </w:t>
            </w:r>
            <w:proofErr w:type="spellStart"/>
            <w:r w:rsidRPr="00FF1BDB">
              <w:rPr>
                <w:rFonts w:asciiTheme="minorHAnsi" w:hAnsiTheme="minorHAnsi"/>
                <w:sz w:val="20"/>
                <w:szCs w:val="20"/>
              </w:rPr>
              <w:t>sensor</w:t>
            </w:r>
            <w:proofErr w:type="spellEnd"/>
            <w:r w:rsidRPr="00FF1BDB">
              <w:rPr>
                <w:rFonts w:asciiTheme="minorHAnsi" w:hAnsiTheme="minorHAnsi"/>
                <w:sz w:val="20"/>
                <w:szCs w:val="20"/>
              </w:rPr>
              <w:t xml:space="preserve"> in </w:t>
            </w:r>
            <w:proofErr w:type="spellStart"/>
            <w:r w:rsidRPr="00FF1BDB">
              <w:rPr>
                <w:rFonts w:asciiTheme="minorHAnsi" w:hAnsiTheme="minorHAnsi"/>
                <w:sz w:val="20"/>
                <w:szCs w:val="20"/>
              </w:rPr>
              <w:t>sample</w:t>
            </w:r>
            <w:proofErr w:type="spellEnd"/>
            <w:r w:rsidRPr="00FF1BDB">
              <w:rPr>
                <w:rFonts w:asciiTheme="minorHAnsi" w:hAnsiTheme="minorHAnsi"/>
                <w:sz w:val="20"/>
                <w:szCs w:val="20"/>
              </w:rPr>
              <w:t xml:space="preserve"> </w:t>
            </w:r>
            <w:proofErr w:type="spellStart"/>
            <w:r w:rsidRPr="00FF1BDB">
              <w:rPr>
                <w:rFonts w:asciiTheme="minorHAnsi" w:hAnsiTheme="minorHAnsi"/>
                <w:sz w:val="20"/>
                <w:szCs w:val="20"/>
              </w:rPr>
              <w:t>compartment</w:t>
            </w:r>
            <w:proofErr w:type="spellEnd"/>
            <w:r w:rsidRPr="00FF1BDB">
              <w:rPr>
                <w:rFonts w:asciiTheme="minorHAnsi" w:hAnsiTheme="minorHAnsi"/>
                <w:sz w:val="20"/>
                <w:szCs w:val="20"/>
              </w:rPr>
              <w:t>).</w:t>
            </w:r>
          </w:p>
          <w:p w:rsidR="00FF1BDB" w:rsidRPr="00FF1BDB" w:rsidRDefault="00FF1BDB" w:rsidP="00F701F8">
            <w:pPr>
              <w:pStyle w:val="aff0"/>
              <w:numPr>
                <w:ilvl w:val="0"/>
                <w:numId w:val="32"/>
              </w:numPr>
              <w:ind w:left="284"/>
              <w:contextualSpacing/>
              <w:rPr>
                <w:rFonts w:asciiTheme="minorHAnsi" w:hAnsiTheme="minorHAnsi"/>
                <w:sz w:val="20"/>
                <w:szCs w:val="20"/>
              </w:rPr>
            </w:pPr>
            <w:r w:rsidRPr="00FF1BDB">
              <w:rPr>
                <w:rFonts w:asciiTheme="minorHAnsi" w:hAnsiTheme="minorHAnsi"/>
                <w:sz w:val="20"/>
                <w:szCs w:val="20"/>
              </w:rPr>
              <w:t>Το όργανο να συνοδεύεται από Πιστοποιητικό Βαθμονόμησης.</w:t>
            </w:r>
          </w:p>
          <w:p w:rsidR="00FF1BDB" w:rsidRPr="00FF1BDB" w:rsidRDefault="0066012D" w:rsidP="00F701F8">
            <w:pPr>
              <w:pStyle w:val="aff0"/>
              <w:numPr>
                <w:ilvl w:val="0"/>
                <w:numId w:val="32"/>
              </w:numPr>
              <w:ind w:left="284"/>
              <w:contextualSpacing/>
              <w:rPr>
                <w:rFonts w:asciiTheme="minorHAnsi" w:hAnsiTheme="minorHAnsi"/>
                <w:sz w:val="20"/>
                <w:szCs w:val="20"/>
              </w:rPr>
            </w:pPr>
            <w:r w:rsidRPr="0066012D">
              <w:rPr>
                <w:rFonts w:asciiTheme="minorHAnsi" w:hAnsiTheme="minorHAnsi"/>
                <w:sz w:val="20"/>
                <w:szCs w:val="20"/>
              </w:rPr>
              <w:t>Να διαθέτει εξόδους USB και RS 232 για σύνδεση με Η/Υ ή εκτυπωτή. Να παραδοθεί με όλα τα απαραίτητα (</w:t>
            </w:r>
            <w:proofErr w:type="spellStart"/>
            <w:r w:rsidRPr="0066012D">
              <w:rPr>
                <w:rFonts w:asciiTheme="minorHAnsi" w:hAnsiTheme="minorHAnsi"/>
                <w:sz w:val="20"/>
                <w:szCs w:val="20"/>
              </w:rPr>
              <w:t>Hardware</w:t>
            </w:r>
            <w:proofErr w:type="spellEnd"/>
            <w:r w:rsidRPr="0066012D">
              <w:rPr>
                <w:rFonts w:asciiTheme="minorHAnsi" w:hAnsiTheme="minorHAnsi"/>
                <w:sz w:val="20"/>
                <w:szCs w:val="20"/>
              </w:rPr>
              <w:t xml:space="preserve"> και </w:t>
            </w:r>
            <w:proofErr w:type="spellStart"/>
            <w:r w:rsidRPr="0066012D">
              <w:rPr>
                <w:rFonts w:asciiTheme="minorHAnsi" w:hAnsiTheme="minorHAnsi"/>
                <w:sz w:val="20"/>
                <w:szCs w:val="20"/>
              </w:rPr>
              <w:t>Data</w:t>
            </w:r>
            <w:proofErr w:type="spellEnd"/>
            <w:r w:rsidRPr="0066012D">
              <w:rPr>
                <w:rFonts w:asciiTheme="minorHAnsi" w:hAnsiTheme="minorHAnsi"/>
                <w:sz w:val="20"/>
                <w:szCs w:val="20"/>
              </w:rPr>
              <w:t xml:space="preserve"> </w:t>
            </w:r>
            <w:proofErr w:type="spellStart"/>
            <w:r w:rsidRPr="0066012D">
              <w:rPr>
                <w:rFonts w:asciiTheme="minorHAnsi" w:hAnsiTheme="minorHAnsi"/>
                <w:sz w:val="20"/>
                <w:szCs w:val="20"/>
              </w:rPr>
              <w:t>Acquisition</w:t>
            </w:r>
            <w:proofErr w:type="spellEnd"/>
            <w:r w:rsidRPr="0066012D">
              <w:rPr>
                <w:rFonts w:asciiTheme="minorHAnsi" w:hAnsiTheme="minorHAnsi"/>
                <w:sz w:val="20"/>
                <w:szCs w:val="20"/>
              </w:rPr>
              <w:t xml:space="preserve"> Software του κατασκευαστή οίκου και κατάλληλο Η/Υ τελευταίας γενεάς με όλα τα απαραίτητα παρελκόμενα / οθόνη, πληκτρολόγιο, ποντίκι κλπ.) για την αποθήκευση και την επεξεργασία των μετρήσεων σε αρχείο EXCEL</w:t>
            </w:r>
            <w:r w:rsidR="000E2961">
              <w:rPr>
                <w:rFonts w:asciiTheme="minorHAnsi" w:hAnsiTheme="minorHAnsi"/>
                <w:sz w:val="20"/>
                <w:szCs w:val="20"/>
              </w:rPr>
              <w:t>.</w:t>
            </w:r>
          </w:p>
          <w:p w:rsidR="00FF1BDB" w:rsidRPr="00FF1BDB" w:rsidRDefault="00FF1BDB" w:rsidP="00F701F8">
            <w:pPr>
              <w:pStyle w:val="aff0"/>
              <w:numPr>
                <w:ilvl w:val="0"/>
                <w:numId w:val="32"/>
              </w:numPr>
              <w:ind w:left="284"/>
              <w:contextualSpacing/>
              <w:rPr>
                <w:rFonts w:asciiTheme="minorHAnsi" w:hAnsiTheme="minorHAnsi"/>
                <w:sz w:val="20"/>
                <w:szCs w:val="20"/>
              </w:rPr>
            </w:pPr>
            <w:r w:rsidRPr="00FF1BDB">
              <w:rPr>
                <w:rFonts w:asciiTheme="minorHAnsi" w:hAnsiTheme="minorHAnsi"/>
                <w:sz w:val="20"/>
                <w:szCs w:val="20"/>
              </w:rPr>
              <w:t xml:space="preserve">Να έχει απλή και εύκολη λειτουργία, με αυτόματο μηδενισμό και αυτόματη ορθή τοποθέτηση του σωλήνα μέτρησης. Να διαθέτει </w:t>
            </w:r>
            <w:proofErr w:type="spellStart"/>
            <w:r w:rsidRPr="00FF1BDB">
              <w:rPr>
                <w:rFonts w:asciiTheme="minorHAnsi" w:hAnsiTheme="minorHAnsi"/>
                <w:sz w:val="20"/>
                <w:szCs w:val="20"/>
              </w:rPr>
              <w:t>Power</w:t>
            </w:r>
            <w:proofErr w:type="spellEnd"/>
            <w:r w:rsidRPr="00FF1BDB">
              <w:rPr>
                <w:rFonts w:asciiTheme="minorHAnsi" w:hAnsiTheme="minorHAnsi"/>
                <w:sz w:val="20"/>
                <w:szCs w:val="20"/>
              </w:rPr>
              <w:t xml:space="preserve"> On/</w:t>
            </w:r>
            <w:proofErr w:type="spellStart"/>
            <w:r w:rsidRPr="00FF1BDB">
              <w:rPr>
                <w:rFonts w:asciiTheme="minorHAnsi" w:hAnsiTheme="minorHAnsi"/>
                <w:sz w:val="20"/>
                <w:szCs w:val="20"/>
              </w:rPr>
              <w:t>Off</w:t>
            </w:r>
            <w:proofErr w:type="spellEnd"/>
            <w:r w:rsidRPr="00FF1BDB">
              <w:rPr>
                <w:rFonts w:asciiTheme="minorHAnsi" w:hAnsiTheme="minorHAnsi"/>
                <w:sz w:val="20"/>
                <w:szCs w:val="20"/>
              </w:rPr>
              <w:t xml:space="preserve"> και εντολή για εκτύπωση.</w:t>
            </w:r>
          </w:p>
          <w:p w:rsidR="00FF1BDB" w:rsidRPr="00FF1BDB" w:rsidRDefault="00FF1BDB" w:rsidP="00F701F8">
            <w:pPr>
              <w:pStyle w:val="aff0"/>
              <w:numPr>
                <w:ilvl w:val="0"/>
                <w:numId w:val="32"/>
              </w:numPr>
              <w:ind w:left="284"/>
              <w:contextualSpacing/>
              <w:rPr>
                <w:rFonts w:asciiTheme="minorHAnsi" w:hAnsiTheme="minorHAnsi"/>
                <w:sz w:val="20"/>
                <w:szCs w:val="20"/>
              </w:rPr>
            </w:pPr>
            <w:r w:rsidRPr="00FF1BDB">
              <w:rPr>
                <w:rFonts w:asciiTheme="minorHAnsi" w:hAnsiTheme="minorHAnsi"/>
                <w:sz w:val="20"/>
                <w:szCs w:val="20"/>
              </w:rPr>
              <w:t xml:space="preserve">Να έχει αυτόματη ένδειξη (ειδοποίηση) σε περίπτωση πολύ σκούρων δειγμάτων. </w:t>
            </w:r>
          </w:p>
          <w:p w:rsidR="00FF1BDB" w:rsidRPr="00FF1BDB" w:rsidRDefault="00FF1BDB" w:rsidP="00F701F8">
            <w:pPr>
              <w:pStyle w:val="aff0"/>
              <w:numPr>
                <w:ilvl w:val="0"/>
                <w:numId w:val="32"/>
              </w:numPr>
              <w:ind w:left="284"/>
              <w:contextualSpacing/>
              <w:rPr>
                <w:rFonts w:asciiTheme="minorHAnsi" w:hAnsiTheme="minorHAnsi"/>
                <w:sz w:val="20"/>
                <w:szCs w:val="20"/>
              </w:rPr>
            </w:pPr>
            <w:r w:rsidRPr="00FF1BDB">
              <w:rPr>
                <w:rFonts w:asciiTheme="minorHAnsi" w:hAnsiTheme="minorHAnsi"/>
                <w:sz w:val="20"/>
                <w:szCs w:val="20"/>
              </w:rPr>
              <w:t>Να διαθέτει εσωτερική μνήμη αποθήκευσης τουλάχιστον 1000 μετρήσεων.</w:t>
            </w:r>
          </w:p>
          <w:p w:rsidR="00FF1BDB" w:rsidRPr="00FF1BDB" w:rsidRDefault="00FF1BDB" w:rsidP="00F701F8">
            <w:pPr>
              <w:pStyle w:val="aff0"/>
              <w:numPr>
                <w:ilvl w:val="0"/>
                <w:numId w:val="32"/>
              </w:numPr>
              <w:ind w:left="284"/>
              <w:contextualSpacing/>
              <w:rPr>
                <w:rFonts w:asciiTheme="minorHAnsi" w:hAnsiTheme="minorHAnsi"/>
                <w:sz w:val="20"/>
                <w:szCs w:val="20"/>
              </w:rPr>
            </w:pPr>
            <w:r w:rsidRPr="00FF1BDB">
              <w:rPr>
                <w:rFonts w:asciiTheme="minorHAnsi" w:hAnsiTheme="minorHAnsi"/>
                <w:sz w:val="20"/>
                <w:szCs w:val="20"/>
              </w:rPr>
              <w:t xml:space="preserve">Με τη συσκευή να παραδοθούν και τρία πιστοποιημένα πρότυπα </w:t>
            </w:r>
            <w:proofErr w:type="spellStart"/>
            <w:r w:rsidRPr="00FF1BDB">
              <w:rPr>
                <w:rFonts w:asciiTheme="minorHAnsi" w:hAnsiTheme="minorHAnsi"/>
                <w:sz w:val="20"/>
                <w:szCs w:val="20"/>
              </w:rPr>
              <w:t>quartz</w:t>
            </w:r>
            <w:proofErr w:type="spellEnd"/>
            <w:r w:rsidRPr="00FF1BDB">
              <w:rPr>
                <w:rFonts w:asciiTheme="minorHAnsi" w:hAnsiTheme="minorHAnsi"/>
                <w:sz w:val="20"/>
                <w:szCs w:val="20"/>
              </w:rPr>
              <w:t xml:space="preserve"> </w:t>
            </w:r>
            <w:proofErr w:type="spellStart"/>
            <w:r w:rsidRPr="00FF1BDB">
              <w:rPr>
                <w:rFonts w:asciiTheme="minorHAnsi" w:hAnsiTheme="minorHAnsi"/>
                <w:sz w:val="20"/>
                <w:szCs w:val="20"/>
              </w:rPr>
              <w:t>plates</w:t>
            </w:r>
            <w:proofErr w:type="spellEnd"/>
            <w:r w:rsidRPr="00FF1BDB">
              <w:rPr>
                <w:rFonts w:asciiTheme="minorHAnsi" w:hAnsiTheme="minorHAnsi"/>
                <w:sz w:val="20"/>
                <w:szCs w:val="20"/>
              </w:rPr>
              <w:t xml:space="preserve"> για τη βαθμονόμηση και τον έλεγχο του οργάνου σε τρεις γωνίες στροφής: 8,5</w:t>
            </w:r>
            <w:r w:rsidRPr="00FF1BDB">
              <w:rPr>
                <w:rFonts w:asciiTheme="minorHAnsi" w:hAnsiTheme="minorHAnsi"/>
                <w:sz w:val="20"/>
                <w:szCs w:val="20"/>
                <w:vertAlign w:val="superscript"/>
              </w:rPr>
              <w:t>ο</w:t>
            </w:r>
            <w:r w:rsidRPr="00FF1BDB">
              <w:rPr>
                <w:rFonts w:asciiTheme="minorHAnsi" w:hAnsiTheme="minorHAnsi"/>
                <w:sz w:val="20"/>
                <w:szCs w:val="20"/>
              </w:rPr>
              <w:t>, 17</w:t>
            </w:r>
            <w:r w:rsidRPr="00FF1BDB">
              <w:rPr>
                <w:rFonts w:asciiTheme="minorHAnsi" w:hAnsiTheme="minorHAnsi"/>
                <w:sz w:val="20"/>
                <w:szCs w:val="20"/>
                <w:vertAlign w:val="superscript"/>
              </w:rPr>
              <w:t>ο</w:t>
            </w:r>
            <w:r w:rsidRPr="00FF1BDB">
              <w:rPr>
                <w:rFonts w:asciiTheme="minorHAnsi" w:hAnsiTheme="minorHAnsi"/>
                <w:sz w:val="20"/>
                <w:szCs w:val="20"/>
              </w:rPr>
              <w:t xml:space="preserve"> και 34</w:t>
            </w:r>
            <w:r w:rsidRPr="00FF1BDB">
              <w:rPr>
                <w:rFonts w:asciiTheme="minorHAnsi" w:hAnsiTheme="minorHAnsi"/>
                <w:sz w:val="20"/>
                <w:szCs w:val="20"/>
                <w:vertAlign w:val="superscript"/>
              </w:rPr>
              <w:t>ο</w:t>
            </w:r>
            <w:r w:rsidRPr="00FF1BDB">
              <w:rPr>
                <w:rFonts w:asciiTheme="minorHAnsi" w:hAnsiTheme="minorHAnsi"/>
                <w:sz w:val="20"/>
                <w:szCs w:val="20"/>
              </w:rPr>
              <w:t>. Η πιστοποίηση να είναι κατά UKAS ή άλλον αντίστοιχο φορέα μετρήσεων της επιλογής της Χημικής Υπηρεσίας.</w:t>
            </w:r>
          </w:p>
          <w:p w:rsidR="00FF1BDB" w:rsidRPr="00FF1BDB" w:rsidRDefault="00FF1BDB" w:rsidP="00F701F8">
            <w:pPr>
              <w:pStyle w:val="aff0"/>
              <w:numPr>
                <w:ilvl w:val="0"/>
                <w:numId w:val="32"/>
              </w:numPr>
              <w:ind w:left="284"/>
              <w:contextualSpacing/>
              <w:rPr>
                <w:rFonts w:asciiTheme="minorHAnsi" w:hAnsiTheme="minorHAnsi"/>
                <w:sz w:val="20"/>
                <w:szCs w:val="20"/>
              </w:rPr>
            </w:pPr>
            <w:r w:rsidRPr="00FF1BDB">
              <w:rPr>
                <w:rFonts w:asciiTheme="minorHAnsi" w:hAnsiTheme="minorHAnsi"/>
                <w:sz w:val="20"/>
                <w:szCs w:val="20"/>
              </w:rPr>
              <w:t xml:space="preserve">Να παραδοθεί πλήρες και έτοιμο για λειτουργία στα 220V/50Hz, με κάλυμμα  προστασίας, εφεδρική λυχνία, εφεδρική </w:t>
            </w:r>
            <w:proofErr w:type="spellStart"/>
            <w:r w:rsidRPr="00FF1BDB">
              <w:rPr>
                <w:rFonts w:asciiTheme="minorHAnsi" w:hAnsiTheme="minorHAnsi"/>
                <w:sz w:val="20"/>
                <w:szCs w:val="20"/>
              </w:rPr>
              <w:t>θερμοστατούμενη</w:t>
            </w:r>
            <w:proofErr w:type="spellEnd"/>
            <w:r w:rsidRPr="00FF1BDB">
              <w:rPr>
                <w:rFonts w:asciiTheme="minorHAnsi" w:hAnsiTheme="minorHAnsi"/>
                <w:sz w:val="20"/>
                <w:szCs w:val="20"/>
              </w:rPr>
              <w:t xml:space="preserve"> κυψέλη με χωνί εισόδου και σιφώνιο εξόδου καθώς και αναλυτικό εγχειρίδιο λειτουργίας στην αγγλική γλώσσα.</w:t>
            </w:r>
          </w:p>
          <w:p w:rsidR="00FF1BDB" w:rsidRPr="00FF1BDB" w:rsidRDefault="00FF1BDB" w:rsidP="00FF1BDB">
            <w:pPr>
              <w:rPr>
                <w:rFonts w:asciiTheme="minorHAnsi" w:hAnsiTheme="minorHAnsi"/>
                <w:sz w:val="20"/>
                <w:szCs w:val="20"/>
              </w:rPr>
            </w:pPr>
          </w:p>
          <w:p w:rsidR="00FF1BDB" w:rsidRPr="00FF1BDB" w:rsidRDefault="00FF1BDB" w:rsidP="00FF1BDB">
            <w:pPr>
              <w:rPr>
                <w:rFonts w:asciiTheme="minorHAnsi" w:hAnsiTheme="minorHAnsi"/>
                <w:b/>
                <w:sz w:val="20"/>
                <w:szCs w:val="20"/>
              </w:rPr>
            </w:pPr>
            <w:r w:rsidRPr="00FF1BDB">
              <w:rPr>
                <w:rFonts w:asciiTheme="minorHAnsi" w:hAnsiTheme="minorHAnsi"/>
                <w:b/>
                <w:sz w:val="20"/>
                <w:szCs w:val="20"/>
              </w:rPr>
              <w:t>ΓΕΝΙΚΕΣ ΑΠΑΙΤΗΣΕΙΣ</w:t>
            </w:r>
          </w:p>
          <w:p w:rsidR="00FF1BDB" w:rsidRPr="00FF1BDB" w:rsidRDefault="00FF1BDB" w:rsidP="00FF1BDB">
            <w:pPr>
              <w:rPr>
                <w:rFonts w:asciiTheme="minorHAnsi" w:hAnsiTheme="minorHAnsi"/>
                <w:sz w:val="20"/>
                <w:szCs w:val="20"/>
              </w:rPr>
            </w:pPr>
          </w:p>
          <w:p w:rsidR="00FF1BDB" w:rsidRPr="00FF1BDB" w:rsidRDefault="00FF1BDB" w:rsidP="00F701F8">
            <w:pPr>
              <w:pStyle w:val="aff0"/>
              <w:numPr>
                <w:ilvl w:val="0"/>
                <w:numId w:val="33"/>
              </w:numPr>
              <w:ind w:left="284"/>
              <w:contextualSpacing/>
              <w:rPr>
                <w:rFonts w:asciiTheme="minorHAnsi" w:hAnsiTheme="minorHAnsi"/>
                <w:sz w:val="20"/>
                <w:szCs w:val="20"/>
              </w:rPr>
            </w:pPr>
            <w:r w:rsidRPr="00FF1BDB">
              <w:rPr>
                <w:rFonts w:asciiTheme="minorHAnsi" w:hAnsiTheme="minorHAnsi"/>
                <w:sz w:val="20"/>
                <w:szCs w:val="20"/>
              </w:rPr>
              <w:t>Το όργανο να είναι πρόσφατης τεχνολογίας και να μην έχει σταματήσει η παραγωγή του.</w:t>
            </w:r>
          </w:p>
          <w:p w:rsidR="00FF1BDB" w:rsidRPr="00FF1BDB" w:rsidRDefault="00FF1BDB" w:rsidP="00F701F8">
            <w:pPr>
              <w:pStyle w:val="aff0"/>
              <w:numPr>
                <w:ilvl w:val="0"/>
                <w:numId w:val="33"/>
              </w:numPr>
              <w:ind w:left="284"/>
              <w:contextualSpacing/>
              <w:rPr>
                <w:rFonts w:asciiTheme="minorHAnsi" w:hAnsiTheme="minorHAnsi"/>
                <w:sz w:val="20"/>
                <w:szCs w:val="20"/>
              </w:rPr>
            </w:pPr>
            <w:r w:rsidRPr="00FF1BDB">
              <w:rPr>
                <w:rFonts w:asciiTheme="minorHAnsi" w:hAnsiTheme="minorHAnsi"/>
                <w:sz w:val="20"/>
                <w:szCs w:val="20"/>
              </w:rPr>
              <w:t>Να είναι εξοπλισμένο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w:t>
            </w:r>
          </w:p>
          <w:p w:rsidR="00FF1BDB" w:rsidRPr="00FF1BDB" w:rsidRDefault="00FF1BDB" w:rsidP="00F701F8">
            <w:pPr>
              <w:pStyle w:val="aff0"/>
              <w:numPr>
                <w:ilvl w:val="0"/>
                <w:numId w:val="33"/>
              </w:numPr>
              <w:ind w:left="284"/>
              <w:contextualSpacing/>
              <w:rPr>
                <w:rFonts w:asciiTheme="minorHAnsi" w:hAnsiTheme="minorHAnsi"/>
                <w:sz w:val="20"/>
                <w:szCs w:val="20"/>
              </w:rPr>
            </w:pPr>
            <w:r w:rsidRPr="00FF1BDB">
              <w:rPr>
                <w:rFonts w:asciiTheme="minorHAnsi" w:hAnsiTheme="minorHAnsi"/>
                <w:sz w:val="20"/>
                <w:szCs w:val="20"/>
              </w:rPr>
              <w:t xml:space="preserve">Το όργανο πρέπει να φέρει σήμανση CE. </w:t>
            </w:r>
          </w:p>
          <w:p w:rsidR="00FF1BDB" w:rsidRPr="00FF1BDB" w:rsidRDefault="00FF1BDB" w:rsidP="00F701F8">
            <w:pPr>
              <w:pStyle w:val="aff0"/>
              <w:numPr>
                <w:ilvl w:val="0"/>
                <w:numId w:val="33"/>
              </w:numPr>
              <w:ind w:left="284"/>
              <w:contextualSpacing/>
              <w:rPr>
                <w:rFonts w:asciiTheme="minorHAnsi" w:hAnsiTheme="minorHAnsi"/>
                <w:sz w:val="20"/>
                <w:szCs w:val="20"/>
              </w:rPr>
            </w:pPr>
            <w:r w:rsidRPr="00FF1BDB">
              <w:rPr>
                <w:rFonts w:asciiTheme="minorHAnsi" w:hAnsiTheme="minorHAnsi"/>
                <w:sz w:val="20"/>
                <w:szCs w:val="20"/>
              </w:rPr>
              <w:t>Ο προμηθευτής αναλαμβάνει την εγκατάσταση του συστήματος. Να κατατεθούν τα σχετικά πιστοποιητικά εκπαίδευσης των τεχνικών. Το συνολικό κόστος εγκατάστασης θα συμπεριλαμβάνεται στο κόστος του συστήματος.</w:t>
            </w:r>
          </w:p>
          <w:p w:rsidR="00FF1BDB" w:rsidRPr="00FF1BDB" w:rsidRDefault="00FF1BDB" w:rsidP="00F701F8">
            <w:pPr>
              <w:pStyle w:val="aff0"/>
              <w:numPr>
                <w:ilvl w:val="0"/>
                <w:numId w:val="33"/>
              </w:numPr>
              <w:ind w:left="284"/>
              <w:contextualSpacing/>
              <w:rPr>
                <w:rFonts w:asciiTheme="minorHAnsi" w:hAnsiTheme="minorHAnsi"/>
                <w:sz w:val="20"/>
                <w:szCs w:val="20"/>
              </w:rPr>
            </w:pPr>
            <w:r w:rsidRPr="00FF1BDB">
              <w:rPr>
                <w:rFonts w:asciiTheme="minorHAnsi" w:hAnsiTheme="minorHAnsi"/>
                <w:sz w:val="20"/>
                <w:szCs w:val="20"/>
              </w:rPr>
              <w:t>Ο προμηθευτής αναλαμβάνει κάθε πιθανή πρόσθετη ηλεκτρολογική εργασία που θα είναι απαραίτητη για την εγκατάσταση του οργάνου στο χώρο του εργαστηρίου.</w:t>
            </w:r>
          </w:p>
          <w:p w:rsidR="00FF1BDB" w:rsidRPr="00FF1BDB" w:rsidRDefault="00FF1BDB" w:rsidP="00F701F8">
            <w:pPr>
              <w:pStyle w:val="aff0"/>
              <w:numPr>
                <w:ilvl w:val="0"/>
                <w:numId w:val="33"/>
              </w:numPr>
              <w:ind w:left="284"/>
              <w:contextualSpacing/>
              <w:rPr>
                <w:rFonts w:asciiTheme="minorHAnsi" w:hAnsiTheme="minorHAnsi"/>
                <w:sz w:val="20"/>
                <w:szCs w:val="20"/>
              </w:rPr>
            </w:pPr>
            <w:r w:rsidRPr="00FF1BDB">
              <w:rPr>
                <w:rFonts w:asciiTheme="minorHAnsi" w:hAnsiTheme="minorHAnsi"/>
                <w:sz w:val="20"/>
                <w:szCs w:val="20"/>
              </w:rPr>
              <w:t>Εκπαίδευση των χρηστών που θα υποδειχθούν από την Υπηρεσία μας, στο χώρο εγκατάστασης του οργάνου, μετά την ολοκλήρωση της εγκατάστασης, από ειδικευμένους επιστήμονες της κατασκευάστριας εταιρείας ή του προμηθευτή στην ανάπτυξη μεθόδων ανάλυσης, στη διενέργεια μετρήσεων, στην επεξεργασία των αποτελεσμάτων, σε λοιπές εργασίες που αφορούν το όργανο και προβλέπεται να γίνονται από τους χρήστες και σε όποιο άλλο σχετικό θέμα απαιτηθεί. Το συνολικό  κόστος εκπαίδευσης θα πρέπει να συμπεριλαμβάνεται στο κόστος του συστήματος.</w:t>
            </w:r>
          </w:p>
          <w:p w:rsidR="00FF1BDB" w:rsidRPr="00FF1BDB" w:rsidRDefault="00FF1BDB" w:rsidP="00F701F8">
            <w:pPr>
              <w:pStyle w:val="aff0"/>
              <w:numPr>
                <w:ilvl w:val="0"/>
                <w:numId w:val="33"/>
              </w:numPr>
              <w:ind w:left="284"/>
              <w:contextualSpacing/>
              <w:rPr>
                <w:rFonts w:asciiTheme="minorHAnsi" w:hAnsiTheme="minorHAnsi"/>
                <w:sz w:val="20"/>
                <w:szCs w:val="20"/>
              </w:rPr>
            </w:pPr>
            <w:r w:rsidRPr="00FF1BDB">
              <w:rPr>
                <w:rFonts w:asciiTheme="minorHAnsi" w:hAnsiTheme="minorHAnsi"/>
                <w:sz w:val="20"/>
                <w:szCs w:val="20"/>
              </w:rPr>
              <w:lastRenderedPageBreak/>
              <w:t>Ο προμηθευτής θα πρέπει να είναι πιστοποιημένος κατά ISO 9001. Να κατατεθούν τα αντίστοιχα πιστοποιητικά.</w:t>
            </w:r>
          </w:p>
          <w:p w:rsidR="00FF1BDB" w:rsidRPr="00FF1BDB" w:rsidRDefault="00FF1BDB" w:rsidP="00F701F8">
            <w:pPr>
              <w:pStyle w:val="aff0"/>
              <w:numPr>
                <w:ilvl w:val="0"/>
                <w:numId w:val="33"/>
              </w:numPr>
              <w:ind w:left="284"/>
              <w:contextualSpacing/>
              <w:rPr>
                <w:rFonts w:asciiTheme="minorHAnsi" w:hAnsiTheme="minorHAnsi"/>
                <w:sz w:val="20"/>
                <w:szCs w:val="20"/>
              </w:rPr>
            </w:pPr>
            <w:r w:rsidRPr="00FF1BDB">
              <w:rPr>
                <w:rFonts w:asciiTheme="minorHAnsi" w:hAnsiTheme="minorHAnsi"/>
                <w:sz w:val="20"/>
                <w:szCs w:val="20"/>
              </w:rPr>
              <w:t>Ο προμηθευτής πρέπει να διαθέτει δική του τεχνική υπηρεσία εξυπηρέτησης (service). Να κατατεθούν τα σχετικά στοιχεία (κατάλογος προσωπικού, εκπαίδευση, εξοπλισμός, πιστοποιητικά κ.λπ.).</w:t>
            </w:r>
          </w:p>
          <w:p w:rsidR="00FF1BDB" w:rsidRPr="00FF1BDB" w:rsidRDefault="00FF1BDB" w:rsidP="00F701F8">
            <w:pPr>
              <w:pStyle w:val="aff0"/>
              <w:numPr>
                <w:ilvl w:val="0"/>
                <w:numId w:val="33"/>
              </w:numPr>
              <w:ind w:left="284"/>
              <w:contextualSpacing/>
              <w:rPr>
                <w:rFonts w:asciiTheme="minorHAnsi" w:hAnsiTheme="minorHAnsi"/>
                <w:sz w:val="20"/>
                <w:szCs w:val="20"/>
              </w:rPr>
            </w:pPr>
            <w:r w:rsidRPr="00FF1BDB">
              <w:rPr>
                <w:rFonts w:asciiTheme="minorHAnsi" w:hAnsiTheme="minorHAnsi"/>
                <w:sz w:val="20"/>
                <w:szCs w:val="20"/>
              </w:rPr>
              <w:t>Να παραδοθούν εγχειρίδια χρήσης και εγκατάστασης για όλα τα μέρη του συστήματος. Όλα τα μέρη του συστήματος θα πρέπει να συνεργάζονται και η εύρυθμη συνεργασία και λειτουργία των διαφόρων μερών του συστήματος είναι ευθύνη του προμηθευτή. Το σύστημα πρέπει να παραδοθεί πλήρες και έτοιμο προς λειτουργία με όλους τους δυνατούς τρόπους λειτουργίας του.</w:t>
            </w:r>
          </w:p>
          <w:p w:rsidR="00FF1BDB" w:rsidRPr="00FF1BDB" w:rsidRDefault="00FF1BDB" w:rsidP="00F701F8">
            <w:pPr>
              <w:pStyle w:val="aff0"/>
              <w:numPr>
                <w:ilvl w:val="0"/>
                <w:numId w:val="33"/>
              </w:numPr>
              <w:ind w:left="284"/>
              <w:contextualSpacing/>
              <w:rPr>
                <w:rFonts w:asciiTheme="minorHAnsi" w:hAnsiTheme="minorHAnsi"/>
                <w:sz w:val="20"/>
                <w:szCs w:val="20"/>
              </w:rPr>
            </w:pPr>
            <w:r w:rsidRPr="00FF1BDB">
              <w:rPr>
                <w:rFonts w:asciiTheme="minorHAnsi" w:hAnsiTheme="minorHAnsi"/>
                <w:sz w:val="20"/>
                <w:szCs w:val="20"/>
              </w:rPr>
              <w:t>Οι αναφερόμενες ανωτέρω προδιαγραφές πρέπει να τεκμηριώνονται με τα επισυναπτόμενα έντυπα του κατασκευαστή οίκου.</w:t>
            </w:r>
          </w:p>
          <w:p w:rsidR="00FF1BDB" w:rsidRPr="00FF1BDB" w:rsidRDefault="00FF1BDB" w:rsidP="00F701F8">
            <w:pPr>
              <w:pStyle w:val="aff0"/>
              <w:numPr>
                <w:ilvl w:val="0"/>
                <w:numId w:val="33"/>
              </w:numPr>
              <w:ind w:left="284"/>
              <w:contextualSpacing/>
              <w:rPr>
                <w:rFonts w:asciiTheme="minorHAnsi" w:hAnsiTheme="minorHAnsi"/>
                <w:sz w:val="20"/>
                <w:szCs w:val="20"/>
              </w:rPr>
            </w:pPr>
            <w:r w:rsidRPr="00FF1BDB">
              <w:rPr>
                <w:rFonts w:asciiTheme="minorHAnsi" w:hAnsiTheme="minorHAnsi"/>
                <w:sz w:val="20"/>
                <w:szCs w:val="20"/>
              </w:rPr>
              <w:t>Να δοθεί εγγύηση καλής λειτουργίας για δύο (2) έτη τουλάχιστον.</w:t>
            </w:r>
          </w:p>
          <w:p w:rsidR="00FF1BDB" w:rsidRPr="00FF1BDB" w:rsidRDefault="00FF1BDB" w:rsidP="00F701F8">
            <w:pPr>
              <w:pStyle w:val="aff0"/>
              <w:numPr>
                <w:ilvl w:val="0"/>
                <w:numId w:val="33"/>
              </w:numPr>
              <w:ind w:left="284"/>
              <w:contextualSpacing/>
              <w:rPr>
                <w:rFonts w:asciiTheme="minorHAnsi" w:hAnsiTheme="minorHAnsi"/>
                <w:sz w:val="20"/>
                <w:szCs w:val="20"/>
              </w:rPr>
            </w:pPr>
            <w:r w:rsidRPr="00FF1BDB">
              <w:rPr>
                <w:rFonts w:asciiTheme="minorHAnsi" w:hAnsiTheme="minorHAnsi"/>
                <w:sz w:val="20"/>
                <w:szCs w:val="20"/>
              </w:rPr>
              <w:t>Να δοθεί εγγύηση για την ύπαρξη ανταλλακτικών για επτά (7) έτη τουλάχιστον.</w:t>
            </w:r>
          </w:p>
          <w:p w:rsidR="00FF1BDB" w:rsidRPr="00FF1BDB" w:rsidRDefault="00FF1BDB" w:rsidP="00F701F8">
            <w:pPr>
              <w:pStyle w:val="aff0"/>
              <w:numPr>
                <w:ilvl w:val="0"/>
                <w:numId w:val="33"/>
              </w:numPr>
              <w:ind w:left="284"/>
              <w:contextualSpacing/>
              <w:rPr>
                <w:rFonts w:asciiTheme="minorHAnsi" w:hAnsiTheme="minorHAnsi"/>
                <w:sz w:val="20"/>
                <w:szCs w:val="20"/>
              </w:rPr>
            </w:pPr>
            <w:r w:rsidRPr="00FF1BDB">
              <w:rPr>
                <w:rFonts w:asciiTheme="minorHAnsi" w:hAnsiTheme="minorHAnsi"/>
                <w:sz w:val="20"/>
                <w:szCs w:val="20"/>
              </w:rPr>
              <w:t>Χρόνος παράδοσης και εγκατάστασης (συμπεριλαμβανομένης της εκπαίδευσης) δύο (2) μήνες από την υπογραφή της σύμβασης.</w:t>
            </w:r>
          </w:p>
          <w:p w:rsidR="00FF1BDB" w:rsidRPr="00FF1BDB" w:rsidRDefault="00FF1BDB" w:rsidP="00FF1BDB">
            <w:pPr>
              <w:rPr>
                <w:rFonts w:asciiTheme="minorHAnsi" w:hAnsiTheme="minorHAnsi"/>
                <w:sz w:val="20"/>
                <w:szCs w:val="20"/>
              </w:rPr>
            </w:pPr>
          </w:p>
          <w:p w:rsidR="00FE63C9" w:rsidRPr="00FF1BDB" w:rsidRDefault="00FE63C9" w:rsidP="00A65C3D">
            <w:pPr>
              <w:rPr>
                <w:rFonts w:asciiTheme="minorHAnsi" w:hAnsiTheme="minorHAnsi" w:cs="Arial"/>
                <w:color w:val="000000" w:themeColor="text1"/>
                <w:sz w:val="20"/>
                <w:szCs w:val="20"/>
              </w:rPr>
            </w:pPr>
          </w:p>
          <w:p w:rsidR="00FE63C9" w:rsidRPr="00FF1BDB" w:rsidRDefault="00FE63C9" w:rsidP="00A65C3D">
            <w:pPr>
              <w:rPr>
                <w:rFonts w:asciiTheme="minorHAnsi" w:hAnsiTheme="minorHAnsi" w:cs="Arial"/>
                <w:color w:val="000000" w:themeColor="text1"/>
                <w:sz w:val="20"/>
                <w:szCs w:val="20"/>
              </w:rPr>
            </w:pPr>
          </w:p>
          <w:p w:rsidR="00FE63C9" w:rsidRPr="00FF1BDB" w:rsidRDefault="00FE63C9" w:rsidP="00A65C3D">
            <w:pPr>
              <w:rPr>
                <w:rFonts w:asciiTheme="minorHAnsi" w:hAnsiTheme="minorHAnsi" w:cs="Arial"/>
                <w:color w:val="000000" w:themeColor="text1"/>
                <w:sz w:val="20"/>
                <w:szCs w:val="20"/>
              </w:rPr>
            </w:pPr>
          </w:p>
          <w:p w:rsidR="00FE63C9" w:rsidRPr="00FF1BDB" w:rsidRDefault="00FE63C9" w:rsidP="00A65C3D">
            <w:pPr>
              <w:rPr>
                <w:rFonts w:asciiTheme="minorHAnsi" w:hAnsiTheme="minorHAnsi" w:cs="Arial"/>
                <w:color w:val="000000" w:themeColor="text1"/>
                <w:sz w:val="20"/>
                <w:szCs w:val="20"/>
              </w:rPr>
            </w:pPr>
          </w:p>
          <w:p w:rsidR="00FE63C9" w:rsidRPr="00FF1BDB" w:rsidRDefault="00FE63C9" w:rsidP="00A65C3D">
            <w:pPr>
              <w:rPr>
                <w:rFonts w:asciiTheme="minorHAnsi" w:hAnsiTheme="minorHAnsi" w:cs="Arial"/>
                <w:color w:val="000000" w:themeColor="text1"/>
                <w:sz w:val="20"/>
                <w:szCs w:val="20"/>
              </w:rPr>
            </w:pPr>
          </w:p>
          <w:p w:rsidR="00FE63C9" w:rsidRPr="00FF1BDB" w:rsidRDefault="00FE63C9" w:rsidP="00A65C3D">
            <w:pPr>
              <w:rPr>
                <w:rFonts w:asciiTheme="minorHAnsi" w:hAnsiTheme="minorHAnsi" w:cs="Arial"/>
                <w:color w:val="000000" w:themeColor="text1"/>
                <w:sz w:val="20"/>
                <w:szCs w:val="20"/>
              </w:rPr>
            </w:pPr>
          </w:p>
          <w:p w:rsidR="00FE63C9" w:rsidRPr="00FF1BDB" w:rsidRDefault="00FE63C9" w:rsidP="00A65C3D">
            <w:pPr>
              <w:rPr>
                <w:rFonts w:asciiTheme="minorHAnsi" w:hAnsiTheme="minorHAnsi" w:cs="Arial"/>
                <w:color w:val="000000" w:themeColor="text1"/>
                <w:sz w:val="20"/>
                <w:szCs w:val="20"/>
              </w:rPr>
            </w:pPr>
          </w:p>
          <w:p w:rsidR="00FE63C9" w:rsidRPr="00FF1BDB" w:rsidRDefault="00FE63C9" w:rsidP="00A65C3D">
            <w:pPr>
              <w:rPr>
                <w:rFonts w:asciiTheme="minorHAnsi" w:hAnsiTheme="minorHAnsi" w:cs="Arial"/>
                <w:color w:val="000000" w:themeColor="text1"/>
                <w:sz w:val="20"/>
                <w:szCs w:val="20"/>
              </w:rPr>
            </w:pPr>
          </w:p>
          <w:p w:rsidR="00BA4D73" w:rsidRDefault="00BA4D73" w:rsidP="006F3CF2">
            <w:pPr>
              <w:ind w:right="-514"/>
              <w:rPr>
                <w:rFonts w:asciiTheme="minorHAnsi" w:hAnsiTheme="minorHAnsi" w:cs="Arial"/>
                <w:color w:val="000000" w:themeColor="text1"/>
                <w:sz w:val="20"/>
                <w:szCs w:val="20"/>
              </w:rPr>
            </w:pPr>
          </w:p>
          <w:p w:rsidR="006F3CF2" w:rsidRDefault="006F3CF2" w:rsidP="006F3CF2">
            <w:pPr>
              <w:ind w:right="-514"/>
              <w:rPr>
                <w:rFonts w:asciiTheme="minorHAnsi" w:hAnsiTheme="minorHAnsi"/>
                <w:b/>
                <w:sz w:val="20"/>
                <w:szCs w:val="20"/>
              </w:rPr>
            </w:pPr>
          </w:p>
          <w:p w:rsidR="00BA4D73" w:rsidRDefault="00BA4D73" w:rsidP="00AC5907">
            <w:pPr>
              <w:ind w:right="-514"/>
              <w:jc w:val="center"/>
              <w:rPr>
                <w:rFonts w:asciiTheme="minorHAnsi" w:hAnsiTheme="minorHAnsi"/>
                <w:b/>
                <w:sz w:val="20"/>
                <w:szCs w:val="20"/>
              </w:rPr>
            </w:pPr>
          </w:p>
          <w:p w:rsidR="00FF1BDB" w:rsidRDefault="00FF1BDB" w:rsidP="00AC5907">
            <w:pPr>
              <w:ind w:right="-514"/>
              <w:jc w:val="center"/>
              <w:rPr>
                <w:rFonts w:asciiTheme="minorHAnsi" w:hAnsiTheme="minorHAnsi"/>
                <w:b/>
                <w:sz w:val="20"/>
                <w:szCs w:val="20"/>
              </w:rPr>
            </w:pPr>
          </w:p>
          <w:p w:rsidR="00FF1BDB" w:rsidRDefault="00FF1BDB" w:rsidP="00AC5907">
            <w:pPr>
              <w:ind w:right="-514"/>
              <w:jc w:val="center"/>
              <w:rPr>
                <w:rFonts w:asciiTheme="minorHAnsi" w:hAnsiTheme="minorHAnsi"/>
                <w:b/>
                <w:sz w:val="20"/>
                <w:szCs w:val="20"/>
              </w:rPr>
            </w:pPr>
          </w:p>
          <w:p w:rsidR="00FF1BDB" w:rsidRDefault="00FF1BDB" w:rsidP="00AC5907">
            <w:pPr>
              <w:ind w:right="-514"/>
              <w:jc w:val="center"/>
              <w:rPr>
                <w:rFonts w:asciiTheme="minorHAnsi" w:hAnsiTheme="minorHAnsi"/>
                <w:b/>
                <w:sz w:val="20"/>
                <w:szCs w:val="20"/>
              </w:rPr>
            </w:pPr>
          </w:p>
          <w:p w:rsidR="00FF1BDB" w:rsidRDefault="00FF1BDB" w:rsidP="00AC5907">
            <w:pPr>
              <w:ind w:right="-514"/>
              <w:jc w:val="center"/>
              <w:rPr>
                <w:rFonts w:asciiTheme="minorHAnsi" w:hAnsiTheme="minorHAnsi"/>
                <w:b/>
                <w:sz w:val="20"/>
                <w:szCs w:val="20"/>
              </w:rPr>
            </w:pPr>
          </w:p>
          <w:p w:rsidR="00067415" w:rsidRDefault="00067415" w:rsidP="00AC5907">
            <w:pPr>
              <w:ind w:right="-514"/>
              <w:jc w:val="center"/>
              <w:rPr>
                <w:rFonts w:asciiTheme="minorHAnsi" w:hAnsiTheme="minorHAnsi"/>
                <w:b/>
                <w:sz w:val="20"/>
                <w:szCs w:val="20"/>
              </w:rPr>
            </w:pPr>
          </w:p>
          <w:p w:rsidR="00067415" w:rsidRDefault="00067415" w:rsidP="00AC5907">
            <w:pPr>
              <w:ind w:right="-514"/>
              <w:jc w:val="center"/>
              <w:rPr>
                <w:rFonts w:asciiTheme="minorHAnsi" w:hAnsiTheme="minorHAnsi"/>
                <w:b/>
                <w:sz w:val="20"/>
                <w:szCs w:val="20"/>
              </w:rPr>
            </w:pPr>
          </w:p>
          <w:p w:rsidR="00067415" w:rsidRDefault="00067415" w:rsidP="00AC5907">
            <w:pPr>
              <w:ind w:right="-514"/>
              <w:jc w:val="center"/>
              <w:rPr>
                <w:rFonts w:asciiTheme="minorHAnsi" w:hAnsiTheme="minorHAnsi"/>
                <w:b/>
                <w:sz w:val="20"/>
                <w:szCs w:val="20"/>
              </w:rPr>
            </w:pPr>
          </w:p>
          <w:p w:rsidR="00067415" w:rsidRDefault="00067415" w:rsidP="00AC5907">
            <w:pPr>
              <w:ind w:right="-514"/>
              <w:jc w:val="center"/>
              <w:rPr>
                <w:rFonts w:asciiTheme="minorHAnsi" w:hAnsiTheme="minorHAnsi"/>
                <w:b/>
                <w:sz w:val="20"/>
                <w:szCs w:val="20"/>
              </w:rPr>
            </w:pPr>
          </w:p>
          <w:p w:rsidR="00067415" w:rsidRDefault="00067415" w:rsidP="00AC5907">
            <w:pPr>
              <w:ind w:right="-514"/>
              <w:jc w:val="center"/>
              <w:rPr>
                <w:rFonts w:asciiTheme="minorHAnsi" w:hAnsiTheme="minorHAnsi"/>
                <w:b/>
                <w:sz w:val="20"/>
                <w:szCs w:val="20"/>
              </w:rPr>
            </w:pPr>
          </w:p>
          <w:p w:rsidR="00067415" w:rsidRDefault="00067415" w:rsidP="00AC5907">
            <w:pPr>
              <w:ind w:right="-514"/>
              <w:jc w:val="center"/>
              <w:rPr>
                <w:rFonts w:asciiTheme="minorHAnsi" w:hAnsiTheme="minorHAnsi"/>
                <w:b/>
                <w:sz w:val="20"/>
                <w:szCs w:val="20"/>
              </w:rPr>
            </w:pPr>
          </w:p>
          <w:p w:rsidR="00067415" w:rsidRDefault="00067415" w:rsidP="00AC5907">
            <w:pPr>
              <w:ind w:right="-514"/>
              <w:jc w:val="center"/>
              <w:rPr>
                <w:rFonts w:asciiTheme="minorHAnsi" w:hAnsiTheme="minorHAnsi"/>
                <w:b/>
                <w:sz w:val="20"/>
                <w:szCs w:val="20"/>
              </w:rPr>
            </w:pPr>
          </w:p>
          <w:p w:rsidR="00067415" w:rsidRDefault="00067415" w:rsidP="00AC5907">
            <w:pPr>
              <w:ind w:right="-514"/>
              <w:jc w:val="center"/>
              <w:rPr>
                <w:rFonts w:asciiTheme="minorHAnsi" w:hAnsiTheme="minorHAnsi"/>
                <w:b/>
                <w:sz w:val="20"/>
                <w:szCs w:val="20"/>
              </w:rPr>
            </w:pPr>
          </w:p>
          <w:p w:rsidR="00067415" w:rsidRDefault="00067415" w:rsidP="00AC5907">
            <w:pPr>
              <w:ind w:right="-514"/>
              <w:jc w:val="center"/>
              <w:rPr>
                <w:rFonts w:asciiTheme="minorHAnsi" w:hAnsiTheme="minorHAnsi"/>
                <w:b/>
                <w:sz w:val="20"/>
                <w:szCs w:val="20"/>
              </w:rPr>
            </w:pPr>
          </w:p>
          <w:p w:rsidR="00067415" w:rsidRDefault="00067415" w:rsidP="00AC5907">
            <w:pPr>
              <w:ind w:right="-514"/>
              <w:jc w:val="center"/>
              <w:rPr>
                <w:rFonts w:asciiTheme="minorHAnsi" w:hAnsiTheme="minorHAnsi"/>
                <w:b/>
                <w:sz w:val="20"/>
                <w:szCs w:val="20"/>
              </w:rPr>
            </w:pPr>
          </w:p>
          <w:p w:rsidR="00067415" w:rsidRDefault="00067415" w:rsidP="00AC5907">
            <w:pPr>
              <w:ind w:right="-514"/>
              <w:jc w:val="center"/>
              <w:rPr>
                <w:rFonts w:asciiTheme="minorHAnsi" w:hAnsiTheme="minorHAnsi"/>
                <w:b/>
                <w:sz w:val="20"/>
                <w:szCs w:val="20"/>
              </w:rPr>
            </w:pPr>
          </w:p>
          <w:p w:rsidR="00067415" w:rsidRDefault="00067415" w:rsidP="00AC5907">
            <w:pPr>
              <w:ind w:right="-514"/>
              <w:jc w:val="center"/>
              <w:rPr>
                <w:rFonts w:asciiTheme="minorHAnsi" w:hAnsiTheme="minorHAnsi"/>
                <w:b/>
                <w:sz w:val="20"/>
                <w:szCs w:val="20"/>
              </w:rPr>
            </w:pPr>
          </w:p>
          <w:p w:rsidR="00067415" w:rsidRDefault="00067415" w:rsidP="00AC5907">
            <w:pPr>
              <w:ind w:right="-514"/>
              <w:jc w:val="center"/>
              <w:rPr>
                <w:rFonts w:asciiTheme="minorHAnsi" w:hAnsiTheme="minorHAnsi"/>
                <w:b/>
                <w:sz w:val="20"/>
                <w:szCs w:val="20"/>
              </w:rPr>
            </w:pPr>
          </w:p>
          <w:p w:rsidR="00067415" w:rsidRDefault="00067415" w:rsidP="00AC5907">
            <w:pPr>
              <w:ind w:right="-514"/>
              <w:jc w:val="center"/>
              <w:rPr>
                <w:rFonts w:asciiTheme="minorHAnsi" w:hAnsiTheme="minorHAnsi"/>
                <w:b/>
                <w:sz w:val="20"/>
                <w:szCs w:val="20"/>
              </w:rPr>
            </w:pPr>
          </w:p>
          <w:p w:rsidR="00067415" w:rsidRDefault="00067415" w:rsidP="00AC5907">
            <w:pPr>
              <w:ind w:right="-514"/>
              <w:jc w:val="center"/>
              <w:rPr>
                <w:rFonts w:asciiTheme="minorHAnsi" w:hAnsiTheme="minorHAnsi"/>
                <w:b/>
                <w:sz w:val="20"/>
                <w:szCs w:val="20"/>
              </w:rPr>
            </w:pPr>
          </w:p>
          <w:p w:rsidR="00067415" w:rsidRDefault="00067415" w:rsidP="00AC5907">
            <w:pPr>
              <w:ind w:right="-514"/>
              <w:jc w:val="center"/>
              <w:rPr>
                <w:rFonts w:asciiTheme="minorHAnsi" w:hAnsiTheme="minorHAnsi"/>
                <w:b/>
                <w:sz w:val="20"/>
                <w:szCs w:val="20"/>
              </w:rPr>
            </w:pPr>
          </w:p>
          <w:p w:rsidR="00067415" w:rsidRDefault="00067415" w:rsidP="00AC5907">
            <w:pPr>
              <w:ind w:right="-514"/>
              <w:jc w:val="center"/>
              <w:rPr>
                <w:rFonts w:asciiTheme="minorHAnsi" w:hAnsiTheme="minorHAnsi"/>
                <w:b/>
                <w:sz w:val="20"/>
                <w:szCs w:val="20"/>
              </w:rPr>
            </w:pPr>
          </w:p>
          <w:p w:rsidR="00067415" w:rsidRDefault="00067415" w:rsidP="00AC5907">
            <w:pPr>
              <w:ind w:right="-514"/>
              <w:jc w:val="center"/>
              <w:rPr>
                <w:rFonts w:asciiTheme="minorHAnsi" w:hAnsiTheme="minorHAnsi"/>
                <w:b/>
                <w:sz w:val="20"/>
                <w:szCs w:val="20"/>
              </w:rPr>
            </w:pPr>
          </w:p>
          <w:p w:rsidR="00067415" w:rsidRDefault="00067415" w:rsidP="00AC5907">
            <w:pPr>
              <w:ind w:right="-514"/>
              <w:jc w:val="center"/>
              <w:rPr>
                <w:rFonts w:asciiTheme="minorHAnsi" w:hAnsiTheme="minorHAnsi"/>
                <w:b/>
                <w:sz w:val="20"/>
                <w:szCs w:val="20"/>
              </w:rPr>
            </w:pPr>
          </w:p>
          <w:p w:rsidR="00067415" w:rsidRDefault="00067415" w:rsidP="00AC5907">
            <w:pPr>
              <w:ind w:right="-514"/>
              <w:jc w:val="center"/>
              <w:rPr>
                <w:rFonts w:asciiTheme="minorHAnsi" w:hAnsiTheme="minorHAnsi"/>
                <w:b/>
                <w:sz w:val="20"/>
                <w:szCs w:val="20"/>
              </w:rPr>
            </w:pPr>
          </w:p>
          <w:p w:rsidR="00067415" w:rsidRDefault="00067415" w:rsidP="00AC5907">
            <w:pPr>
              <w:ind w:right="-514"/>
              <w:jc w:val="center"/>
              <w:rPr>
                <w:rFonts w:asciiTheme="minorHAnsi" w:hAnsiTheme="minorHAnsi"/>
                <w:b/>
                <w:sz w:val="20"/>
                <w:szCs w:val="20"/>
              </w:rPr>
            </w:pPr>
          </w:p>
          <w:p w:rsidR="00067415" w:rsidRDefault="00067415" w:rsidP="00AC5907">
            <w:pPr>
              <w:ind w:right="-514"/>
              <w:jc w:val="center"/>
              <w:rPr>
                <w:rFonts w:asciiTheme="minorHAnsi" w:hAnsiTheme="minorHAnsi"/>
                <w:b/>
                <w:sz w:val="20"/>
                <w:szCs w:val="20"/>
              </w:rPr>
            </w:pPr>
          </w:p>
          <w:p w:rsidR="00067415" w:rsidRDefault="00067415" w:rsidP="00AC5907">
            <w:pPr>
              <w:ind w:right="-514"/>
              <w:jc w:val="center"/>
              <w:rPr>
                <w:rFonts w:asciiTheme="minorHAnsi" w:hAnsiTheme="minorHAnsi"/>
                <w:b/>
                <w:sz w:val="20"/>
                <w:szCs w:val="20"/>
              </w:rPr>
            </w:pPr>
          </w:p>
          <w:p w:rsidR="00067415" w:rsidRDefault="00067415" w:rsidP="00AC5907">
            <w:pPr>
              <w:ind w:right="-514"/>
              <w:jc w:val="center"/>
              <w:rPr>
                <w:rFonts w:asciiTheme="minorHAnsi" w:hAnsiTheme="minorHAnsi"/>
                <w:b/>
                <w:sz w:val="20"/>
                <w:szCs w:val="20"/>
              </w:rPr>
            </w:pPr>
          </w:p>
          <w:p w:rsidR="00067415" w:rsidRDefault="00067415" w:rsidP="00AC5907">
            <w:pPr>
              <w:ind w:right="-514"/>
              <w:jc w:val="center"/>
              <w:rPr>
                <w:rFonts w:asciiTheme="minorHAnsi" w:hAnsiTheme="minorHAnsi"/>
                <w:b/>
                <w:sz w:val="20"/>
                <w:szCs w:val="20"/>
              </w:rPr>
            </w:pPr>
          </w:p>
          <w:p w:rsidR="00067415" w:rsidRDefault="00067415" w:rsidP="00AC5907">
            <w:pPr>
              <w:ind w:right="-514"/>
              <w:jc w:val="center"/>
              <w:rPr>
                <w:rFonts w:asciiTheme="minorHAnsi" w:hAnsiTheme="minorHAnsi"/>
                <w:b/>
                <w:sz w:val="20"/>
                <w:szCs w:val="20"/>
              </w:rPr>
            </w:pPr>
          </w:p>
          <w:p w:rsidR="00067415" w:rsidRDefault="00067415" w:rsidP="00AC5907">
            <w:pPr>
              <w:ind w:right="-514"/>
              <w:jc w:val="center"/>
              <w:rPr>
                <w:rFonts w:asciiTheme="minorHAnsi" w:hAnsiTheme="minorHAnsi"/>
                <w:b/>
                <w:sz w:val="20"/>
                <w:szCs w:val="20"/>
              </w:rPr>
            </w:pPr>
          </w:p>
          <w:p w:rsidR="00067415" w:rsidRDefault="00067415" w:rsidP="00AC5907">
            <w:pPr>
              <w:ind w:right="-514"/>
              <w:jc w:val="center"/>
              <w:rPr>
                <w:rFonts w:asciiTheme="minorHAnsi" w:hAnsiTheme="minorHAnsi"/>
                <w:b/>
                <w:sz w:val="20"/>
                <w:szCs w:val="20"/>
              </w:rPr>
            </w:pPr>
          </w:p>
          <w:p w:rsidR="00067415" w:rsidRDefault="00067415" w:rsidP="00AC5907">
            <w:pPr>
              <w:ind w:right="-514"/>
              <w:jc w:val="center"/>
              <w:rPr>
                <w:rFonts w:asciiTheme="minorHAnsi" w:hAnsiTheme="minorHAnsi"/>
                <w:b/>
                <w:sz w:val="20"/>
                <w:szCs w:val="20"/>
              </w:rPr>
            </w:pPr>
          </w:p>
          <w:p w:rsidR="00FF1BDB" w:rsidRDefault="00FF1BDB" w:rsidP="00AC5907">
            <w:pPr>
              <w:ind w:right="-514"/>
              <w:jc w:val="center"/>
              <w:rPr>
                <w:rFonts w:asciiTheme="minorHAnsi" w:hAnsiTheme="minorHAnsi"/>
                <w:b/>
                <w:sz w:val="20"/>
                <w:szCs w:val="20"/>
              </w:rPr>
            </w:pPr>
          </w:p>
          <w:p w:rsidR="00FF1BDB" w:rsidRDefault="00FF1BDB" w:rsidP="00AC5907">
            <w:pPr>
              <w:ind w:right="-514"/>
              <w:jc w:val="center"/>
              <w:rPr>
                <w:rFonts w:asciiTheme="minorHAnsi" w:hAnsiTheme="minorHAnsi"/>
                <w:b/>
                <w:sz w:val="20"/>
                <w:szCs w:val="20"/>
              </w:rPr>
            </w:pPr>
          </w:p>
          <w:p w:rsidR="00FF1BDB" w:rsidRDefault="00FF1BDB" w:rsidP="00AC5907">
            <w:pPr>
              <w:ind w:right="-514"/>
              <w:jc w:val="center"/>
              <w:rPr>
                <w:rFonts w:asciiTheme="minorHAnsi" w:hAnsiTheme="minorHAnsi"/>
                <w:b/>
                <w:sz w:val="20"/>
                <w:szCs w:val="20"/>
              </w:rPr>
            </w:pPr>
          </w:p>
          <w:p w:rsidR="00AC5907" w:rsidRPr="00D05D67" w:rsidRDefault="00AC5907" w:rsidP="00AC5907">
            <w:pPr>
              <w:ind w:right="-514"/>
              <w:jc w:val="center"/>
              <w:rPr>
                <w:rFonts w:asciiTheme="minorHAnsi" w:hAnsiTheme="minorHAnsi"/>
                <w:b/>
                <w:sz w:val="20"/>
                <w:szCs w:val="20"/>
              </w:rPr>
            </w:pPr>
            <w:r w:rsidRPr="00D05D67">
              <w:rPr>
                <w:rFonts w:asciiTheme="minorHAnsi" w:hAnsiTheme="minorHAnsi"/>
                <w:b/>
                <w:sz w:val="20"/>
                <w:szCs w:val="20"/>
              </w:rPr>
              <w:lastRenderedPageBreak/>
              <w:t>ΠΙΝΑΚΑΣ ΣΥΜΜΟΡΦΩΣΗΣ</w:t>
            </w:r>
          </w:p>
          <w:tbl>
            <w:tblPr>
              <w:tblW w:w="10490" w:type="dxa"/>
              <w:tblLayout w:type="fixed"/>
              <w:tblLook w:val="04A0" w:firstRow="1" w:lastRow="0" w:firstColumn="1" w:lastColumn="0" w:noHBand="0" w:noVBand="1"/>
            </w:tblPr>
            <w:tblGrid>
              <w:gridCol w:w="6199"/>
              <w:gridCol w:w="1314"/>
              <w:gridCol w:w="1418"/>
              <w:gridCol w:w="1559"/>
            </w:tblGrid>
            <w:tr w:rsidR="00AC5907" w:rsidRPr="00D05D67" w:rsidTr="00EF29E5">
              <w:trPr>
                <w:trHeight w:val="791"/>
              </w:trPr>
              <w:tc>
                <w:tcPr>
                  <w:tcW w:w="6199"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AC5907" w:rsidRPr="00D05D67" w:rsidRDefault="00AC5907" w:rsidP="00AC5907">
                  <w:pPr>
                    <w:jc w:val="center"/>
                    <w:rPr>
                      <w:rFonts w:asciiTheme="minorHAnsi" w:hAnsiTheme="minorHAnsi"/>
                      <w:b/>
                      <w:bCs/>
                      <w:color w:val="000000"/>
                      <w:sz w:val="20"/>
                      <w:szCs w:val="20"/>
                    </w:rPr>
                  </w:pPr>
                  <w:r w:rsidRPr="00D05D67">
                    <w:rPr>
                      <w:rFonts w:asciiTheme="minorHAnsi" w:hAnsiTheme="minorHAnsi"/>
                      <w:b/>
                      <w:bCs/>
                      <w:color w:val="000000"/>
                      <w:sz w:val="20"/>
                      <w:szCs w:val="20"/>
                    </w:rPr>
                    <w:t>ΧΑΡΑΚΤHΡΙΣΤΙΚΑ</w:t>
                  </w:r>
                </w:p>
              </w:tc>
              <w:tc>
                <w:tcPr>
                  <w:tcW w:w="1314" w:type="dxa"/>
                  <w:tcBorders>
                    <w:top w:val="single" w:sz="4" w:space="0" w:color="auto"/>
                    <w:left w:val="nil"/>
                    <w:bottom w:val="single" w:sz="4" w:space="0" w:color="auto"/>
                    <w:right w:val="single" w:sz="4" w:space="0" w:color="auto"/>
                  </w:tcBorders>
                  <w:shd w:val="clear" w:color="000000" w:fill="D8D8D8"/>
                  <w:vAlign w:val="center"/>
                  <w:hideMark/>
                </w:tcPr>
                <w:p w:rsidR="00AC5907" w:rsidRPr="00D05D67" w:rsidRDefault="00AC5907" w:rsidP="00AC5907">
                  <w:pPr>
                    <w:jc w:val="center"/>
                    <w:rPr>
                      <w:rFonts w:asciiTheme="minorHAnsi" w:hAnsiTheme="minorHAnsi"/>
                      <w:b/>
                      <w:bCs/>
                      <w:color w:val="000000"/>
                      <w:sz w:val="20"/>
                      <w:szCs w:val="20"/>
                    </w:rPr>
                  </w:pPr>
                  <w:r w:rsidRPr="00D05D67">
                    <w:rPr>
                      <w:rFonts w:asciiTheme="minorHAnsi" w:hAnsiTheme="minorHAnsi"/>
                      <w:b/>
                      <w:bCs/>
                      <w:color w:val="000000"/>
                      <w:sz w:val="20"/>
                      <w:szCs w:val="20"/>
                    </w:rPr>
                    <w:t>ΑΠΑΙΤΗΣΗ</w:t>
                  </w:r>
                </w:p>
              </w:tc>
              <w:tc>
                <w:tcPr>
                  <w:tcW w:w="1418" w:type="dxa"/>
                  <w:tcBorders>
                    <w:top w:val="single" w:sz="4" w:space="0" w:color="auto"/>
                    <w:left w:val="nil"/>
                    <w:bottom w:val="single" w:sz="4" w:space="0" w:color="auto"/>
                    <w:right w:val="single" w:sz="4" w:space="0" w:color="auto"/>
                  </w:tcBorders>
                  <w:shd w:val="clear" w:color="000000" w:fill="D8D8D8"/>
                  <w:vAlign w:val="center"/>
                  <w:hideMark/>
                </w:tcPr>
                <w:p w:rsidR="00AC5907" w:rsidRPr="00D05D67" w:rsidRDefault="00AC5907" w:rsidP="00AC5907">
                  <w:pPr>
                    <w:jc w:val="center"/>
                    <w:rPr>
                      <w:rFonts w:asciiTheme="minorHAnsi" w:hAnsiTheme="minorHAnsi"/>
                      <w:b/>
                      <w:bCs/>
                      <w:color w:val="000000"/>
                      <w:sz w:val="20"/>
                      <w:szCs w:val="20"/>
                    </w:rPr>
                  </w:pPr>
                  <w:r w:rsidRPr="00D05D67">
                    <w:rPr>
                      <w:rFonts w:asciiTheme="minorHAnsi" w:hAnsiTheme="minorHAnsi"/>
                      <w:b/>
                      <w:bCs/>
                      <w:color w:val="000000"/>
                      <w:sz w:val="20"/>
                      <w:szCs w:val="20"/>
                    </w:rPr>
                    <w:t>ΑΠΑΝΤΗΣΗ</w:t>
                  </w:r>
                </w:p>
              </w:tc>
              <w:tc>
                <w:tcPr>
                  <w:tcW w:w="1559" w:type="dxa"/>
                  <w:tcBorders>
                    <w:top w:val="single" w:sz="4" w:space="0" w:color="auto"/>
                    <w:left w:val="nil"/>
                    <w:bottom w:val="single" w:sz="4" w:space="0" w:color="auto"/>
                    <w:right w:val="single" w:sz="4" w:space="0" w:color="auto"/>
                  </w:tcBorders>
                  <w:shd w:val="clear" w:color="000000" w:fill="D8D8D8"/>
                  <w:vAlign w:val="center"/>
                  <w:hideMark/>
                </w:tcPr>
                <w:p w:rsidR="00AC5907" w:rsidRPr="00D05D67" w:rsidRDefault="00AC5907" w:rsidP="00AC5907">
                  <w:pPr>
                    <w:jc w:val="center"/>
                    <w:rPr>
                      <w:rFonts w:asciiTheme="minorHAnsi" w:hAnsiTheme="minorHAnsi"/>
                      <w:b/>
                      <w:bCs/>
                      <w:color w:val="000000"/>
                      <w:sz w:val="20"/>
                      <w:szCs w:val="20"/>
                    </w:rPr>
                  </w:pPr>
                  <w:r w:rsidRPr="00D05D67">
                    <w:rPr>
                      <w:rFonts w:asciiTheme="minorHAnsi" w:hAnsiTheme="minorHAnsi"/>
                      <w:b/>
                      <w:bCs/>
                      <w:color w:val="000000"/>
                      <w:sz w:val="20"/>
                      <w:szCs w:val="20"/>
                    </w:rPr>
                    <w:t>ΠΑΡΑΠΟΜΠΗ</w:t>
                  </w:r>
                </w:p>
              </w:tc>
            </w:tr>
            <w:tr w:rsidR="00AC5907" w:rsidRPr="00D05D67" w:rsidTr="00EF29E5">
              <w:trPr>
                <w:trHeight w:val="525"/>
              </w:trPr>
              <w:tc>
                <w:tcPr>
                  <w:tcW w:w="6199" w:type="dxa"/>
                  <w:tcBorders>
                    <w:top w:val="nil"/>
                    <w:left w:val="single" w:sz="4" w:space="0" w:color="auto"/>
                    <w:bottom w:val="single" w:sz="4" w:space="0" w:color="auto"/>
                    <w:right w:val="single" w:sz="4" w:space="0" w:color="auto"/>
                  </w:tcBorders>
                  <w:shd w:val="clear" w:color="auto" w:fill="auto"/>
                  <w:vAlign w:val="bottom"/>
                  <w:hideMark/>
                </w:tcPr>
                <w:p w:rsidR="00FF1BDB" w:rsidRPr="00D05D67" w:rsidRDefault="00FF1BDB" w:rsidP="00FF1BDB">
                  <w:pPr>
                    <w:jc w:val="center"/>
                    <w:rPr>
                      <w:rFonts w:asciiTheme="minorHAnsi" w:hAnsiTheme="minorHAnsi" w:cs="Arial"/>
                      <w:b/>
                      <w:color w:val="000000" w:themeColor="text1"/>
                      <w:sz w:val="20"/>
                      <w:szCs w:val="20"/>
                    </w:rPr>
                  </w:pPr>
                  <w:r w:rsidRPr="00D05D67">
                    <w:rPr>
                      <w:rFonts w:asciiTheme="minorHAnsi" w:hAnsiTheme="minorHAnsi" w:cs="Arial"/>
                      <w:b/>
                      <w:color w:val="000000" w:themeColor="text1"/>
                      <w:sz w:val="20"/>
                      <w:szCs w:val="20"/>
                    </w:rPr>
                    <w:t>ΕΙΔΟΣ 1</w:t>
                  </w:r>
                </w:p>
                <w:p w:rsidR="00FF1BDB" w:rsidRPr="0033797A" w:rsidRDefault="00FF1BDB" w:rsidP="00FF1BDB">
                  <w:pPr>
                    <w:jc w:val="center"/>
                    <w:rPr>
                      <w:rFonts w:asciiTheme="minorHAnsi" w:hAnsiTheme="minorHAnsi"/>
                      <w:b/>
                      <w:sz w:val="20"/>
                      <w:szCs w:val="20"/>
                    </w:rPr>
                  </w:pPr>
                  <w:r w:rsidRPr="0033797A">
                    <w:rPr>
                      <w:rFonts w:asciiTheme="minorHAnsi" w:hAnsiTheme="minorHAnsi"/>
                      <w:b/>
                      <w:sz w:val="20"/>
                      <w:szCs w:val="20"/>
                    </w:rPr>
                    <w:t>ΦΑΣΜΑΤΟΦΩΤΟΜΕΤΡΟ ΦΘΟΡΙΣΜΟΥ ΑΚΤΙΝΩΝ Χ- ΔΙΑΣΠΟΡΑΣ ΜΗΚΟΥΣ ΚΥΜΑΤΟΣ (WD-XRF)</w:t>
                  </w:r>
                </w:p>
                <w:p w:rsidR="00FF1BDB" w:rsidRPr="0033797A" w:rsidRDefault="00FF1BDB" w:rsidP="00FF1BDB">
                  <w:pPr>
                    <w:jc w:val="center"/>
                    <w:rPr>
                      <w:rFonts w:asciiTheme="minorHAnsi" w:hAnsiTheme="minorHAnsi"/>
                      <w:b/>
                      <w:sz w:val="20"/>
                      <w:szCs w:val="20"/>
                    </w:rPr>
                  </w:pPr>
                  <w:r w:rsidRPr="0033797A">
                    <w:rPr>
                      <w:rFonts w:asciiTheme="minorHAnsi" w:hAnsiTheme="minorHAnsi"/>
                      <w:b/>
                      <w:sz w:val="20"/>
                      <w:szCs w:val="20"/>
                    </w:rPr>
                    <w:t>τεμάχιο 1</w:t>
                  </w:r>
                </w:p>
                <w:p w:rsidR="00AC5907" w:rsidRPr="00FF1BDB" w:rsidRDefault="00FF1BDB" w:rsidP="00FF1BDB">
                  <w:pPr>
                    <w:jc w:val="center"/>
                    <w:rPr>
                      <w:rFonts w:asciiTheme="minorHAnsi" w:hAnsiTheme="minorHAnsi"/>
                      <w:b/>
                      <w:sz w:val="20"/>
                      <w:szCs w:val="20"/>
                    </w:rPr>
                  </w:pPr>
                  <w:r w:rsidRPr="0033797A">
                    <w:rPr>
                      <w:rFonts w:asciiTheme="minorHAnsi" w:hAnsiTheme="minorHAnsi"/>
                      <w:b/>
                      <w:sz w:val="20"/>
                      <w:szCs w:val="20"/>
                    </w:rPr>
                    <w:t>Πρ</w:t>
                  </w:r>
                  <w:r>
                    <w:rPr>
                      <w:rFonts w:asciiTheme="minorHAnsi" w:hAnsiTheme="minorHAnsi"/>
                      <w:b/>
                      <w:sz w:val="20"/>
                      <w:szCs w:val="20"/>
                    </w:rPr>
                    <w:t>οορίζεται για την Β Χ.Υ. Αθηνών</w:t>
                  </w:r>
                </w:p>
              </w:tc>
              <w:tc>
                <w:tcPr>
                  <w:tcW w:w="1314" w:type="dxa"/>
                  <w:tcBorders>
                    <w:top w:val="nil"/>
                    <w:left w:val="nil"/>
                    <w:bottom w:val="single" w:sz="4" w:space="0" w:color="auto"/>
                    <w:right w:val="single" w:sz="4" w:space="0" w:color="auto"/>
                  </w:tcBorders>
                  <w:shd w:val="clear" w:color="auto" w:fill="auto"/>
                  <w:vAlign w:val="center"/>
                  <w:hideMark/>
                </w:tcPr>
                <w:p w:rsidR="00AC5907" w:rsidRPr="00D05D67" w:rsidRDefault="00AC5907" w:rsidP="00AC5907">
                  <w:pPr>
                    <w:jc w:val="center"/>
                    <w:rPr>
                      <w:rFonts w:asciiTheme="minorHAnsi" w:hAnsiTheme="minorHAnsi"/>
                      <w:color w:val="000000"/>
                      <w:sz w:val="20"/>
                      <w:szCs w:val="20"/>
                    </w:rPr>
                  </w:pPr>
                </w:p>
              </w:tc>
              <w:tc>
                <w:tcPr>
                  <w:tcW w:w="1418" w:type="dxa"/>
                  <w:tcBorders>
                    <w:top w:val="nil"/>
                    <w:left w:val="nil"/>
                    <w:bottom w:val="single" w:sz="4" w:space="0" w:color="auto"/>
                    <w:right w:val="single" w:sz="4" w:space="0" w:color="auto"/>
                  </w:tcBorders>
                  <w:shd w:val="clear" w:color="auto" w:fill="auto"/>
                  <w:vAlign w:val="bottom"/>
                  <w:hideMark/>
                </w:tcPr>
                <w:p w:rsidR="00AC5907" w:rsidRPr="00D05D67" w:rsidRDefault="00AC5907" w:rsidP="00AC5907">
                  <w:pPr>
                    <w:rPr>
                      <w:rFonts w:asciiTheme="minorHAnsi" w:hAnsiTheme="minorHAnsi"/>
                      <w:color w:val="000000"/>
                      <w:sz w:val="20"/>
                      <w:szCs w:val="20"/>
                    </w:rPr>
                  </w:pPr>
                  <w:r w:rsidRPr="00D05D67">
                    <w:rPr>
                      <w:rFonts w:asciiTheme="minorHAnsi" w:hAnsiTheme="minorHAnsi"/>
                      <w:color w:val="000000"/>
                      <w:sz w:val="20"/>
                      <w:szCs w:val="20"/>
                    </w:rPr>
                    <w:t> </w:t>
                  </w:r>
                </w:p>
              </w:tc>
              <w:tc>
                <w:tcPr>
                  <w:tcW w:w="1559" w:type="dxa"/>
                  <w:tcBorders>
                    <w:top w:val="nil"/>
                    <w:left w:val="nil"/>
                    <w:bottom w:val="single" w:sz="4" w:space="0" w:color="auto"/>
                    <w:right w:val="single" w:sz="4" w:space="0" w:color="auto"/>
                  </w:tcBorders>
                  <w:shd w:val="clear" w:color="auto" w:fill="auto"/>
                  <w:vAlign w:val="bottom"/>
                  <w:hideMark/>
                </w:tcPr>
                <w:p w:rsidR="00AC5907" w:rsidRPr="00D05D67" w:rsidRDefault="00AC5907" w:rsidP="00AC5907">
                  <w:pPr>
                    <w:rPr>
                      <w:rFonts w:asciiTheme="minorHAnsi" w:hAnsiTheme="minorHAnsi"/>
                      <w:color w:val="000000"/>
                      <w:sz w:val="20"/>
                      <w:szCs w:val="20"/>
                    </w:rPr>
                  </w:pPr>
                  <w:r w:rsidRPr="00D05D67">
                    <w:rPr>
                      <w:rFonts w:asciiTheme="minorHAnsi" w:hAnsiTheme="minorHAnsi"/>
                      <w:color w:val="000000"/>
                      <w:sz w:val="20"/>
                      <w:szCs w:val="20"/>
                    </w:rPr>
                    <w:t> </w:t>
                  </w:r>
                </w:p>
              </w:tc>
            </w:tr>
            <w:tr w:rsidR="00D100E0" w:rsidRPr="00D05D67" w:rsidTr="00EF29E5">
              <w:trPr>
                <w:trHeight w:val="525"/>
              </w:trPr>
              <w:tc>
                <w:tcPr>
                  <w:tcW w:w="6199" w:type="dxa"/>
                  <w:tcBorders>
                    <w:top w:val="nil"/>
                    <w:left w:val="single" w:sz="4" w:space="0" w:color="auto"/>
                    <w:bottom w:val="single" w:sz="4" w:space="0" w:color="auto"/>
                    <w:right w:val="single" w:sz="4" w:space="0" w:color="auto"/>
                  </w:tcBorders>
                  <w:shd w:val="clear" w:color="auto" w:fill="auto"/>
                  <w:vAlign w:val="bottom"/>
                </w:tcPr>
                <w:p w:rsidR="00D100E0" w:rsidRPr="00D05D67" w:rsidRDefault="00D100E0" w:rsidP="00D100E0">
                  <w:pPr>
                    <w:jc w:val="left"/>
                    <w:rPr>
                      <w:rFonts w:asciiTheme="minorHAnsi" w:hAnsiTheme="minorHAnsi" w:cs="Arial"/>
                      <w:b/>
                      <w:color w:val="000000" w:themeColor="text1"/>
                      <w:sz w:val="20"/>
                      <w:szCs w:val="20"/>
                    </w:rPr>
                  </w:pPr>
                </w:p>
                <w:p w:rsidR="004A16B4" w:rsidRPr="0033797A" w:rsidRDefault="004A16B4" w:rsidP="004A16B4">
                  <w:pPr>
                    <w:rPr>
                      <w:rFonts w:asciiTheme="minorHAnsi" w:hAnsiTheme="minorHAnsi"/>
                      <w:sz w:val="20"/>
                      <w:szCs w:val="20"/>
                    </w:rPr>
                  </w:pPr>
                  <w:r w:rsidRPr="0033797A">
                    <w:rPr>
                      <w:rFonts w:asciiTheme="minorHAnsi" w:hAnsiTheme="minorHAnsi"/>
                      <w:sz w:val="20"/>
                      <w:szCs w:val="20"/>
                    </w:rPr>
                    <w:t xml:space="preserve">Να προσφερθεί σύστημα </w:t>
                  </w:r>
                  <w:proofErr w:type="spellStart"/>
                  <w:r w:rsidRPr="0033797A">
                    <w:rPr>
                      <w:rFonts w:asciiTheme="minorHAnsi" w:hAnsiTheme="minorHAnsi"/>
                      <w:sz w:val="20"/>
                      <w:szCs w:val="20"/>
                    </w:rPr>
                    <w:t>φασματοφωτομέτρου</w:t>
                  </w:r>
                  <w:proofErr w:type="spellEnd"/>
                  <w:r w:rsidRPr="0033797A">
                    <w:rPr>
                      <w:rFonts w:asciiTheme="minorHAnsi" w:hAnsiTheme="minorHAnsi"/>
                      <w:sz w:val="20"/>
                      <w:szCs w:val="20"/>
                    </w:rPr>
                    <w:t xml:space="preserve"> φθορισμού ακτίνων Χ – διασποράς μήκους κύματος (WD-XRF).</w:t>
                  </w:r>
                </w:p>
                <w:p w:rsidR="00D100E0" w:rsidRPr="00D05D67" w:rsidRDefault="004A16B4" w:rsidP="004A16B4">
                  <w:pPr>
                    <w:rPr>
                      <w:rFonts w:asciiTheme="minorHAnsi" w:hAnsiTheme="minorHAnsi" w:cs="Arial"/>
                      <w:color w:val="000000" w:themeColor="text1"/>
                      <w:sz w:val="20"/>
                      <w:szCs w:val="20"/>
                    </w:rPr>
                  </w:pPr>
                  <w:r w:rsidRPr="0033797A">
                    <w:rPr>
                      <w:rFonts w:asciiTheme="minorHAnsi" w:hAnsiTheme="minorHAnsi"/>
                      <w:sz w:val="20"/>
                      <w:szCs w:val="20"/>
                    </w:rPr>
                    <w:t xml:space="preserve">Το σύστημα πρέπει να αποτελείται από τα παρακάτω μέρη, τα οποία να είναι σύμφωνα με τις παρακάτω </w:t>
                  </w:r>
                  <w:r w:rsidR="00726EBA" w:rsidRPr="00726EBA">
                    <w:rPr>
                      <w:rFonts w:asciiTheme="minorHAnsi" w:hAnsiTheme="minorHAnsi"/>
                      <w:sz w:val="20"/>
                      <w:szCs w:val="20"/>
                    </w:rPr>
                    <w:t>ελάχιστες</w:t>
                  </w:r>
                  <w:r w:rsidR="00726EBA" w:rsidRPr="0033797A">
                    <w:rPr>
                      <w:rFonts w:asciiTheme="minorHAnsi" w:hAnsiTheme="minorHAnsi"/>
                      <w:sz w:val="20"/>
                      <w:szCs w:val="20"/>
                    </w:rPr>
                    <w:t xml:space="preserve"> </w:t>
                  </w:r>
                  <w:r w:rsidRPr="0033797A">
                    <w:rPr>
                      <w:rFonts w:asciiTheme="minorHAnsi" w:hAnsiTheme="minorHAnsi"/>
                      <w:sz w:val="20"/>
                      <w:szCs w:val="20"/>
                    </w:rPr>
                    <w:t>προδιαγραφές</w:t>
                  </w:r>
                  <w:r w:rsidR="00D100E0" w:rsidRPr="00D05D67">
                    <w:rPr>
                      <w:rFonts w:asciiTheme="minorHAnsi" w:hAnsiTheme="minorHAnsi" w:cs="Arial"/>
                      <w:color w:val="000000" w:themeColor="text1"/>
                      <w:sz w:val="20"/>
                      <w:szCs w:val="20"/>
                    </w:rPr>
                    <w:tab/>
                  </w:r>
                </w:p>
              </w:tc>
              <w:tc>
                <w:tcPr>
                  <w:tcW w:w="1314" w:type="dxa"/>
                  <w:tcBorders>
                    <w:top w:val="nil"/>
                    <w:left w:val="nil"/>
                    <w:bottom w:val="single" w:sz="4" w:space="0" w:color="auto"/>
                    <w:right w:val="single" w:sz="4" w:space="0" w:color="auto"/>
                  </w:tcBorders>
                  <w:shd w:val="clear" w:color="auto" w:fill="auto"/>
                  <w:vAlign w:val="center"/>
                </w:tcPr>
                <w:p w:rsidR="00D100E0" w:rsidRPr="00D05D67" w:rsidRDefault="00D100E0" w:rsidP="00AC5907">
                  <w:pPr>
                    <w:jc w:val="center"/>
                    <w:rPr>
                      <w:rFonts w:asciiTheme="minorHAnsi" w:hAnsiTheme="minorHAnsi"/>
                      <w:color w:val="000000"/>
                      <w:sz w:val="20"/>
                      <w:szCs w:val="20"/>
                    </w:rPr>
                  </w:pPr>
                  <w:r w:rsidRPr="00D05D67">
                    <w:rPr>
                      <w:rFonts w:asciiTheme="minorHAnsi" w:hAnsiTheme="minorHAnsi"/>
                      <w:color w:val="000000"/>
                      <w:sz w:val="20"/>
                      <w:szCs w:val="20"/>
                    </w:rPr>
                    <w:t> ΝΑΙ</w:t>
                  </w:r>
                </w:p>
              </w:tc>
              <w:tc>
                <w:tcPr>
                  <w:tcW w:w="1418" w:type="dxa"/>
                  <w:tcBorders>
                    <w:top w:val="nil"/>
                    <w:left w:val="nil"/>
                    <w:bottom w:val="single" w:sz="4" w:space="0" w:color="auto"/>
                    <w:right w:val="single" w:sz="4" w:space="0" w:color="auto"/>
                  </w:tcBorders>
                  <w:shd w:val="clear" w:color="auto" w:fill="auto"/>
                  <w:vAlign w:val="bottom"/>
                </w:tcPr>
                <w:p w:rsidR="00D100E0" w:rsidRPr="00D05D67" w:rsidRDefault="00D100E0" w:rsidP="00AC5907">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D100E0" w:rsidRPr="00D05D67" w:rsidRDefault="00D100E0" w:rsidP="00AC5907">
                  <w:pPr>
                    <w:rPr>
                      <w:rFonts w:asciiTheme="minorHAnsi" w:hAnsiTheme="minorHAnsi"/>
                      <w:color w:val="000000"/>
                      <w:sz w:val="20"/>
                      <w:szCs w:val="20"/>
                    </w:rPr>
                  </w:pPr>
                </w:p>
              </w:tc>
            </w:tr>
            <w:tr w:rsidR="00FF1BDB" w:rsidRPr="00D05D67" w:rsidTr="00770A38">
              <w:trPr>
                <w:trHeight w:val="70"/>
              </w:trPr>
              <w:tc>
                <w:tcPr>
                  <w:tcW w:w="6199" w:type="dxa"/>
                  <w:tcBorders>
                    <w:top w:val="nil"/>
                    <w:left w:val="single" w:sz="4" w:space="0" w:color="auto"/>
                    <w:bottom w:val="single" w:sz="4" w:space="0" w:color="auto"/>
                    <w:right w:val="single" w:sz="4" w:space="0" w:color="auto"/>
                  </w:tcBorders>
                  <w:shd w:val="clear" w:color="auto" w:fill="auto"/>
                  <w:vAlign w:val="bottom"/>
                </w:tcPr>
                <w:p w:rsidR="00FF1BDB" w:rsidRPr="00D05D67" w:rsidRDefault="004A16B4" w:rsidP="00770A38">
                  <w:pPr>
                    <w:rPr>
                      <w:rFonts w:asciiTheme="minorHAnsi" w:hAnsiTheme="minorHAnsi" w:cs="Arial"/>
                      <w:b/>
                      <w:color w:val="000000" w:themeColor="text1"/>
                      <w:sz w:val="20"/>
                      <w:szCs w:val="20"/>
                    </w:rPr>
                  </w:pPr>
                  <w:r w:rsidRPr="0033797A">
                    <w:rPr>
                      <w:rFonts w:asciiTheme="minorHAnsi" w:hAnsiTheme="minorHAnsi"/>
                      <w:b/>
                      <w:sz w:val="20"/>
                      <w:szCs w:val="20"/>
                    </w:rPr>
                    <w:t>Γενικά χαρακτηριστικά</w:t>
                  </w:r>
                </w:p>
              </w:tc>
              <w:tc>
                <w:tcPr>
                  <w:tcW w:w="1314" w:type="dxa"/>
                  <w:tcBorders>
                    <w:top w:val="nil"/>
                    <w:left w:val="nil"/>
                    <w:bottom w:val="single" w:sz="4" w:space="0" w:color="auto"/>
                    <w:right w:val="single" w:sz="4" w:space="0" w:color="auto"/>
                  </w:tcBorders>
                  <w:shd w:val="clear" w:color="auto" w:fill="auto"/>
                  <w:vAlign w:val="center"/>
                </w:tcPr>
                <w:p w:rsidR="00FF1BDB" w:rsidRPr="00D05D67" w:rsidRDefault="00FF1BDB" w:rsidP="00AC5907">
                  <w:pPr>
                    <w:jc w:val="center"/>
                    <w:rPr>
                      <w:rFonts w:asciiTheme="minorHAnsi" w:hAnsiTheme="minorHAnsi"/>
                      <w:color w:val="000000"/>
                      <w:sz w:val="20"/>
                      <w:szCs w:val="20"/>
                    </w:rPr>
                  </w:pPr>
                </w:p>
              </w:tc>
              <w:tc>
                <w:tcPr>
                  <w:tcW w:w="1418" w:type="dxa"/>
                  <w:tcBorders>
                    <w:top w:val="nil"/>
                    <w:left w:val="nil"/>
                    <w:bottom w:val="single" w:sz="4" w:space="0" w:color="auto"/>
                    <w:right w:val="single" w:sz="4" w:space="0" w:color="auto"/>
                  </w:tcBorders>
                  <w:shd w:val="clear" w:color="auto" w:fill="auto"/>
                  <w:vAlign w:val="bottom"/>
                </w:tcPr>
                <w:p w:rsidR="00FF1BDB" w:rsidRPr="00D05D67" w:rsidRDefault="00FF1BDB" w:rsidP="00AC5907">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FF1BDB" w:rsidRPr="00D05D67" w:rsidRDefault="00FF1BDB" w:rsidP="00AC5907">
                  <w:pPr>
                    <w:rPr>
                      <w:rFonts w:asciiTheme="minorHAnsi" w:hAnsiTheme="minorHAnsi"/>
                      <w:color w:val="000000"/>
                      <w:sz w:val="20"/>
                      <w:szCs w:val="20"/>
                    </w:rPr>
                  </w:pPr>
                </w:p>
              </w:tc>
            </w:tr>
            <w:tr w:rsidR="004A16B4" w:rsidRPr="00D05D67" w:rsidTr="00D56659">
              <w:trPr>
                <w:trHeight w:val="525"/>
              </w:trPr>
              <w:tc>
                <w:tcPr>
                  <w:tcW w:w="6199" w:type="dxa"/>
                  <w:tcBorders>
                    <w:top w:val="nil"/>
                    <w:left w:val="single" w:sz="4" w:space="0" w:color="auto"/>
                    <w:bottom w:val="single" w:sz="4" w:space="0" w:color="auto"/>
                    <w:right w:val="single" w:sz="4" w:space="0" w:color="auto"/>
                  </w:tcBorders>
                  <w:shd w:val="clear" w:color="auto" w:fill="auto"/>
                  <w:vAlign w:val="bottom"/>
                </w:tcPr>
                <w:p w:rsidR="004A16B4" w:rsidRPr="004A16B4" w:rsidRDefault="00770A38" w:rsidP="004A16B4">
                  <w:pPr>
                    <w:contextualSpacing/>
                    <w:rPr>
                      <w:rFonts w:asciiTheme="minorHAnsi" w:hAnsiTheme="minorHAnsi"/>
                      <w:sz w:val="20"/>
                      <w:szCs w:val="20"/>
                    </w:rPr>
                  </w:pPr>
                  <w:r>
                    <w:rPr>
                      <w:rFonts w:asciiTheme="minorHAnsi" w:hAnsiTheme="minorHAnsi"/>
                      <w:sz w:val="20"/>
                      <w:szCs w:val="20"/>
                    </w:rPr>
                    <w:t xml:space="preserve">1. </w:t>
                  </w:r>
                  <w:r w:rsidR="004A16B4" w:rsidRPr="004A16B4">
                    <w:rPr>
                      <w:rFonts w:asciiTheme="minorHAnsi" w:hAnsiTheme="minorHAnsi"/>
                      <w:sz w:val="20"/>
                      <w:szCs w:val="20"/>
                    </w:rPr>
                    <w:t xml:space="preserve">Το </w:t>
                  </w:r>
                  <w:proofErr w:type="spellStart"/>
                  <w:r w:rsidR="004A16B4" w:rsidRPr="004A16B4">
                    <w:rPr>
                      <w:rFonts w:asciiTheme="minorHAnsi" w:hAnsiTheme="minorHAnsi"/>
                      <w:sz w:val="20"/>
                      <w:szCs w:val="20"/>
                    </w:rPr>
                    <w:t>φασματοφωτόμετρο</w:t>
                  </w:r>
                  <w:proofErr w:type="spellEnd"/>
                  <w:r w:rsidR="004A16B4" w:rsidRPr="004A16B4">
                    <w:rPr>
                      <w:rFonts w:asciiTheme="minorHAnsi" w:hAnsiTheme="minorHAnsi"/>
                      <w:sz w:val="20"/>
                      <w:szCs w:val="20"/>
                    </w:rPr>
                    <w:t xml:space="preserve"> πρέπει να είναι κατάλληλο για ποιοτική και ποσοτική ανάλυση σε  στερεά όπως μέταλλα, πλαστικά, σκόνες, ρινίσματα,  λεπτές επικαλύψεις (</w:t>
                  </w:r>
                  <w:proofErr w:type="spellStart"/>
                  <w:r w:rsidR="004A16B4" w:rsidRPr="004A16B4">
                    <w:rPr>
                      <w:rFonts w:asciiTheme="minorHAnsi" w:hAnsiTheme="minorHAnsi"/>
                      <w:sz w:val="20"/>
                      <w:szCs w:val="20"/>
                    </w:rPr>
                    <w:t>film</w:t>
                  </w:r>
                  <w:proofErr w:type="spellEnd"/>
                  <w:r w:rsidR="004A16B4" w:rsidRPr="004A16B4">
                    <w:rPr>
                      <w:rFonts w:asciiTheme="minorHAnsi" w:hAnsiTheme="minorHAnsi"/>
                      <w:sz w:val="20"/>
                      <w:szCs w:val="20"/>
                    </w:rPr>
                    <w:t xml:space="preserve">), αλλά και σε υγρά με τη μέθοδο της </w:t>
                  </w:r>
                  <w:proofErr w:type="spellStart"/>
                  <w:r w:rsidR="004A16B4" w:rsidRPr="004A16B4">
                    <w:rPr>
                      <w:rFonts w:asciiTheme="minorHAnsi" w:hAnsiTheme="minorHAnsi"/>
                      <w:sz w:val="20"/>
                      <w:szCs w:val="20"/>
                    </w:rPr>
                    <w:t>φασματομετρίας</w:t>
                  </w:r>
                  <w:proofErr w:type="spellEnd"/>
                  <w:r w:rsidR="004A16B4" w:rsidRPr="004A16B4">
                    <w:rPr>
                      <w:rFonts w:asciiTheme="minorHAnsi" w:hAnsiTheme="minorHAnsi"/>
                      <w:sz w:val="20"/>
                      <w:szCs w:val="20"/>
                    </w:rPr>
                    <w:t xml:space="preserve"> διασποράς μήκους κύματος φθορισμού ακτίνων-Χ (WD-XRF).</w:t>
                  </w:r>
                </w:p>
              </w:tc>
              <w:tc>
                <w:tcPr>
                  <w:tcW w:w="1314" w:type="dxa"/>
                  <w:tcBorders>
                    <w:top w:val="nil"/>
                    <w:left w:val="nil"/>
                    <w:bottom w:val="single" w:sz="4" w:space="0" w:color="auto"/>
                    <w:right w:val="single" w:sz="4" w:space="0" w:color="auto"/>
                  </w:tcBorders>
                  <w:shd w:val="clear" w:color="auto" w:fill="auto"/>
                </w:tcPr>
                <w:p w:rsidR="004A16B4" w:rsidRDefault="004A16B4" w:rsidP="004A16B4">
                  <w:pPr>
                    <w:jc w:val="center"/>
                  </w:pPr>
                  <w:r w:rsidRPr="00900B49">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tcPr>
                <w:p w:rsidR="004A16B4" w:rsidRPr="00D05D67" w:rsidRDefault="004A16B4" w:rsidP="004A16B4">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4A16B4" w:rsidRPr="00D05D67" w:rsidRDefault="004A16B4" w:rsidP="004A16B4">
                  <w:pPr>
                    <w:rPr>
                      <w:rFonts w:asciiTheme="minorHAnsi" w:hAnsiTheme="minorHAnsi"/>
                      <w:color w:val="000000"/>
                      <w:sz w:val="20"/>
                      <w:szCs w:val="20"/>
                    </w:rPr>
                  </w:pPr>
                </w:p>
              </w:tc>
            </w:tr>
            <w:tr w:rsidR="004A16B4" w:rsidRPr="00D05D67" w:rsidTr="00D56659">
              <w:trPr>
                <w:trHeight w:val="70"/>
              </w:trPr>
              <w:tc>
                <w:tcPr>
                  <w:tcW w:w="6199" w:type="dxa"/>
                  <w:tcBorders>
                    <w:top w:val="nil"/>
                    <w:left w:val="single" w:sz="4" w:space="0" w:color="auto"/>
                    <w:bottom w:val="single" w:sz="4" w:space="0" w:color="auto"/>
                    <w:right w:val="single" w:sz="4" w:space="0" w:color="auto"/>
                  </w:tcBorders>
                  <w:shd w:val="clear" w:color="auto" w:fill="auto"/>
                  <w:vAlign w:val="bottom"/>
                </w:tcPr>
                <w:p w:rsidR="004A16B4" w:rsidRPr="00D05D67" w:rsidRDefault="00770A38" w:rsidP="004A16B4">
                  <w:pPr>
                    <w:contextualSpacing/>
                    <w:rPr>
                      <w:rFonts w:asciiTheme="minorHAnsi" w:hAnsiTheme="minorHAnsi" w:cs="Arial"/>
                      <w:b/>
                      <w:color w:val="000000" w:themeColor="text1"/>
                      <w:sz w:val="20"/>
                      <w:szCs w:val="20"/>
                    </w:rPr>
                  </w:pPr>
                  <w:r>
                    <w:rPr>
                      <w:rFonts w:asciiTheme="minorHAnsi" w:hAnsiTheme="minorHAnsi"/>
                      <w:sz w:val="20"/>
                      <w:szCs w:val="20"/>
                    </w:rPr>
                    <w:t xml:space="preserve">2. </w:t>
                  </w:r>
                  <w:r w:rsidR="004A16B4" w:rsidRPr="004A16B4">
                    <w:rPr>
                      <w:rFonts w:asciiTheme="minorHAnsi" w:hAnsiTheme="minorHAnsi"/>
                      <w:sz w:val="20"/>
                      <w:szCs w:val="20"/>
                    </w:rPr>
                    <w:t>Να τροφοδοτείται από μονοφασικούς ρευματοδότες 220-240V.</w:t>
                  </w:r>
                </w:p>
              </w:tc>
              <w:tc>
                <w:tcPr>
                  <w:tcW w:w="1314" w:type="dxa"/>
                  <w:tcBorders>
                    <w:top w:val="nil"/>
                    <w:left w:val="nil"/>
                    <w:bottom w:val="single" w:sz="4" w:space="0" w:color="auto"/>
                    <w:right w:val="single" w:sz="4" w:space="0" w:color="auto"/>
                  </w:tcBorders>
                  <w:shd w:val="clear" w:color="auto" w:fill="auto"/>
                </w:tcPr>
                <w:p w:rsidR="004A16B4" w:rsidRDefault="004A16B4" w:rsidP="004A16B4">
                  <w:pPr>
                    <w:jc w:val="center"/>
                  </w:pPr>
                  <w:r w:rsidRPr="00900B49">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tcPr>
                <w:p w:rsidR="004A16B4" w:rsidRPr="00D05D67" w:rsidRDefault="004A16B4" w:rsidP="004A16B4">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4A16B4" w:rsidRPr="00D05D67" w:rsidRDefault="004A16B4" w:rsidP="004A16B4">
                  <w:pPr>
                    <w:rPr>
                      <w:rFonts w:asciiTheme="minorHAnsi" w:hAnsiTheme="minorHAnsi"/>
                      <w:color w:val="000000"/>
                      <w:sz w:val="20"/>
                      <w:szCs w:val="20"/>
                    </w:rPr>
                  </w:pPr>
                </w:p>
              </w:tc>
            </w:tr>
            <w:tr w:rsidR="004A16B4" w:rsidRPr="00D05D67" w:rsidTr="00D56659">
              <w:trPr>
                <w:trHeight w:val="525"/>
              </w:trPr>
              <w:tc>
                <w:tcPr>
                  <w:tcW w:w="6199" w:type="dxa"/>
                  <w:tcBorders>
                    <w:top w:val="nil"/>
                    <w:left w:val="single" w:sz="4" w:space="0" w:color="auto"/>
                    <w:bottom w:val="single" w:sz="4" w:space="0" w:color="auto"/>
                    <w:right w:val="single" w:sz="4" w:space="0" w:color="auto"/>
                  </w:tcBorders>
                  <w:shd w:val="clear" w:color="auto" w:fill="auto"/>
                  <w:vAlign w:val="bottom"/>
                </w:tcPr>
                <w:p w:rsidR="004A16B4" w:rsidRPr="00D05D67" w:rsidRDefault="00770A38" w:rsidP="004A16B4">
                  <w:pPr>
                    <w:contextualSpacing/>
                    <w:rPr>
                      <w:rFonts w:asciiTheme="minorHAnsi" w:hAnsiTheme="minorHAnsi" w:cs="Arial"/>
                      <w:b/>
                      <w:color w:val="000000" w:themeColor="text1"/>
                      <w:sz w:val="20"/>
                      <w:szCs w:val="20"/>
                    </w:rPr>
                  </w:pPr>
                  <w:r>
                    <w:rPr>
                      <w:rFonts w:asciiTheme="minorHAnsi" w:hAnsiTheme="minorHAnsi"/>
                      <w:sz w:val="20"/>
                      <w:szCs w:val="20"/>
                    </w:rPr>
                    <w:t xml:space="preserve">3. </w:t>
                  </w:r>
                  <w:r w:rsidR="004A16B4" w:rsidRPr="004A16B4">
                    <w:rPr>
                      <w:rFonts w:asciiTheme="minorHAnsi" w:hAnsiTheme="minorHAnsi"/>
                      <w:sz w:val="20"/>
                      <w:szCs w:val="20"/>
                    </w:rPr>
                    <w:t xml:space="preserve">Να έχει τη δυνατότητα ανίχνευσης και ποσοτικοποίησης στοιχείων από </w:t>
                  </w:r>
                  <w:proofErr w:type="spellStart"/>
                  <w:r w:rsidR="004A16B4" w:rsidRPr="004A16B4">
                    <w:rPr>
                      <w:rFonts w:asciiTheme="minorHAnsi" w:hAnsiTheme="minorHAnsi"/>
                      <w:sz w:val="20"/>
                      <w:szCs w:val="20"/>
                    </w:rPr>
                    <w:t>Βe</w:t>
                  </w:r>
                  <w:proofErr w:type="spellEnd"/>
                  <w:r w:rsidR="004A16B4" w:rsidRPr="004A16B4">
                    <w:rPr>
                      <w:rFonts w:asciiTheme="minorHAnsi" w:hAnsiTheme="minorHAnsi"/>
                      <w:sz w:val="20"/>
                      <w:szCs w:val="20"/>
                    </w:rPr>
                    <w:t xml:space="preserve"> έως και U.</w:t>
                  </w:r>
                </w:p>
              </w:tc>
              <w:tc>
                <w:tcPr>
                  <w:tcW w:w="1314" w:type="dxa"/>
                  <w:tcBorders>
                    <w:top w:val="nil"/>
                    <w:left w:val="nil"/>
                    <w:bottom w:val="single" w:sz="4" w:space="0" w:color="auto"/>
                    <w:right w:val="single" w:sz="4" w:space="0" w:color="auto"/>
                  </w:tcBorders>
                  <w:shd w:val="clear" w:color="auto" w:fill="auto"/>
                </w:tcPr>
                <w:p w:rsidR="004A16B4" w:rsidRDefault="004A16B4" w:rsidP="004A16B4">
                  <w:pPr>
                    <w:jc w:val="center"/>
                  </w:pPr>
                  <w:r w:rsidRPr="00900B49">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tcPr>
                <w:p w:rsidR="004A16B4" w:rsidRPr="00D05D67" w:rsidRDefault="004A16B4" w:rsidP="004A16B4">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4A16B4" w:rsidRPr="00D05D67" w:rsidRDefault="004A16B4" w:rsidP="004A16B4">
                  <w:pPr>
                    <w:rPr>
                      <w:rFonts w:asciiTheme="minorHAnsi" w:hAnsiTheme="minorHAnsi"/>
                      <w:color w:val="000000"/>
                      <w:sz w:val="20"/>
                      <w:szCs w:val="20"/>
                    </w:rPr>
                  </w:pPr>
                </w:p>
              </w:tc>
            </w:tr>
            <w:tr w:rsidR="004A16B4" w:rsidRPr="00D05D67" w:rsidTr="00D56659">
              <w:trPr>
                <w:trHeight w:val="70"/>
              </w:trPr>
              <w:tc>
                <w:tcPr>
                  <w:tcW w:w="6199" w:type="dxa"/>
                  <w:tcBorders>
                    <w:top w:val="nil"/>
                    <w:left w:val="single" w:sz="4" w:space="0" w:color="auto"/>
                    <w:bottom w:val="single" w:sz="4" w:space="0" w:color="auto"/>
                    <w:right w:val="single" w:sz="4" w:space="0" w:color="auto"/>
                  </w:tcBorders>
                  <w:shd w:val="clear" w:color="auto" w:fill="auto"/>
                  <w:vAlign w:val="bottom"/>
                </w:tcPr>
                <w:p w:rsidR="004A16B4" w:rsidRPr="00D05D67" w:rsidRDefault="00770A38" w:rsidP="004A16B4">
                  <w:pPr>
                    <w:contextualSpacing/>
                    <w:rPr>
                      <w:rFonts w:asciiTheme="minorHAnsi" w:hAnsiTheme="minorHAnsi" w:cs="Arial"/>
                      <w:b/>
                      <w:color w:val="000000" w:themeColor="text1"/>
                      <w:sz w:val="20"/>
                      <w:szCs w:val="20"/>
                    </w:rPr>
                  </w:pPr>
                  <w:r>
                    <w:rPr>
                      <w:rFonts w:asciiTheme="minorHAnsi" w:hAnsiTheme="minorHAnsi"/>
                      <w:sz w:val="20"/>
                      <w:szCs w:val="20"/>
                    </w:rPr>
                    <w:t xml:space="preserve">4. </w:t>
                  </w:r>
                  <w:r w:rsidR="004A16B4" w:rsidRPr="004A16B4">
                    <w:rPr>
                      <w:rFonts w:asciiTheme="minorHAnsi" w:hAnsiTheme="minorHAnsi"/>
                      <w:sz w:val="20"/>
                      <w:szCs w:val="20"/>
                    </w:rPr>
                    <w:t xml:space="preserve">Να έχει δυναμική περιοχή από κλάσμα του </w:t>
                  </w:r>
                  <w:proofErr w:type="spellStart"/>
                  <w:r w:rsidR="004A16B4" w:rsidRPr="004A16B4">
                    <w:rPr>
                      <w:rFonts w:asciiTheme="minorHAnsi" w:hAnsiTheme="minorHAnsi"/>
                      <w:sz w:val="20"/>
                      <w:szCs w:val="20"/>
                    </w:rPr>
                    <w:t>ppm</w:t>
                  </w:r>
                  <w:proofErr w:type="spellEnd"/>
                  <w:r w:rsidR="004A16B4" w:rsidRPr="004A16B4">
                    <w:rPr>
                      <w:rFonts w:asciiTheme="minorHAnsi" w:hAnsiTheme="minorHAnsi"/>
                      <w:sz w:val="20"/>
                      <w:szCs w:val="20"/>
                    </w:rPr>
                    <w:t xml:space="preserve"> μέχρι 100%</w:t>
                  </w:r>
                </w:p>
              </w:tc>
              <w:tc>
                <w:tcPr>
                  <w:tcW w:w="1314" w:type="dxa"/>
                  <w:tcBorders>
                    <w:top w:val="nil"/>
                    <w:left w:val="nil"/>
                    <w:bottom w:val="single" w:sz="4" w:space="0" w:color="auto"/>
                    <w:right w:val="single" w:sz="4" w:space="0" w:color="auto"/>
                  </w:tcBorders>
                  <w:shd w:val="clear" w:color="auto" w:fill="auto"/>
                </w:tcPr>
                <w:p w:rsidR="004A16B4" w:rsidRDefault="004A16B4" w:rsidP="004A16B4">
                  <w:pPr>
                    <w:jc w:val="center"/>
                  </w:pPr>
                  <w:r w:rsidRPr="00900B49">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tcPr>
                <w:p w:rsidR="004A16B4" w:rsidRPr="00D05D67" w:rsidRDefault="004A16B4" w:rsidP="004A16B4">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4A16B4" w:rsidRPr="00D05D67" w:rsidRDefault="004A16B4" w:rsidP="004A16B4">
                  <w:pPr>
                    <w:rPr>
                      <w:rFonts w:asciiTheme="minorHAnsi" w:hAnsiTheme="minorHAnsi"/>
                      <w:color w:val="000000"/>
                      <w:sz w:val="20"/>
                      <w:szCs w:val="20"/>
                    </w:rPr>
                  </w:pPr>
                </w:p>
              </w:tc>
            </w:tr>
            <w:tr w:rsidR="004A16B4" w:rsidRPr="00D05D67" w:rsidTr="00D56659">
              <w:trPr>
                <w:trHeight w:val="525"/>
              </w:trPr>
              <w:tc>
                <w:tcPr>
                  <w:tcW w:w="6199" w:type="dxa"/>
                  <w:tcBorders>
                    <w:top w:val="nil"/>
                    <w:left w:val="single" w:sz="4" w:space="0" w:color="auto"/>
                    <w:bottom w:val="single" w:sz="4" w:space="0" w:color="auto"/>
                    <w:right w:val="single" w:sz="4" w:space="0" w:color="auto"/>
                  </w:tcBorders>
                  <w:shd w:val="clear" w:color="auto" w:fill="auto"/>
                  <w:vAlign w:val="bottom"/>
                </w:tcPr>
                <w:p w:rsidR="004A16B4" w:rsidRPr="00D05D67" w:rsidRDefault="00770A38" w:rsidP="004A16B4">
                  <w:pPr>
                    <w:contextualSpacing/>
                    <w:rPr>
                      <w:rFonts w:asciiTheme="minorHAnsi" w:hAnsiTheme="minorHAnsi" w:cs="Arial"/>
                      <w:b/>
                      <w:color w:val="000000" w:themeColor="text1"/>
                      <w:sz w:val="20"/>
                      <w:szCs w:val="20"/>
                    </w:rPr>
                  </w:pPr>
                  <w:r>
                    <w:rPr>
                      <w:rFonts w:asciiTheme="minorHAnsi" w:hAnsiTheme="minorHAnsi"/>
                      <w:sz w:val="20"/>
                      <w:szCs w:val="20"/>
                    </w:rPr>
                    <w:t xml:space="preserve">5. </w:t>
                  </w:r>
                  <w:r w:rsidR="004A16B4" w:rsidRPr="004A16B4">
                    <w:rPr>
                      <w:rFonts w:asciiTheme="minorHAnsi" w:hAnsiTheme="minorHAnsi"/>
                      <w:sz w:val="20"/>
                      <w:szCs w:val="20"/>
                    </w:rPr>
                    <w:t xml:space="preserve">Nα λειτουργεί υπό κενό αλλά και υπό ατμόσφαιρα ηλίου για την μέτρηση υγρών δειγμάτων και </w:t>
                  </w:r>
                  <w:proofErr w:type="spellStart"/>
                  <w:r w:rsidR="004A16B4" w:rsidRPr="004A16B4">
                    <w:rPr>
                      <w:rFonts w:asciiTheme="minorHAnsi" w:hAnsiTheme="minorHAnsi"/>
                      <w:sz w:val="20"/>
                      <w:szCs w:val="20"/>
                    </w:rPr>
                    <w:t>κόνεων</w:t>
                  </w:r>
                  <w:proofErr w:type="spellEnd"/>
                  <w:r w:rsidR="004A16B4" w:rsidRPr="004A16B4">
                    <w:rPr>
                      <w:rFonts w:asciiTheme="minorHAnsi" w:hAnsiTheme="minorHAnsi"/>
                      <w:sz w:val="20"/>
                      <w:szCs w:val="20"/>
                    </w:rPr>
                    <w:t>. Η αλλαγή της λειτουργίας μέτρησης από κενό σε ατμόσφαιρα αδρανούς αερίου να γίνεται με τρόπο απλό και άμεσο.</w:t>
                  </w:r>
                </w:p>
              </w:tc>
              <w:tc>
                <w:tcPr>
                  <w:tcW w:w="1314" w:type="dxa"/>
                  <w:tcBorders>
                    <w:top w:val="nil"/>
                    <w:left w:val="nil"/>
                    <w:bottom w:val="single" w:sz="4" w:space="0" w:color="auto"/>
                    <w:right w:val="single" w:sz="4" w:space="0" w:color="auto"/>
                  </w:tcBorders>
                  <w:shd w:val="clear" w:color="auto" w:fill="auto"/>
                </w:tcPr>
                <w:p w:rsidR="004A16B4" w:rsidRDefault="004A16B4" w:rsidP="004A16B4">
                  <w:pPr>
                    <w:jc w:val="center"/>
                  </w:pPr>
                  <w:r w:rsidRPr="00900B49">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tcPr>
                <w:p w:rsidR="004A16B4" w:rsidRPr="00D05D67" w:rsidRDefault="004A16B4" w:rsidP="004A16B4">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4A16B4" w:rsidRPr="00D05D67" w:rsidRDefault="004A16B4" w:rsidP="004A16B4">
                  <w:pPr>
                    <w:rPr>
                      <w:rFonts w:asciiTheme="minorHAnsi" w:hAnsiTheme="minorHAnsi"/>
                      <w:color w:val="000000"/>
                      <w:sz w:val="20"/>
                      <w:szCs w:val="20"/>
                    </w:rPr>
                  </w:pPr>
                </w:p>
              </w:tc>
            </w:tr>
            <w:tr w:rsidR="004A16B4" w:rsidRPr="00D05D67" w:rsidTr="00D56659">
              <w:trPr>
                <w:trHeight w:val="525"/>
              </w:trPr>
              <w:tc>
                <w:tcPr>
                  <w:tcW w:w="6199" w:type="dxa"/>
                  <w:tcBorders>
                    <w:top w:val="nil"/>
                    <w:left w:val="single" w:sz="4" w:space="0" w:color="auto"/>
                    <w:bottom w:val="single" w:sz="4" w:space="0" w:color="auto"/>
                    <w:right w:val="single" w:sz="4" w:space="0" w:color="auto"/>
                  </w:tcBorders>
                  <w:shd w:val="clear" w:color="auto" w:fill="auto"/>
                  <w:vAlign w:val="bottom"/>
                </w:tcPr>
                <w:p w:rsidR="004A16B4" w:rsidRPr="00D05D67" w:rsidRDefault="00770A38" w:rsidP="004A16B4">
                  <w:pPr>
                    <w:jc w:val="left"/>
                    <w:rPr>
                      <w:rFonts w:asciiTheme="minorHAnsi" w:hAnsiTheme="minorHAnsi" w:cs="Arial"/>
                      <w:b/>
                      <w:color w:val="000000" w:themeColor="text1"/>
                      <w:sz w:val="20"/>
                      <w:szCs w:val="20"/>
                    </w:rPr>
                  </w:pPr>
                  <w:r>
                    <w:rPr>
                      <w:rFonts w:asciiTheme="minorHAnsi" w:hAnsiTheme="minorHAnsi"/>
                      <w:sz w:val="20"/>
                      <w:szCs w:val="20"/>
                    </w:rPr>
                    <w:t xml:space="preserve">6. </w:t>
                  </w:r>
                  <w:r w:rsidR="004A16B4" w:rsidRPr="0033797A">
                    <w:rPr>
                      <w:rFonts w:asciiTheme="minorHAnsi" w:hAnsiTheme="minorHAnsi"/>
                      <w:sz w:val="20"/>
                      <w:szCs w:val="20"/>
                    </w:rPr>
                    <w:t>Να διαθέτει ενσωματωμένο σύστημα κενού με αθόρυβη αντλία και έλεγχο μέσω του Η/Υ. Το κενό του θαλάμου ανάλυσης να μην επηρεάζεται κατά τη φόρτωση – εκφόρτωση του δείγματος.</w:t>
                  </w:r>
                </w:p>
              </w:tc>
              <w:tc>
                <w:tcPr>
                  <w:tcW w:w="1314" w:type="dxa"/>
                  <w:tcBorders>
                    <w:top w:val="nil"/>
                    <w:left w:val="nil"/>
                    <w:bottom w:val="single" w:sz="4" w:space="0" w:color="auto"/>
                    <w:right w:val="single" w:sz="4" w:space="0" w:color="auto"/>
                  </w:tcBorders>
                  <w:shd w:val="clear" w:color="auto" w:fill="auto"/>
                </w:tcPr>
                <w:p w:rsidR="004A16B4" w:rsidRDefault="004A16B4" w:rsidP="004A16B4">
                  <w:pPr>
                    <w:jc w:val="center"/>
                  </w:pPr>
                  <w:r w:rsidRPr="00900B49">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tcPr>
                <w:p w:rsidR="004A16B4" w:rsidRPr="00D05D67" w:rsidRDefault="004A16B4" w:rsidP="004A16B4">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4A16B4" w:rsidRPr="00D05D67" w:rsidRDefault="004A16B4" w:rsidP="004A16B4">
                  <w:pPr>
                    <w:rPr>
                      <w:rFonts w:asciiTheme="minorHAnsi" w:hAnsiTheme="minorHAnsi"/>
                      <w:color w:val="000000"/>
                      <w:sz w:val="20"/>
                      <w:szCs w:val="20"/>
                    </w:rPr>
                  </w:pPr>
                </w:p>
              </w:tc>
            </w:tr>
            <w:tr w:rsidR="004A16B4" w:rsidRPr="00D05D67" w:rsidTr="00D56659">
              <w:trPr>
                <w:trHeight w:val="525"/>
              </w:trPr>
              <w:tc>
                <w:tcPr>
                  <w:tcW w:w="6199" w:type="dxa"/>
                  <w:tcBorders>
                    <w:top w:val="nil"/>
                    <w:left w:val="single" w:sz="4" w:space="0" w:color="auto"/>
                    <w:bottom w:val="single" w:sz="4" w:space="0" w:color="auto"/>
                    <w:right w:val="single" w:sz="4" w:space="0" w:color="auto"/>
                  </w:tcBorders>
                  <w:shd w:val="clear" w:color="auto" w:fill="auto"/>
                  <w:vAlign w:val="bottom"/>
                </w:tcPr>
                <w:p w:rsidR="004A16B4" w:rsidRPr="00D05D67" w:rsidRDefault="00770A38" w:rsidP="004A16B4">
                  <w:pPr>
                    <w:contextualSpacing/>
                    <w:rPr>
                      <w:rFonts w:asciiTheme="minorHAnsi" w:hAnsiTheme="minorHAnsi" w:cs="Arial"/>
                      <w:b/>
                      <w:color w:val="000000" w:themeColor="text1"/>
                      <w:sz w:val="20"/>
                      <w:szCs w:val="20"/>
                    </w:rPr>
                  </w:pPr>
                  <w:r>
                    <w:rPr>
                      <w:rFonts w:asciiTheme="minorHAnsi" w:hAnsiTheme="minorHAnsi"/>
                      <w:sz w:val="20"/>
                      <w:szCs w:val="20"/>
                    </w:rPr>
                    <w:t xml:space="preserve">7. </w:t>
                  </w:r>
                  <w:r w:rsidR="004A16B4" w:rsidRPr="004A16B4">
                    <w:rPr>
                      <w:rFonts w:asciiTheme="minorHAnsi" w:hAnsiTheme="minorHAnsi"/>
                      <w:sz w:val="20"/>
                      <w:szCs w:val="20"/>
                    </w:rPr>
                    <w:t xml:space="preserve">Να πληροί τα ευρωπαϊκά πρότυπα για την ασφάλεια του χρήστη από τις </w:t>
                  </w:r>
                  <w:proofErr w:type="spellStart"/>
                  <w:r w:rsidR="004A16B4" w:rsidRPr="004A16B4">
                    <w:rPr>
                      <w:rFonts w:asciiTheme="minorHAnsi" w:hAnsiTheme="minorHAnsi"/>
                      <w:sz w:val="20"/>
                      <w:szCs w:val="20"/>
                    </w:rPr>
                    <w:t>ιοντίζουσες</w:t>
                  </w:r>
                  <w:proofErr w:type="spellEnd"/>
                  <w:r w:rsidR="004A16B4" w:rsidRPr="004A16B4">
                    <w:rPr>
                      <w:rFonts w:asciiTheme="minorHAnsi" w:hAnsiTheme="minorHAnsi"/>
                      <w:sz w:val="20"/>
                      <w:szCs w:val="20"/>
                    </w:rPr>
                    <w:t xml:space="preserve"> ακτινοβολίες. Να αναφερθούν οι μηχανισμοί προστασίας και τα πρότυπα ασφαλείας που πληροί το προσφερόμενο σύστημα.</w:t>
                  </w:r>
                </w:p>
              </w:tc>
              <w:tc>
                <w:tcPr>
                  <w:tcW w:w="1314" w:type="dxa"/>
                  <w:tcBorders>
                    <w:top w:val="nil"/>
                    <w:left w:val="nil"/>
                    <w:bottom w:val="single" w:sz="4" w:space="0" w:color="auto"/>
                    <w:right w:val="single" w:sz="4" w:space="0" w:color="auto"/>
                  </w:tcBorders>
                  <w:shd w:val="clear" w:color="auto" w:fill="auto"/>
                </w:tcPr>
                <w:p w:rsidR="004A16B4" w:rsidRDefault="004A16B4" w:rsidP="004A16B4">
                  <w:pPr>
                    <w:jc w:val="center"/>
                  </w:pPr>
                  <w:r w:rsidRPr="00900B49">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tcPr>
                <w:p w:rsidR="004A16B4" w:rsidRPr="00D05D67" w:rsidRDefault="004A16B4" w:rsidP="004A16B4">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4A16B4" w:rsidRPr="00D05D67" w:rsidRDefault="004A16B4" w:rsidP="004A16B4">
                  <w:pPr>
                    <w:rPr>
                      <w:rFonts w:asciiTheme="minorHAnsi" w:hAnsiTheme="minorHAnsi"/>
                      <w:color w:val="000000"/>
                      <w:sz w:val="20"/>
                      <w:szCs w:val="20"/>
                    </w:rPr>
                  </w:pPr>
                </w:p>
              </w:tc>
            </w:tr>
            <w:tr w:rsidR="00D56659" w:rsidRPr="00D05D67" w:rsidTr="00D56659">
              <w:trPr>
                <w:trHeight w:val="266"/>
              </w:trPr>
              <w:tc>
                <w:tcPr>
                  <w:tcW w:w="6199" w:type="dxa"/>
                  <w:tcBorders>
                    <w:top w:val="nil"/>
                    <w:left w:val="single" w:sz="4" w:space="0" w:color="auto"/>
                    <w:bottom w:val="single" w:sz="4" w:space="0" w:color="auto"/>
                    <w:right w:val="single" w:sz="4" w:space="0" w:color="auto"/>
                  </w:tcBorders>
                  <w:shd w:val="clear" w:color="auto" w:fill="auto"/>
                  <w:vAlign w:val="bottom"/>
                </w:tcPr>
                <w:p w:rsidR="00D56659" w:rsidRPr="00D56659" w:rsidRDefault="00D56659" w:rsidP="00D56659">
                  <w:pPr>
                    <w:rPr>
                      <w:rFonts w:asciiTheme="minorHAnsi" w:hAnsiTheme="minorHAnsi"/>
                      <w:b/>
                      <w:sz w:val="20"/>
                      <w:szCs w:val="20"/>
                    </w:rPr>
                  </w:pPr>
                  <w:r w:rsidRPr="0033797A">
                    <w:rPr>
                      <w:rFonts w:asciiTheme="minorHAnsi" w:hAnsiTheme="minorHAnsi"/>
                      <w:b/>
                      <w:sz w:val="20"/>
                      <w:szCs w:val="20"/>
                    </w:rPr>
                    <w:t>Λυχνία ακτίνων Χ</w:t>
                  </w:r>
                </w:p>
              </w:tc>
              <w:tc>
                <w:tcPr>
                  <w:tcW w:w="1314" w:type="dxa"/>
                  <w:tcBorders>
                    <w:top w:val="nil"/>
                    <w:left w:val="nil"/>
                    <w:bottom w:val="single" w:sz="4" w:space="0" w:color="auto"/>
                    <w:right w:val="single" w:sz="4" w:space="0" w:color="auto"/>
                  </w:tcBorders>
                  <w:shd w:val="clear" w:color="auto" w:fill="auto"/>
                </w:tcPr>
                <w:p w:rsidR="00D56659" w:rsidRDefault="00D56659" w:rsidP="00D56659">
                  <w:pPr>
                    <w:jc w:val="center"/>
                  </w:pPr>
                </w:p>
              </w:tc>
              <w:tc>
                <w:tcPr>
                  <w:tcW w:w="1418" w:type="dxa"/>
                  <w:tcBorders>
                    <w:top w:val="nil"/>
                    <w:left w:val="nil"/>
                    <w:bottom w:val="single" w:sz="4" w:space="0" w:color="auto"/>
                    <w:right w:val="single" w:sz="4" w:space="0" w:color="auto"/>
                  </w:tcBorders>
                  <w:shd w:val="clear" w:color="auto" w:fill="auto"/>
                  <w:vAlign w:val="bottom"/>
                </w:tcPr>
                <w:p w:rsidR="00D56659" w:rsidRPr="00D05D67" w:rsidRDefault="00D56659" w:rsidP="00D56659">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D56659" w:rsidRPr="00D05D67" w:rsidRDefault="00D56659" w:rsidP="00D56659">
                  <w:pPr>
                    <w:rPr>
                      <w:rFonts w:asciiTheme="minorHAnsi" w:hAnsiTheme="minorHAnsi"/>
                      <w:color w:val="000000"/>
                      <w:sz w:val="20"/>
                      <w:szCs w:val="20"/>
                    </w:rPr>
                  </w:pPr>
                </w:p>
              </w:tc>
            </w:tr>
            <w:tr w:rsidR="00D56659" w:rsidRPr="00D05D67" w:rsidTr="00D56659">
              <w:trPr>
                <w:trHeight w:val="70"/>
              </w:trPr>
              <w:tc>
                <w:tcPr>
                  <w:tcW w:w="6199" w:type="dxa"/>
                  <w:tcBorders>
                    <w:top w:val="nil"/>
                    <w:left w:val="single" w:sz="4" w:space="0" w:color="auto"/>
                    <w:bottom w:val="single" w:sz="4" w:space="0" w:color="auto"/>
                    <w:right w:val="single" w:sz="4" w:space="0" w:color="auto"/>
                  </w:tcBorders>
                  <w:shd w:val="clear" w:color="auto" w:fill="auto"/>
                  <w:vAlign w:val="bottom"/>
                </w:tcPr>
                <w:p w:rsidR="00D56659" w:rsidRDefault="00D56659" w:rsidP="00D56659">
                  <w:pPr>
                    <w:contextualSpacing/>
                    <w:rPr>
                      <w:rFonts w:asciiTheme="minorHAnsi" w:hAnsiTheme="minorHAnsi"/>
                      <w:sz w:val="20"/>
                      <w:szCs w:val="20"/>
                    </w:rPr>
                  </w:pPr>
                  <w:r w:rsidRPr="00D56659">
                    <w:rPr>
                      <w:rFonts w:asciiTheme="minorHAnsi" w:hAnsiTheme="minorHAnsi"/>
                      <w:sz w:val="20"/>
                      <w:szCs w:val="20"/>
                    </w:rPr>
                    <w:t>1. Η ισχύς της λυχνίας ακτίνων –Χ να είναι τουλάχιστον 1ΚW.</w:t>
                  </w:r>
                </w:p>
              </w:tc>
              <w:tc>
                <w:tcPr>
                  <w:tcW w:w="1314" w:type="dxa"/>
                  <w:tcBorders>
                    <w:top w:val="nil"/>
                    <w:left w:val="nil"/>
                    <w:bottom w:val="single" w:sz="4" w:space="0" w:color="auto"/>
                    <w:right w:val="single" w:sz="4" w:space="0" w:color="auto"/>
                  </w:tcBorders>
                  <w:shd w:val="clear" w:color="auto" w:fill="auto"/>
                </w:tcPr>
                <w:p w:rsidR="00D56659" w:rsidRDefault="00D56659" w:rsidP="00D56659">
                  <w:pPr>
                    <w:jc w:val="center"/>
                  </w:pPr>
                  <w:r w:rsidRPr="00900B49">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tcPr>
                <w:p w:rsidR="00D56659" w:rsidRPr="00D05D67" w:rsidRDefault="00D56659" w:rsidP="00D56659">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D56659" w:rsidRPr="00D05D67" w:rsidRDefault="00D56659" w:rsidP="00D56659">
                  <w:pPr>
                    <w:rPr>
                      <w:rFonts w:asciiTheme="minorHAnsi" w:hAnsiTheme="minorHAnsi"/>
                      <w:color w:val="000000"/>
                      <w:sz w:val="20"/>
                      <w:szCs w:val="20"/>
                    </w:rPr>
                  </w:pPr>
                </w:p>
              </w:tc>
            </w:tr>
            <w:tr w:rsidR="00D56659" w:rsidRPr="00D05D67" w:rsidTr="00D56659">
              <w:trPr>
                <w:trHeight w:val="70"/>
              </w:trPr>
              <w:tc>
                <w:tcPr>
                  <w:tcW w:w="6199" w:type="dxa"/>
                  <w:tcBorders>
                    <w:top w:val="nil"/>
                    <w:left w:val="single" w:sz="4" w:space="0" w:color="auto"/>
                    <w:bottom w:val="single" w:sz="4" w:space="0" w:color="auto"/>
                    <w:right w:val="single" w:sz="4" w:space="0" w:color="auto"/>
                  </w:tcBorders>
                  <w:shd w:val="clear" w:color="auto" w:fill="auto"/>
                  <w:vAlign w:val="bottom"/>
                </w:tcPr>
                <w:p w:rsidR="00D56659" w:rsidRDefault="00D56659" w:rsidP="00D56659">
                  <w:pPr>
                    <w:contextualSpacing/>
                    <w:rPr>
                      <w:rFonts w:asciiTheme="minorHAnsi" w:hAnsiTheme="minorHAnsi"/>
                      <w:sz w:val="20"/>
                      <w:szCs w:val="20"/>
                    </w:rPr>
                  </w:pPr>
                  <w:r w:rsidRPr="00D56659">
                    <w:rPr>
                      <w:rFonts w:asciiTheme="minorHAnsi" w:hAnsiTheme="minorHAnsi"/>
                      <w:sz w:val="20"/>
                      <w:szCs w:val="20"/>
                    </w:rPr>
                    <w:t xml:space="preserve">2. Η λυχνία να είναι τύπου </w:t>
                  </w:r>
                  <w:proofErr w:type="spellStart"/>
                  <w:r w:rsidRPr="00D56659">
                    <w:rPr>
                      <w:rFonts w:asciiTheme="minorHAnsi" w:hAnsiTheme="minorHAnsi"/>
                      <w:sz w:val="20"/>
                      <w:szCs w:val="20"/>
                    </w:rPr>
                    <w:t>end</w:t>
                  </w:r>
                  <w:proofErr w:type="spellEnd"/>
                  <w:r w:rsidRPr="00D56659">
                    <w:rPr>
                      <w:rFonts w:asciiTheme="minorHAnsi" w:hAnsiTheme="minorHAnsi"/>
                      <w:sz w:val="20"/>
                      <w:szCs w:val="20"/>
                    </w:rPr>
                    <w:t xml:space="preserve"> </w:t>
                  </w:r>
                  <w:proofErr w:type="spellStart"/>
                  <w:r w:rsidRPr="00D56659">
                    <w:rPr>
                      <w:rFonts w:asciiTheme="minorHAnsi" w:hAnsiTheme="minorHAnsi"/>
                      <w:sz w:val="20"/>
                      <w:szCs w:val="20"/>
                    </w:rPr>
                    <w:t>window</w:t>
                  </w:r>
                  <w:proofErr w:type="spellEnd"/>
                  <w:r w:rsidRPr="00D56659">
                    <w:rPr>
                      <w:rFonts w:asciiTheme="minorHAnsi" w:hAnsiTheme="minorHAnsi"/>
                      <w:sz w:val="20"/>
                      <w:szCs w:val="20"/>
                    </w:rPr>
                    <w:t>.</w:t>
                  </w:r>
                </w:p>
              </w:tc>
              <w:tc>
                <w:tcPr>
                  <w:tcW w:w="1314" w:type="dxa"/>
                  <w:tcBorders>
                    <w:top w:val="nil"/>
                    <w:left w:val="nil"/>
                    <w:bottom w:val="single" w:sz="4" w:space="0" w:color="auto"/>
                    <w:right w:val="single" w:sz="4" w:space="0" w:color="auto"/>
                  </w:tcBorders>
                  <w:shd w:val="clear" w:color="auto" w:fill="auto"/>
                </w:tcPr>
                <w:p w:rsidR="00D56659" w:rsidRDefault="00D56659" w:rsidP="00D56659">
                  <w:pPr>
                    <w:jc w:val="center"/>
                  </w:pPr>
                  <w:r w:rsidRPr="00900B49">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tcPr>
                <w:p w:rsidR="00D56659" w:rsidRPr="00D05D67" w:rsidRDefault="00D56659" w:rsidP="00D56659">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D56659" w:rsidRPr="00D05D67" w:rsidRDefault="00D56659" w:rsidP="00D56659">
                  <w:pPr>
                    <w:rPr>
                      <w:rFonts w:asciiTheme="minorHAnsi" w:hAnsiTheme="minorHAnsi"/>
                      <w:color w:val="000000"/>
                      <w:sz w:val="20"/>
                      <w:szCs w:val="20"/>
                    </w:rPr>
                  </w:pPr>
                </w:p>
              </w:tc>
            </w:tr>
            <w:tr w:rsidR="00D56659" w:rsidRPr="00D05D67" w:rsidTr="00D56659">
              <w:trPr>
                <w:trHeight w:val="525"/>
              </w:trPr>
              <w:tc>
                <w:tcPr>
                  <w:tcW w:w="6199" w:type="dxa"/>
                  <w:tcBorders>
                    <w:top w:val="nil"/>
                    <w:left w:val="single" w:sz="4" w:space="0" w:color="auto"/>
                    <w:bottom w:val="single" w:sz="4" w:space="0" w:color="auto"/>
                    <w:right w:val="single" w:sz="4" w:space="0" w:color="auto"/>
                  </w:tcBorders>
                  <w:shd w:val="clear" w:color="auto" w:fill="auto"/>
                  <w:vAlign w:val="bottom"/>
                </w:tcPr>
                <w:p w:rsidR="00D56659" w:rsidRDefault="00D56659" w:rsidP="00D56659">
                  <w:pPr>
                    <w:contextualSpacing/>
                    <w:rPr>
                      <w:rFonts w:asciiTheme="minorHAnsi" w:hAnsiTheme="minorHAnsi"/>
                      <w:sz w:val="20"/>
                      <w:szCs w:val="20"/>
                    </w:rPr>
                  </w:pPr>
                  <w:r w:rsidRPr="00D56659">
                    <w:rPr>
                      <w:rFonts w:asciiTheme="minorHAnsi" w:hAnsiTheme="minorHAnsi"/>
                      <w:sz w:val="20"/>
                      <w:szCs w:val="20"/>
                    </w:rPr>
                    <w:t>3. Το δυναμικό και το ρεύμα της λυχνίας να ελέγχονται από το λογισμικό του συστήματος σε όλο το εύρος εφαρμογής τους.</w:t>
                  </w:r>
                </w:p>
              </w:tc>
              <w:tc>
                <w:tcPr>
                  <w:tcW w:w="1314" w:type="dxa"/>
                  <w:tcBorders>
                    <w:top w:val="nil"/>
                    <w:left w:val="nil"/>
                    <w:bottom w:val="single" w:sz="4" w:space="0" w:color="auto"/>
                    <w:right w:val="single" w:sz="4" w:space="0" w:color="auto"/>
                  </w:tcBorders>
                  <w:shd w:val="clear" w:color="auto" w:fill="auto"/>
                </w:tcPr>
                <w:p w:rsidR="00D56659" w:rsidRDefault="00D56659" w:rsidP="00D56659">
                  <w:pPr>
                    <w:jc w:val="center"/>
                  </w:pPr>
                  <w:r w:rsidRPr="00900B49">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tcPr>
                <w:p w:rsidR="00D56659" w:rsidRPr="00D05D67" w:rsidRDefault="00D56659" w:rsidP="00D56659">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D56659" w:rsidRPr="00D05D67" w:rsidRDefault="00D56659" w:rsidP="00D56659">
                  <w:pPr>
                    <w:rPr>
                      <w:rFonts w:asciiTheme="minorHAnsi" w:hAnsiTheme="minorHAnsi"/>
                      <w:color w:val="000000"/>
                      <w:sz w:val="20"/>
                      <w:szCs w:val="20"/>
                    </w:rPr>
                  </w:pPr>
                </w:p>
              </w:tc>
            </w:tr>
            <w:tr w:rsidR="00D56659" w:rsidRPr="00D05D67" w:rsidTr="00D56659">
              <w:trPr>
                <w:trHeight w:val="525"/>
              </w:trPr>
              <w:tc>
                <w:tcPr>
                  <w:tcW w:w="6199" w:type="dxa"/>
                  <w:tcBorders>
                    <w:top w:val="nil"/>
                    <w:left w:val="single" w:sz="4" w:space="0" w:color="auto"/>
                    <w:bottom w:val="single" w:sz="4" w:space="0" w:color="auto"/>
                    <w:right w:val="single" w:sz="4" w:space="0" w:color="auto"/>
                  </w:tcBorders>
                  <w:shd w:val="clear" w:color="auto" w:fill="auto"/>
                  <w:vAlign w:val="bottom"/>
                </w:tcPr>
                <w:p w:rsidR="00D56659" w:rsidRDefault="00D56659" w:rsidP="00D56659">
                  <w:pPr>
                    <w:contextualSpacing/>
                    <w:rPr>
                      <w:rFonts w:asciiTheme="minorHAnsi" w:hAnsiTheme="minorHAnsi"/>
                      <w:sz w:val="20"/>
                      <w:szCs w:val="20"/>
                    </w:rPr>
                  </w:pPr>
                  <w:r w:rsidRPr="00D56659">
                    <w:rPr>
                      <w:rFonts w:asciiTheme="minorHAnsi" w:hAnsiTheme="minorHAnsi"/>
                      <w:sz w:val="20"/>
                      <w:szCs w:val="20"/>
                    </w:rPr>
                    <w:t>4. Να αναφερθεί το μέταλλο της ανόδου της πηγής και τα στοιχεία των οποίων η ανάλυση παρεμποδίζεται από αυτό.  Να διαθέτει τα κατάλληλα φίλτρα για τη μείωση των παρεμβολών αυτών.</w:t>
                  </w:r>
                </w:p>
              </w:tc>
              <w:tc>
                <w:tcPr>
                  <w:tcW w:w="1314" w:type="dxa"/>
                  <w:tcBorders>
                    <w:top w:val="nil"/>
                    <w:left w:val="nil"/>
                    <w:bottom w:val="single" w:sz="4" w:space="0" w:color="auto"/>
                    <w:right w:val="single" w:sz="4" w:space="0" w:color="auto"/>
                  </w:tcBorders>
                  <w:shd w:val="clear" w:color="auto" w:fill="auto"/>
                </w:tcPr>
                <w:p w:rsidR="00D56659" w:rsidRDefault="00D56659" w:rsidP="00D56659">
                  <w:pPr>
                    <w:jc w:val="center"/>
                  </w:pPr>
                  <w:r w:rsidRPr="00900B49">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tcPr>
                <w:p w:rsidR="00D56659" w:rsidRPr="00D05D67" w:rsidRDefault="00D56659" w:rsidP="00D56659">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D56659" w:rsidRPr="00D05D67" w:rsidRDefault="00D56659" w:rsidP="00D56659">
                  <w:pPr>
                    <w:rPr>
                      <w:rFonts w:asciiTheme="minorHAnsi" w:hAnsiTheme="minorHAnsi"/>
                      <w:color w:val="000000"/>
                      <w:sz w:val="20"/>
                      <w:szCs w:val="20"/>
                    </w:rPr>
                  </w:pPr>
                </w:p>
              </w:tc>
            </w:tr>
            <w:tr w:rsidR="00D56659" w:rsidRPr="00D05D67" w:rsidTr="00D56659">
              <w:trPr>
                <w:trHeight w:val="70"/>
              </w:trPr>
              <w:tc>
                <w:tcPr>
                  <w:tcW w:w="6199" w:type="dxa"/>
                  <w:tcBorders>
                    <w:top w:val="nil"/>
                    <w:left w:val="single" w:sz="4" w:space="0" w:color="auto"/>
                    <w:bottom w:val="single" w:sz="4" w:space="0" w:color="auto"/>
                    <w:right w:val="single" w:sz="4" w:space="0" w:color="auto"/>
                  </w:tcBorders>
                  <w:shd w:val="clear" w:color="auto" w:fill="auto"/>
                  <w:vAlign w:val="bottom"/>
                </w:tcPr>
                <w:p w:rsidR="00D56659" w:rsidRPr="00D56659" w:rsidRDefault="00D56659" w:rsidP="00D56659">
                  <w:pPr>
                    <w:rPr>
                      <w:rFonts w:asciiTheme="minorHAnsi" w:hAnsiTheme="minorHAnsi"/>
                      <w:b/>
                      <w:sz w:val="20"/>
                      <w:szCs w:val="20"/>
                    </w:rPr>
                  </w:pPr>
                  <w:r w:rsidRPr="006246B8">
                    <w:rPr>
                      <w:rFonts w:asciiTheme="minorHAnsi" w:hAnsiTheme="minorHAnsi"/>
                      <w:b/>
                      <w:sz w:val="20"/>
                      <w:szCs w:val="20"/>
                    </w:rPr>
                    <w:t>Ανιχνευτής</w:t>
                  </w:r>
                </w:p>
              </w:tc>
              <w:tc>
                <w:tcPr>
                  <w:tcW w:w="1314" w:type="dxa"/>
                  <w:tcBorders>
                    <w:top w:val="nil"/>
                    <w:left w:val="nil"/>
                    <w:bottom w:val="single" w:sz="4" w:space="0" w:color="auto"/>
                    <w:right w:val="single" w:sz="4" w:space="0" w:color="auto"/>
                  </w:tcBorders>
                  <w:shd w:val="clear" w:color="auto" w:fill="auto"/>
                </w:tcPr>
                <w:p w:rsidR="00D56659" w:rsidRDefault="00D56659" w:rsidP="00D56659">
                  <w:pPr>
                    <w:jc w:val="center"/>
                  </w:pPr>
                  <w:r w:rsidRPr="00900B49">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tcPr>
                <w:p w:rsidR="00D56659" w:rsidRPr="00D05D67" w:rsidRDefault="00D56659" w:rsidP="00D56659">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D56659" w:rsidRPr="00D05D67" w:rsidRDefault="00D56659" w:rsidP="00D56659">
                  <w:pPr>
                    <w:rPr>
                      <w:rFonts w:asciiTheme="minorHAnsi" w:hAnsiTheme="minorHAnsi"/>
                      <w:color w:val="000000"/>
                      <w:sz w:val="20"/>
                      <w:szCs w:val="20"/>
                    </w:rPr>
                  </w:pPr>
                </w:p>
              </w:tc>
            </w:tr>
            <w:tr w:rsidR="00D56659" w:rsidRPr="00D05D67" w:rsidTr="00D56659">
              <w:trPr>
                <w:trHeight w:val="525"/>
              </w:trPr>
              <w:tc>
                <w:tcPr>
                  <w:tcW w:w="6199" w:type="dxa"/>
                  <w:tcBorders>
                    <w:top w:val="nil"/>
                    <w:left w:val="single" w:sz="4" w:space="0" w:color="auto"/>
                    <w:bottom w:val="single" w:sz="4" w:space="0" w:color="auto"/>
                    <w:right w:val="single" w:sz="4" w:space="0" w:color="auto"/>
                  </w:tcBorders>
                  <w:shd w:val="clear" w:color="auto" w:fill="auto"/>
                  <w:vAlign w:val="bottom"/>
                </w:tcPr>
                <w:p w:rsidR="00D56659" w:rsidRDefault="00D56659" w:rsidP="00D56659">
                  <w:pPr>
                    <w:contextualSpacing/>
                    <w:rPr>
                      <w:rFonts w:asciiTheme="minorHAnsi" w:hAnsiTheme="minorHAnsi"/>
                      <w:sz w:val="20"/>
                      <w:szCs w:val="20"/>
                    </w:rPr>
                  </w:pPr>
                  <w:r w:rsidRPr="006246B8">
                    <w:rPr>
                      <w:rFonts w:asciiTheme="minorHAnsi" w:hAnsiTheme="minorHAnsi"/>
                      <w:sz w:val="20"/>
                      <w:szCs w:val="20"/>
                    </w:rPr>
                    <w:t>Να διαθέτει δύο ανιχνευτές: έναν ανιχνευτή ροής αερίου (</w:t>
                  </w:r>
                  <w:proofErr w:type="spellStart"/>
                  <w:r w:rsidRPr="006246B8">
                    <w:rPr>
                      <w:rFonts w:asciiTheme="minorHAnsi" w:hAnsiTheme="minorHAnsi"/>
                      <w:sz w:val="20"/>
                      <w:szCs w:val="20"/>
                    </w:rPr>
                    <w:t>Gas</w:t>
                  </w:r>
                  <w:proofErr w:type="spellEnd"/>
                  <w:r w:rsidRPr="006246B8">
                    <w:rPr>
                      <w:rFonts w:asciiTheme="minorHAnsi" w:hAnsiTheme="minorHAnsi"/>
                      <w:sz w:val="20"/>
                      <w:szCs w:val="20"/>
                    </w:rPr>
                    <w:t xml:space="preserve"> </w:t>
                  </w:r>
                  <w:proofErr w:type="spellStart"/>
                  <w:r w:rsidRPr="006246B8">
                    <w:rPr>
                      <w:rFonts w:asciiTheme="minorHAnsi" w:hAnsiTheme="minorHAnsi"/>
                      <w:sz w:val="20"/>
                      <w:szCs w:val="20"/>
                    </w:rPr>
                    <w:t>flow</w:t>
                  </w:r>
                  <w:proofErr w:type="spellEnd"/>
                  <w:r w:rsidRPr="006246B8">
                    <w:rPr>
                      <w:rFonts w:asciiTheme="minorHAnsi" w:hAnsiTheme="minorHAnsi"/>
                      <w:sz w:val="20"/>
                      <w:szCs w:val="20"/>
                    </w:rPr>
                    <w:t xml:space="preserve"> </w:t>
                  </w:r>
                  <w:proofErr w:type="spellStart"/>
                  <w:r w:rsidRPr="006246B8">
                    <w:rPr>
                      <w:rFonts w:asciiTheme="minorHAnsi" w:hAnsiTheme="minorHAnsi"/>
                      <w:sz w:val="20"/>
                      <w:szCs w:val="20"/>
                    </w:rPr>
                    <w:t>proportional</w:t>
                  </w:r>
                  <w:proofErr w:type="spellEnd"/>
                  <w:r w:rsidRPr="006246B8">
                    <w:rPr>
                      <w:rFonts w:asciiTheme="minorHAnsi" w:hAnsiTheme="minorHAnsi"/>
                      <w:sz w:val="20"/>
                      <w:szCs w:val="20"/>
                    </w:rPr>
                    <w:t xml:space="preserve"> counter) και έναν ανιχνευτή σπινθηρισμού (</w:t>
                  </w:r>
                  <w:proofErr w:type="spellStart"/>
                  <w:r w:rsidRPr="006246B8">
                    <w:rPr>
                      <w:rFonts w:asciiTheme="minorHAnsi" w:hAnsiTheme="minorHAnsi"/>
                      <w:sz w:val="20"/>
                      <w:szCs w:val="20"/>
                    </w:rPr>
                    <w:t>Scintillation</w:t>
                  </w:r>
                  <w:proofErr w:type="spellEnd"/>
                  <w:r w:rsidRPr="006246B8">
                    <w:rPr>
                      <w:rFonts w:asciiTheme="minorHAnsi" w:hAnsiTheme="minorHAnsi"/>
                      <w:sz w:val="20"/>
                      <w:szCs w:val="20"/>
                    </w:rPr>
                    <w:t xml:space="preserve"> counter)</w:t>
                  </w:r>
                </w:p>
              </w:tc>
              <w:tc>
                <w:tcPr>
                  <w:tcW w:w="1314" w:type="dxa"/>
                  <w:tcBorders>
                    <w:top w:val="nil"/>
                    <w:left w:val="nil"/>
                    <w:bottom w:val="single" w:sz="4" w:space="0" w:color="auto"/>
                    <w:right w:val="single" w:sz="4" w:space="0" w:color="auto"/>
                  </w:tcBorders>
                  <w:shd w:val="clear" w:color="auto" w:fill="auto"/>
                </w:tcPr>
                <w:p w:rsidR="00D56659" w:rsidRDefault="00D56659" w:rsidP="00D56659">
                  <w:pPr>
                    <w:jc w:val="center"/>
                  </w:pPr>
                  <w:r w:rsidRPr="00900B49">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tcPr>
                <w:p w:rsidR="00D56659" w:rsidRPr="00D05D67" w:rsidRDefault="00D56659" w:rsidP="00D56659">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D56659" w:rsidRPr="00D05D67" w:rsidRDefault="00D56659" w:rsidP="00D56659">
                  <w:pPr>
                    <w:rPr>
                      <w:rFonts w:asciiTheme="minorHAnsi" w:hAnsiTheme="minorHAnsi"/>
                      <w:color w:val="000000"/>
                      <w:sz w:val="20"/>
                      <w:szCs w:val="20"/>
                    </w:rPr>
                  </w:pPr>
                </w:p>
              </w:tc>
            </w:tr>
            <w:tr w:rsidR="00D56659" w:rsidRPr="00D05D67" w:rsidTr="00D56659">
              <w:trPr>
                <w:trHeight w:val="70"/>
              </w:trPr>
              <w:tc>
                <w:tcPr>
                  <w:tcW w:w="6199" w:type="dxa"/>
                  <w:tcBorders>
                    <w:top w:val="nil"/>
                    <w:left w:val="single" w:sz="4" w:space="0" w:color="auto"/>
                    <w:bottom w:val="single" w:sz="4" w:space="0" w:color="auto"/>
                    <w:right w:val="single" w:sz="4" w:space="0" w:color="auto"/>
                  </w:tcBorders>
                  <w:shd w:val="clear" w:color="auto" w:fill="auto"/>
                  <w:vAlign w:val="bottom"/>
                </w:tcPr>
                <w:p w:rsidR="00D56659" w:rsidRPr="00D56659" w:rsidRDefault="00D56659" w:rsidP="00D56659">
                  <w:pPr>
                    <w:rPr>
                      <w:rFonts w:asciiTheme="minorHAnsi" w:hAnsiTheme="minorHAnsi"/>
                      <w:b/>
                      <w:sz w:val="20"/>
                      <w:szCs w:val="20"/>
                    </w:rPr>
                  </w:pPr>
                  <w:r w:rsidRPr="006246B8">
                    <w:rPr>
                      <w:rFonts w:asciiTheme="minorHAnsi" w:hAnsiTheme="minorHAnsi"/>
                      <w:b/>
                      <w:sz w:val="20"/>
                      <w:szCs w:val="20"/>
                    </w:rPr>
                    <w:t>Οπτικό σύστημα</w:t>
                  </w:r>
                </w:p>
              </w:tc>
              <w:tc>
                <w:tcPr>
                  <w:tcW w:w="1314" w:type="dxa"/>
                  <w:tcBorders>
                    <w:top w:val="nil"/>
                    <w:left w:val="nil"/>
                    <w:bottom w:val="single" w:sz="4" w:space="0" w:color="auto"/>
                    <w:right w:val="single" w:sz="4" w:space="0" w:color="auto"/>
                  </w:tcBorders>
                  <w:shd w:val="clear" w:color="auto" w:fill="auto"/>
                </w:tcPr>
                <w:p w:rsidR="00D56659" w:rsidRDefault="00D56659" w:rsidP="00D56659">
                  <w:pPr>
                    <w:jc w:val="center"/>
                  </w:pPr>
                </w:p>
              </w:tc>
              <w:tc>
                <w:tcPr>
                  <w:tcW w:w="1418" w:type="dxa"/>
                  <w:tcBorders>
                    <w:top w:val="nil"/>
                    <w:left w:val="nil"/>
                    <w:bottom w:val="single" w:sz="4" w:space="0" w:color="auto"/>
                    <w:right w:val="single" w:sz="4" w:space="0" w:color="auto"/>
                  </w:tcBorders>
                  <w:shd w:val="clear" w:color="auto" w:fill="auto"/>
                  <w:vAlign w:val="bottom"/>
                </w:tcPr>
                <w:p w:rsidR="00D56659" w:rsidRPr="00D05D67" w:rsidRDefault="00D56659" w:rsidP="00D56659">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D56659" w:rsidRPr="00D05D67" w:rsidRDefault="00D56659" w:rsidP="00D56659">
                  <w:pPr>
                    <w:rPr>
                      <w:rFonts w:asciiTheme="minorHAnsi" w:hAnsiTheme="minorHAnsi"/>
                      <w:color w:val="000000"/>
                      <w:sz w:val="20"/>
                      <w:szCs w:val="20"/>
                    </w:rPr>
                  </w:pPr>
                </w:p>
              </w:tc>
            </w:tr>
            <w:tr w:rsidR="00D56659" w:rsidRPr="00D05D67" w:rsidTr="00D56659">
              <w:trPr>
                <w:trHeight w:val="525"/>
              </w:trPr>
              <w:tc>
                <w:tcPr>
                  <w:tcW w:w="6199" w:type="dxa"/>
                  <w:tcBorders>
                    <w:top w:val="nil"/>
                    <w:left w:val="single" w:sz="4" w:space="0" w:color="auto"/>
                    <w:bottom w:val="single" w:sz="4" w:space="0" w:color="auto"/>
                    <w:right w:val="single" w:sz="4" w:space="0" w:color="auto"/>
                  </w:tcBorders>
                  <w:shd w:val="clear" w:color="auto" w:fill="auto"/>
                  <w:vAlign w:val="bottom"/>
                </w:tcPr>
                <w:p w:rsidR="00D56659" w:rsidRDefault="00D56659" w:rsidP="00D56659">
                  <w:pPr>
                    <w:contextualSpacing/>
                    <w:rPr>
                      <w:rFonts w:asciiTheme="minorHAnsi" w:hAnsiTheme="minorHAnsi"/>
                      <w:sz w:val="20"/>
                      <w:szCs w:val="20"/>
                    </w:rPr>
                  </w:pPr>
                  <w:r w:rsidRPr="00D56659">
                    <w:rPr>
                      <w:rFonts w:asciiTheme="minorHAnsi" w:hAnsiTheme="minorHAnsi"/>
                      <w:sz w:val="20"/>
                      <w:szCs w:val="20"/>
                    </w:rPr>
                    <w:t xml:space="preserve">1. Να διαθέτει αυτόματο </w:t>
                  </w:r>
                  <w:proofErr w:type="spellStart"/>
                  <w:r w:rsidRPr="00D56659">
                    <w:rPr>
                      <w:rFonts w:asciiTheme="minorHAnsi" w:hAnsiTheme="minorHAnsi"/>
                      <w:sz w:val="20"/>
                      <w:szCs w:val="20"/>
                    </w:rPr>
                    <w:t>εναλλάκτη</w:t>
                  </w:r>
                  <w:proofErr w:type="spellEnd"/>
                  <w:r w:rsidRPr="00D56659">
                    <w:rPr>
                      <w:rFonts w:asciiTheme="minorHAnsi" w:hAnsiTheme="minorHAnsi"/>
                      <w:sz w:val="20"/>
                      <w:szCs w:val="20"/>
                    </w:rPr>
                    <w:t xml:space="preserve"> κρυστάλλων τουλάχιστον 8 θέσεων, ελεγχόμενο από το λογισμικό.</w:t>
                  </w:r>
                </w:p>
              </w:tc>
              <w:tc>
                <w:tcPr>
                  <w:tcW w:w="1314" w:type="dxa"/>
                  <w:tcBorders>
                    <w:top w:val="nil"/>
                    <w:left w:val="nil"/>
                    <w:bottom w:val="single" w:sz="4" w:space="0" w:color="auto"/>
                    <w:right w:val="single" w:sz="4" w:space="0" w:color="auto"/>
                  </w:tcBorders>
                  <w:shd w:val="clear" w:color="auto" w:fill="auto"/>
                </w:tcPr>
                <w:p w:rsidR="00D56659" w:rsidRDefault="00D56659" w:rsidP="00D56659">
                  <w:pPr>
                    <w:jc w:val="center"/>
                  </w:pPr>
                  <w:r w:rsidRPr="00900B49">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tcPr>
                <w:p w:rsidR="00D56659" w:rsidRPr="00D05D67" w:rsidRDefault="00D56659" w:rsidP="00D56659">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D56659" w:rsidRPr="00D05D67" w:rsidRDefault="00D56659" w:rsidP="00D56659">
                  <w:pPr>
                    <w:rPr>
                      <w:rFonts w:asciiTheme="minorHAnsi" w:hAnsiTheme="minorHAnsi"/>
                      <w:color w:val="000000"/>
                      <w:sz w:val="20"/>
                      <w:szCs w:val="20"/>
                    </w:rPr>
                  </w:pPr>
                </w:p>
              </w:tc>
            </w:tr>
            <w:tr w:rsidR="00D56659" w:rsidRPr="00D05D67" w:rsidTr="00D56659">
              <w:trPr>
                <w:trHeight w:val="525"/>
              </w:trPr>
              <w:tc>
                <w:tcPr>
                  <w:tcW w:w="6199" w:type="dxa"/>
                  <w:tcBorders>
                    <w:top w:val="nil"/>
                    <w:left w:val="single" w:sz="4" w:space="0" w:color="auto"/>
                    <w:bottom w:val="single" w:sz="4" w:space="0" w:color="auto"/>
                    <w:right w:val="single" w:sz="4" w:space="0" w:color="auto"/>
                  </w:tcBorders>
                  <w:shd w:val="clear" w:color="auto" w:fill="auto"/>
                  <w:vAlign w:val="bottom"/>
                </w:tcPr>
                <w:p w:rsidR="00D56659" w:rsidRDefault="00D56659" w:rsidP="00D56659">
                  <w:pPr>
                    <w:contextualSpacing/>
                    <w:rPr>
                      <w:rFonts w:asciiTheme="minorHAnsi" w:hAnsiTheme="minorHAnsi"/>
                      <w:sz w:val="20"/>
                      <w:szCs w:val="20"/>
                    </w:rPr>
                  </w:pPr>
                  <w:r>
                    <w:rPr>
                      <w:rFonts w:asciiTheme="minorHAnsi" w:hAnsiTheme="minorHAnsi"/>
                      <w:sz w:val="20"/>
                      <w:szCs w:val="20"/>
                    </w:rPr>
                    <w:t xml:space="preserve">2. </w:t>
                  </w:r>
                  <w:r w:rsidRPr="00D56659">
                    <w:rPr>
                      <w:rFonts w:asciiTheme="minorHAnsi" w:hAnsiTheme="minorHAnsi"/>
                      <w:sz w:val="20"/>
                      <w:szCs w:val="20"/>
                    </w:rPr>
                    <w:t xml:space="preserve">Να συνοδεύεται από τουλάχιστον 3 κρυστάλλους ώστε να εξασφαλίζεται η ανάλυση από Ο-U και συγκεκριμένα: 1) έναν γενικής χρήσης πχ LiF200 ή ισοδύναμο για την περιοχή K-U 2) έναν συνθετικό </w:t>
                  </w:r>
                  <w:proofErr w:type="spellStart"/>
                  <w:r w:rsidRPr="00D56659">
                    <w:rPr>
                      <w:rFonts w:asciiTheme="minorHAnsi" w:hAnsiTheme="minorHAnsi"/>
                      <w:sz w:val="20"/>
                      <w:szCs w:val="20"/>
                    </w:rPr>
                    <w:t>πολυστρωματικό</w:t>
                  </w:r>
                  <w:proofErr w:type="spellEnd"/>
                  <w:r w:rsidRPr="00D56659">
                    <w:rPr>
                      <w:rFonts w:asciiTheme="minorHAnsi" w:hAnsiTheme="minorHAnsi"/>
                      <w:sz w:val="20"/>
                      <w:szCs w:val="20"/>
                    </w:rPr>
                    <w:t xml:space="preserve"> κρύσταλλο ή ισοδύναμο  για την περιοχή Ο-</w:t>
                  </w:r>
                  <w:proofErr w:type="spellStart"/>
                  <w:r w:rsidRPr="00D56659">
                    <w:rPr>
                      <w:rFonts w:asciiTheme="minorHAnsi" w:hAnsiTheme="minorHAnsi"/>
                      <w:sz w:val="20"/>
                      <w:szCs w:val="20"/>
                    </w:rPr>
                    <w:t>Mg</w:t>
                  </w:r>
                  <w:proofErr w:type="spellEnd"/>
                  <w:r w:rsidRPr="00D56659">
                    <w:rPr>
                      <w:rFonts w:asciiTheme="minorHAnsi" w:hAnsiTheme="minorHAnsi"/>
                      <w:sz w:val="20"/>
                      <w:szCs w:val="20"/>
                    </w:rPr>
                    <w:t xml:space="preserve"> και 3) έναν κρύσταλλο PET ή ισοδύναμο, για την περιοχή </w:t>
                  </w:r>
                  <w:proofErr w:type="spellStart"/>
                  <w:r w:rsidRPr="00D56659">
                    <w:rPr>
                      <w:rFonts w:asciiTheme="minorHAnsi" w:hAnsiTheme="minorHAnsi"/>
                      <w:sz w:val="20"/>
                      <w:szCs w:val="20"/>
                    </w:rPr>
                    <w:t>Αl-Cl</w:t>
                  </w:r>
                  <w:proofErr w:type="spellEnd"/>
                  <w:r w:rsidRPr="00D56659">
                    <w:rPr>
                      <w:rFonts w:asciiTheme="minorHAnsi" w:hAnsiTheme="minorHAnsi"/>
                      <w:sz w:val="20"/>
                      <w:szCs w:val="20"/>
                    </w:rPr>
                    <w:t>.</w:t>
                  </w:r>
                </w:p>
              </w:tc>
              <w:tc>
                <w:tcPr>
                  <w:tcW w:w="1314" w:type="dxa"/>
                  <w:tcBorders>
                    <w:top w:val="nil"/>
                    <w:left w:val="nil"/>
                    <w:bottom w:val="single" w:sz="4" w:space="0" w:color="auto"/>
                    <w:right w:val="single" w:sz="4" w:space="0" w:color="auto"/>
                  </w:tcBorders>
                  <w:shd w:val="clear" w:color="auto" w:fill="auto"/>
                </w:tcPr>
                <w:p w:rsidR="00D56659" w:rsidRDefault="00D56659" w:rsidP="00D56659">
                  <w:pPr>
                    <w:jc w:val="center"/>
                  </w:pPr>
                  <w:r w:rsidRPr="00900B49">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tcPr>
                <w:p w:rsidR="00D56659" w:rsidRPr="00D05D67" w:rsidRDefault="00D56659" w:rsidP="00D56659">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D56659" w:rsidRPr="00D05D67" w:rsidRDefault="00D56659" w:rsidP="00D56659">
                  <w:pPr>
                    <w:rPr>
                      <w:rFonts w:asciiTheme="minorHAnsi" w:hAnsiTheme="minorHAnsi"/>
                      <w:color w:val="000000"/>
                      <w:sz w:val="20"/>
                      <w:szCs w:val="20"/>
                    </w:rPr>
                  </w:pPr>
                </w:p>
              </w:tc>
            </w:tr>
            <w:tr w:rsidR="00D56659" w:rsidRPr="00D05D67" w:rsidTr="00D56659">
              <w:trPr>
                <w:trHeight w:val="525"/>
              </w:trPr>
              <w:tc>
                <w:tcPr>
                  <w:tcW w:w="6199" w:type="dxa"/>
                  <w:tcBorders>
                    <w:top w:val="nil"/>
                    <w:left w:val="single" w:sz="4" w:space="0" w:color="auto"/>
                    <w:bottom w:val="single" w:sz="4" w:space="0" w:color="auto"/>
                    <w:right w:val="single" w:sz="4" w:space="0" w:color="auto"/>
                  </w:tcBorders>
                  <w:shd w:val="clear" w:color="auto" w:fill="auto"/>
                  <w:vAlign w:val="bottom"/>
                </w:tcPr>
                <w:p w:rsidR="00D56659" w:rsidRDefault="00D56659" w:rsidP="00D56659">
                  <w:pPr>
                    <w:contextualSpacing/>
                    <w:rPr>
                      <w:rFonts w:asciiTheme="minorHAnsi" w:hAnsiTheme="minorHAnsi"/>
                      <w:sz w:val="20"/>
                      <w:szCs w:val="20"/>
                    </w:rPr>
                  </w:pPr>
                  <w:r w:rsidRPr="00D56659">
                    <w:rPr>
                      <w:rFonts w:asciiTheme="minorHAnsi" w:hAnsiTheme="minorHAnsi"/>
                      <w:sz w:val="20"/>
                      <w:szCs w:val="20"/>
                    </w:rPr>
                    <w:t>3. Να διαθέτει τουλάχιστον 4 μάσκες με διαμέτρους περίπου 34mm, 28mm, 18mm και 6-10mm οι οποίες θα επιλέγονται από το λογισμικό.</w:t>
                  </w:r>
                </w:p>
              </w:tc>
              <w:tc>
                <w:tcPr>
                  <w:tcW w:w="1314" w:type="dxa"/>
                  <w:tcBorders>
                    <w:top w:val="nil"/>
                    <w:left w:val="nil"/>
                    <w:bottom w:val="single" w:sz="4" w:space="0" w:color="auto"/>
                    <w:right w:val="single" w:sz="4" w:space="0" w:color="auto"/>
                  </w:tcBorders>
                  <w:shd w:val="clear" w:color="auto" w:fill="auto"/>
                </w:tcPr>
                <w:p w:rsidR="00D56659" w:rsidRDefault="00D56659" w:rsidP="00D56659">
                  <w:pPr>
                    <w:jc w:val="center"/>
                  </w:pPr>
                  <w:r w:rsidRPr="00900B49">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tcPr>
                <w:p w:rsidR="00D56659" w:rsidRPr="00D05D67" w:rsidRDefault="00D56659" w:rsidP="00D56659">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D56659" w:rsidRPr="00D05D67" w:rsidRDefault="00D56659" w:rsidP="00D56659">
                  <w:pPr>
                    <w:rPr>
                      <w:rFonts w:asciiTheme="minorHAnsi" w:hAnsiTheme="minorHAnsi"/>
                      <w:color w:val="000000"/>
                      <w:sz w:val="20"/>
                      <w:szCs w:val="20"/>
                    </w:rPr>
                  </w:pPr>
                </w:p>
              </w:tc>
            </w:tr>
            <w:tr w:rsidR="00D56659" w:rsidRPr="00D05D67" w:rsidTr="00D56659">
              <w:trPr>
                <w:trHeight w:val="525"/>
              </w:trPr>
              <w:tc>
                <w:tcPr>
                  <w:tcW w:w="6199" w:type="dxa"/>
                  <w:tcBorders>
                    <w:top w:val="nil"/>
                    <w:left w:val="single" w:sz="4" w:space="0" w:color="auto"/>
                    <w:bottom w:val="single" w:sz="4" w:space="0" w:color="auto"/>
                    <w:right w:val="single" w:sz="4" w:space="0" w:color="auto"/>
                  </w:tcBorders>
                  <w:shd w:val="clear" w:color="auto" w:fill="auto"/>
                  <w:vAlign w:val="bottom"/>
                </w:tcPr>
                <w:p w:rsidR="00D56659" w:rsidRDefault="00D56659" w:rsidP="00D56659">
                  <w:pPr>
                    <w:contextualSpacing/>
                    <w:rPr>
                      <w:rFonts w:asciiTheme="minorHAnsi" w:hAnsiTheme="minorHAnsi"/>
                      <w:sz w:val="20"/>
                      <w:szCs w:val="20"/>
                    </w:rPr>
                  </w:pPr>
                  <w:r w:rsidRPr="00D56659">
                    <w:rPr>
                      <w:rFonts w:asciiTheme="minorHAnsi" w:hAnsiTheme="minorHAnsi"/>
                      <w:sz w:val="20"/>
                      <w:szCs w:val="20"/>
                    </w:rPr>
                    <w:lastRenderedPageBreak/>
                    <w:t>4. Να διαθέτει τουλάχιστον 5  φίλτρα της προσπίπτουσας δέσμης ακτίνων Χ για τον περιορισμό των παρεμβολών της λυχνίας και για την  βελτίωση του ορίου ανίχνευσης και φίλτρο βηρυλλίου για προστασία της λυχνίας ακτίνων Χ. Τα φίλτρα θα επιλέγονται μέσα από το λογισμικό του οργάνου.</w:t>
                  </w:r>
                </w:p>
              </w:tc>
              <w:tc>
                <w:tcPr>
                  <w:tcW w:w="1314" w:type="dxa"/>
                  <w:tcBorders>
                    <w:top w:val="nil"/>
                    <w:left w:val="nil"/>
                    <w:bottom w:val="single" w:sz="4" w:space="0" w:color="auto"/>
                    <w:right w:val="single" w:sz="4" w:space="0" w:color="auto"/>
                  </w:tcBorders>
                  <w:shd w:val="clear" w:color="auto" w:fill="auto"/>
                </w:tcPr>
                <w:p w:rsidR="00D56659" w:rsidRDefault="00D56659" w:rsidP="00D56659">
                  <w:pPr>
                    <w:jc w:val="center"/>
                  </w:pPr>
                  <w:r w:rsidRPr="00900B49">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tcPr>
                <w:p w:rsidR="00D56659" w:rsidRPr="00D05D67" w:rsidRDefault="00D56659" w:rsidP="00D56659">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D56659" w:rsidRPr="00D05D67" w:rsidRDefault="00D56659" w:rsidP="00D56659">
                  <w:pPr>
                    <w:rPr>
                      <w:rFonts w:asciiTheme="minorHAnsi" w:hAnsiTheme="minorHAnsi"/>
                      <w:color w:val="000000"/>
                      <w:sz w:val="20"/>
                      <w:szCs w:val="20"/>
                    </w:rPr>
                  </w:pPr>
                </w:p>
              </w:tc>
            </w:tr>
            <w:tr w:rsidR="005C17AC" w:rsidRPr="00D05D67" w:rsidTr="00D56659">
              <w:trPr>
                <w:trHeight w:val="525"/>
              </w:trPr>
              <w:tc>
                <w:tcPr>
                  <w:tcW w:w="6199" w:type="dxa"/>
                  <w:tcBorders>
                    <w:top w:val="nil"/>
                    <w:left w:val="single" w:sz="4" w:space="0" w:color="auto"/>
                    <w:bottom w:val="single" w:sz="4" w:space="0" w:color="auto"/>
                    <w:right w:val="single" w:sz="4" w:space="0" w:color="auto"/>
                  </w:tcBorders>
                  <w:shd w:val="clear" w:color="auto" w:fill="auto"/>
                  <w:vAlign w:val="bottom"/>
                </w:tcPr>
                <w:p w:rsidR="005C17AC" w:rsidRDefault="005C17AC" w:rsidP="005C17AC">
                  <w:pPr>
                    <w:contextualSpacing/>
                    <w:rPr>
                      <w:rFonts w:asciiTheme="minorHAnsi" w:hAnsiTheme="minorHAnsi"/>
                      <w:sz w:val="20"/>
                      <w:szCs w:val="20"/>
                    </w:rPr>
                  </w:pPr>
                  <w:r>
                    <w:rPr>
                      <w:rFonts w:asciiTheme="minorHAnsi" w:hAnsiTheme="minorHAnsi"/>
                      <w:sz w:val="20"/>
                      <w:szCs w:val="20"/>
                    </w:rPr>
                    <w:t>5</w:t>
                  </w:r>
                  <w:r w:rsidRPr="00D56659">
                    <w:rPr>
                      <w:rFonts w:asciiTheme="minorHAnsi" w:hAnsiTheme="minorHAnsi"/>
                      <w:sz w:val="20"/>
                      <w:szCs w:val="20"/>
                    </w:rPr>
                    <w:t xml:space="preserve">. Να διαθέτει τουλάχιστον 2 </w:t>
                  </w:r>
                  <w:proofErr w:type="spellStart"/>
                  <w:r w:rsidRPr="00D56659">
                    <w:rPr>
                      <w:rFonts w:asciiTheme="minorHAnsi" w:hAnsiTheme="minorHAnsi"/>
                      <w:sz w:val="20"/>
                      <w:szCs w:val="20"/>
                    </w:rPr>
                    <w:t>ευθυγραμμιστές</w:t>
                  </w:r>
                  <w:proofErr w:type="spellEnd"/>
                  <w:r w:rsidRPr="00D56659">
                    <w:rPr>
                      <w:rFonts w:asciiTheme="minorHAnsi" w:hAnsiTheme="minorHAnsi"/>
                      <w:sz w:val="20"/>
                      <w:szCs w:val="20"/>
                    </w:rPr>
                    <w:t xml:space="preserve"> (</w:t>
                  </w:r>
                  <w:proofErr w:type="spellStart"/>
                  <w:r w:rsidRPr="00D56659">
                    <w:rPr>
                      <w:rFonts w:asciiTheme="minorHAnsi" w:hAnsiTheme="minorHAnsi"/>
                      <w:sz w:val="20"/>
                      <w:szCs w:val="20"/>
                    </w:rPr>
                    <w:t>collimators</w:t>
                  </w:r>
                  <w:proofErr w:type="spellEnd"/>
                  <w:r w:rsidRPr="00D56659">
                    <w:rPr>
                      <w:rFonts w:asciiTheme="minorHAnsi" w:hAnsiTheme="minorHAnsi"/>
                      <w:sz w:val="20"/>
                      <w:szCs w:val="20"/>
                    </w:rPr>
                    <w:t xml:space="preserve">), έναν γενικής χρήσης και έναν υψηλής διακριτικής ικανότητας. Οι </w:t>
                  </w:r>
                  <w:proofErr w:type="spellStart"/>
                  <w:r w:rsidRPr="00D56659">
                    <w:rPr>
                      <w:rFonts w:asciiTheme="minorHAnsi" w:hAnsiTheme="minorHAnsi"/>
                      <w:sz w:val="20"/>
                      <w:szCs w:val="20"/>
                    </w:rPr>
                    <w:t>ευθυγραμιστές</w:t>
                  </w:r>
                  <w:proofErr w:type="spellEnd"/>
                  <w:r w:rsidRPr="00D56659">
                    <w:rPr>
                      <w:rFonts w:asciiTheme="minorHAnsi" w:hAnsiTheme="minorHAnsi"/>
                      <w:sz w:val="20"/>
                      <w:szCs w:val="20"/>
                    </w:rPr>
                    <w:t xml:space="preserve"> θα επιλέγονται μέσα από το λογισμικό του οργάνου.</w:t>
                  </w:r>
                </w:p>
              </w:tc>
              <w:tc>
                <w:tcPr>
                  <w:tcW w:w="1314" w:type="dxa"/>
                  <w:tcBorders>
                    <w:top w:val="nil"/>
                    <w:left w:val="nil"/>
                    <w:bottom w:val="single" w:sz="4" w:space="0" w:color="auto"/>
                    <w:right w:val="single" w:sz="4" w:space="0" w:color="auto"/>
                  </w:tcBorders>
                  <w:shd w:val="clear" w:color="auto" w:fill="auto"/>
                </w:tcPr>
                <w:p w:rsidR="005C17AC" w:rsidRDefault="005C17AC" w:rsidP="005C17AC">
                  <w:pPr>
                    <w:jc w:val="center"/>
                  </w:pPr>
                  <w:r w:rsidRPr="00FC3620">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tcPr>
                <w:p w:rsidR="005C17AC" w:rsidRPr="00D05D67" w:rsidRDefault="005C17AC" w:rsidP="005C17AC">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5C17AC" w:rsidRPr="00D05D67" w:rsidRDefault="005C17AC" w:rsidP="005C17AC">
                  <w:pPr>
                    <w:rPr>
                      <w:rFonts w:asciiTheme="minorHAnsi" w:hAnsiTheme="minorHAnsi"/>
                      <w:color w:val="000000"/>
                      <w:sz w:val="20"/>
                      <w:szCs w:val="20"/>
                    </w:rPr>
                  </w:pPr>
                </w:p>
              </w:tc>
            </w:tr>
            <w:tr w:rsidR="005C17AC" w:rsidRPr="00D05D67" w:rsidTr="0007512F">
              <w:trPr>
                <w:trHeight w:val="525"/>
              </w:trPr>
              <w:tc>
                <w:tcPr>
                  <w:tcW w:w="6199" w:type="dxa"/>
                  <w:tcBorders>
                    <w:top w:val="nil"/>
                    <w:left w:val="single" w:sz="4" w:space="0" w:color="auto"/>
                    <w:bottom w:val="single" w:sz="4" w:space="0" w:color="auto"/>
                    <w:right w:val="single" w:sz="4" w:space="0" w:color="auto"/>
                  </w:tcBorders>
                  <w:shd w:val="clear" w:color="auto" w:fill="auto"/>
                  <w:vAlign w:val="bottom"/>
                </w:tcPr>
                <w:p w:rsidR="005C17AC" w:rsidRPr="00D05D67" w:rsidRDefault="005C17AC" w:rsidP="005C17AC">
                  <w:pPr>
                    <w:contextualSpacing/>
                    <w:rPr>
                      <w:rFonts w:asciiTheme="minorHAnsi" w:hAnsiTheme="minorHAnsi" w:cs="Arial"/>
                      <w:b/>
                      <w:color w:val="000000" w:themeColor="text1"/>
                      <w:sz w:val="20"/>
                      <w:szCs w:val="20"/>
                    </w:rPr>
                  </w:pPr>
                  <w:r>
                    <w:rPr>
                      <w:rFonts w:asciiTheme="minorHAnsi" w:hAnsiTheme="minorHAnsi"/>
                      <w:sz w:val="20"/>
                      <w:szCs w:val="20"/>
                    </w:rPr>
                    <w:t>6</w:t>
                  </w:r>
                  <w:r w:rsidRPr="00D56659">
                    <w:rPr>
                      <w:rFonts w:asciiTheme="minorHAnsi" w:hAnsiTheme="minorHAnsi"/>
                      <w:sz w:val="20"/>
                      <w:szCs w:val="20"/>
                    </w:rPr>
                    <w:t xml:space="preserve">. Να διαθέτει προστασία από πιθανή επιμόλυνση του οπτικού συστήματος από σωματίδια σκόνης που μπορεί να υπεισέλθουν στο σύστημα κατά την εισαγωγή του δείγματος και την εκκένωση του χώρου του δείγματος (πέραν εκείνης που αναφέρεται στο σημείο 5 της ενότητας για τους </w:t>
                  </w:r>
                  <w:proofErr w:type="spellStart"/>
                  <w:r w:rsidRPr="00D56659">
                    <w:rPr>
                      <w:rFonts w:asciiTheme="minorHAnsi" w:hAnsiTheme="minorHAnsi"/>
                      <w:sz w:val="20"/>
                      <w:szCs w:val="20"/>
                    </w:rPr>
                    <w:t>δειγματοφορείς</w:t>
                  </w:r>
                  <w:proofErr w:type="spellEnd"/>
                  <w:r w:rsidRPr="00D56659">
                    <w:rPr>
                      <w:rFonts w:asciiTheme="minorHAnsi" w:hAnsiTheme="minorHAnsi"/>
                      <w:sz w:val="20"/>
                      <w:szCs w:val="20"/>
                    </w:rPr>
                    <w:t>) . Να δοθεί σχετική περιγραφή.</w:t>
                  </w:r>
                </w:p>
              </w:tc>
              <w:tc>
                <w:tcPr>
                  <w:tcW w:w="1314" w:type="dxa"/>
                  <w:tcBorders>
                    <w:top w:val="nil"/>
                    <w:left w:val="nil"/>
                    <w:bottom w:val="single" w:sz="4" w:space="0" w:color="auto"/>
                    <w:right w:val="single" w:sz="4" w:space="0" w:color="auto"/>
                  </w:tcBorders>
                  <w:shd w:val="clear" w:color="auto" w:fill="auto"/>
                </w:tcPr>
                <w:p w:rsidR="005C17AC" w:rsidRDefault="005C17AC" w:rsidP="005C17AC">
                  <w:pPr>
                    <w:jc w:val="center"/>
                  </w:pPr>
                  <w:r w:rsidRPr="00FC3620">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tcPr>
                <w:p w:rsidR="005C17AC" w:rsidRPr="00D05D67" w:rsidRDefault="005C17AC" w:rsidP="005C17AC">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5C17AC" w:rsidRPr="00D05D67" w:rsidRDefault="005C17AC" w:rsidP="005C17AC">
                  <w:pPr>
                    <w:rPr>
                      <w:rFonts w:asciiTheme="minorHAnsi" w:hAnsiTheme="minorHAnsi"/>
                      <w:color w:val="000000"/>
                      <w:sz w:val="20"/>
                      <w:szCs w:val="20"/>
                    </w:rPr>
                  </w:pPr>
                </w:p>
              </w:tc>
            </w:tr>
            <w:tr w:rsidR="007A2571" w:rsidRPr="00D05D67" w:rsidTr="007A2571">
              <w:trPr>
                <w:trHeight w:val="144"/>
              </w:trPr>
              <w:tc>
                <w:tcPr>
                  <w:tcW w:w="6199" w:type="dxa"/>
                  <w:tcBorders>
                    <w:top w:val="nil"/>
                    <w:left w:val="single" w:sz="4" w:space="0" w:color="auto"/>
                    <w:bottom w:val="single" w:sz="4" w:space="0" w:color="auto"/>
                    <w:right w:val="single" w:sz="4" w:space="0" w:color="auto"/>
                  </w:tcBorders>
                  <w:shd w:val="clear" w:color="auto" w:fill="auto"/>
                  <w:vAlign w:val="bottom"/>
                </w:tcPr>
                <w:p w:rsidR="007A2571" w:rsidRDefault="007A2571" w:rsidP="007A2571">
                  <w:pPr>
                    <w:rPr>
                      <w:rFonts w:asciiTheme="minorHAnsi" w:hAnsiTheme="minorHAnsi"/>
                      <w:sz w:val="20"/>
                      <w:szCs w:val="20"/>
                    </w:rPr>
                  </w:pPr>
                  <w:r w:rsidRPr="006246B8">
                    <w:rPr>
                      <w:rFonts w:asciiTheme="minorHAnsi" w:hAnsiTheme="minorHAnsi"/>
                      <w:b/>
                      <w:sz w:val="20"/>
                      <w:szCs w:val="20"/>
                    </w:rPr>
                    <w:t xml:space="preserve">Αυτόματος δειγματολήπτης – </w:t>
                  </w:r>
                  <w:proofErr w:type="spellStart"/>
                  <w:r w:rsidRPr="006246B8">
                    <w:rPr>
                      <w:rFonts w:asciiTheme="minorHAnsi" w:hAnsiTheme="minorHAnsi"/>
                      <w:b/>
                      <w:sz w:val="20"/>
                      <w:szCs w:val="20"/>
                    </w:rPr>
                    <w:t>Δειγματοφορείς</w:t>
                  </w:r>
                  <w:proofErr w:type="spellEnd"/>
                </w:p>
              </w:tc>
              <w:tc>
                <w:tcPr>
                  <w:tcW w:w="1314" w:type="dxa"/>
                  <w:tcBorders>
                    <w:top w:val="nil"/>
                    <w:left w:val="nil"/>
                    <w:bottom w:val="single" w:sz="4" w:space="0" w:color="auto"/>
                    <w:right w:val="single" w:sz="4" w:space="0" w:color="auto"/>
                  </w:tcBorders>
                  <w:shd w:val="clear" w:color="auto" w:fill="auto"/>
                  <w:vAlign w:val="center"/>
                </w:tcPr>
                <w:p w:rsidR="007A2571" w:rsidRPr="00D05D67" w:rsidRDefault="007A2571" w:rsidP="00AC5907">
                  <w:pPr>
                    <w:jc w:val="center"/>
                    <w:rPr>
                      <w:rFonts w:asciiTheme="minorHAnsi" w:hAnsiTheme="minorHAnsi"/>
                      <w:color w:val="000000"/>
                      <w:sz w:val="20"/>
                      <w:szCs w:val="20"/>
                    </w:rPr>
                  </w:pPr>
                </w:p>
              </w:tc>
              <w:tc>
                <w:tcPr>
                  <w:tcW w:w="1418" w:type="dxa"/>
                  <w:tcBorders>
                    <w:top w:val="nil"/>
                    <w:left w:val="nil"/>
                    <w:bottom w:val="single" w:sz="4" w:space="0" w:color="auto"/>
                    <w:right w:val="single" w:sz="4" w:space="0" w:color="auto"/>
                  </w:tcBorders>
                  <w:shd w:val="clear" w:color="auto" w:fill="auto"/>
                  <w:vAlign w:val="bottom"/>
                </w:tcPr>
                <w:p w:rsidR="007A2571" w:rsidRPr="00D05D67" w:rsidRDefault="007A2571" w:rsidP="00AC5907">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7A2571" w:rsidRPr="00D05D67" w:rsidRDefault="007A2571" w:rsidP="00AC5907">
                  <w:pPr>
                    <w:rPr>
                      <w:rFonts w:asciiTheme="minorHAnsi" w:hAnsiTheme="minorHAnsi"/>
                      <w:color w:val="000000"/>
                      <w:sz w:val="20"/>
                      <w:szCs w:val="20"/>
                    </w:rPr>
                  </w:pPr>
                </w:p>
              </w:tc>
            </w:tr>
            <w:tr w:rsidR="005C17AC" w:rsidRPr="00D05D67" w:rsidTr="0007512F">
              <w:trPr>
                <w:trHeight w:val="70"/>
              </w:trPr>
              <w:tc>
                <w:tcPr>
                  <w:tcW w:w="6199" w:type="dxa"/>
                  <w:tcBorders>
                    <w:top w:val="nil"/>
                    <w:left w:val="single" w:sz="4" w:space="0" w:color="auto"/>
                    <w:bottom w:val="single" w:sz="4" w:space="0" w:color="auto"/>
                    <w:right w:val="single" w:sz="4" w:space="0" w:color="auto"/>
                  </w:tcBorders>
                  <w:shd w:val="clear" w:color="auto" w:fill="auto"/>
                  <w:vAlign w:val="bottom"/>
                </w:tcPr>
                <w:p w:rsidR="005C17AC" w:rsidRPr="007A2571" w:rsidRDefault="005C17AC" w:rsidP="005C17AC">
                  <w:pPr>
                    <w:contextualSpacing/>
                    <w:rPr>
                      <w:rFonts w:asciiTheme="minorHAnsi" w:hAnsiTheme="minorHAnsi"/>
                      <w:sz w:val="20"/>
                      <w:szCs w:val="20"/>
                    </w:rPr>
                  </w:pPr>
                  <w:r w:rsidRPr="007A2571">
                    <w:rPr>
                      <w:rFonts w:asciiTheme="minorHAnsi" w:hAnsiTheme="minorHAnsi"/>
                      <w:sz w:val="20"/>
                      <w:szCs w:val="20"/>
                    </w:rPr>
                    <w:t>1. Να διαθέτει αυτόματο δειγματολήπτη τουλάχιστον 50 θέσεων.</w:t>
                  </w:r>
                </w:p>
              </w:tc>
              <w:tc>
                <w:tcPr>
                  <w:tcW w:w="1314" w:type="dxa"/>
                  <w:tcBorders>
                    <w:top w:val="nil"/>
                    <w:left w:val="nil"/>
                    <w:bottom w:val="single" w:sz="4" w:space="0" w:color="auto"/>
                    <w:right w:val="single" w:sz="4" w:space="0" w:color="auto"/>
                  </w:tcBorders>
                  <w:shd w:val="clear" w:color="auto" w:fill="auto"/>
                </w:tcPr>
                <w:p w:rsidR="005C17AC" w:rsidRDefault="005C17AC" w:rsidP="005C17AC">
                  <w:pPr>
                    <w:jc w:val="center"/>
                  </w:pPr>
                  <w:r w:rsidRPr="00BA4222">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tcPr>
                <w:p w:rsidR="005C17AC" w:rsidRPr="00D05D67" w:rsidRDefault="005C17AC" w:rsidP="005C17AC">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5C17AC" w:rsidRPr="00D05D67" w:rsidRDefault="005C17AC" w:rsidP="005C17AC">
                  <w:pPr>
                    <w:rPr>
                      <w:rFonts w:asciiTheme="minorHAnsi" w:hAnsiTheme="minorHAnsi"/>
                      <w:color w:val="000000"/>
                      <w:sz w:val="20"/>
                      <w:szCs w:val="20"/>
                    </w:rPr>
                  </w:pPr>
                </w:p>
              </w:tc>
            </w:tr>
            <w:tr w:rsidR="005C17AC" w:rsidRPr="00D05D67" w:rsidTr="0007512F">
              <w:trPr>
                <w:trHeight w:val="525"/>
              </w:trPr>
              <w:tc>
                <w:tcPr>
                  <w:tcW w:w="6199" w:type="dxa"/>
                  <w:tcBorders>
                    <w:top w:val="nil"/>
                    <w:left w:val="single" w:sz="4" w:space="0" w:color="auto"/>
                    <w:bottom w:val="single" w:sz="4" w:space="0" w:color="auto"/>
                    <w:right w:val="single" w:sz="4" w:space="0" w:color="auto"/>
                  </w:tcBorders>
                  <w:shd w:val="clear" w:color="auto" w:fill="auto"/>
                  <w:vAlign w:val="bottom"/>
                </w:tcPr>
                <w:p w:rsidR="005C17AC" w:rsidRPr="00D05D67" w:rsidRDefault="005C17AC" w:rsidP="005C17AC">
                  <w:pPr>
                    <w:contextualSpacing/>
                    <w:rPr>
                      <w:rFonts w:asciiTheme="minorHAnsi" w:hAnsiTheme="minorHAnsi" w:cs="Arial"/>
                      <w:b/>
                      <w:color w:val="000000" w:themeColor="text1"/>
                      <w:sz w:val="20"/>
                      <w:szCs w:val="20"/>
                    </w:rPr>
                  </w:pPr>
                  <w:r w:rsidRPr="007A2571">
                    <w:rPr>
                      <w:rFonts w:asciiTheme="minorHAnsi" w:hAnsiTheme="minorHAnsi"/>
                      <w:sz w:val="20"/>
                      <w:szCs w:val="20"/>
                    </w:rPr>
                    <w:t xml:space="preserve">2. Να συνοδεύεται από </w:t>
                  </w:r>
                  <w:proofErr w:type="spellStart"/>
                  <w:r w:rsidRPr="007A2571">
                    <w:rPr>
                      <w:rFonts w:asciiTheme="minorHAnsi" w:hAnsiTheme="minorHAnsi"/>
                      <w:sz w:val="20"/>
                      <w:szCs w:val="20"/>
                    </w:rPr>
                    <w:t>δειγματοφορείς</w:t>
                  </w:r>
                  <w:proofErr w:type="spellEnd"/>
                  <w:r w:rsidRPr="007A2571">
                    <w:rPr>
                      <w:rFonts w:asciiTheme="minorHAnsi" w:hAnsiTheme="minorHAnsi"/>
                      <w:sz w:val="20"/>
                      <w:szCs w:val="20"/>
                    </w:rPr>
                    <w:t xml:space="preserve"> κατάλληλους για δείγματα στις ακόλουθες μορφές: στερεά, υγρά, σκόνες, λεπτά </w:t>
                  </w:r>
                  <w:proofErr w:type="spellStart"/>
                  <w:r w:rsidRPr="007A2571">
                    <w:rPr>
                      <w:rFonts w:asciiTheme="minorHAnsi" w:hAnsiTheme="minorHAnsi"/>
                      <w:sz w:val="20"/>
                      <w:szCs w:val="20"/>
                    </w:rPr>
                    <w:t>υμένια</w:t>
                  </w:r>
                  <w:proofErr w:type="spellEnd"/>
                  <w:r w:rsidRPr="007A2571">
                    <w:rPr>
                      <w:rFonts w:asciiTheme="minorHAnsi" w:hAnsiTheme="minorHAnsi"/>
                      <w:sz w:val="20"/>
                      <w:szCs w:val="20"/>
                    </w:rPr>
                    <w:t>, πεπιεσμένα δισκία, δισκία σύντηξης. Να δέχονται στερεά δείγματα εξωτερικής διαμέτρου έως τουλάχιστον 40mm.</w:t>
                  </w:r>
                </w:p>
              </w:tc>
              <w:tc>
                <w:tcPr>
                  <w:tcW w:w="1314" w:type="dxa"/>
                  <w:tcBorders>
                    <w:top w:val="nil"/>
                    <w:left w:val="nil"/>
                    <w:bottom w:val="single" w:sz="4" w:space="0" w:color="auto"/>
                    <w:right w:val="single" w:sz="4" w:space="0" w:color="auto"/>
                  </w:tcBorders>
                  <w:shd w:val="clear" w:color="auto" w:fill="auto"/>
                </w:tcPr>
                <w:p w:rsidR="005C17AC" w:rsidRDefault="005C17AC" w:rsidP="005C17AC">
                  <w:pPr>
                    <w:jc w:val="center"/>
                  </w:pPr>
                  <w:r w:rsidRPr="00BA4222">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tcPr>
                <w:p w:rsidR="005C17AC" w:rsidRPr="00D05D67" w:rsidRDefault="005C17AC" w:rsidP="005C17AC">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5C17AC" w:rsidRPr="00D05D67" w:rsidRDefault="005C17AC" w:rsidP="005C17AC">
                  <w:pPr>
                    <w:rPr>
                      <w:rFonts w:asciiTheme="minorHAnsi" w:hAnsiTheme="minorHAnsi"/>
                      <w:color w:val="000000"/>
                      <w:sz w:val="20"/>
                      <w:szCs w:val="20"/>
                    </w:rPr>
                  </w:pPr>
                </w:p>
              </w:tc>
            </w:tr>
            <w:tr w:rsidR="005C17AC" w:rsidRPr="00D05D67" w:rsidTr="0007512F">
              <w:trPr>
                <w:trHeight w:val="525"/>
              </w:trPr>
              <w:tc>
                <w:tcPr>
                  <w:tcW w:w="6199" w:type="dxa"/>
                  <w:tcBorders>
                    <w:top w:val="nil"/>
                    <w:left w:val="single" w:sz="4" w:space="0" w:color="auto"/>
                    <w:bottom w:val="single" w:sz="4" w:space="0" w:color="auto"/>
                    <w:right w:val="single" w:sz="4" w:space="0" w:color="auto"/>
                  </w:tcBorders>
                  <w:shd w:val="clear" w:color="auto" w:fill="auto"/>
                  <w:vAlign w:val="bottom"/>
                </w:tcPr>
                <w:p w:rsidR="005C17AC" w:rsidRPr="007A2571" w:rsidRDefault="005C17AC" w:rsidP="005C17AC">
                  <w:pPr>
                    <w:contextualSpacing/>
                    <w:rPr>
                      <w:rFonts w:asciiTheme="minorHAnsi" w:hAnsiTheme="minorHAnsi"/>
                      <w:sz w:val="20"/>
                      <w:szCs w:val="20"/>
                    </w:rPr>
                  </w:pPr>
                  <w:r w:rsidRPr="000E61F8">
                    <w:rPr>
                      <w:rFonts w:asciiTheme="minorHAnsi" w:hAnsiTheme="minorHAnsi"/>
                      <w:sz w:val="20"/>
                      <w:szCs w:val="20"/>
                    </w:rPr>
                    <w:t xml:space="preserve">3. </w:t>
                  </w:r>
                  <w:r w:rsidRPr="007A2571">
                    <w:rPr>
                      <w:rFonts w:asciiTheme="minorHAnsi" w:hAnsiTheme="minorHAnsi"/>
                      <w:sz w:val="20"/>
                      <w:szCs w:val="20"/>
                    </w:rPr>
                    <w:t>Ειδικότερα να συνοδεύεται:</w:t>
                  </w:r>
                </w:p>
                <w:p w:rsidR="005C17AC" w:rsidRPr="007A2571" w:rsidRDefault="005C17AC" w:rsidP="005C17AC">
                  <w:pPr>
                    <w:contextualSpacing/>
                    <w:rPr>
                      <w:rFonts w:asciiTheme="minorHAnsi" w:hAnsiTheme="minorHAnsi"/>
                      <w:sz w:val="20"/>
                      <w:szCs w:val="20"/>
                    </w:rPr>
                  </w:pPr>
                  <w:r>
                    <w:rPr>
                      <w:rFonts w:asciiTheme="minorHAnsi" w:hAnsiTheme="minorHAnsi"/>
                      <w:sz w:val="20"/>
                      <w:szCs w:val="20"/>
                    </w:rPr>
                    <w:t>•</w:t>
                  </w:r>
                  <w:r w:rsidRPr="007A2571">
                    <w:rPr>
                      <w:rFonts w:asciiTheme="minorHAnsi" w:hAnsiTheme="minorHAnsi"/>
                      <w:sz w:val="20"/>
                      <w:szCs w:val="20"/>
                    </w:rPr>
                    <w:t xml:space="preserve"> Από </w:t>
                  </w:r>
                  <w:proofErr w:type="spellStart"/>
                  <w:r w:rsidRPr="007A2571">
                    <w:rPr>
                      <w:rFonts w:asciiTheme="minorHAnsi" w:hAnsiTheme="minorHAnsi"/>
                      <w:sz w:val="20"/>
                      <w:szCs w:val="20"/>
                    </w:rPr>
                    <w:t>δειγματοφορείς</w:t>
                  </w:r>
                  <w:proofErr w:type="spellEnd"/>
                  <w:r w:rsidRPr="007A2571">
                    <w:rPr>
                      <w:rFonts w:asciiTheme="minorHAnsi" w:hAnsiTheme="minorHAnsi"/>
                      <w:sz w:val="20"/>
                      <w:szCs w:val="20"/>
                    </w:rPr>
                    <w:t xml:space="preserve"> από χάλυβα κατάλληλους για μάσκες διαμέτρου:</w:t>
                  </w:r>
                </w:p>
                <w:p w:rsidR="005C17AC" w:rsidRPr="006246B8" w:rsidRDefault="005C17AC" w:rsidP="005C17AC">
                  <w:pPr>
                    <w:pStyle w:val="aff0"/>
                    <w:numPr>
                      <w:ilvl w:val="0"/>
                      <w:numId w:val="25"/>
                    </w:numPr>
                    <w:contextualSpacing/>
                    <w:rPr>
                      <w:rFonts w:asciiTheme="minorHAnsi" w:hAnsiTheme="minorHAnsi"/>
                      <w:sz w:val="20"/>
                      <w:szCs w:val="20"/>
                    </w:rPr>
                  </w:pPr>
                  <w:r w:rsidRPr="006246B8">
                    <w:rPr>
                      <w:rFonts w:asciiTheme="minorHAnsi" w:hAnsiTheme="minorHAnsi"/>
                      <w:sz w:val="20"/>
                      <w:szCs w:val="20"/>
                    </w:rPr>
                    <w:t xml:space="preserve">6-10 </w:t>
                  </w:r>
                  <w:proofErr w:type="spellStart"/>
                  <w:r w:rsidRPr="006246B8">
                    <w:rPr>
                      <w:rFonts w:asciiTheme="minorHAnsi" w:hAnsiTheme="minorHAnsi"/>
                      <w:sz w:val="20"/>
                      <w:szCs w:val="20"/>
                    </w:rPr>
                    <w:t>mm</w:t>
                  </w:r>
                  <w:proofErr w:type="spellEnd"/>
                  <w:r w:rsidRPr="006246B8">
                    <w:rPr>
                      <w:rFonts w:asciiTheme="minorHAnsi" w:hAnsiTheme="minorHAnsi"/>
                      <w:sz w:val="20"/>
                      <w:szCs w:val="20"/>
                    </w:rPr>
                    <w:t xml:space="preserve"> (τουλάχιστον 2),</w:t>
                  </w:r>
                </w:p>
                <w:p w:rsidR="005C17AC" w:rsidRPr="006246B8" w:rsidRDefault="005C17AC" w:rsidP="005C17AC">
                  <w:pPr>
                    <w:pStyle w:val="aff0"/>
                    <w:numPr>
                      <w:ilvl w:val="0"/>
                      <w:numId w:val="25"/>
                    </w:numPr>
                    <w:contextualSpacing/>
                    <w:rPr>
                      <w:rFonts w:asciiTheme="minorHAnsi" w:hAnsiTheme="minorHAnsi"/>
                      <w:sz w:val="20"/>
                      <w:szCs w:val="20"/>
                    </w:rPr>
                  </w:pPr>
                  <w:r w:rsidRPr="006246B8">
                    <w:rPr>
                      <w:rFonts w:asciiTheme="minorHAnsi" w:hAnsiTheme="minorHAnsi"/>
                      <w:sz w:val="20"/>
                      <w:szCs w:val="20"/>
                    </w:rPr>
                    <w:t>18mm περίπου (τουλάχιστον 2),</w:t>
                  </w:r>
                </w:p>
                <w:p w:rsidR="005C17AC" w:rsidRPr="006246B8" w:rsidRDefault="005C17AC" w:rsidP="005C17AC">
                  <w:pPr>
                    <w:pStyle w:val="aff0"/>
                    <w:numPr>
                      <w:ilvl w:val="0"/>
                      <w:numId w:val="25"/>
                    </w:numPr>
                    <w:ind w:left="714" w:hanging="357"/>
                    <w:contextualSpacing/>
                    <w:rPr>
                      <w:rFonts w:asciiTheme="minorHAnsi" w:hAnsiTheme="minorHAnsi"/>
                      <w:sz w:val="20"/>
                      <w:szCs w:val="20"/>
                    </w:rPr>
                  </w:pPr>
                  <w:r w:rsidRPr="006246B8">
                    <w:rPr>
                      <w:rFonts w:asciiTheme="minorHAnsi" w:hAnsiTheme="minorHAnsi"/>
                      <w:sz w:val="20"/>
                      <w:szCs w:val="20"/>
                    </w:rPr>
                    <w:t>28mm περίπου (τουλάχιστον 2),</w:t>
                  </w:r>
                </w:p>
                <w:p w:rsidR="005C17AC" w:rsidRPr="006246B8" w:rsidRDefault="005C17AC" w:rsidP="005C17AC">
                  <w:pPr>
                    <w:pStyle w:val="aff0"/>
                    <w:numPr>
                      <w:ilvl w:val="0"/>
                      <w:numId w:val="25"/>
                    </w:numPr>
                    <w:contextualSpacing/>
                    <w:rPr>
                      <w:rFonts w:asciiTheme="minorHAnsi" w:hAnsiTheme="minorHAnsi"/>
                      <w:sz w:val="20"/>
                      <w:szCs w:val="20"/>
                    </w:rPr>
                  </w:pPr>
                  <w:r w:rsidRPr="006246B8">
                    <w:rPr>
                      <w:rFonts w:asciiTheme="minorHAnsi" w:hAnsiTheme="minorHAnsi"/>
                      <w:sz w:val="20"/>
                      <w:szCs w:val="20"/>
                    </w:rPr>
                    <w:t>34mm περίπου (τουλάχιστον 4)</w:t>
                  </w:r>
                </w:p>
                <w:p w:rsidR="005C17AC" w:rsidRPr="007A2571" w:rsidRDefault="005C17AC" w:rsidP="005C17AC">
                  <w:pPr>
                    <w:contextualSpacing/>
                    <w:rPr>
                      <w:rFonts w:asciiTheme="minorHAnsi" w:hAnsiTheme="minorHAnsi"/>
                      <w:sz w:val="20"/>
                      <w:szCs w:val="20"/>
                    </w:rPr>
                  </w:pPr>
                  <w:r>
                    <w:rPr>
                      <w:rFonts w:asciiTheme="minorHAnsi" w:hAnsiTheme="minorHAnsi"/>
                      <w:sz w:val="20"/>
                      <w:szCs w:val="20"/>
                    </w:rPr>
                    <w:t>•</w:t>
                  </w:r>
                  <w:r w:rsidRPr="007A2571">
                    <w:rPr>
                      <w:rFonts w:asciiTheme="minorHAnsi" w:hAnsiTheme="minorHAnsi"/>
                      <w:sz w:val="20"/>
                      <w:szCs w:val="20"/>
                    </w:rPr>
                    <w:t xml:space="preserve"> Από τουλάχιστον 2 επιπλέον </w:t>
                  </w:r>
                  <w:proofErr w:type="spellStart"/>
                  <w:r w:rsidRPr="007A2571">
                    <w:rPr>
                      <w:rFonts w:asciiTheme="minorHAnsi" w:hAnsiTheme="minorHAnsi"/>
                      <w:sz w:val="20"/>
                      <w:szCs w:val="20"/>
                    </w:rPr>
                    <w:t>δειγματοφορείς</w:t>
                  </w:r>
                  <w:proofErr w:type="spellEnd"/>
                  <w:r w:rsidRPr="007A2571">
                    <w:rPr>
                      <w:rFonts w:asciiTheme="minorHAnsi" w:hAnsiTheme="minorHAnsi"/>
                      <w:sz w:val="20"/>
                      <w:szCs w:val="20"/>
                    </w:rPr>
                    <w:t xml:space="preserve"> για υγρά δείγματα κατάλληλους για μάσκες διαμέτρου 34mm περίπου κατασκευασμένους από χάλυβα.</w:t>
                  </w:r>
                </w:p>
              </w:tc>
              <w:tc>
                <w:tcPr>
                  <w:tcW w:w="1314" w:type="dxa"/>
                  <w:tcBorders>
                    <w:top w:val="nil"/>
                    <w:left w:val="nil"/>
                    <w:bottom w:val="single" w:sz="4" w:space="0" w:color="auto"/>
                    <w:right w:val="single" w:sz="4" w:space="0" w:color="auto"/>
                  </w:tcBorders>
                  <w:shd w:val="clear" w:color="auto" w:fill="auto"/>
                </w:tcPr>
                <w:p w:rsidR="005C17AC" w:rsidRDefault="005C17AC" w:rsidP="005C17AC">
                  <w:pPr>
                    <w:jc w:val="center"/>
                  </w:pPr>
                  <w:r w:rsidRPr="00BA4222">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tcPr>
                <w:p w:rsidR="005C17AC" w:rsidRPr="00D05D67" w:rsidRDefault="005C17AC" w:rsidP="005C17AC">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5C17AC" w:rsidRPr="00D05D67" w:rsidRDefault="005C17AC" w:rsidP="005C17AC">
                  <w:pPr>
                    <w:rPr>
                      <w:rFonts w:asciiTheme="minorHAnsi" w:hAnsiTheme="minorHAnsi"/>
                      <w:color w:val="000000"/>
                      <w:sz w:val="20"/>
                      <w:szCs w:val="20"/>
                    </w:rPr>
                  </w:pPr>
                </w:p>
              </w:tc>
            </w:tr>
            <w:tr w:rsidR="005C17AC" w:rsidRPr="00D05D67" w:rsidTr="0007512F">
              <w:trPr>
                <w:trHeight w:val="525"/>
              </w:trPr>
              <w:tc>
                <w:tcPr>
                  <w:tcW w:w="6199" w:type="dxa"/>
                  <w:tcBorders>
                    <w:top w:val="nil"/>
                    <w:left w:val="single" w:sz="4" w:space="0" w:color="auto"/>
                    <w:bottom w:val="single" w:sz="4" w:space="0" w:color="auto"/>
                    <w:right w:val="single" w:sz="4" w:space="0" w:color="auto"/>
                  </w:tcBorders>
                  <w:shd w:val="clear" w:color="auto" w:fill="auto"/>
                  <w:vAlign w:val="bottom"/>
                </w:tcPr>
                <w:p w:rsidR="005C17AC" w:rsidRPr="007A2571" w:rsidRDefault="005C17AC" w:rsidP="005C17AC">
                  <w:pPr>
                    <w:contextualSpacing/>
                    <w:rPr>
                      <w:rFonts w:asciiTheme="minorHAnsi" w:hAnsiTheme="minorHAnsi"/>
                      <w:sz w:val="20"/>
                      <w:szCs w:val="20"/>
                    </w:rPr>
                  </w:pPr>
                  <w:r w:rsidRPr="007A2571">
                    <w:rPr>
                      <w:rFonts w:asciiTheme="minorHAnsi" w:hAnsiTheme="minorHAnsi"/>
                      <w:sz w:val="20"/>
                      <w:szCs w:val="20"/>
                    </w:rPr>
                    <w:t xml:space="preserve">4. Να δοθούν αντίστοιχοι σταθεροποιητικοί δακτύλιοι για τη σταθεροποίηση του δείγματος εντός των </w:t>
                  </w:r>
                  <w:proofErr w:type="spellStart"/>
                  <w:r w:rsidRPr="007A2571">
                    <w:rPr>
                      <w:rFonts w:asciiTheme="minorHAnsi" w:hAnsiTheme="minorHAnsi"/>
                      <w:sz w:val="20"/>
                      <w:szCs w:val="20"/>
                    </w:rPr>
                    <w:t>δειγματοφορέων</w:t>
                  </w:r>
                  <w:proofErr w:type="spellEnd"/>
                  <w:r w:rsidRPr="007A2571">
                    <w:rPr>
                      <w:rFonts w:asciiTheme="minorHAnsi" w:hAnsiTheme="minorHAnsi"/>
                      <w:sz w:val="20"/>
                      <w:szCs w:val="20"/>
                    </w:rPr>
                    <w:t xml:space="preserve">. </w:t>
                  </w:r>
                </w:p>
              </w:tc>
              <w:tc>
                <w:tcPr>
                  <w:tcW w:w="1314" w:type="dxa"/>
                  <w:tcBorders>
                    <w:top w:val="nil"/>
                    <w:left w:val="nil"/>
                    <w:bottom w:val="single" w:sz="4" w:space="0" w:color="auto"/>
                    <w:right w:val="single" w:sz="4" w:space="0" w:color="auto"/>
                  </w:tcBorders>
                  <w:shd w:val="clear" w:color="auto" w:fill="auto"/>
                </w:tcPr>
                <w:p w:rsidR="005C17AC" w:rsidRDefault="005C17AC" w:rsidP="005C17AC">
                  <w:pPr>
                    <w:jc w:val="center"/>
                  </w:pPr>
                  <w:r w:rsidRPr="00BA4222">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tcPr>
                <w:p w:rsidR="005C17AC" w:rsidRPr="00D05D67" w:rsidRDefault="005C17AC" w:rsidP="005C17AC">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5C17AC" w:rsidRPr="00D05D67" w:rsidRDefault="005C17AC" w:rsidP="005C17AC">
                  <w:pPr>
                    <w:rPr>
                      <w:rFonts w:asciiTheme="minorHAnsi" w:hAnsiTheme="minorHAnsi"/>
                      <w:color w:val="000000"/>
                      <w:sz w:val="20"/>
                      <w:szCs w:val="20"/>
                    </w:rPr>
                  </w:pPr>
                </w:p>
              </w:tc>
            </w:tr>
            <w:tr w:rsidR="005C17AC" w:rsidRPr="00D05D67" w:rsidTr="0007512F">
              <w:trPr>
                <w:trHeight w:val="525"/>
              </w:trPr>
              <w:tc>
                <w:tcPr>
                  <w:tcW w:w="6199" w:type="dxa"/>
                  <w:tcBorders>
                    <w:top w:val="nil"/>
                    <w:left w:val="single" w:sz="4" w:space="0" w:color="auto"/>
                    <w:bottom w:val="single" w:sz="4" w:space="0" w:color="auto"/>
                    <w:right w:val="single" w:sz="4" w:space="0" w:color="auto"/>
                  </w:tcBorders>
                  <w:shd w:val="clear" w:color="auto" w:fill="auto"/>
                  <w:vAlign w:val="bottom"/>
                </w:tcPr>
                <w:p w:rsidR="005C17AC" w:rsidRPr="00D05D67" w:rsidRDefault="005C17AC" w:rsidP="005C17AC">
                  <w:pPr>
                    <w:contextualSpacing/>
                    <w:rPr>
                      <w:rFonts w:asciiTheme="minorHAnsi" w:hAnsiTheme="minorHAnsi" w:cs="Arial"/>
                      <w:b/>
                      <w:color w:val="000000" w:themeColor="text1"/>
                      <w:sz w:val="20"/>
                      <w:szCs w:val="20"/>
                    </w:rPr>
                  </w:pPr>
                  <w:r w:rsidRPr="007A2571">
                    <w:rPr>
                      <w:rFonts w:asciiTheme="minorHAnsi" w:hAnsiTheme="minorHAnsi"/>
                      <w:sz w:val="20"/>
                      <w:szCs w:val="20"/>
                    </w:rPr>
                    <w:t xml:space="preserve">5. Το σύστημα να ανιχνεύει αυτόματα την εισαγωγή </w:t>
                  </w:r>
                  <w:proofErr w:type="spellStart"/>
                  <w:r w:rsidRPr="007A2571">
                    <w:rPr>
                      <w:rFonts w:asciiTheme="minorHAnsi" w:hAnsiTheme="minorHAnsi"/>
                      <w:sz w:val="20"/>
                      <w:szCs w:val="20"/>
                    </w:rPr>
                    <w:t>δειγματοφορέων</w:t>
                  </w:r>
                  <w:proofErr w:type="spellEnd"/>
                  <w:r w:rsidRPr="007A2571">
                    <w:rPr>
                      <w:rFonts w:asciiTheme="minorHAnsi" w:hAnsiTheme="minorHAnsi"/>
                      <w:sz w:val="20"/>
                      <w:szCs w:val="20"/>
                    </w:rPr>
                    <w:t xml:space="preserve"> υγρών παρεμποδίζοντας την μέτρηση όταν δεν υπάρχει ατμόσφαιρα ηλίου.</w:t>
                  </w:r>
                </w:p>
              </w:tc>
              <w:tc>
                <w:tcPr>
                  <w:tcW w:w="1314" w:type="dxa"/>
                  <w:tcBorders>
                    <w:top w:val="nil"/>
                    <w:left w:val="nil"/>
                    <w:bottom w:val="single" w:sz="4" w:space="0" w:color="auto"/>
                    <w:right w:val="single" w:sz="4" w:space="0" w:color="auto"/>
                  </w:tcBorders>
                  <w:shd w:val="clear" w:color="auto" w:fill="auto"/>
                </w:tcPr>
                <w:p w:rsidR="005C17AC" w:rsidRDefault="005C17AC" w:rsidP="005C17AC">
                  <w:pPr>
                    <w:jc w:val="center"/>
                  </w:pPr>
                  <w:r w:rsidRPr="00BA4222">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tcPr>
                <w:p w:rsidR="005C17AC" w:rsidRPr="00D05D67" w:rsidRDefault="005C17AC" w:rsidP="005C17AC">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5C17AC" w:rsidRPr="00D05D67" w:rsidRDefault="005C17AC" w:rsidP="005C17AC">
                  <w:pPr>
                    <w:rPr>
                      <w:rFonts w:asciiTheme="minorHAnsi" w:hAnsiTheme="minorHAnsi"/>
                      <w:color w:val="000000"/>
                      <w:sz w:val="20"/>
                      <w:szCs w:val="20"/>
                    </w:rPr>
                  </w:pPr>
                </w:p>
              </w:tc>
            </w:tr>
            <w:tr w:rsidR="007A2571" w:rsidRPr="00D05D67" w:rsidTr="004F3428">
              <w:trPr>
                <w:trHeight w:val="70"/>
              </w:trPr>
              <w:tc>
                <w:tcPr>
                  <w:tcW w:w="6199" w:type="dxa"/>
                  <w:tcBorders>
                    <w:top w:val="nil"/>
                    <w:left w:val="single" w:sz="4" w:space="0" w:color="auto"/>
                    <w:bottom w:val="single" w:sz="4" w:space="0" w:color="auto"/>
                    <w:right w:val="single" w:sz="4" w:space="0" w:color="auto"/>
                  </w:tcBorders>
                  <w:shd w:val="clear" w:color="auto" w:fill="auto"/>
                  <w:vAlign w:val="bottom"/>
                </w:tcPr>
                <w:p w:rsidR="007A2571" w:rsidRPr="004F3428" w:rsidRDefault="004F3428" w:rsidP="004F3428">
                  <w:pPr>
                    <w:rPr>
                      <w:rFonts w:asciiTheme="minorHAnsi" w:hAnsiTheme="minorHAnsi"/>
                      <w:b/>
                      <w:sz w:val="20"/>
                      <w:szCs w:val="20"/>
                    </w:rPr>
                  </w:pPr>
                  <w:r w:rsidRPr="006246B8">
                    <w:rPr>
                      <w:rFonts w:asciiTheme="minorHAnsi" w:hAnsiTheme="minorHAnsi"/>
                      <w:b/>
                      <w:sz w:val="20"/>
                      <w:szCs w:val="20"/>
                    </w:rPr>
                    <w:t>Λογισμικό</w:t>
                  </w:r>
                </w:p>
              </w:tc>
              <w:tc>
                <w:tcPr>
                  <w:tcW w:w="1314" w:type="dxa"/>
                  <w:tcBorders>
                    <w:top w:val="nil"/>
                    <w:left w:val="nil"/>
                    <w:bottom w:val="single" w:sz="4" w:space="0" w:color="auto"/>
                    <w:right w:val="single" w:sz="4" w:space="0" w:color="auto"/>
                  </w:tcBorders>
                  <w:shd w:val="clear" w:color="auto" w:fill="auto"/>
                  <w:vAlign w:val="center"/>
                </w:tcPr>
                <w:p w:rsidR="007A2571" w:rsidRPr="00D05D67" w:rsidRDefault="007A2571" w:rsidP="00AC5907">
                  <w:pPr>
                    <w:jc w:val="center"/>
                    <w:rPr>
                      <w:rFonts w:asciiTheme="minorHAnsi" w:hAnsiTheme="minorHAnsi"/>
                      <w:color w:val="000000"/>
                      <w:sz w:val="20"/>
                      <w:szCs w:val="20"/>
                    </w:rPr>
                  </w:pPr>
                </w:p>
              </w:tc>
              <w:tc>
                <w:tcPr>
                  <w:tcW w:w="1418" w:type="dxa"/>
                  <w:tcBorders>
                    <w:top w:val="nil"/>
                    <w:left w:val="nil"/>
                    <w:bottom w:val="single" w:sz="4" w:space="0" w:color="auto"/>
                    <w:right w:val="single" w:sz="4" w:space="0" w:color="auto"/>
                  </w:tcBorders>
                  <w:shd w:val="clear" w:color="auto" w:fill="auto"/>
                  <w:vAlign w:val="bottom"/>
                </w:tcPr>
                <w:p w:rsidR="007A2571" w:rsidRPr="00D05D67" w:rsidRDefault="007A2571" w:rsidP="00AC5907">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7A2571" w:rsidRPr="00D05D67" w:rsidRDefault="007A2571" w:rsidP="00AC5907">
                  <w:pPr>
                    <w:rPr>
                      <w:rFonts w:asciiTheme="minorHAnsi" w:hAnsiTheme="minorHAnsi"/>
                      <w:color w:val="000000"/>
                      <w:sz w:val="20"/>
                      <w:szCs w:val="20"/>
                    </w:rPr>
                  </w:pPr>
                </w:p>
              </w:tc>
            </w:tr>
            <w:tr w:rsidR="005C17AC" w:rsidRPr="00D05D67" w:rsidTr="0007512F">
              <w:trPr>
                <w:trHeight w:val="525"/>
              </w:trPr>
              <w:tc>
                <w:tcPr>
                  <w:tcW w:w="6199" w:type="dxa"/>
                  <w:tcBorders>
                    <w:top w:val="nil"/>
                    <w:left w:val="single" w:sz="4" w:space="0" w:color="auto"/>
                    <w:bottom w:val="single" w:sz="4" w:space="0" w:color="auto"/>
                    <w:right w:val="single" w:sz="4" w:space="0" w:color="auto"/>
                  </w:tcBorders>
                  <w:shd w:val="clear" w:color="auto" w:fill="auto"/>
                  <w:vAlign w:val="bottom"/>
                </w:tcPr>
                <w:p w:rsidR="005C17AC" w:rsidRPr="00D05D67" w:rsidRDefault="005C17AC" w:rsidP="005C17AC">
                  <w:pPr>
                    <w:contextualSpacing/>
                    <w:rPr>
                      <w:rFonts w:asciiTheme="minorHAnsi" w:hAnsiTheme="minorHAnsi" w:cs="Arial"/>
                      <w:b/>
                      <w:color w:val="000000" w:themeColor="text1"/>
                      <w:sz w:val="20"/>
                      <w:szCs w:val="20"/>
                    </w:rPr>
                  </w:pPr>
                  <w:r w:rsidRPr="004F3428">
                    <w:rPr>
                      <w:rFonts w:asciiTheme="minorHAnsi" w:hAnsiTheme="minorHAnsi"/>
                      <w:sz w:val="20"/>
                      <w:szCs w:val="20"/>
                    </w:rPr>
                    <w:t>1. Να παρέχει πλήρη έλεγχο πάνω στην λειτουργία του οργάνου και στην ανάπτυξη της μεθόδου μέτρησης. Να επιτρέπει την απεικόνιση και την επεξεργασία των αποτελεσμάτων.</w:t>
                  </w:r>
                </w:p>
              </w:tc>
              <w:tc>
                <w:tcPr>
                  <w:tcW w:w="1314" w:type="dxa"/>
                  <w:tcBorders>
                    <w:top w:val="nil"/>
                    <w:left w:val="nil"/>
                    <w:bottom w:val="single" w:sz="4" w:space="0" w:color="auto"/>
                    <w:right w:val="single" w:sz="4" w:space="0" w:color="auto"/>
                  </w:tcBorders>
                  <w:shd w:val="clear" w:color="auto" w:fill="auto"/>
                </w:tcPr>
                <w:p w:rsidR="005C17AC" w:rsidRDefault="005C17AC" w:rsidP="005C17AC">
                  <w:pPr>
                    <w:jc w:val="center"/>
                  </w:pPr>
                  <w:r w:rsidRPr="007F5531">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tcPr>
                <w:p w:rsidR="005C17AC" w:rsidRPr="00D05D67" w:rsidRDefault="005C17AC" w:rsidP="005C17AC">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5C17AC" w:rsidRPr="00D05D67" w:rsidRDefault="005C17AC" w:rsidP="005C17AC">
                  <w:pPr>
                    <w:rPr>
                      <w:rFonts w:asciiTheme="minorHAnsi" w:hAnsiTheme="minorHAnsi"/>
                      <w:color w:val="000000"/>
                      <w:sz w:val="20"/>
                      <w:szCs w:val="20"/>
                    </w:rPr>
                  </w:pPr>
                </w:p>
              </w:tc>
            </w:tr>
            <w:tr w:rsidR="005C17AC" w:rsidRPr="00D05D67" w:rsidTr="0007512F">
              <w:trPr>
                <w:trHeight w:val="525"/>
              </w:trPr>
              <w:tc>
                <w:tcPr>
                  <w:tcW w:w="6199" w:type="dxa"/>
                  <w:tcBorders>
                    <w:top w:val="nil"/>
                    <w:left w:val="single" w:sz="4" w:space="0" w:color="auto"/>
                    <w:bottom w:val="single" w:sz="4" w:space="0" w:color="auto"/>
                    <w:right w:val="single" w:sz="4" w:space="0" w:color="auto"/>
                  </w:tcBorders>
                  <w:shd w:val="clear" w:color="auto" w:fill="auto"/>
                  <w:vAlign w:val="bottom"/>
                </w:tcPr>
                <w:p w:rsidR="005C17AC" w:rsidRPr="004F3428" w:rsidRDefault="005C17AC" w:rsidP="005C17AC">
                  <w:pPr>
                    <w:contextualSpacing/>
                    <w:rPr>
                      <w:rFonts w:asciiTheme="minorHAnsi" w:hAnsiTheme="minorHAnsi"/>
                      <w:sz w:val="20"/>
                      <w:szCs w:val="20"/>
                    </w:rPr>
                  </w:pPr>
                  <w:r w:rsidRPr="004F3428">
                    <w:rPr>
                      <w:rFonts w:asciiTheme="minorHAnsi" w:hAnsiTheme="minorHAnsi"/>
                      <w:sz w:val="20"/>
                      <w:szCs w:val="20"/>
                    </w:rPr>
                    <w:t>2. Να επιτρέπει την παρουσίαση σε πραγματικό χρόνο των παραμέτρων του συστήματος και των διαγνωστικών μηνυμάτων.</w:t>
                  </w:r>
                </w:p>
              </w:tc>
              <w:tc>
                <w:tcPr>
                  <w:tcW w:w="1314" w:type="dxa"/>
                  <w:tcBorders>
                    <w:top w:val="nil"/>
                    <w:left w:val="nil"/>
                    <w:bottom w:val="single" w:sz="4" w:space="0" w:color="auto"/>
                    <w:right w:val="single" w:sz="4" w:space="0" w:color="auto"/>
                  </w:tcBorders>
                  <w:shd w:val="clear" w:color="auto" w:fill="auto"/>
                </w:tcPr>
                <w:p w:rsidR="005C17AC" w:rsidRDefault="005C17AC" w:rsidP="005C17AC">
                  <w:pPr>
                    <w:jc w:val="center"/>
                  </w:pPr>
                  <w:r w:rsidRPr="007F5531">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tcPr>
                <w:p w:rsidR="005C17AC" w:rsidRPr="00D05D67" w:rsidRDefault="005C17AC" w:rsidP="005C17AC">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5C17AC" w:rsidRPr="00D05D67" w:rsidRDefault="005C17AC" w:rsidP="005C17AC">
                  <w:pPr>
                    <w:rPr>
                      <w:rFonts w:asciiTheme="minorHAnsi" w:hAnsiTheme="minorHAnsi"/>
                      <w:color w:val="000000"/>
                      <w:sz w:val="20"/>
                      <w:szCs w:val="20"/>
                    </w:rPr>
                  </w:pPr>
                </w:p>
              </w:tc>
            </w:tr>
            <w:tr w:rsidR="005C17AC" w:rsidRPr="00D05D67" w:rsidTr="0007512F">
              <w:trPr>
                <w:trHeight w:val="525"/>
              </w:trPr>
              <w:tc>
                <w:tcPr>
                  <w:tcW w:w="6199" w:type="dxa"/>
                  <w:tcBorders>
                    <w:top w:val="nil"/>
                    <w:left w:val="single" w:sz="4" w:space="0" w:color="auto"/>
                    <w:bottom w:val="single" w:sz="4" w:space="0" w:color="auto"/>
                    <w:right w:val="single" w:sz="4" w:space="0" w:color="auto"/>
                  </w:tcBorders>
                  <w:shd w:val="clear" w:color="auto" w:fill="auto"/>
                  <w:vAlign w:val="bottom"/>
                </w:tcPr>
                <w:p w:rsidR="005C17AC" w:rsidRPr="00D05D67" w:rsidRDefault="005C17AC" w:rsidP="005C17AC">
                  <w:pPr>
                    <w:contextualSpacing/>
                    <w:rPr>
                      <w:rFonts w:asciiTheme="minorHAnsi" w:hAnsiTheme="minorHAnsi" w:cs="Arial"/>
                      <w:b/>
                      <w:color w:val="000000" w:themeColor="text1"/>
                      <w:sz w:val="20"/>
                      <w:szCs w:val="20"/>
                    </w:rPr>
                  </w:pPr>
                  <w:r w:rsidRPr="004F3428">
                    <w:rPr>
                      <w:rFonts w:asciiTheme="minorHAnsi" w:hAnsiTheme="minorHAnsi"/>
                      <w:sz w:val="20"/>
                      <w:szCs w:val="20"/>
                    </w:rPr>
                    <w:t xml:space="preserve">3. Να έχει δυνατότητα ποιοτικής, ποσοτικής και </w:t>
                  </w:r>
                  <w:proofErr w:type="spellStart"/>
                  <w:r w:rsidRPr="004F3428">
                    <w:rPr>
                      <w:rFonts w:asciiTheme="minorHAnsi" w:hAnsiTheme="minorHAnsi"/>
                      <w:sz w:val="20"/>
                      <w:szCs w:val="20"/>
                    </w:rPr>
                    <w:t>ημιποσοτικής</w:t>
                  </w:r>
                  <w:proofErr w:type="spellEnd"/>
                  <w:r w:rsidRPr="004F3428">
                    <w:rPr>
                      <w:rFonts w:asciiTheme="minorHAnsi" w:hAnsiTheme="minorHAnsi"/>
                      <w:sz w:val="20"/>
                      <w:szCs w:val="20"/>
                    </w:rPr>
                    <w:t xml:space="preserve"> ανάλυσης (</w:t>
                  </w:r>
                  <w:proofErr w:type="spellStart"/>
                  <w:r w:rsidRPr="004F3428">
                    <w:rPr>
                      <w:rFonts w:asciiTheme="minorHAnsi" w:hAnsiTheme="minorHAnsi"/>
                      <w:sz w:val="20"/>
                      <w:szCs w:val="20"/>
                    </w:rPr>
                    <w:t>Standardless</w:t>
                  </w:r>
                  <w:proofErr w:type="spellEnd"/>
                  <w:r w:rsidRPr="004F3428">
                    <w:rPr>
                      <w:rFonts w:asciiTheme="minorHAnsi" w:hAnsiTheme="minorHAnsi"/>
                      <w:sz w:val="20"/>
                      <w:szCs w:val="20"/>
                    </w:rPr>
                    <w:t xml:space="preserve"> </w:t>
                  </w:r>
                  <w:proofErr w:type="spellStart"/>
                  <w:r w:rsidRPr="004F3428">
                    <w:rPr>
                      <w:rFonts w:asciiTheme="minorHAnsi" w:hAnsiTheme="minorHAnsi"/>
                      <w:sz w:val="20"/>
                      <w:szCs w:val="20"/>
                    </w:rPr>
                    <w:t>analysis</w:t>
                  </w:r>
                  <w:proofErr w:type="spellEnd"/>
                  <w:r w:rsidRPr="004F3428">
                    <w:rPr>
                      <w:rFonts w:asciiTheme="minorHAnsi" w:hAnsiTheme="minorHAnsi"/>
                      <w:sz w:val="20"/>
                      <w:szCs w:val="20"/>
                    </w:rPr>
                    <w:t>).</w:t>
                  </w:r>
                </w:p>
              </w:tc>
              <w:tc>
                <w:tcPr>
                  <w:tcW w:w="1314" w:type="dxa"/>
                  <w:tcBorders>
                    <w:top w:val="nil"/>
                    <w:left w:val="nil"/>
                    <w:bottom w:val="single" w:sz="4" w:space="0" w:color="auto"/>
                    <w:right w:val="single" w:sz="4" w:space="0" w:color="auto"/>
                  </w:tcBorders>
                  <w:shd w:val="clear" w:color="auto" w:fill="auto"/>
                </w:tcPr>
                <w:p w:rsidR="005C17AC" w:rsidRDefault="005C17AC" w:rsidP="005C17AC">
                  <w:pPr>
                    <w:jc w:val="center"/>
                  </w:pPr>
                  <w:r w:rsidRPr="007F5531">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tcPr>
                <w:p w:rsidR="005C17AC" w:rsidRPr="00D05D67" w:rsidRDefault="005C17AC" w:rsidP="005C17AC">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5C17AC" w:rsidRPr="00D05D67" w:rsidRDefault="005C17AC" w:rsidP="005C17AC">
                  <w:pPr>
                    <w:rPr>
                      <w:rFonts w:asciiTheme="minorHAnsi" w:hAnsiTheme="minorHAnsi"/>
                      <w:color w:val="000000"/>
                      <w:sz w:val="20"/>
                      <w:szCs w:val="20"/>
                    </w:rPr>
                  </w:pPr>
                </w:p>
              </w:tc>
            </w:tr>
            <w:tr w:rsidR="005C17AC" w:rsidRPr="00D05D67" w:rsidTr="0007512F">
              <w:trPr>
                <w:trHeight w:val="525"/>
              </w:trPr>
              <w:tc>
                <w:tcPr>
                  <w:tcW w:w="6199" w:type="dxa"/>
                  <w:tcBorders>
                    <w:top w:val="nil"/>
                    <w:left w:val="single" w:sz="4" w:space="0" w:color="auto"/>
                    <w:bottom w:val="single" w:sz="4" w:space="0" w:color="auto"/>
                    <w:right w:val="single" w:sz="4" w:space="0" w:color="auto"/>
                  </w:tcBorders>
                  <w:shd w:val="clear" w:color="auto" w:fill="auto"/>
                  <w:vAlign w:val="bottom"/>
                </w:tcPr>
                <w:p w:rsidR="005C17AC" w:rsidRPr="004F3428" w:rsidRDefault="005C17AC" w:rsidP="005C17AC">
                  <w:pPr>
                    <w:contextualSpacing/>
                    <w:rPr>
                      <w:rFonts w:asciiTheme="minorHAnsi" w:hAnsiTheme="minorHAnsi"/>
                      <w:sz w:val="20"/>
                      <w:szCs w:val="20"/>
                    </w:rPr>
                  </w:pPr>
                  <w:r w:rsidRPr="00DD4A47">
                    <w:rPr>
                      <w:rFonts w:asciiTheme="minorHAnsi" w:hAnsiTheme="minorHAnsi"/>
                      <w:sz w:val="20"/>
                      <w:szCs w:val="20"/>
                    </w:rPr>
                    <w:t xml:space="preserve">4. </w:t>
                  </w:r>
                  <w:r w:rsidRPr="004F3428">
                    <w:rPr>
                      <w:rFonts w:asciiTheme="minorHAnsi" w:hAnsiTheme="minorHAnsi"/>
                      <w:sz w:val="20"/>
                      <w:szCs w:val="20"/>
                    </w:rPr>
                    <w:t xml:space="preserve">Κατά την </w:t>
                  </w:r>
                  <w:proofErr w:type="spellStart"/>
                  <w:r w:rsidRPr="004F3428">
                    <w:rPr>
                      <w:rFonts w:asciiTheme="minorHAnsi" w:hAnsiTheme="minorHAnsi"/>
                      <w:sz w:val="20"/>
                      <w:szCs w:val="20"/>
                    </w:rPr>
                    <w:t>ημιποσοτική</w:t>
                  </w:r>
                  <w:proofErr w:type="spellEnd"/>
                  <w:r w:rsidRPr="004F3428">
                    <w:rPr>
                      <w:rFonts w:asciiTheme="minorHAnsi" w:hAnsiTheme="minorHAnsi"/>
                      <w:sz w:val="20"/>
                      <w:szCs w:val="20"/>
                    </w:rPr>
                    <w:t xml:space="preserve"> ανάλυση (</w:t>
                  </w:r>
                  <w:proofErr w:type="spellStart"/>
                  <w:r w:rsidRPr="004F3428">
                    <w:rPr>
                      <w:rFonts w:asciiTheme="minorHAnsi" w:hAnsiTheme="minorHAnsi"/>
                      <w:sz w:val="20"/>
                      <w:szCs w:val="20"/>
                    </w:rPr>
                    <w:t>Standardless</w:t>
                  </w:r>
                  <w:proofErr w:type="spellEnd"/>
                  <w:r w:rsidRPr="004F3428">
                    <w:rPr>
                      <w:rFonts w:asciiTheme="minorHAnsi" w:hAnsiTheme="minorHAnsi"/>
                      <w:sz w:val="20"/>
                      <w:szCs w:val="20"/>
                    </w:rPr>
                    <w:t xml:space="preserve"> </w:t>
                  </w:r>
                  <w:proofErr w:type="spellStart"/>
                  <w:r w:rsidRPr="004F3428">
                    <w:rPr>
                      <w:rFonts w:asciiTheme="minorHAnsi" w:hAnsiTheme="minorHAnsi"/>
                      <w:sz w:val="20"/>
                      <w:szCs w:val="20"/>
                    </w:rPr>
                    <w:t>analysis</w:t>
                  </w:r>
                  <w:proofErr w:type="spellEnd"/>
                  <w:r w:rsidRPr="004F3428">
                    <w:rPr>
                      <w:rFonts w:asciiTheme="minorHAnsi" w:hAnsiTheme="minorHAnsi"/>
                      <w:sz w:val="20"/>
                      <w:szCs w:val="20"/>
                    </w:rPr>
                    <w:t>) να επιτυγχάνεται ο προσδιορισμός  όλων των στοιχείων σε άγνωστα δείγματα οποιασδήποτε μορφής, χωρίς τη χρήση προτύπων βαθμονόμησης.</w:t>
                  </w:r>
                </w:p>
              </w:tc>
              <w:tc>
                <w:tcPr>
                  <w:tcW w:w="1314" w:type="dxa"/>
                  <w:tcBorders>
                    <w:top w:val="nil"/>
                    <w:left w:val="nil"/>
                    <w:bottom w:val="single" w:sz="4" w:space="0" w:color="auto"/>
                    <w:right w:val="single" w:sz="4" w:space="0" w:color="auto"/>
                  </w:tcBorders>
                  <w:shd w:val="clear" w:color="auto" w:fill="auto"/>
                </w:tcPr>
                <w:p w:rsidR="005C17AC" w:rsidRDefault="005C17AC" w:rsidP="005C17AC">
                  <w:pPr>
                    <w:jc w:val="center"/>
                  </w:pPr>
                  <w:r w:rsidRPr="007F5531">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tcPr>
                <w:p w:rsidR="005C17AC" w:rsidRPr="00D05D67" w:rsidRDefault="005C17AC" w:rsidP="005C17AC">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5C17AC" w:rsidRPr="00D05D67" w:rsidRDefault="005C17AC" w:rsidP="005C17AC">
                  <w:pPr>
                    <w:rPr>
                      <w:rFonts w:asciiTheme="minorHAnsi" w:hAnsiTheme="minorHAnsi"/>
                      <w:color w:val="000000"/>
                      <w:sz w:val="20"/>
                      <w:szCs w:val="20"/>
                    </w:rPr>
                  </w:pPr>
                </w:p>
              </w:tc>
            </w:tr>
            <w:tr w:rsidR="005C17AC" w:rsidRPr="00D05D67" w:rsidTr="0007512F">
              <w:trPr>
                <w:trHeight w:val="525"/>
              </w:trPr>
              <w:tc>
                <w:tcPr>
                  <w:tcW w:w="6199" w:type="dxa"/>
                  <w:tcBorders>
                    <w:top w:val="nil"/>
                    <w:left w:val="single" w:sz="4" w:space="0" w:color="auto"/>
                    <w:bottom w:val="single" w:sz="4" w:space="0" w:color="auto"/>
                    <w:right w:val="single" w:sz="4" w:space="0" w:color="auto"/>
                  </w:tcBorders>
                  <w:shd w:val="clear" w:color="auto" w:fill="auto"/>
                  <w:vAlign w:val="bottom"/>
                </w:tcPr>
                <w:p w:rsidR="005C17AC" w:rsidRPr="004F3428" w:rsidRDefault="005C17AC" w:rsidP="005C17AC">
                  <w:pPr>
                    <w:contextualSpacing/>
                    <w:rPr>
                      <w:rFonts w:asciiTheme="minorHAnsi" w:hAnsiTheme="minorHAnsi"/>
                      <w:sz w:val="20"/>
                      <w:szCs w:val="20"/>
                    </w:rPr>
                  </w:pPr>
                  <w:r w:rsidRPr="00DD4A47">
                    <w:rPr>
                      <w:rFonts w:asciiTheme="minorHAnsi" w:hAnsiTheme="minorHAnsi"/>
                      <w:sz w:val="20"/>
                      <w:szCs w:val="20"/>
                    </w:rPr>
                    <w:t xml:space="preserve">5. </w:t>
                  </w:r>
                  <w:r w:rsidRPr="004F3428">
                    <w:rPr>
                      <w:rFonts w:asciiTheme="minorHAnsi" w:hAnsiTheme="minorHAnsi"/>
                      <w:sz w:val="20"/>
                      <w:szCs w:val="20"/>
                    </w:rPr>
                    <w:t xml:space="preserve">Να έχει τη δυνατότητα </w:t>
                  </w:r>
                </w:p>
                <w:p w:rsidR="005C17AC" w:rsidRPr="006246B8" w:rsidRDefault="005C17AC" w:rsidP="005C17AC">
                  <w:pPr>
                    <w:pStyle w:val="aff0"/>
                    <w:numPr>
                      <w:ilvl w:val="0"/>
                      <w:numId w:val="27"/>
                    </w:numPr>
                    <w:contextualSpacing/>
                    <w:rPr>
                      <w:rFonts w:asciiTheme="minorHAnsi" w:hAnsiTheme="minorHAnsi"/>
                      <w:sz w:val="20"/>
                      <w:szCs w:val="20"/>
                    </w:rPr>
                  </w:pPr>
                  <w:r w:rsidRPr="006246B8">
                    <w:rPr>
                      <w:rFonts w:asciiTheme="minorHAnsi" w:hAnsiTheme="minorHAnsi"/>
                      <w:sz w:val="20"/>
                      <w:szCs w:val="20"/>
                    </w:rPr>
                    <w:t xml:space="preserve">Γρήγορου </w:t>
                  </w:r>
                  <w:proofErr w:type="spellStart"/>
                  <w:r w:rsidRPr="006246B8">
                    <w:rPr>
                      <w:rFonts w:asciiTheme="minorHAnsi" w:hAnsiTheme="minorHAnsi"/>
                      <w:sz w:val="20"/>
                      <w:szCs w:val="20"/>
                    </w:rPr>
                    <w:t>screening</w:t>
                  </w:r>
                  <w:proofErr w:type="spellEnd"/>
                  <w:r w:rsidRPr="006246B8">
                    <w:rPr>
                      <w:rFonts w:asciiTheme="minorHAnsi" w:hAnsiTheme="minorHAnsi"/>
                      <w:sz w:val="20"/>
                      <w:szCs w:val="20"/>
                    </w:rPr>
                    <w:t xml:space="preserve"> δειγμάτων (σάρωσης των στοιχείων του περιοδικού πίνακα)</w:t>
                  </w:r>
                </w:p>
                <w:p w:rsidR="005C17AC" w:rsidRPr="000E61F8" w:rsidRDefault="005C17AC" w:rsidP="005C17AC">
                  <w:pPr>
                    <w:pStyle w:val="aff0"/>
                    <w:numPr>
                      <w:ilvl w:val="0"/>
                      <w:numId w:val="27"/>
                    </w:numPr>
                    <w:contextualSpacing/>
                    <w:rPr>
                      <w:rFonts w:asciiTheme="minorHAnsi" w:hAnsiTheme="minorHAnsi"/>
                      <w:sz w:val="20"/>
                      <w:szCs w:val="20"/>
                      <w:lang w:val="en-GB"/>
                    </w:rPr>
                  </w:pPr>
                  <w:r w:rsidRPr="006246B8">
                    <w:rPr>
                      <w:rFonts w:asciiTheme="minorHAnsi" w:hAnsiTheme="minorHAnsi"/>
                      <w:sz w:val="20"/>
                      <w:szCs w:val="20"/>
                    </w:rPr>
                    <w:t>Εφαρμογής</w:t>
                  </w:r>
                  <w:r w:rsidRPr="000E61F8">
                    <w:rPr>
                      <w:rFonts w:asciiTheme="minorHAnsi" w:hAnsiTheme="minorHAnsi"/>
                      <w:sz w:val="20"/>
                      <w:szCs w:val="20"/>
                      <w:lang w:val="en-GB"/>
                    </w:rPr>
                    <w:t xml:space="preserve"> </w:t>
                  </w:r>
                  <w:r w:rsidRPr="006246B8">
                    <w:rPr>
                      <w:rFonts w:asciiTheme="minorHAnsi" w:hAnsiTheme="minorHAnsi"/>
                      <w:sz w:val="20"/>
                      <w:szCs w:val="20"/>
                    </w:rPr>
                    <w:t>αλγορίθμων</w:t>
                  </w:r>
                  <w:r w:rsidRPr="000E61F8">
                    <w:rPr>
                      <w:rFonts w:asciiTheme="minorHAnsi" w:hAnsiTheme="minorHAnsi"/>
                      <w:sz w:val="20"/>
                      <w:szCs w:val="20"/>
                      <w:lang w:val="en-GB"/>
                    </w:rPr>
                    <w:t xml:space="preserve"> </w:t>
                  </w:r>
                  <w:r w:rsidRPr="006246B8">
                    <w:rPr>
                      <w:rFonts w:asciiTheme="minorHAnsi" w:hAnsiTheme="minorHAnsi"/>
                      <w:sz w:val="20"/>
                      <w:szCs w:val="20"/>
                      <w:lang w:val="en-GB"/>
                    </w:rPr>
                    <w:t>Fundamental</w:t>
                  </w:r>
                  <w:r w:rsidRPr="000E61F8">
                    <w:rPr>
                      <w:rFonts w:asciiTheme="minorHAnsi" w:hAnsiTheme="minorHAnsi"/>
                      <w:sz w:val="20"/>
                      <w:szCs w:val="20"/>
                      <w:lang w:val="en-GB"/>
                    </w:rPr>
                    <w:t xml:space="preserve"> </w:t>
                  </w:r>
                  <w:r w:rsidRPr="006246B8">
                    <w:rPr>
                      <w:rFonts w:asciiTheme="minorHAnsi" w:hAnsiTheme="minorHAnsi"/>
                      <w:sz w:val="20"/>
                      <w:szCs w:val="20"/>
                      <w:lang w:val="en-GB"/>
                    </w:rPr>
                    <w:t>Parameters</w:t>
                  </w:r>
                  <w:r w:rsidRPr="000E61F8">
                    <w:rPr>
                      <w:rFonts w:asciiTheme="minorHAnsi" w:hAnsiTheme="minorHAnsi"/>
                      <w:sz w:val="20"/>
                      <w:szCs w:val="20"/>
                      <w:lang w:val="en-GB"/>
                    </w:rPr>
                    <w:t xml:space="preserve"> (</w:t>
                  </w:r>
                  <w:r w:rsidRPr="006246B8">
                    <w:rPr>
                      <w:rFonts w:asciiTheme="minorHAnsi" w:hAnsiTheme="minorHAnsi"/>
                      <w:sz w:val="20"/>
                      <w:szCs w:val="20"/>
                      <w:lang w:val="en-GB"/>
                    </w:rPr>
                    <w:t>FP</w:t>
                  </w:r>
                  <w:r w:rsidRPr="000E61F8">
                    <w:rPr>
                      <w:rFonts w:asciiTheme="minorHAnsi" w:hAnsiTheme="minorHAnsi"/>
                      <w:sz w:val="20"/>
                      <w:szCs w:val="20"/>
                      <w:lang w:val="en-GB"/>
                    </w:rPr>
                    <w:t>)</w:t>
                  </w:r>
                </w:p>
                <w:p w:rsidR="005C17AC" w:rsidRPr="006246B8" w:rsidRDefault="005C17AC" w:rsidP="005C17AC">
                  <w:pPr>
                    <w:pStyle w:val="aff0"/>
                    <w:numPr>
                      <w:ilvl w:val="0"/>
                      <w:numId w:val="27"/>
                    </w:numPr>
                    <w:contextualSpacing/>
                    <w:rPr>
                      <w:rFonts w:asciiTheme="minorHAnsi" w:hAnsiTheme="minorHAnsi"/>
                      <w:sz w:val="20"/>
                      <w:szCs w:val="20"/>
                    </w:rPr>
                  </w:pPr>
                  <w:r w:rsidRPr="006246B8">
                    <w:rPr>
                      <w:rFonts w:asciiTheme="minorHAnsi" w:hAnsiTheme="minorHAnsi"/>
                      <w:sz w:val="20"/>
                      <w:szCs w:val="20"/>
                    </w:rPr>
                    <w:t>Διόρθωσης ανάλογα με το πάχος του δείγματος</w:t>
                  </w:r>
                </w:p>
                <w:p w:rsidR="005C17AC" w:rsidRPr="006246B8" w:rsidRDefault="005C17AC" w:rsidP="005C17AC">
                  <w:pPr>
                    <w:pStyle w:val="aff0"/>
                    <w:numPr>
                      <w:ilvl w:val="0"/>
                      <w:numId w:val="27"/>
                    </w:numPr>
                    <w:contextualSpacing/>
                    <w:rPr>
                      <w:rFonts w:asciiTheme="minorHAnsi" w:hAnsiTheme="minorHAnsi"/>
                      <w:sz w:val="20"/>
                      <w:szCs w:val="20"/>
                    </w:rPr>
                  </w:pPr>
                  <w:r w:rsidRPr="006246B8">
                    <w:rPr>
                      <w:rFonts w:asciiTheme="minorHAnsi" w:hAnsiTheme="minorHAnsi"/>
                      <w:sz w:val="20"/>
                      <w:szCs w:val="20"/>
                    </w:rPr>
                    <w:t>Διόρθωσης για την επίδραση του υποστρώματος (</w:t>
                  </w:r>
                  <w:proofErr w:type="spellStart"/>
                  <w:r w:rsidRPr="006246B8">
                    <w:rPr>
                      <w:rFonts w:asciiTheme="minorHAnsi" w:hAnsiTheme="minorHAnsi"/>
                      <w:sz w:val="20"/>
                      <w:szCs w:val="20"/>
                    </w:rPr>
                    <w:t>matrix</w:t>
                  </w:r>
                  <w:proofErr w:type="spellEnd"/>
                  <w:r w:rsidRPr="006246B8">
                    <w:rPr>
                      <w:rFonts w:asciiTheme="minorHAnsi" w:hAnsiTheme="minorHAnsi"/>
                      <w:sz w:val="20"/>
                      <w:szCs w:val="20"/>
                    </w:rPr>
                    <w:t xml:space="preserve"> </w:t>
                  </w:r>
                  <w:proofErr w:type="spellStart"/>
                  <w:r w:rsidRPr="006246B8">
                    <w:rPr>
                      <w:rFonts w:asciiTheme="minorHAnsi" w:hAnsiTheme="minorHAnsi"/>
                      <w:sz w:val="20"/>
                      <w:szCs w:val="20"/>
                    </w:rPr>
                    <w:t>effect</w:t>
                  </w:r>
                  <w:proofErr w:type="spellEnd"/>
                  <w:r w:rsidRPr="006246B8">
                    <w:rPr>
                      <w:rFonts w:asciiTheme="minorHAnsi" w:hAnsiTheme="minorHAnsi"/>
                      <w:sz w:val="20"/>
                      <w:szCs w:val="20"/>
                    </w:rPr>
                    <w:t xml:space="preserve"> </w:t>
                  </w:r>
                  <w:proofErr w:type="spellStart"/>
                  <w:r w:rsidRPr="006246B8">
                    <w:rPr>
                      <w:rFonts w:asciiTheme="minorHAnsi" w:hAnsiTheme="minorHAnsi"/>
                      <w:sz w:val="20"/>
                      <w:szCs w:val="20"/>
                    </w:rPr>
                    <w:t>correction</w:t>
                  </w:r>
                  <w:proofErr w:type="spellEnd"/>
                  <w:r w:rsidRPr="006246B8">
                    <w:rPr>
                      <w:rFonts w:asciiTheme="minorHAnsi" w:hAnsiTheme="minorHAnsi"/>
                      <w:sz w:val="20"/>
                      <w:szCs w:val="20"/>
                    </w:rPr>
                    <w:t xml:space="preserve">) </w:t>
                  </w:r>
                </w:p>
                <w:p w:rsidR="005C17AC" w:rsidRPr="006246B8" w:rsidRDefault="005C17AC" w:rsidP="005C17AC">
                  <w:pPr>
                    <w:pStyle w:val="aff0"/>
                    <w:numPr>
                      <w:ilvl w:val="0"/>
                      <w:numId w:val="27"/>
                    </w:numPr>
                    <w:contextualSpacing/>
                    <w:rPr>
                      <w:rFonts w:asciiTheme="minorHAnsi" w:hAnsiTheme="minorHAnsi"/>
                      <w:sz w:val="20"/>
                      <w:szCs w:val="20"/>
                    </w:rPr>
                  </w:pPr>
                  <w:r w:rsidRPr="006246B8">
                    <w:rPr>
                      <w:rFonts w:asciiTheme="minorHAnsi" w:hAnsiTheme="minorHAnsi"/>
                      <w:sz w:val="20"/>
                      <w:szCs w:val="20"/>
                    </w:rPr>
                    <w:t xml:space="preserve">Διόρθωσης παρεμβολών λόγω επικάλυψης φασματικών γραμμών </w:t>
                  </w:r>
                </w:p>
                <w:p w:rsidR="005C17AC" w:rsidRPr="00DD4A47" w:rsidRDefault="005C17AC" w:rsidP="005C17AC">
                  <w:pPr>
                    <w:pStyle w:val="aff0"/>
                    <w:numPr>
                      <w:ilvl w:val="0"/>
                      <w:numId w:val="27"/>
                    </w:numPr>
                    <w:contextualSpacing/>
                    <w:rPr>
                      <w:rFonts w:asciiTheme="minorHAnsi" w:hAnsiTheme="minorHAnsi"/>
                      <w:sz w:val="20"/>
                      <w:szCs w:val="20"/>
                    </w:rPr>
                  </w:pPr>
                  <w:r w:rsidRPr="006246B8">
                    <w:rPr>
                      <w:rFonts w:asciiTheme="minorHAnsi" w:hAnsiTheme="minorHAnsi"/>
                      <w:sz w:val="20"/>
                      <w:szCs w:val="20"/>
                    </w:rPr>
                    <w:t>Διόρθωση λόγω πτώσης στην ένταση της λυχνίας ακτίνων Χ με την πάροδο του χρόνου (</w:t>
                  </w:r>
                  <w:proofErr w:type="spellStart"/>
                  <w:r w:rsidRPr="006246B8">
                    <w:rPr>
                      <w:rFonts w:asciiTheme="minorHAnsi" w:hAnsiTheme="minorHAnsi"/>
                      <w:sz w:val="20"/>
                      <w:szCs w:val="20"/>
                    </w:rPr>
                    <w:t>drift</w:t>
                  </w:r>
                  <w:proofErr w:type="spellEnd"/>
                  <w:r w:rsidRPr="006246B8">
                    <w:rPr>
                      <w:rFonts w:asciiTheme="minorHAnsi" w:hAnsiTheme="minorHAnsi"/>
                      <w:sz w:val="20"/>
                      <w:szCs w:val="20"/>
                    </w:rPr>
                    <w:t xml:space="preserve"> </w:t>
                  </w:r>
                  <w:proofErr w:type="spellStart"/>
                  <w:r w:rsidRPr="006246B8">
                    <w:rPr>
                      <w:rFonts w:asciiTheme="minorHAnsi" w:hAnsiTheme="minorHAnsi"/>
                      <w:sz w:val="20"/>
                      <w:szCs w:val="20"/>
                    </w:rPr>
                    <w:t>correction</w:t>
                  </w:r>
                  <w:proofErr w:type="spellEnd"/>
                  <w:r w:rsidRPr="006246B8">
                    <w:rPr>
                      <w:rFonts w:asciiTheme="minorHAnsi" w:hAnsiTheme="minorHAnsi"/>
                      <w:sz w:val="20"/>
                      <w:szCs w:val="20"/>
                    </w:rPr>
                    <w:t xml:space="preserve">) </w:t>
                  </w:r>
                </w:p>
              </w:tc>
              <w:tc>
                <w:tcPr>
                  <w:tcW w:w="1314" w:type="dxa"/>
                  <w:tcBorders>
                    <w:top w:val="nil"/>
                    <w:left w:val="nil"/>
                    <w:bottom w:val="single" w:sz="4" w:space="0" w:color="auto"/>
                    <w:right w:val="single" w:sz="4" w:space="0" w:color="auto"/>
                  </w:tcBorders>
                  <w:shd w:val="clear" w:color="auto" w:fill="auto"/>
                </w:tcPr>
                <w:p w:rsidR="005C17AC" w:rsidRDefault="005C17AC" w:rsidP="005C17AC">
                  <w:pPr>
                    <w:jc w:val="center"/>
                  </w:pPr>
                  <w:r w:rsidRPr="007F5531">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tcPr>
                <w:p w:rsidR="005C17AC" w:rsidRPr="00D05D67" w:rsidRDefault="005C17AC" w:rsidP="005C17AC">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5C17AC" w:rsidRPr="00D05D67" w:rsidRDefault="005C17AC" w:rsidP="005C17AC">
                  <w:pPr>
                    <w:rPr>
                      <w:rFonts w:asciiTheme="minorHAnsi" w:hAnsiTheme="minorHAnsi"/>
                      <w:color w:val="000000"/>
                      <w:sz w:val="20"/>
                      <w:szCs w:val="20"/>
                    </w:rPr>
                  </w:pPr>
                </w:p>
              </w:tc>
            </w:tr>
            <w:tr w:rsidR="005C17AC" w:rsidRPr="00D05D67" w:rsidTr="0007512F">
              <w:trPr>
                <w:trHeight w:val="525"/>
              </w:trPr>
              <w:tc>
                <w:tcPr>
                  <w:tcW w:w="6199" w:type="dxa"/>
                  <w:tcBorders>
                    <w:top w:val="single" w:sz="4" w:space="0" w:color="auto"/>
                    <w:left w:val="single" w:sz="4" w:space="0" w:color="auto"/>
                    <w:bottom w:val="single" w:sz="4" w:space="0" w:color="auto"/>
                    <w:right w:val="single" w:sz="4" w:space="0" w:color="auto"/>
                  </w:tcBorders>
                  <w:shd w:val="clear" w:color="auto" w:fill="auto"/>
                  <w:vAlign w:val="bottom"/>
                </w:tcPr>
                <w:p w:rsidR="005C17AC" w:rsidRPr="004F3428" w:rsidRDefault="005C17AC" w:rsidP="005C17AC">
                  <w:pPr>
                    <w:contextualSpacing/>
                    <w:rPr>
                      <w:rFonts w:asciiTheme="minorHAnsi" w:hAnsiTheme="minorHAnsi"/>
                      <w:sz w:val="20"/>
                      <w:szCs w:val="20"/>
                    </w:rPr>
                  </w:pPr>
                  <w:r w:rsidRPr="00DD4A47">
                    <w:rPr>
                      <w:rFonts w:asciiTheme="minorHAnsi" w:hAnsiTheme="minorHAnsi"/>
                      <w:sz w:val="20"/>
                      <w:szCs w:val="20"/>
                    </w:rPr>
                    <w:t xml:space="preserve">6. </w:t>
                  </w:r>
                  <w:r w:rsidRPr="004F3428">
                    <w:rPr>
                      <w:rFonts w:asciiTheme="minorHAnsi" w:hAnsiTheme="minorHAnsi"/>
                      <w:sz w:val="20"/>
                      <w:szCs w:val="20"/>
                    </w:rPr>
                    <w:t>Να επιλέγει αυτόματα τις κατάλληλες τιμές των παραμέτρων του οργάνου για την μέτρηση ενός στοιχείου, οι οποίες να μπορούν να τροποποιηθούν από τον χρήστη εάν απαιτείται.</w:t>
                  </w:r>
                </w:p>
              </w:tc>
              <w:tc>
                <w:tcPr>
                  <w:tcW w:w="1314" w:type="dxa"/>
                  <w:tcBorders>
                    <w:top w:val="single" w:sz="4" w:space="0" w:color="auto"/>
                    <w:left w:val="nil"/>
                    <w:bottom w:val="single" w:sz="4" w:space="0" w:color="auto"/>
                    <w:right w:val="single" w:sz="4" w:space="0" w:color="auto"/>
                  </w:tcBorders>
                  <w:shd w:val="clear" w:color="auto" w:fill="auto"/>
                </w:tcPr>
                <w:p w:rsidR="005C17AC" w:rsidRDefault="005C17AC" w:rsidP="005C17AC">
                  <w:pPr>
                    <w:jc w:val="center"/>
                  </w:pPr>
                  <w:r w:rsidRPr="007F5531">
                    <w:rPr>
                      <w:rFonts w:asciiTheme="minorHAnsi" w:hAnsiTheme="minorHAnsi"/>
                      <w:color w:val="000000"/>
                      <w:sz w:val="20"/>
                      <w:szCs w:val="20"/>
                    </w:rPr>
                    <w:t>ΝΑΙ</w:t>
                  </w:r>
                </w:p>
              </w:tc>
              <w:tc>
                <w:tcPr>
                  <w:tcW w:w="1418" w:type="dxa"/>
                  <w:tcBorders>
                    <w:top w:val="single" w:sz="4" w:space="0" w:color="auto"/>
                    <w:left w:val="nil"/>
                    <w:bottom w:val="single" w:sz="4" w:space="0" w:color="auto"/>
                    <w:right w:val="single" w:sz="4" w:space="0" w:color="auto"/>
                  </w:tcBorders>
                  <w:shd w:val="clear" w:color="auto" w:fill="auto"/>
                  <w:vAlign w:val="bottom"/>
                </w:tcPr>
                <w:p w:rsidR="005C17AC" w:rsidRPr="00D05D67" w:rsidRDefault="005C17AC" w:rsidP="005C17AC">
                  <w:pPr>
                    <w:rPr>
                      <w:rFonts w:asciiTheme="minorHAnsi" w:hAnsiTheme="minorHAnsi"/>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bottom"/>
                </w:tcPr>
                <w:p w:rsidR="005C17AC" w:rsidRPr="00D05D67" w:rsidRDefault="005C17AC" w:rsidP="005C17AC">
                  <w:pPr>
                    <w:rPr>
                      <w:rFonts w:asciiTheme="minorHAnsi" w:hAnsiTheme="minorHAnsi"/>
                      <w:color w:val="000000"/>
                      <w:sz w:val="20"/>
                      <w:szCs w:val="20"/>
                    </w:rPr>
                  </w:pPr>
                </w:p>
              </w:tc>
            </w:tr>
            <w:tr w:rsidR="005C17AC" w:rsidRPr="00D05D67" w:rsidTr="0007512F">
              <w:trPr>
                <w:trHeight w:val="273"/>
              </w:trPr>
              <w:tc>
                <w:tcPr>
                  <w:tcW w:w="6199" w:type="dxa"/>
                  <w:tcBorders>
                    <w:top w:val="single" w:sz="4" w:space="0" w:color="auto"/>
                    <w:left w:val="single" w:sz="4" w:space="0" w:color="auto"/>
                    <w:bottom w:val="single" w:sz="4" w:space="0" w:color="auto"/>
                    <w:right w:val="single" w:sz="4" w:space="0" w:color="auto"/>
                  </w:tcBorders>
                  <w:shd w:val="clear" w:color="auto" w:fill="auto"/>
                  <w:vAlign w:val="bottom"/>
                </w:tcPr>
                <w:p w:rsidR="005C17AC" w:rsidRPr="00DD4A47" w:rsidRDefault="005C17AC" w:rsidP="005C17AC">
                  <w:pPr>
                    <w:contextualSpacing/>
                    <w:rPr>
                      <w:rFonts w:asciiTheme="minorHAnsi" w:hAnsiTheme="minorHAnsi"/>
                      <w:sz w:val="20"/>
                      <w:szCs w:val="20"/>
                    </w:rPr>
                  </w:pPr>
                  <w:r w:rsidRPr="00DD4A47">
                    <w:rPr>
                      <w:rFonts w:asciiTheme="minorHAnsi" w:hAnsiTheme="minorHAnsi"/>
                      <w:sz w:val="20"/>
                      <w:szCs w:val="20"/>
                    </w:rPr>
                    <w:lastRenderedPageBreak/>
                    <w:t xml:space="preserve">7. </w:t>
                  </w:r>
                  <w:r w:rsidRPr="004F3428">
                    <w:rPr>
                      <w:rFonts w:asciiTheme="minorHAnsi" w:hAnsiTheme="minorHAnsi"/>
                      <w:sz w:val="20"/>
                      <w:szCs w:val="20"/>
                    </w:rPr>
                    <w:t>Να έχει τη δυνατότητα ταυτόχρονης βαθμονόμησης πολλών στοιχείων.</w:t>
                  </w:r>
                </w:p>
              </w:tc>
              <w:tc>
                <w:tcPr>
                  <w:tcW w:w="1314" w:type="dxa"/>
                  <w:tcBorders>
                    <w:top w:val="single" w:sz="4" w:space="0" w:color="auto"/>
                    <w:left w:val="nil"/>
                    <w:bottom w:val="single" w:sz="4" w:space="0" w:color="auto"/>
                    <w:right w:val="single" w:sz="4" w:space="0" w:color="auto"/>
                  </w:tcBorders>
                  <w:shd w:val="clear" w:color="auto" w:fill="auto"/>
                </w:tcPr>
                <w:p w:rsidR="005C17AC" w:rsidRDefault="005C17AC" w:rsidP="005C17AC">
                  <w:pPr>
                    <w:jc w:val="center"/>
                  </w:pPr>
                  <w:r w:rsidRPr="00544850">
                    <w:rPr>
                      <w:rFonts w:asciiTheme="minorHAnsi" w:hAnsiTheme="minorHAnsi"/>
                      <w:color w:val="000000"/>
                      <w:sz w:val="20"/>
                      <w:szCs w:val="20"/>
                    </w:rPr>
                    <w:t>ΝΑΙ</w:t>
                  </w:r>
                </w:p>
              </w:tc>
              <w:tc>
                <w:tcPr>
                  <w:tcW w:w="1418" w:type="dxa"/>
                  <w:tcBorders>
                    <w:top w:val="single" w:sz="4" w:space="0" w:color="auto"/>
                    <w:left w:val="nil"/>
                    <w:bottom w:val="single" w:sz="4" w:space="0" w:color="auto"/>
                    <w:right w:val="single" w:sz="4" w:space="0" w:color="auto"/>
                  </w:tcBorders>
                  <w:shd w:val="clear" w:color="auto" w:fill="auto"/>
                  <w:vAlign w:val="bottom"/>
                </w:tcPr>
                <w:p w:rsidR="005C17AC" w:rsidRPr="00D05D67" w:rsidRDefault="005C17AC" w:rsidP="005C17AC">
                  <w:pPr>
                    <w:rPr>
                      <w:rFonts w:asciiTheme="minorHAnsi" w:hAnsiTheme="minorHAnsi"/>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bottom"/>
                </w:tcPr>
                <w:p w:rsidR="005C17AC" w:rsidRPr="00D05D67" w:rsidRDefault="005C17AC" w:rsidP="005C17AC">
                  <w:pPr>
                    <w:rPr>
                      <w:rFonts w:asciiTheme="minorHAnsi" w:hAnsiTheme="minorHAnsi"/>
                      <w:color w:val="000000"/>
                      <w:sz w:val="20"/>
                      <w:szCs w:val="20"/>
                    </w:rPr>
                  </w:pPr>
                </w:p>
              </w:tc>
            </w:tr>
            <w:tr w:rsidR="005C17AC" w:rsidRPr="00D05D67" w:rsidTr="0007512F">
              <w:trPr>
                <w:trHeight w:val="525"/>
              </w:trPr>
              <w:tc>
                <w:tcPr>
                  <w:tcW w:w="6199" w:type="dxa"/>
                  <w:tcBorders>
                    <w:top w:val="nil"/>
                    <w:left w:val="single" w:sz="4" w:space="0" w:color="auto"/>
                    <w:bottom w:val="single" w:sz="4" w:space="0" w:color="auto"/>
                    <w:right w:val="single" w:sz="4" w:space="0" w:color="auto"/>
                  </w:tcBorders>
                  <w:shd w:val="clear" w:color="auto" w:fill="auto"/>
                  <w:vAlign w:val="bottom"/>
                </w:tcPr>
                <w:p w:rsidR="005C17AC" w:rsidRPr="00D05D67" w:rsidRDefault="005C17AC" w:rsidP="005C17AC">
                  <w:pPr>
                    <w:contextualSpacing/>
                    <w:rPr>
                      <w:rFonts w:asciiTheme="minorHAnsi" w:hAnsiTheme="minorHAnsi" w:cs="Arial"/>
                      <w:b/>
                      <w:color w:val="000000" w:themeColor="text1"/>
                      <w:sz w:val="20"/>
                      <w:szCs w:val="20"/>
                    </w:rPr>
                  </w:pPr>
                  <w:r w:rsidRPr="00DD4A47">
                    <w:rPr>
                      <w:rFonts w:asciiTheme="minorHAnsi" w:hAnsiTheme="minorHAnsi"/>
                      <w:sz w:val="20"/>
                      <w:szCs w:val="20"/>
                    </w:rPr>
                    <w:t xml:space="preserve">8. </w:t>
                  </w:r>
                  <w:r w:rsidRPr="004F3428">
                    <w:rPr>
                      <w:rFonts w:asciiTheme="minorHAnsi" w:hAnsiTheme="minorHAnsi"/>
                      <w:sz w:val="20"/>
                      <w:szCs w:val="20"/>
                    </w:rPr>
                    <w:t xml:space="preserve">Το πρόγραμμα επεξεργασίας αποτελεσμάτων να </w:t>
                  </w:r>
                  <w:proofErr w:type="spellStart"/>
                  <w:r w:rsidRPr="004F3428">
                    <w:rPr>
                      <w:rFonts w:asciiTheme="minorHAnsi" w:hAnsiTheme="minorHAnsi"/>
                      <w:sz w:val="20"/>
                      <w:szCs w:val="20"/>
                    </w:rPr>
                    <w:t>ταυτοποιεί</w:t>
                  </w:r>
                  <w:proofErr w:type="spellEnd"/>
                  <w:r w:rsidRPr="004F3428">
                    <w:rPr>
                      <w:rFonts w:asciiTheme="minorHAnsi" w:hAnsiTheme="minorHAnsi"/>
                      <w:sz w:val="20"/>
                      <w:szCs w:val="20"/>
                    </w:rPr>
                    <w:t xml:space="preserve"> αυτόματα τις κορυφές των διαφόρων στοιχείων, να πληροφορεί τον χρήστη  για στοιχεία που πιθανόν να δημιουργούν παρεμβολές και να επιτρέπει τη γραφική σύγκριση των αποτελεσμάτων διαφορετικών δειγμάτων. </w:t>
                  </w:r>
                </w:p>
              </w:tc>
              <w:tc>
                <w:tcPr>
                  <w:tcW w:w="1314" w:type="dxa"/>
                  <w:tcBorders>
                    <w:top w:val="nil"/>
                    <w:left w:val="nil"/>
                    <w:bottom w:val="single" w:sz="4" w:space="0" w:color="auto"/>
                    <w:right w:val="single" w:sz="4" w:space="0" w:color="auto"/>
                  </w:tcBorders>
                  <w:shd w:val="clear" w:color="auto" w:fill="auto"/>
                </w:tcPr>
                <w:p w:rsidR="005C17AC" w:rsidRDefault="005C17AC" w:rsidP="005C17AC">
                  <w:pPr>
                    <w:jc w:val="center"/>
                  </w:pPr>
                  <w:r w:rsidRPr="00544850">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tcPr>
                <w:p w:rsidR="005C17AC" w:rsidRPr="00D05D67" w:rsidRDefault="005C17AC" w:rsidP="005C17AC">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5C17AC" w:rsidRPr="00D05D67" w:rsidRDefault="005C17AC" w:rsidP="005C17AC">
                  <w:pPr>
                    <w:rPr>
                      <w:rFonts w:asciiTheme="minorHAnsi" w:hAnsiTheme="minorHAnsi"/>
                      <w:color w:val="000000"/>
                      <w:sz w:val="20"/>
                      <w:szCs w:val="20"/>
                    </w:rPr>
                  </w:pPr>
                </w:p>
              </w:tc>
            </w:tr>
            <w:tr w:rsidR="005C17AC" w:rsidRPr="00D05D67" w:rsidTr="0007512F">
              <w:trPr>
                <w:trHeight w:val="525"/>
              </w:trPr>
              <w:tc>
                <w:tcPr>
                  <w:tcW w:w="6199" w:type="dxa"/>
                  <w:tcBorders>
                    <w:top w:val="nil"/>
                    <w:left w:val="single" w:sz="4" w:space="0" w:color="auto"/>
                    <w:bottom w:val="single" w:sz="4" w:space="0" w:color="auto"/>
                    <w:right w:val="single" w:sz="4" w:space="0" w:color="auto"/>
                  </w:tcBorders>
                  <w:shd w:val="clear" w:color="auto" w:fill="auto"/>
                  <w:vAlign w:val="bottom"/>
                </w:tcPr>
                <w:p w:rsidR="005C17AC" w:rsidRPr="004F3428" w:rsidRDefault="005C17AC" w:rsidP="005C17AC">
                  <w:pPr>
                    <w:contextualSpacing/>
                    <w:rPr>
                      <w:rFonts w:asciiTheme="minorHAnsi" w:hAnsiTheme="minorHAnsi"/>
                      <w:sz w:val="20"/>
                      <w:szCs w:val="20"/>
                    </w:rPr>
                  </w:pPr>
                  <w:r w:rsidRPr="00DD4A47">
                    <w:rPr>
                      <w:rFonts w:asciiTheme="minorHAnsi" w:hAnsiTheme="minorHAnsi"/>
                      <w:sz w:val="20"/>
                      <w:szCs w:val="20"/>
                    </w:rPr>
                    <w:t xml:space="preserve">9. </w:t>
                  </w:r>
                  <w:r w:rsidRPr="004F3428">
                    <w:rPr>
                      <w:rFonts w:asciiTheme="minorHAnsi" w:hAnsiTheme="minorHAnsi"/>
                      <w:sz w:val="20"/>
                      <w:szCs w:val="20"/>
                    </w:rPr>
                    <w:t xml:space="preserve">Να έχει τη δυνατότητα πλήρους αναλυτικής λειτουργίας και επεξεργασίας των αποτελεσμάτων από τον υπολογιστή χωρίς σύνδεση με το </w:t>
                  </w:r>
                  <w:proofErr w:type="spellStart"/>
                  <w:r w:rsidRPr="004F3428">
                    <w:rPr>
                      <w:rFonts w:asciiTheme="minorHAnsi" w:hAnsiTheme="minorHAnsi"/>
                      <w:sz w:val="20"/>
                      <w:szCs w:val="20"/>
                    </w:rPr>
                    <w:t>φασματοφωτόμετρο</w:t>
                  </w:r>
                  <w:proofErr w:type="spellEnd"/>
                  <w:r w:rsidRPr="004F3428">
                    <w:rPr>
                      <w:rFonts w:asciiTheme="minorHAnsi" w:hAnsiTheme="minorHAnsi"/>
                      <w:sz w:val="20"/>
                      <w:szCs w:val="20"/>
                    </w:rPr>
                    <w:t>.</w:t>
                  </w:r>
                </w:p>
              </w:tc>
              <w:tc>
                <w:tcPr>
                  <w:tcW w:w="1314" w:type="dxa"/>
                  <w:tcBorders>
                    <w:top w:val="nil"/>
                    <w:left w:val="nil"/>
                    <w:bottom w:val="single" w:sz="4" w:space="0" w:color="auto"/>
                    <w:right w:val="single" w:sz="4" w:space="0" w:color="auto"/>
                  </w:tcBorders>
                  <w:shd w:val="clear" w:color="auto" w:fill="auto"/>
                </w:tcPr>
                <w:p w:rsidR="005C17AC" w:rsidRDefault="005C17AC" w:rsidP="005C17AC">
                  <w:pPr>
                    <w:jc w:val="center"/>
                  </w:pPr>
                  <w:r w:rsidRPr="00544850">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tcPr>
                <w:p w:rsidR="005C17AC" w:rsidRPr="00D05D67" w:rsidRDefault="005C17AC" w:rsidP="005C17AC">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5C17AC" w:rsidRPr="00D05D67" w:rsidRDefault="005C17AC" w:rsidP="005C17AC">
                  <w:pPr>
                    <w:rPr>
                      <w:rFonts w:asciiTheme="minorHAnsi" w:hAnsiTheme="minorHAnsi"/>
                      <w:color w:val="000000"/>
                      <w:sz w:val="20"/>
                      <w:szCs w:val="20"/>
                    </w:rPr>
                  </w:pPr>
                </w:p>
              </w:tc>
            </w:tr>
            <w:tr w:rsidR="005C17AC" w:rsidRPr="00D05D67" w:rsidTr="0007512F">
              <w:trPr>
                <w:trHeight w:val="70"/>
              </w:trPr>
              <w:tc>
                <w:tcPr>
                  <w:tcW w:w="6199" w:type="dxa"/>
                  <w:tcBorders>
                    <w:top w:val="nil"/>
                    <w:left w:val="single" w:sz="4" w:space="0" w:color="auto"/>
                    <w:bottom w:val="single" w:sz="4" w:space="0" w:color="auto"/>
                    <w:right w:val="single" w:sz="4" w:space="0" w:color="auto"/>
                  </w:tcBorders>
                  <w:shd w:val="clear" w:color="auto" w:fill="auto"/>
                  <w:vAlign w:val="bottom"/>
                </w:tcPr>
                <w:p w:rsidR="005C17AC" w:rsidRPr="00DD4A47" w:rsidRDefault="005C17AC" w:rsidP="005C17AC">
                  <w:pPr>
                    <w:contextualSpacing/>
                    <w:rPr>
                      <w:rFonts w:asciiTheme="minorHAnsi" w:hAnsiTheme="minorHAnsi"/>
                      <w:sz w:val="20"/>
                      <w:szCs w:val="20"/>
                    </w:rPr>
                  </w:pPr>
                  <w:r w:rsidRPr="00DD4A47">
                    <w:rPr>
                      <w:rFonts w:asciiTheme="minorHAnsi" w:hAnsiTheme="minorHAnsi"/>
                      <w:sz w:val="20"/>
                      <w:szCs w:val="20"/>
                    </w:rPr>
                    <w:t xml:space="preserve">10. </w:t>
                  </w:r>
                  <w:r w:rsidRPr="004F3428">
                    <w:rPr>
                      <w:rFonts w:asciiTheme="minorHAnsi" w:hAnsiTheme="minorHAnsi"/>
                      <w:sz w:val="20"/>
                      <w:szCs w:val="20"/>
                    </w:rPr>
                    <w:t>Να δοθεί η πλέον πρόσφατη έκδοση του λογισμικού.</w:t>
                  </w:r>
                </w:p>
              </w:tc>
              <w:tc>
                <w:tcPr>
                  <w:tcW w:w="1314" w:type="dxa"/>
                  <w:tcBorders>
                    <w:top w:val="nil"/>
                    <w:left w:val="nil"/>
                    <w:bottom w:val="single" w:sz="4" w:space="0" w:color="auto"/>
                    <w:right w:val="single" w:sz="4" w:space="0" w:color="auto"/>
                  </w:tcBorders>
                  <w:shd w:val="clear" w:color="auto" w:fill="auto"/>
                </w:tcPr>
                <w:p w:rsidR="005C17AC" w:rsidRDefault="005C17AC" w:rsidP="005C17AC">
                  <w:pPr>
                    <w:jc w:val="center"/>
                  </w:pPr>
                  <w:r w:rsidRPr="00544850">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tcPr>
                <w:p w:rsidR="005C17AC" w:rsidRPr="00D05D67" w:rsidRDefault="005C17AC" w:rsidP="005C17AC">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5C17AC" w:rsidRPr="00D05D67" w:rsidRDefault="005C17AC" w:rsidP="005C17AC">
                  <w:pPr>
                    <w:rPr>
                      <w:rFonts w:asciiTheme="minorHAnsi" w:hAnsiTheme="minorHAnsi"/>
                      <w:color w:val="000000"/>
                      <w:sz w:val="20"/>
                      <w:szCs w:val="20"/>
                    </w:rPr>
                  </w:pPr>
                </w:p>
              </w:tc>
            </w:tr>
            <w:tr w:rsidR="007A2571" w:rsidRPr="00D05D67" w:rsidTr="00B023A1">
              <w:trPr>
                <w:trHeight w:val="70"/>
              </w:trPr>
              <w:tc>
                <w:tcPr>
                  <w:tcW w:w="6199" w:type="dxa"/>
                  <w:tcBorders>
                    <w:top w:val="nil"/>
                    <w:left w:val="single" w:sz="4" w:space="0" w:color="auto"/>
                    <w:bottom w:val="single" w:sz="4" w:space="0" w:color="auto"/>
                    <w:right w:val="single" w:sz="4" w:space="0" w:color="auto"/>
                  </w:tcBorders>
                  <w:shd w:val="clear" w:color="auto" w:fill="auto"/>
                  <w:vAlign w:val="bottom"/>
                </w:tcPr>
                <w:p w:rsidR="007A2571" w:rsidRPr="00B023A1" w:rsidRDefault="00B023A1" w:rsidP="00B023A1">
                  <w:pPr>
                    <w:rPr>
                      <w:rFonts w:asciiTheme="minorHAnsi" w:hAnsiTheme="minorHAnsi"/>
                      <w:b/>
                      <w:sz w:val="20"/>
                      <w:szCs w:val="20"/>
                    </w:rPr>
                  </w:pPr>
                  <w:r w:rsidRPr="00126BC7">
                    <w:rPr>
                      <w:rFonts w:asciiTheme="minorHAnsi" w:hAnsiTheme="minorHAnsi"/>
                      <w:b/>
                      <w:sz w:val="20"/>
                      <w:szCs w:val="20"/>
                    </w:rPr>
                    <w:t>Ηλεκτρονικός Υπολογιστής</w:t>
                  </w:r>
                </w:p>
              </w:tc>
              <w:tc>
                <w:tcPr>
                  <w:tcW w:w="1314" w:type="dxa"/>
                  <w:tcBorders>
                    <w:top w:val="nil"/>
                    <w:left w:val="nil"/>
                    <w:bottom w:val="single" w:sz="4" w:space="0" w:color="auto"/>
                    <w:right w:val="single" w:sz="4" w:space="0" w:color="auto"/>
                  </w:tcBorders>
                  <w:shd w:val="clear" w:color="auto" w:fill="auto"/>
                  <w:vAlign w:val="center"/>
                </w:tcPr>
                <w:p w:rsidR="007A2571" w:rsidRPr="00D05D67" w:rsidRDefault="007A2571" w:rsidP="00AC5907">
                  <w:pPr>
                    <w:jc w:val="center"/>
                    <w:rPr>
                      <w:rFonts w:asciiTheme="minorHAnsi" w:hAnsiTheme="minorHAnsi"/>
                      <w:color w:val="000000"/>
                      <w:sz w:val="20"/>
                      <w:szCs w:val="20"/>
                    </w:rPr>
                  </w:pPr>
                </w:p>
              </w:tc>
              <w:tc>
                <w:tcPr>
                  <w:tcW w:w="1418" w:type="dxa"/>
                  <w:tcBorders>
                    <w:top w:val="nil"/>
                    <w:left w:val="nil"/>
                    <w:bottom w:val="single" w:sz="4" w:space="0" w:color="auto"/>
                    <w:right w:val="single" w:sz="4" w:space="0" w:color="auto"/>
                  </w:tcBorders>
                  <w:shd w:val="clear" w:color="auto" w:fill="auto"/>
                  <w:vAlign w:val="bottom"/>
                </w:tcPr>
                <w:p w:rsidR="007A2571" w:rsidRPr="00D05D67" w:rsidRDefault="007A2571" w:rsidP="00AC5907">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7A2571" w:rsidRPr="00D05D67" w:rsidRDefault="007A2571" w:rsidP="00AC5907">
                  <w:pPr>
                    <w:rPr>
                      <w:rFonts w:asciiTheme="minorHAnsi" w:hAnsiTheme="minorHAnsi"/>
                      <w:color w:val="000000"/>
                      <w:sz w:val="20"/>
                      <w:szCs w:val="20"/>
                    </w:rPr>
                  </w:pPr>
                </w:p>
              </w:tc>
            </w:tr>
            <w:tr w:rsidR="005C17AC" w:rsidRPr="00D05D67" w:rsidTr="0007512F">
              <w:trPr>
                <w:trHeight w:val="525"/>
              </w:trPr>
              <w:tc>
                <w:tcPr>
                  <w:tcW w:w="6199" w:type="dxa"/>
                  <w:tcBorders>
                    <w:top w:val="nil"/>
                    <w:left w:val="single" w:sz="4" w:space="0" w:color="auto"/>
                    <w:bottom w:val="single" w:sz="4" w:space="0" w:color="auto"/>
                    <w:right w:val="single" w:sz="4" w:space="0" w:color="auto"/>
                  </w:tcBorders>
                  <w:shd w:val="clear" w:color="auto" w:fill="auto"/>
                  <w:vAlign w:val="bottom"/>
                </w:tcPr>
                <w:p w:rsidR="005C17AC" w:rsidRPr="00D05D67" w:rsidRDefault="005C17AC" w:rsidP="005C17AC">
                  <w:pPr>
                    <w:contextualSpacing/>
                    <w:rPr>
                      <w:rFonts w:asciiTheme="minorHAnsi" w:hAnsiTheme="minorHAnsi" w:cs="Arial"/>
                      <w:b/>
                      <w:color w:val="000000" w:themeColor="text1"/>
                      <w:sz w:val="20"/>
                      <w:szCs w:val="20"/>
                    </w:rPr>
                  </w:pPr>
                  <w:r w:rsidRPr="00B023A1">
                    <w:rPr>
                      <w:rFonts w:asciiTheme="minorHAnsi" w:hAnsiTheme="minorHAnsi"/>
                      <w:sz w:val="20"/>
                      <w:szCs w:val="20"/>
                    </w:rPr>
                    <w:t>1. Η λειτουργία του οργάνου, η επεξεργασία και η εκτύπωση των αποτελεσμάτων και των γραφημάτων να γίνεται μέσω Η/Υ που  θα συνοδεύει το όργανο.</w:t>
                  </w:r>
                </w:p>
              </w:tc>
              <w:tc>
                <w:tcPr>
                  <w:tcW w:w="1314" w:type="dxa"/>
                  <w:tcBorders>
                    <w:top w:val="nil"/>
                    <w:left w:val="nil"/>
                    <w:bottom w:val="single" w:sz="4" w:space="0" w:color="auto"/>
                    <w:right w:val="single" w:sz="4" w:space="0" w:color="auto"/>
                  </w:tcBorders>
                  <w:shd w:val="clear" w:color="auto" w:fill="auto"/>
                </w:tcPr>
                <w:p w:rsidR="005C17AC" w:rsidRDefault="005C17AC" w:rsidP="005C17AC">
                  <w:pPr>
                    <w:jc w:val="center"/>
                  </w:pPr>
                  <w:r w:rsidRPr="00085B9C">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tcPr>
                <w:p w:rsidR="005C17AC" w:rsidRPr="00D05D67" w:rsidRDefault="005C17AC" w:rsidP="005C17AC">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5C17AC" w:rsidRPr="00D05D67" w:rsidRDefault="005C17AC" w:rsidP="005C17AC">
                  <w:pPr>
                    <w:rPr>
                      <w:rFonts w:asciiTheme="minorHAnsi" w:hAnsiTheme="minorHAnsi"/>
                      <w:color w:val="000000"/>
                      <w:sz w:val="20"/>
                      <w:szCs w:val="20"/>
                    </w:rPr>
                  </w:pPr>
                </w:p>
              </w:tc>
            </w:tr>
            <w:tr w:rsidR="005C17AC" w:rsidRPr="00D05D67" w:rsidTr="0007512F">
              <w:trPr>
                <w:trHeight w:val="525"/>
              </w:trPr>
              <w:tc>
                <w:tcPr>
                  <w:tcW w:w="6199" w:type="dxa"/>
                  <w:tcBorders>
                    <w:top w:val="nil"/>
                    <w:left w:val="single" w:sz="4" w:space="0" w:color="auto"/>
                    <w:bottom w:val="single" w:sz="4" w:space="0" w:color="auto"/>
                    <w:right w:val="single" w:sz="4" w:space="0" w:color="auto"/>
                  </w:tcBorders>
                  <w:shd w:val="clear" w:color="auto" w:fill="auto"/>
                  <w:vAlign w:val="bottom"/>
                </w:tcPr>
                <w:p w:rsidR="005C17AC" w:rsidRPr="00B023A1" w:rsidRDefault="005C17AC" w:rsidP="005C17AC">
                  <w:pPr>
                    <w:contextualSpacing/>
                    <w:rPr>
                      <w:rFonts w:asciiTheme="minorHAnsi" w:hAnsiTheme="minorHAnsi"/>
                      <w:sz w:val="20"/>
                      <w:szCs w:val="20"/>
                    </w:rPr>
                  </w:pPr>
                  <w:r w:rsidRPr="00B023A1">
                    <w:rPr>
                      <w:rFonts w:asciiTheme="minorHAnsi" w:hAnsiTheme="minorHAnsi"/>
                      <w:sz w:val="20"/>
                      <w:szCs w:val="20"/>
                    </w:rPr>
                    <w:t>2. Ο υπολογιστής να είναι τελευταίας τεχνολογίας και να διαθέτει :</w:t>
                  </w:r>
                </w:p>
                <w:p w:rsidR="005C17AC" w:rsidRPr="00126BC7" w:rsidRDefault="005C17AC" w:rsidP="005C17AC">
                  <w:pPr>
                    <w:pStyle w:val="aff0"/>
                    <w:numPr>
                      <w:ilvl w:val="0"/>
                      <w:numId w:val="29"/>
                    </w:numPr>
                    <w:contextualSpacing/>
                    <w:rPr>
                      <w:rFonts w:asciiTheme="minorHAnsi" w:hAnsiTheme="minorHAnsi"/>
                      <w:sz w:val="20"/>
                      <w:szCs w:val="20"/>
                    </w:rPr>
                  </w:pPr>
                  <w:r w:rsidRPr="00126BC7">
                    <w:rPr>
                      <w:rFonts w:asciiTheme="minorHAnsi" w:hAnsiTheme="minorHAnsi"/>
                      <w:sz w:val="20"/>
                      <w:szCs w:val="20"/>
                    </w:rPr>
                    <w:t>Επεξεργαστή πρόσφατου τύπου κατά το χρόνο παράδοσης</w:t>
                  </w:r>
                </w:p>
                <w:p w:rsidR="005C17AC" w:rsidRPr="00126BC7" w:rsidRDefault="005C17AC" w:rsidP="005C17AC">
                  <w:pPr>
                    <w:pStyle w:val="aff0"/>
                    <w:numPr>
                      <w:ilvl w:val="0"/>
                      <w:numId w:val="29"/>
                    </w:numPr>
                    <w:contextualSpacing/>
                    <w:rPr>
                      <w:rFonts w:asciiTheme="minorHAnsi" w:hAnsiTheme="minorHAnsi"/>
                      <w:sz w:val="20"/>
                      <w:szCs w:val="20"/>
                    </w:rPr>
                  </w:pPr>
                  <w:r w:rsidRPr="00126BC7">
                    <w:rPr>
                      <w:rFonts w:asciiTheme="minorHAnsi" w:hAnsiTheme="minorHAnsi"/>
                      <w:sz w:val="20"/>
                      <w:szCs w:val="20"/>
                    </w:rPr>
                    <w:t>Σκληρό δίσκο τουλάχιστον 500 GB.</w:t>
                  </w:r>
                </w:p>
                <w:p w:rsidR="005C17AC" w:rsidRPr="00126BC7" w:rsidRDefault="005C17AC" w:rsidP="005C17AC">
                  <w:pPr>
                    <w:pStyle w:val="aff0"/>
                    <w:numPr>
                      <w:ilvl w:val="0"/>
                      <w:numId w:val="29"/>
                    </w:numPr>
                    <w:contextualSpacing/>
                    <w:rPr>
                      <w:rFonts w:asciiTheme="minorHAnsi" w:hAnsiTheme="minorHAnsi"/>
                      <w:sz w:val="20"/>
                      <w:szCs w:val="20"/>
                    </w:rPr>
                  </w:pPr>
                  <w:r w:rsidRPr="00126BC7">
                    <w:rPr>
                      <w:rFonts w:asciiTheme="minorHAnsi" w:hAnsiTheme="minorHAnsi"/>
                      <w:sz w:val="20"/>
                      <w:szCs w:val="20"/>
                    </w:rPr>
                    <w:t xml:space="preserve">Έγχρωμη οθόνη TFT 19 </w:t>
                  </w:r>
                  <w:proofErr w:type="spellStart"/>
                  <w:r w:rsidRPr="00126BC7">
                    <w:rPr>
                      <w:rFonts w:asciiTheme="minorHAnsi" w:hAnsiTheme="minorHAnsi"/>
                      <w:sz w:val="20"/>
                      <w:szCs w:val="20"/>
                    </w:rPr>
                    <w:t>inch</w:t>
                  </w:r>
                  <w:proofErr w:type="spellEnd"/>
                  <w:r w:rsidRPr="00126BC7">
                    <w:rPr>
                      <w:rFonts w:asciiTheme="minorHAnsi" w:hAnsiTheme="minorHAnsi"/>
                      <w:sz w:val="20"/>
                      <w:szCs w:val="20"/>
                    </w:rPr>
                    <w:t xml:space="preserve"> τουλάχιστον.</w:t>
                  </w:r>
                </w:p>
                <w:p w:rsidR="005C17AC" w:rsidRPr="00126BC7" w:rsidRDefault="005C17AC" w:rsidP="005C17AC">
                  <w:pPr>
                    <w:pStyle w:val="aff0"/>
                    <w:numPr>
                      <w:ilvl w:val="0"/>
                      <w:numId w:val="29"/>
                    </w:numPr>
                    <w:contextualSpacing/>
                    <w:rPr>
                      <w:rFonts w:asciiTheme="minorHAnsi" w:hAnsiTheme="minorHAnsi"/>
                      <w:sz w:val="20"/>
                      <w:szCs w:val="20"/>
                    </w:rPr>
                  </w:pPr>
                  <w:r w:rsidRPr="00126BC7">
                    <w:rPr>
                      <w:rFonts w:asciiTheme="minorHAnsi" w:hAnsiTheme="minorHAnsi"/>
                      <w:sz w:val="20"/>
                      <w:szCs w:val="20"/>
                    </w:rPr>
                    <w:t xml:space="preserve">Μονάδα DVD±RW , πληκτρολόγιο  και </w:t>
                  </w:r>
                  <w:proofErr w:type="spellStart"/>
                  <w:r w:rsidRPr="00126BC7">
                    <w:rPr>
                      <w:rFonts w:asciiTheme="minorHAnsi" w:hAnsiTheme="minorHAnsi"/>
                      <w:sz w:val="20"/>
                      <w:szCs w:val="20"/>
                    </w:rPr>
                    <w:t>mouse</w:t>
                  </w:r>
                  <w:proofErr w:type="spellEnd"/>
                  <w:r w:rsidRPr="00126BC7">
                    <w:rPr>
                      <w:rFonts w:asciiTheme="minorHAnsi" w:hAnsiTheme="minorHAnsi"/>
                      <w:sz w:val="20"/>
                      <w:szCs w:val="20"/>
                    </w:rPr>
                    <w:t>.</w:t>
                  </w:r>
                </w:p>
                <w:p w:rsidR="005C17AC" w:rsidRPr="00126BC7" w:rsidRDefault="005C17AC" w:rsidP="005C17AC">
                  <w:pPr>
                    <w:pStyle w:val="aff0"/>
                    <w:numPr>
                      <w:ilvl w:val="0"/>
                      <w:numId w:val="29"/>
                    </w:numPr>
                    <w:contextualSpacing/>
                    <w:rPr>
                      <w:rFonts w:asciiTheme="minorHAnsi" w:hAnsiTheme="minorHAnsi"/>
                      <w:sz w:val="20"/>
                      <w:szCs w:val="20"/>
                    </w:rPr>
                  </w:pPr>
                  <w:r w:rsidRPr="00126BC7">
                    <w:rPr>
                      <w:rFonts w:asciiTheme="minorHAnsi" w:hAnsiTheme="minorHAnsi"/>
                      <w:sz w:val="20"/>
                      <w:szCs w:val="20"/>
                    </w:rPr>
                    <w:t>Λειτουργικό σύστημα το πλέον σύγχρονο κατά τη στιγμή της παράδοσης στο εργαστήριο του ΓΧΚ και σε κάθε περίπτωση όπως απαιτείται από το λογισμικό ελέγχου και επεξεργασίας δεδομένων του συστήματος.</w:t>
                  </w:r>
                </w:p>
                <w:p w:rsidR="005C17AC" w:rsidRPr="00126BC7" w:rsidRDefault="005C17AC" w:rsidP="005C17AC">
                  <w:pPr>
                    <w:pStyle w:val="aff0"/>
                    <w:numPr>
                      <w:ilvl w:val="0"/>
                      <w:numId w:val="29"/>
                    </w:numPr>
                    <w:contextualSpacing/>
                    <w:rPr>
                      <w:rFonts w:asciiTheme="minorHAnsi" w:hAnsiTheme="minorHAnsi"/>
                      <w:sz w:val="20"/>
                      <w:szCs w:val="20"/>
                    </w:rPr>
                  </w:pPr>
                  <w:r w:rsidRPr="00126BC7">
                    <w:rPr>
                      <w:rFonts w:asciiTheme="minorHAnsi" w:hAnsiTheme="minorHAnsi"/>
                      <w:sz w:val="20"/>
                      <w:szCs w:val="20"/>
                    </w:rPr>
                    <w:t>Microsoft Office τελευταίας έκδοσης</w:t>
                  </w:r>
                </w:p>
                <w:p w:rsidR="005C17AC" w:rsidRPr="00B023A1" w:rsidRDefault="005C17AC" w:rsidP="005C17AC">
                  <w:pPr>
                    <w:pStyle w:val="aff0"/>
                    <w:numPr>
                      <w:ilvl w:val="0"/>
                      <w:numId w:val="29"/>
                    </w:numPr>
                    <w:contextualSpacing/>
                    <w:rPr>
                      <w:rFonts w:asciiTheme="minorHAnsi" w:hAnsiTheme="minorHAnsi"/>
                      <w:sz w:val="20"/>
                      <w:szCs w:val="20"/>
                    </w:rPr>
                  </w:pPr>
                  <w:r w:rsidRPr="00126BC7">
                    <w:rPr>
                      <w:rFonts w:asciiTheme="minorHAnsi" w:hAnsiTheme="minorHAnsi"/>
                      <w:sz w:val="20"/>
                      <w:szCs w:val="20"/>
                    </w:rPr>
                    <w:t xml:space="preserve">Δύο (2) τουλάχιστον ελεύθερες θύρες USB (εκτός των απαιτούμενων για την επικοινωνία με το σύστημα και τη σύνδεση με πληκτρολόγιο, </w:t>
                  </w:r>
                  <w:proofErr w:type="spellStart"/>
                  <w:r w:rsidRPr="00126BC7">
                    <w:rPr>
                      <w:rFonts w:asciiTheme="minorHAnsi" w:hAnsiTheme="minorHAnsi"/>
                      <w:sz w:val="20"/>
                      <w:szCs w:val="20"/>
                    </w:rPr>
                    <w:t>mouse</w:t>
                  </w:r>
                  <w:proofErr w:type="spellEnd"/>
                  <w:r w:rsidRPr="00126BC7">
                    <w:rPr>
                      <w:rFonts w:asciiTheme="minorHAnsi" w:hAnsiTheme="minorHAnsi"/>
                      <w:sz w:val="20"/>
                      <w:szCs w:val="20"/>
                    </w:rPr>
                    <w:t xml:space="preserve">, και εκτυπωτή).  </w:t>
                  </w:r>
                </w:p>
              </w:tc>
              <w:tc>
                <w:tcPr>
                  <w:tcW w:w="1314" w:type="dxa"/>
                  <w:tcBorders>
                    <w:top w:val="nil"/>
                    <w:left w:val="nil"/>
                    <w:bottom w:val="single" w:sz="4" w:space="0" w:color="auto"/>
                    <w:right w:val="single" w:sz="4" w:space="0" w:color="auto"/>
                  </w:tcBorders>
                  <w:shd w:val="clear" w:color="auto" w:fill="auto"/>
                </w:tcPr>
                <w:p w:rsidR="005C17AC" w:rsidRDefault="005C17AC" w:rsidP="005C17AC">
                  <w:pPr>
                    <w:jc w:val="center"/>
                  </w:pPr>
                  <w:r w:rsidRPr="00085B9C">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tcPr>
                <w:p w:rsidR="005C17AC" w:rsidRPr="00D05D67" w:rsidRDefault="005C17AC" w:rsidP="005C17AC">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5C17AC" w:rsidRPr="00D05D67" w:rsidRDefault="005C17AC" w:rsidP="005C17AC">
                  <w:pPr>
                    <w:rPr>
                      <w:rFonts w:asciiTheme="minorHAnsi" w:hAnsiTheme="minorHAnsi"/>
                      <w:color w:val="000000"/>
                      <w:sz w:val="20"/>
                      <w:szCs w:val="20"/>
                    </w:rPr>
                  </w:pPr>
                </w:p>
              </w:tc>
            </w:tr>
            <w:tr w:rsidR="005C17AC" w:rsidRPr="00D05D67" w:rsidTr="0007512F">
              <w:trPr>
                <w:trHeight w:val="525"/>
              </w:trPr>
              <w:tc>
                <w:tcPr>
                  <w:tcW w:w="6199" w:type="dxa"/>
                  <w:tcBorders>
                    <w:top w:val="nil"/>
                    <w:left w:val="single" w:sz="4" w:space="0" w:color="auto"/>
                    <w:bottom w:val="single" w:sz="4" w:space="0" w:color="auto"/>
                    <w:right w:val="single" w:sz="4" w:space="0" w:color="auto"/>
                  </w:tcBorders>
                  <w:shd w:val="clear" w:color="auto" w:fill="auto"/>
                  <w:vAlign w:val="bottom"/>
                </w:tcPr>
                <w:p w:rsidR="005C17AC" w:rsidRPr="00D05D67" w:rsidRDefault="005C17AC" w:rsidP="005C17AC">
                  <w:pPr>
                    <w:contextualSpacing/>
                    <w:rPr>
                      <w:rFonts w:asciiTheme="minorHAnsi" w:hAnsiTheme="minorHAnsi" w:cs="Arial"/>
                      <w:b/>
                      <w:color w:val="000000" w:themeColor="text1"/>
                      <w:sz w:val="20"/>
                      <w:szCs w:val="20"/>
                    </w:rPr>
                  </w:pPr>
                  <w:r w:rsidRPr="00B023A1">
                    <w:rPr>
                      <w:rFonts w:asciiTheme="minorHAnsi" w:hAnsiTheme="minorHAnsi"/>
                      <w:sz w:val="20"/>
                      <w:szCs w:val="20"/>
                    </w:rPr>
                    <w:t xml:space="preserve">3. Έγχρωμο εκτυπωτή </w:t>
                  </w:r>
                  <w:proofErr w:type="spellStart"/>
                  <w:r w:rsidRPr="00B023A1">
                    <w:rPr>
                      <w:rFonts w:asciiTheme="minorHAnsi" w:hAnsiTheme="minorHAnsi"/>
                      <w:sz w:val="20"/>
                      <w:szCs w:val="20"/>
                    </w:rPr>
                    <w:t>laser</w:t>
                  </w:r>
                  <w:proofErr w:type="spellEnd"/>
                  <w:r w:rsidRPr="00B023A1">
                    <w:rPr>
                      <w:rFonts w:asciiTheme="minorHAnsi" w:hAnsiTheme="minorHAnsi"/>
                      <w:sz w:val="20"/>
                      <w:szCs w:val="20"/>
                    </w:rPr>
                    <w:t xml:space="preserve"> με ένα εγκατεστημένο και ένα επιπλέον σετ μελανιών .</w:t>
                  </w:r>
                </w:p>
              </w:tc>
              <w:tc>
                <w:tcPr>
                  <w:tcW w:w="1314" w:type="dxa"/>
                  <w:tcBorders>
                    <w:top w:val="nil"/>
                    <w:left w:val="nil"/>
                    <w:bottom w:val="single" w:sz="4" w:space="0" w:color="auto"/>
                    <w:right w:val="single" w:sz="4" w:space="0" w:color="auto"/>
                  </w:tcBorders>
                  <w:shd w:val="clear" w:color="auto" w:fill="auto"/>
                </w:tcPr>
                <w:p w:rsidR="005C17AC" w:rsidRDefault="005C17AC" w:rsidP="005C17AC">
                  <w:pPr>
                    <w:jc w:val="center"/>
                  </w:pPr>
                  <w:r w:rsidRPr="00085B9C">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tcPr>
                <w:p w:rsidR="005C17AC" w:rsidRPr="00D05D67" w:rsidRDefault="005C17AC" w:rsidP="005C17AC">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5C17AC" w:rsidRPr="00D05D67" w:rsidRDefault="005C17AC" w:rsidP="005C17AC">
                  <w:pPr>
                    <w:rPr>
                      <w:rFonts w:asciiTheme="minorHAnsi" w:hAnsiTheme="minorHAnsi"/>
                      <w:color w:val="000000"/>
                      <w:sz w:val="20"/>
                      <w:szCs w:val="20"/>
                    </w:rPr>
                  </w:pPr>
                </w:p>
              </w:tc>
            </w:tr>
            <w:tr w:rsidR="007A2571" w:rsidRPr="00D05D67" w:rsidTr="005C17AC">
              <w:trPr>
                <w:trHeight w:val="102"/>
              </w:trPr>
              <w:tc>
                <w:tcPr>
                  <w:tcW w:w="6199" w:type="dxa"/>
                  <w:tcBorders>
                    <w:top w:val="nil"/>
                    <w:left w:val="single" w:sz="4" w:space="0" w:color="auto"/>
                    <w:bottom w:val="single" w:sz="4" w:space="0" w:color="auto"/>
                    <w:right w:val="single" w:sz="4" w:space="0" w:color="auto"/>
                  </w:tcBorders>
                  <w:shd w:val="clear" w:color="auto" w:fill="auto"/>
                  <w:vAlign w:val="bottom"/>
                </w:tcPr>
                <w:p w:rsidR="007A2571" w:rsidRPr="00D05D67" w:rsidRDefault="005C17AC" w:rsidP="005C17AC">
                  <w:pPr>
                    <w:rPr>
                      <w:rFonts w:asciiTheme="minorHAnsi" w:hAnsiTheme="minorHAnsi" w:cs="Arial"/>
                      <w:b/>
                      <w:color w:val="000000" w:themeColor="text1"/>
                      <w:sz w:val="20"/>
                      <w:szCs w:val="20"/>
                    </w:rPr>
                  </w:pPr>
                  <w:r w:rsidRPr="00126BC7">
                    <w:rPr>
                      <w:rFonts w:asciiTheme="minorHAnsi" w:hAnsiTheme="minorHAnsi"/>
                      <w:b/>
                      <w:sz w:val="20"/>
                      <w:szCs w:val="20"/>
                    </w:rPr>
                    <w:t>Παρελκόμενα</w:t>
                  </w:r>
                </w:p>
              </w:tc>
              <w:tc>
                <w:tcPr>
                  <w:tcW w:w="1314" w:type="dxa"/>
                  <w:tcBorders>
                    <w:top w:val="nil"/>
                    <w:left w:val="nil"/>
                    <w:bottom w:val="single" w:sz="4" w:space="0" w:color="auto"/>
                    <w:right w:val="single" w:sz="4" w:space="0" w:color="auto"/>
                  </w:tcBorders>
                  <w:shd w:val="clear" w:color="auto" w:fill="auto"/>
                  <w:vAlign w:val="center"/>
                </w:tcPr>
                <w:p w:rsidR="007A2571" w:rsidRPr="00D05D67" w:rsidRDefault="007A2571" w:rsidP="00AC5907">
                  <w:pPr>
                    <w:jc w:val="center"/>
                    <w:rPr>
                      <w:rFonts w:asciiTheme="minorHAnsi" w:hAnsiTheme="minorHAnsi"/>
                      <w:color w:val="000000"/>
                      <w:sz w:val="20"/>
                      <w:szCs w:val="20"/>
                    </w:rPr>
                  </w:pPr>
                </w:p>
              </w:tc>
              <w:tc>
                <w:tcPr>
                  <w:tcW w:w="1418" w:type="dxa"/>
                  <w:tcBorders>
                    <w:top w:val="nil"/>
                    <w:left w:val="nil"/>
                    <w:bottom w:val="single" w:sz="4" w:space="0" w:color="auto"/>
                    <w:right w:val="single" w:sz="4" w:space="0" w:color="auto"/>
                  </w:tcBorders>
                  <w:shd w:val="clear" w:color="auto" w:fill="auto"/>
                  <w:vAlign w:val="bottom"/>
                </w:tcPr>
                <w:p w:rsidR="007A2571" w:rsidRPr="00D05D67" w:rsidRDefault="007A2571" w:rsidP="00AC5907">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7A2571" w:rsidRPr="00D05D67" w:rsidRDefault="007A2571" w:rsidP="00AC5907">
                  <w:pPr>
                    <w:rPr>
                      <w:rFonts w:asciiTheme="minorHAnsi" w:hAnsiTheme="minorHAnsi"/>
                      <w:color w:val="000000"/>
                      <w:sz w:val="20"/>
                      <w:szCs w:val="20"/>
                    </w:rPr>
                  </w:pPr>
                </w:p>
              </w:tc>
            </w:tr>
            <w:tr w:rsidR="005C17AC" w:rsidRPr="00D05D67" w:rsidTr="0007512F">
              <w:trPr>
                <w:trHeight w:val="119"/>
              </w:trPr>
              <w:tc>
                <w:tcPr>
                  <w:tcW w:w="6199" w:type="dxa"/>
                  <w:tcBorders>
                    <w:top w:val="nil"/>
                    <w:left w:val="single" w:sz="4" w:space="0" w:color="auto"/>
                    <w:bottom w:val="single" w:sz="4" w:space="0" w:color="auto"/>
                    <w:right w:val="single" w:sz="4" w:space="0" w:color="auto"/>
                  </w:tcBorders>
                  <w:shd w:val="clear" w:color="auto" w:fill="auto"/>
                  <w:vAlign w:val="bottom"/>
                </w:tcPr>
                <w:p w:rsidR="005C17AC" w:rsidRPr="005C17AC" w:rsidRDefault="005C17AC" w:rsidP="005C17AC">
                  <w:pPr>
                    <w:contextualSpacing/>
                    <w:rPr>
                      <w:rFonts w:asciiTheme="minorHAnsi" w:hAnsiTheme="minorHAnsi"/>
                      <w:sz w:val="20"/>
                      <w:szCs w:val="20"/>
                    </w:rPr>
                  </w:pPr>
                  <w:r w:rsidRPr="005C17AC">
                    <w:rPr>
                      <w:rFonts w:asciiTheme="minorHAnsi" w:hAnsiTheme="minorHAnsi"/>
                      <w:sz w:val="20"/>
                      <w:szCs w:val="20"/>
                    </w:rPr>
                    <w:t xml:space="preserve">1. Να συνοδεύεται από τα απαραίτητα δείγματα αναφοράς για τον έλεγχο καλής λειτουργίας του οργάνου και για τη βαθμονόμηση </w:t>
                  </w:r>
                  <w:proofErr w:type="spellStart"/>
                  <w:r w:rsidRPr="005C17AC">
                    <w:rPr>
                      <w:rFonts w:asciiTheme="minorHAnsi" w:hAnsiTheme="minorHAnsi"/>
                      <w:sz w:val="20"/>
                      <w:szCs w:val="20"/>
                    </w:rPr>
                    <w:t>προβαθμονομημένων</w:t>
                  </w:r>
                  <w:proofErr w:type="spellEnd"/>
                  <w:r w:rsidRPr="005C17AC">
                    <w:rPr>
                      <w:rFonts w:asciiTheme="minorHAnsi" w:hAnsiTheme="minorHAnsi"/>
                      <w:sz w:val="20"/>
                      <w:szCs w:val="20"/>
                    </w:rPr>
                    <w:t xml:space="preserve"> από τον κατασκευαστή </w:t>
                  </w:r>
                  <w:proofErr w:type="spellStart"/>
                  <w:r w:rsidRPr="005C17AC">
                    <w:rPr>
                      <w:rFonts w:asciiTheme="minorHAnsi" w:hAnsiTheme="minorHAnsi"/>
                      <w:sz w:val="20"/>
                      <w:szCs w:val="20"/>
                    </w:rPr>
                    <w:t>ημιποσοτικών</w:t>
                  </w:r>
                  <w:proofErr w:type="spellEnd"/>
                  <w:r w:rsidRPr="005C17AC">
                    <w:rPr>
                      <w:rFonts w:asciiTheme="minorHAnsi" w:hAnsiTheme="minorHAnsi"/>
                      <w:sz w:val="20"/>
                      <w:szCs w:val="20"/>
                    </w:rPr>
                    <w:t xml:space="preserve"> μεθόδων</w:t>
                  </w:r>
                </w:p>
              </w:tc>
              <w:tc>
                <w:tcPr>
                  <w:tcW w:w="1314" w:type="dxa"/>
                  <w:tcBorders>
                    <w:top w:val="nil"/>
                    <w:left w:val="nil"/>
                    <w:bottom w:val="single" w:sz="4" w:space="0" w:color="auto"/>
                    <w:right w:val="single" w:sz="4" w:space="0" w:color="auto"/>
                  </w:tcBorders>
                  <w:shd w:val="clear" w:color="auto" w:fill="auto"/>
                </w:tcPr>
                <w:p w:rsidR="005C17AC" w:rsidRDefault="005C17AC" w:rsidP="005C17AC">
                  <w:pPr>
                    <w:jc w:val="center"/>
                  </w:pPr>
                  <w:r w:rsidRPr="00DC3DBB">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tcPr>
                <w:p w:rsidR="005C17AC" w:rsidRPr="00D05D67" w:rsidRDefault="005C17AC" w:rsidP="005C17AC">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5C17AC" w:rsidRPr="00D05D67" w:rsidRDefault="005C17AC" w:rsidP="005C17AC">
                  <w:pPr>
                    <w:rPr>
                      <w:rFonts w:asciiTheme="minorHAnsi" w:hAnsiTheme="minorHAnsi"/>
                      <w:color w:val="000000"/>
                      <w:sz w:val="20"/>
                      <w:szCs w:val="20"/>
                    </w:rPr>
                  </w:pPr>
                </w:p>
              </w:tc>
            </w:tr>
            <w:tr w:rsidR="005C17AC" w:rsidRPr="00D05D67" w:rsidTr="0007512F">
              <w:trPr>
                <w:trHeight w:val="525"/>
              </w:trPr>
              <w:tc>
                <w:tcPr>
                  <w:tcW w:w="6199" w:type="dxa"/>
                  <w:tcBorders>
                    <w:top w:val="nil"/>
                    <w:left w:val="single" w:sz="4" w:space="0" w:color="auto"/>
                    <w:bottom w:val="single" w:sz="4" w:space="0" w:color="auto"/>
                    <w:right w:val="single" w:sz="4" w:space="0" w:color="auto"/>
                  </w:tcBorders>
                  <w:shd w:val="clear" w:color="auto" w:fill="auto"/>
                  <w:vAlign w:val="bottom"/>
                </w:tcPr>
                <w:p w:rsidR="005C17AC" w:rsidRPr="005C17AC" w:rsidRDefault="005C17AC" w:rsidP="005C17AC">
                  <w:pPr>
                    <w:contextualSpacing/>
                    <w:rPr>
                      <w:rFonts w:asciiTheme="minorHAnsi" w:hAnsiTheme="minorHAnsi"/>
                      <w:sz w:val="20"/>
                      <w:szCs w:val="20"/>
                    </w:rPr>
                  </w:pPr>
                  <w:r w:rsidRPr="005C17AC">
                    <w:rPr>
                      <w:rFonts w:asciiTheme="minorHAnsi" w:hAnsiTheme="minorHAnsi"/>
                      <w:sz w:val="20"/>
                      <w:szCs w:val="20"/>
                    </w:rPr>
                    <w:t xml:space="preserve">2. Να συνοδεύεται από τουλάχιστον 500 πλαστικούς </w:t>
                  </w:r>
                  <w:proofErr w:type="spellStart"/>
                  <w:r w:rsidRPr="005C17AC">
                    <w:rPr>
                      <w:rFonts w:asciiTheme="minorHAnsi" w:hAnsiTheme="minorHAnsi"/>
                      <w:sz w:val="20"/>
                      <w:szCs w:val="20"/>
                    </w:rPr>
                    <w:t>δειγματοφορείς</w:t>
                  </w:r>
                  <w:proofErr w:type="spellEnd"/>
                  <w:r w:rsidRPr="005C17AC">
                    <w:rPr>
                      <w:rFonts w:asciiTheme="minorHAnsi" w:hAnsiTheme="minorHAnsi"/>
                      <w:sz w:val="20"/>
                      <w:szCs w:val="20"/>
                    </w:rPr>
                    <w:t xml:space="preserve"> υγρών </w:t>
                  </w:r>
                  <w:proofErr w:type="spellStart"/>
                  <w:r w:rsidRPr="005C17AC">
                    <w:rPr>
                      <w:rFonts w:asciiTheme="minorHAnsi" w:hAnsiTheme="minorHAnsi"/>
                      <w:sz w:val="20"/>
                      <w:szCs w:val="20"/>
                    </w:rPr>
                    <w:t>μιάς</w:t>
                  </w:r>
                  <w:proofErr w:type="spellEnd"/>
                  <w:r w:rsidRPr="005C17AC">
                    <w:rPr>
                      <w:rFonts w:asciiTheme="minorHAnsi" w:hAnsiTheme="minorHAnsi"/>
                      <w:sz w:val="20"/>
                      <w:szCs w:val="20"/>
                    </w:rPr>
                    <w:t xml:space="preserve"> χρήσης</w:t>
                  </w:r>
                </w:p>
              </w:tc>
              <w:tc>
                <w:tcPr>
                  <w:tcW w:w="1314" w:type="dxa"/>
                  <w:tcBorders>
                    <w:top w:val="nil"/>
                    <w:left w:val="nil"/>
                    <w:bottom w:val="single" w:sz="4" w:space="0" w:color="auto"/>
                    <w:right w:val="single" w:sz="4" w:space="0" w:color="auto"/>
                  </w:tcBorders>
                  <w:shd w:val="clear" w:color="auto" w:fill="auto"/>
                </w:tcPr>
                <w:p w:rsidR="005C17AC" w:rsidRDefault="005C17AC" w:rsidP="005C17AC">
                  <w:pPr>
                    <w:jc w:val="center"/>
                  </w:pPr>
                  <w:r w:rsidRPr="00DC3DBB">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tcPr>
                <w:p w:rsidR="005C17AC" w:rsidRPr="00D05D67" w:rsidRDefault="005C17AC" w:rsidP="005C17AC">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5C17AC" w:rsidRPr="00D05D67" w:rsidRDefault="005C17AC" w:rsidP="005C17AC">
                  <w:pPr>
                    <w:rPr>
                      <w:rFonts w:asciiTheme="minorHAnsi" w:hAnsiTheme="minorHAnsi"/>
                      <w:color w:val="000000"/>
                      <w:sz w:val="20"/>
                      <w:szCs w:val="20"/>
                    </w:rPr>
                  </w:pPr>
                </w:p>
              </w:tc>
            </w:tr>
            <w:tr w:rsidR="005C17AC" w:rsidRPr="00D05D67" w:rsidTr="0007512F">
              <w:trPr>
                <w:trHeight w:val="525"/>
              </w:trPr>
              <w:tc>
                <w:tcPr>
                  <w:tcW w:w="6199" w:type="dxa"/>
                  <w:tcBorders>
                    <w:top w:val="nil"/>
                    <w:left w:val="single" w:sz="4" w:space="0" w:color="auto"/>
                    <w:bottom w:val="single" w:sz="4" w:space="0" w:color="auto"/>
                    <w:right w:val="single" w:sz="4" w:space="0" w:color="auto"/>
                  </w:tcBorders>
                  <w:shd w:val="clear" w:color="auto" w:fill="auto"/>
                  <w:vAlign w:val="bottom"/>
                </w:tcPr>
                <w:p w:rsidR="005C17AC" w:rsidRPr="00D05D67" w:rsidRDefault="005C17AC" w:rsidP="005C17AC">
                  <w:pPr>
                    <w:contextualSpacing/>
                    <w:rPr>
                      <w:rFonts w:asciiTheme="minorHAnsi" w:hAnsiTheme="minorHAnsi" w:cs="Arial"/>
                      <w:b/>
                      <w:color w:val="000000" w:themeColor="text1"/>
                      <w:sz w:val="20"/>
                      <w:szCs w:val="20"/>
                    </w:rPr>
                  </w:pPr>
                  <w:r w:rsidRPr="005C17AC">
                    <w:rPr>
                      <w:rFonts w:asciiTheme="minorHAnsi" w:hAnsiTheme="minorHAnsi"/>
                      <w:sz w:val="20"/>
                      <w:szCs w:val="20"/>
                    </w:rPr>
                    <w:t xml:space="preserve">3. Να συνοδεύεται από 1 ρολό κατάλληλου πλαστικού </w:t>
                  </w:r>
                  <w:proofErr w:type="spellStart"/>
                  <w:r w:rsidRPr="005C17AC">
                    <w:rPr>
                      <w:rFonts w:asciiTheme="minorHAnsi" w:hAnsiTheme="minorHAnsi"/>
                      <w:sz w:val="20"/>
                      <w:szCs w:val="20"/>
                    </w:rPr>
                    <w:t>φίλμ</w:t>
                  </w:r>
                  <w:proofErr w:type="spellEnd"/>
                  <w:r w:rsidRPr="005C17AC">
                    <w:rPr>
                      <w:rFonts w:asciiTheme="minorHAnsi" w:hAnsiTheme="minorHAnsi"/>
                      <w:sz w:val="20"/>
                      <w:szCs w:val="20"/>
                    </w:rPr>
                    <w:t xml:space="preserve"> για την μέτρηση υγρών δειγμάτων.</w:t>
                  </w:r>
                </w:p>
              </w:tc>
              <w:tc>
                <w:tcPr>
                  <w:tcW w:w="1314" w:type="dxa"/>
                  <w:tcBorders>
                    <w:top w:val="nil"/>
                    <w:left w:val="nil"/>
                    <w:bottom w:val="single" w:sz="4" w:space="0" w:color="auto"/>
                    <w:right w:val="single" w:sz="4" w:space="0" w:color="auto"/>
                  </w:tcBorders>
                  <w:shd w:val="clear" w:color="auto" w:fill="auto"/>
                </w:tcPr>
                <w:p w:rsidR="005C17AC" w:rsidRDefault="005C17AC" w:rsidP="005C17AC">
                  <w:pPr>
                    <w:jc w:val="center"/>
                  </w:pPr>
                  <w:r w:rsidRPr="00DC3DBB">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tcPr>
                <w:p w:rsidR="005C17AC" w:rsidRPr="00D05D67" w:rsidRDefault="005C17AC" w:rsidP="005C17AC">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5C17AC" w:rsidRPr="00D05D67" w:rsidRDefault="005C17AC" w:rsidP="005C17AC">
                  <w:pPr>
                    <w:rPr>
                      <w:rFonts w:asciiTheme="minorHAnsi" w:hAnsiTheme="minorHAnsi"/>
                      <w:color w:val="000000"/>
                      <w:sz w:val="20"/>
                      <w:szCs w:val="20"/>
                    </w:rPr>
                  </w:pPr>
                </w:p>
              </w:tc>
            </w:tr>
            <w:tr w:rsidR="005C17AC" w:rsidRPr="00D05D67" w:rsidTr="0007512F">
              <w:trPr>
                <w:trHeight w:val="525"/>
              </w:trPr>
              <w:tc>
                <w:tcPr>
                  <w:tcW w:w="6199" w:type="dxa"/>
                  <w:tcBorders>
                    <w:top w:val="nil"/>
                    <w:left w:val="single" w:sz="4" w:space="0" w:color="auto"/>
                    <w:bottom w:val="single" w:sz="4" w:space="0" w:color="auto"/>
                    <w:right w:val="single" w:sz="4" w:space="0" w:color="auto"/>
                  </w:tcBorders>
                  <w:shd w:val="clear" w:color="auto" w:fill="auto"/>
                  <w:vAlign w:val="bottom"/>
                </w:tcPr>
                <w:p w:rsidR="005C17AC" w:rsidRPr="005C17AC" w:rsidRDefault="005C17AC" w:rsidP="005C17AC">
                  <w:pPr>
                    <w:contextualSpacing/>
                    <w:rPr>
                      <w:rFonts w:asciiTheme="minorHAnsi" w:hAnsiTheme="minorHAnsi"/>
                      <w:sz w:val="20"/>
                      <w:szCs w:val="20"/>
                    </w:rPr>
                  </w:pPr>
                  <w:r w:rsidRPr="005C17AC">
                    <w:rPr>
                      <w:rFonts w:asciiTheme="minorHAnsi" w:hAnsiTheme="minorHAnsi"/>
                      <w:sz w:val="20"/>
                      <w:szCs w:val="20"/>
                    </w:rPr>
                    <w:t xml:space="preserve">4. Να συνοδεύεται από τους απαραίτητους ρυθμιστές πίεσης και τις απαραίτητες σωληνώσεις για τα απαιτούμενα για την λειτουργία του συστήματος αέρια.  </w:t>
                  </w:r>
                </w:p>
              </w:tc>
              <w:tc>
                <w:tcPr>
                  <w:tcW w:w="1314" w:type="dxa"/>
                  <w:tcBorders>
                    <w:top w:val="nil"/>
                    <w:left w:val="nil"/>
                    <w:bottom w:val="single" w:sz="4" w:space="0" w:color="auto"/>
                    <w:right w:val="single" w:sz="4" w:space="0" w:color="auto"/>
                  </w:tcBorders>
                  <w:shd w:val="clear" w:color="auto" w:fill="auto"/>
                </w:tcPr>
                <w:p w:rsidR="005C17AC" w:rsidRDefault="005C17AC" w:rsidP="005C17AC">
                  <w:pPr>
                    <w:jc w:val="center"/>
                  </w:pPr>
                  <w:r w:rsidRPr="00DC3DBB">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tcPr>
                <w:p w:rsidR="005C17AC" w:rsidRPr="00D05D67" w:rsidRDefault="005C17AC" w:rsidP="005C17AC">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5C17AC" w:rsidRPr="00D05D67" w:rsidRDefault="005C17AC" w:rsidP="005C17AC">
                  <w:pPr>
                    <w:rPr>
                      <w:rFonts w:asciiTheme="minorHAnsi" w:hAnsiTheme="minorHAnsi"/>
                      <w:color w:val="000000"/>
                      <w:sz w:val="20"/>
                      <w:szCs w:val="20"/>
                    </w:rPr>
                  </w:pPr>
                </w:p>
              </w:tc>
            </w:tr>
            <w:tr w:rsidR="005C17AC" w:rsidRPr="00D05D67" w:rsidTr="0007512F">
              <w:trPr>
                <w:trHeight w:val="525"/>
              </w:trPr>
              <w:tc>
                <w:tcPr>
                  <w:tcW w:w="6199" w:type="dxa"/>
                  <w:tcBorders>
                    <w:top w:val="nil"/>
                    <w:left w:val="single" w:sz="4" w:space="0" w:color="auto"/>
                    <w:bottom w:val="single" w:sz="4" w:space="0" w:color="auto"/>
                    <w:right w:val="single" w:sz="4" w:space="0" w:color="auto"/>
                  </w:tcBorders>
                  <w:shd w:val="clear" w:color="auto" w:fill="auto"/>
                  <w:vAlign w:val="bottom"/>
                </w:tcPr>
                <w:p w:rsidR="005C17AC" w:rsidRPr="005C17AC" w:rsidRDefault="005C17AC" w:rsidP="005C17AC">
                  <w:pPr>
                    <w:contextualSpacing/>
                    <w:rPr>
                      <w:rFonts w:asciiTheme="minorHAnsi" w:hAnsiTheme="minorHAnsi"/>
                      <w:sz w:val="20"/>
                      <w:szCs w:val="20"/>
                    </w:rPr>
                  </w:pPr>
                  <w:r w:rsidRPr="005C17AC">
                    <w:rPr>
                      <w:rFonts w:asciiTheme="minorHAnsi" w:hAnsiTheme="minorHAnsi"/>
                      <w:sz w:val="20"/>
                      <w:szCs w:val="20"/>
                    </w:rPr>
                    <w:t>5. Να συνοδεύεται από όλα τα απαραίτητα για την λειτουργία του έστω και εάν αυτά δεν κατονομάζονται στην προδιαγραφή.</w:t>
                  </w:r>
                </w:p>
              </w:tc>
              <w:tc>
                <w:tcPr>
                  <w:tcW w:w="1314" w:type="dxa"/>
                  <w:tcBorders>
                    <w:top w:val="nil"/>
                    <w:left w:val="nil"/>
                    <w:bottom w:val="single" w:sz="4" w:space="0" w:color="auto"/>
                    <w:right w:val="single" w:sz="4" w:space="0" w:color="auto"/>
                  </w:tcBorders>
                  <w:shd w:val="clear" w:color="auto" w:fill="auto"/>
                </w:tcPr>
                <w:p w:rsidR="005C17AC" w:rsidRDefault="005C17AC" w:rsidP="005C17AC">
                  <w:pPr>
                    <w:jc w:val="center"/>
                  </w:pPr>
                  <w:r w:rsidRPr="00DC3DBB">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tcPr>
                <w:p w:rsidR="005C17AC" w:rsidRPr="00D05D67" w:rsidRDefault="005C17AC" w:rsidP="005C17AC">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5C17AC" w:rsidRPr="00D05D67" w:rsidRDefault="005C17AC" w:rsidP="005C17AC">
                  <w:pPr>
                    <w:rPr>
                      <w:rFonts w:asciiTheme="minorHAnsi" w:hAnsiTheme="minorHAnsi"/>
                      <w:color w:val="000000"/>
                      <w:sz w:val="20"/>
                      <w:szCs w:val="20"/>
                    </w:rPr>
                  </w:pPr>
                </w:p>
              </w:tc>
            </w:tr>
            <w:tr w:rsidR="005C17AC" w:rsidRPr="00D05D67" w:rsidTr="0007512F">
              <w:trPr>
                <w:trHeight w:val="525"/>
              </w:trPr>
              <w:tc>
                <w:tcPr>
                  <w:tcW w:w="6199" w:type="dxa"/>
                  <w:tcBorders>
                    <w:top w:val="nil"/>
                    <w:left w:val="single" w:sz="4" w:space="0" w:color="auto"/>
                    <w:bottom w:val="single" w:sz="4" w:space="0" w:color="auto"/>
                    <w:right w:val="single" w:sz="4" w:space="0" w:color="auto"/>
                  </w:tcBorders>
                  <w:shd w:val="clear" w:color="auto" w:fill="auto"/>
                  <w:vAlign w:val="bottom"/>
                </w:tcPr>
                <w:p w:rsidR="005C17AC" w:rsidRPr="005C17AC" w:rsidRDefault="005C17AC" w:rsidP="005C17AC">
                  <w:pPr>
                    <w:contextualSpacing/>
                    <w:rPr>
                      <w:rFonts w:asciiTheme="minorHAnsi" w:hAnsiTheme="minorHAnsi"/>
                      <w:sz w:val="20"/>
                      <w:szCs w:val="20"/>
                    </w:rPr>
                  </w:pPr>
                  <w:r w:rsidRPr="005C17AC">
                    <w:rPr>
                      <w:rFonts w:asciiTheme="minorHAnsi" w:hAnsiTheme="minorHAnsi"/>
                      <w:sz w:val="20"/>
                      <w:szCs w:val="20"/>
                    </w:rPr>
                    <w:t>6. Οι αναφερόμενες ανωτέρω προδιαγραφές πρέπει να τεκμηριώνονται με τα επισυναπτόμενα τεχνικά φυλλάδια του κατασκευαστή οίκου (δηλώσεις συμμόρφωσης του κατασκευαστικού οίκου δεν γίνονται δεκτές αν δεν συνοδεύονται με αποδεικτικά στοιχεία).</w:t>
                  </w:r>
                </w:p>
              </w:tc>
              <w:tc>
                <w:tcPr>
                  <w:tcW w:w="1314" w:type="dxa"/>
                  <w:tcBorders>
                    <w:top w:val="nil"/>
                    <w:left w:val="nil"/>
                    <w:bottom w:val="single" w:sz="4" w:space="0" w:color="auto"/>
                    <w:right w:val="single" w:sz="4" w:space="0" w:color="auto"/>
                  </w:tcBorders>
                  <w:shd w:val="clear" w:color="auto" w:fill="auto"/>
                </w:tcPr>
                <w:p w:rsidR="005C17AC" w:rsidRDefault="005C17AC" w:rsidP="005C17AC">
                  <w:pPr>
                    <w:jc w:val="center"/>
                  </w:pPr>
                  <w:r w:rsidRPr="00DC3DBB">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tcPr>
                <w:p w:rsidR="005C17AC" w:rsidRPr="00D05D67" w:rsidRDefault="005C17AC" w:rsidP="005C17AC">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5C17AC" w:rsidRPr="00D05D67" w:rsidRDefault="005C17AC" w:rsidP="005C17AC">
                  <w:pPr>
                    <w:rPr>
                      <w:rFonts w:asciiTheme="minorHAnsi" w:hAnsiTheme="minorHAnsi"/>
                      <w:color w:val="000000"/>
                      <w:sz w:val="20"/>
                      <w:szCs w:val="20"/>
                    </w:rPr>
                  </w:pPr>
                </w:p>
              </w:tc>
            </w:tr>
            <w:tr w:rsidR="00B023A1" w:rsidRPr="00D05D67" w:rsidTr="00C73FAA">
              <w:trPr>
                <w:trHeight w:val="70"/>
              </w:trPr>
              <w:tc>
                <w:tcPr>
                  <w:tcW w:w="6199" w:type="dxa"/>
                  <w:tcBorders>
                    <w:top w:val="nil"/>
                    <w:left w:val="single" w:sz="4" w:space="0" w:color="auto"/>
                    <w:bottom w:val="single" w:sz="4" w:space="0" w:color="auto"/>
                    <w:right w:val="single" w:sz="4" w:space="0" w:color="auto"/>
                  </w:tcBorders>
                  <w:shd w:val="clear" w:color="auto" w:fill="auto"/>
                  <w:vAlign w:val="bottom"/>
                </w:tcPr>
                <w:p w:rsidR="00B023A1" w:rsidRPr="00C73FAA" w:rsidRDefault="00C73FAA" w:rsidP="00C73FAA">
                  <w:pPr>
                    <w:rPr>
                      <w:rFonts w:asciiTheme="minorHAnsi" w:hAnsiTheme="minorHAnsi"/>
                      <w:b/>
                      <w:sz w:val="20"/>
                      <w:szCs w:val="20"/>
                    </w:rPr>
                  </w:pPr>
                  <w:r w:rsidRPr="00FF1BDB">
                    <w:rPr>
                      <w:rFonts w:asciiTheme="minorHAnsi" w:hAnsiTheme="minorHAnsi"/>
                      <w:b/>
                      <w:sz w:val="20"/>
                      <w:szCs w:val="20"/>
                    </w:rPr>
                    <w:t>Γενικές Απαιτήσεις</w:t>
                  </w:r>
                </w:p>
              </w:tc>
              <w:tc>
                <w:tcPr>
                  <w:tcW w:w="1314" w:type="dxa"/>
                  <w:tcBorders>
                    <w:top w:val="nil"/>
                    <w:left w:val="nil"/>
                    <w:bottom w:val="single" w:sz="4" w:space="0" w:color="auto"/>
                    <w:right w:val="single" w:sz="4" w:space="0" w:color="auto"/>
                  </w:tcBorders>
                  <w:shd w:val="clear" w:color="auto" w:fill="auto"/>
                  <w:vAlign w:val="center"/>
                </w:tcPr>
                <w:p w:rsidR="00B023A1" w:rsidRPr="00D05D67" w:rsidRDefault="00B023A1" w:rsidP="00AC5907">
                  <w:pPr>
                    <w:jc w:val="center"/>
                    <w:rPr>
                      <w:rFonts w:asciiTheme="minorHAnsi" w:hAnsiTheme="minorHAnsi"/>
                      <w:color w:val="000000"/>
                      <w:sz w:val="20"/>
                      <w:szCs w:val="20"/>
                    </w:rPr>
                  </w:pPr>
                </w:p>
              </w:tc>
              <w:tc>
                <w:tcPr>
                  <w:tcW w:w="1418" w:type="dxa"/>
                  <w:tcBorders>
                    <w:top w:val="nil"/>
                    <w:left w:val="nil"/>
                    <w:bottom w:val="single" w:sz="4" w:space="0" w:color="auto"/>
                    <w:right w:val="single" w:sz="4" w:space="0" w:color="auto"/>
                  </w:tcBorders>
                  <w:shd w:val="clear" w:color="auto" w:fill="auto"/>
                  <w:vAlign w:val="bottom"/>
                </w:tcPr>
                <w:p w:rsidR="00B023A1" w:rsidRPr="00D05D67" w:rsidRDefault="00B023A1" w:rsidP="00AC5907">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B023A1" w:rsidRPr="00D05D67" w:rsidRDefault="00B023A1" w:rsidP="00AC5907">
                  <w:pPr>
                    <w:rPr>
                      <w:rFonts w:asciiTheme="minorHAnsi" w:hAnsiTheme="minorHAnsi"/>
                      <w:color w:val="000000"/>
                      <w:sz w:val="20"/>
                      <w:szCs w:val="20"/>
                    </w:rPr>
                  </w:pPr>
                </w:p>
              </w:tc>
            </w:tr>
            <w:tr w:rsidR="00AB3CD7" w:rsidRPr="00D05D67" w:rsidTr="0007512F">
              <w:trPr>
                <w:trHeight w:val="525"/>
              </w:trPr>
              <w:tc>
                <w:tcPr>
                  <w:tcW w:w="6199" w:type="dxa"/>
                  <w:tcBorders>
                    <w:top w:val="nil"/>
                    <w:left w:val="single" w:sz="4" w:space="0" w:color="auto"/>
                    <w:bottom w:val="single" w:sz="4" w:space="0" w:color="auto"/>
                    <w:right w:val="single" w:sz="4" w:space="0" w:color="auto"/>
                  </w:tcBorders>
                  <w:shd w:val="clear" w:color="auto" w:fill="auto"/>
                  <w:vAlign w:val="bottom"/>
                </w:tcPr>
                <w:p w:rsidR="00AB3CD7" w:rsidRPr="00C73FAA" w:rsidRDefault="00AB3CD7" w:rsidP="00AB3CD7">
                  <w:pPr>
                    <w:contextualSpacing/>
                    <w:rPr>
                      <w:rFonts w:asciiTheme="minorHAnsi" w:hAnsiTheme="minorHAnsi"/>
                      <w:sz w:val="20"/>
                      <w:szCs w:val="20"/>
                    </w:rPr>
                  </w:pPr>
                  <w:r w:rsidRPr="00C73FAA">
                    <w:rPr>
                      <w:rFonts w:asciiTheme="minorHAnsi" w:hAnsiTheme="minorHAnsi"/>
                      <w:sz w:val="20"/>
                      <w:szCs w:val="20"/>
                    </w:rPr>
                    <w:t>1. Το σύστημα να είναι πρόσφατης τεχνολογίας και να μην έχει σταματήσει η παραγωγή του.</w:t>
                  </w:r>
                </w:p>
              </w:tc>
              <w:tc>
                <w:tcPr>
                  <w:tcW w:w="1314" w:type="dxa"/>
                  <w:tcBorders>
                    <w:top w:val="nil"/>
                    <w:left w:val="nil"/>
                    <w:bottom w:val="single" w:sz="4" w:space="0" w:color="auto"/>
                    <w:right w:val="single" w:sz="4" w:space="0" w:color="auto"/>
                  </w:tcBorders>
                  <w:shd w:val="clear" w:color="auto" w:fill="auto"/>
                </w:tcPr>
                <w:p w:rsidR="00AB3CD7" w:rsidRDefault="00AB3CD7" w:rsidP="00AB3CD7">
                  <w:pPr>
                    <w:jc w:val="center"/>
                  </w:pPr>
                  <w:r w:rsidRPr="00DC3DBB">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tcPr>
                <w:p w:rsidR="00AB3CD7" w:rsidRPr="00D05D67" w:rsidRDefault="00AB3CD7" w:rsidP="00AB3CD7">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AB3CD7" w:rsidRPr="00D05D67" w:rsidRDefault="00AB3CD7" w:rsidP="00AB3CD7">
                  <w:pPr>
                    <w:rPr>
                      <w:rFonts w:asciiTheme="minorHAnsi" w:hAnsiTheme="minorHAnsi"/>
                      <w:color w:val="000000"/>
                      <w:sz w:val="20"/>
                      <w:szCs w:val="20"/>
                    </w:rPr>
                  </w:pPr>
                </w:p>
              </w:tc>
            </w:tr>
            <w:tr w:rsidR="00AB3CD7" w:rsidRPr="00D05D67" w:rsidTr="0007512F">
              <w:trPr>
                <w:trHeight w:val="525"/>
              </w:trPr>
              <w:tc>
                <w:tcPr>
                  <w:tcW w:w="6199" w:type="dxa"/>
                  <w:tcBorders>
                    <w:top w:val="nil"/>
                    <w:left w:val="single" w:sz="4" w:space="0" w:color="auto"/>
                    <w:bottom w:val="single" w:sz="4" w:space="0" w:color="auto"/>
                    <w:right w:val="single" w:sz="4" w:space="0" w:color="auto"/>
                  </w:tcBorders>
                  <w:shd w:val="clear" w:color="auto" w:fill="auto"/>
                  <w:vAlign w:val="bottom"/>
                </w:tcPr>
                <w:p w:rsidR="00AB3CD7" w:rsidRPr="00C73FAA" w:rsidRDefault="00AB3CD7" w:rsidP="00AB3CD7">
                  <w:pPr>
                    <w:contextualSpacing/>
                    <w:rPr>
                      <w:rFonts w:asciiTheme="minorHAnsi" w:hAnsiTheme="minorHAnsi"/>
                      <w:sz w:val="20"/>
                      <w:szCs w:val="20"/>
                    </w:rPr>
                  </w:pPr>
                  <w:r w:rsidRPr="00C73FAA">
                    <w:rPr>
                      <w:rFonts w:asciiTheme="minorHAnsi" w:hAnsiTheme="minorHAnsi"/>
                      <w:sz w:val="20"/>
                      <w:szCs w:val="20"/>
                    </w:rPr>
                    <w:t>2. Να δοθεί πλήρης κατάλογος εγκατεστημένων όμοιων συσκευών (WDXRF) στην Ελλάδα που έχει εγκαταστήσει ο προμηθευτής.</w:t>
                  </w:r>
                </w:p>
              </w:tc>
              <w:tc>
                <w:tcPr>
                  <w:tcW w:w="1314" w:type="dxa"/>
                  <w:tcBorders>
                    <w:top w:val="nil"/>
                    <w:left w:val="nil"/>
                    <w:bottom w:val="single" w:sz="4" w:space="0" w:color="auto"/>
                    <w:right w:val="single" w:sz="4" w:space="0" w:color="auto"/>
                  </w:tcBorders>
                  <w:shd w:val="clear" w:color="auto" w:fill="auto"/>
                </w:tcPr>
                <w:p w:rsidR="00AB3CD7" w:rsidRDefault="00AB3CD7" w:rsidP="00AB3CD7">
                  <w:pPr>
                    <w:jc w:val="center"/>
                  </w:pPr>
                  <w:r w:rsidRPr="00DC3DBB">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tcPr>
                <w:p w:rsidR="00AB3CD7" w:rsidRPr="00D05D67" w:rsidRDefault="00AB3CD7" w:rsidP="00AB3CD7">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AB3CD7" w:rsidRPr="00D05D67" w:rsidRDefault="00AB3CD7" w:rsidP="00AB3CD7">
                  <w:pPr>
                    <w:rPr>
                      <w:rFonts w:asciiTheme="minorHAnsi" w:hAnsiTheme="minorHAnsi"/>
                      <w:color w:val="000000"/>
                      <w:sz w:val="20"/>
                      <w:szCs w:val="20"/>
                    </w:rPr>
                  </w:pPr>
                </w:p>
              </w:tc>
            </w:tr>
            <w:tr w:rsidR="00AB3CD7" w:rsidRPr="00D05D67" w:rsidTr="0007512F">
              <w:trPr>
                <w:trHeight w:val="525"/>
              </w:trPr>
              <w:tc>
                <w:tcPr>
                  <w:tcW w:w="6199" w:type="dxa"/>
                  <w:tcBorders>
                    <w:top w:val="nil"/>
                    <w:left w:val="single" w:sz="4" w:space="0" w:color="auto"/>
                    <w:bottom w:val="single" w:sz="4" w:space="0" w:color="auto"/>
                    <w:right w:val="single" w:sz="4" w:space="0" w:color="auto"/>
                  </w:tcBorders>
                  <w:shd w:val="clear" w:color="auto" w:fill="auto"/>
                  <w:vAlign w:val="bottom"/>
                </w:tcPr>
                <w:p w:rsidR="00AB3CD7" w:rsidRPr="00C73FAA" w:rsidRDefault="00AB3CD7" w:rsidP="00AB3CD7">
                  <w:pPr>
                    <w:contextualSpacing/>
                    <w:rPr>
                      <w:rFonts w:asciiTheme="minorHAnsi" w:hAnsiTheme="minorHAnsi"/>
                      <w:sz w:val="20"/>
                      <w:szCs w:val="20"/>
                    </w:rPr>
                  </w:pPr>
                  <w:r w:rsidRPr="00C73FAA">
                    <w:rPr>
                      <w:rFonts w:asciiTheme="minorHAnsi" w:hAnsiTheme="minorHAnsi"/>
                      <w:sz w:val="20"/>
                      <w:szCs w:val="20"/>
                    </w:rPr>
                    <w:t>3. Το σύστημα να διαθέτει πιστοποίηση CE. Ο προμηθευτής και ο κατασκευαστής θα πρέπει να είναι πιστοποιημένοι κατά ISO 9001. Να κατατεθούν τα αντίστοιχα πιστοποιητικά.</w:t>
                  </w:r>
                </w:p>
              </w:tc>
              <w:tc>
                <w:tcPr>
                  <w:tcW w:w="1314" w:type="dxa"/>
                  <w:tcBorders>
                    <w:top w:val="nil"/>
                    <w:left w:val="nil"/>
                    <w:bottom w:val="single" w:sz="4" w:space="0" w:color="auto"/>
                    <w:right w:val="single" w:sz="4" w:space="0" w:color="auto"/>
                  </w:tcBorders>
                  <w:shd w:val="clear" w:color="auto" w:fill="auto"/>
                </w:tcPr>
                <w:p w:rsidR="00AB3CD7" w:rsidRDefault="00AB3CD7" w:rsidP="00AB3CD7">
                  <w:pPr>
                    <w:jc w:val="center"/>
                  </w:pPr>
                  <w:r w:rsidRPr="00DC3DBB">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tcPr>
                <w:p w:rsidR="00AB3CD7" w:rsidRPr="00D05D67" w:rsidRDefault="00AB3CD7" w:rsidP="00AB3CD7">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AB3CD7" w:rsidRPr="00D05D67" w:rsidRDefault="00AB3CD7" w:rsidP="00AB3CD7">
                  <w:pPr>
                    <w:rPr>
                      <w:rFonts w:asciiTheme="minorHAnsi" w:hAnsiTheme="minorHAnsi"/>
                      <w:color w:val="000000"/>
                      <w:sz w:val="20"/>
                      <w:szCs w:val="20"/>
                    </w:rPr>
                  </w:pPr>
                </w:p>
              </w:tc>
            </w:tr>
            <w:tr w:rsidR="00AB3CD7" w:rsidRPr="00D05D67" w:rsidTr="0007512F">
              <w:trPr>
                <w:trHeight w:val="525"/>
              </w:trPr>
              <w:tc>
                <w:tcPr>
                  <w:tcW w:w="6199" w:type="dxa"/>
                  <w:tcBorders>
                    <w:top w:val="nil"/>
                    <w:left w:val="single" w:sz="4" w:space="0" w:color="auto"/>
                    <w:bottom w:val="single" w:sz="4" w:space="0" w:color="auto"/>
                    <w:right w:val="single" w:sz="4" w:space="0" w:color="auto"/>
                  </w:tcBorders>
                  <w:shd w:val="clear" w:color="auto" w:fill="auto"/>
                  <w:vAlign w:val="bottom"/>
                </w:tcPr>
                <w:p w:rsidR="00AB3CD7" w:rsidRPr="00C73FAA" w:rsidRDefault="00AB3CD7" w:rsidP="00AB3CD7">
                  <w:pPr>
                    <w:contextualSpacing/>
                    <w:rPr>
                      <w:rFonts w:asciiTheme="minorHAnsi" w:hAnsiTheme="minorHAnsi"/>
                      <w:sz w:val="20"/>
                      <w:szCs w:val="20"/>
                    </w:rPr>
                  </w:pPr>
                  <w:r w:rsidRPr="00C73FAA">
                    <w:rPr>
                      <w:rFonts w:asciiTheme="minorHAnsi" w:hAnsiTheme="minorHAnsi"/>
                      <w:sz w:val="20"/>
                      <w:szCs w:val="20"/>
                    </w:rPr>
                    <w:t xml:space="preserve">4. Ο προμηθευτής θα πρέπει να διαθέτει αποδεδειγμένα δική του οργανωμένη υπηρεσία τεχνικής υποστήριξης και όχι εξωτερικούς συνεργάτες, με άριστα εκπαιδευμένο προσωπικό για την εγκατάσταση,  τη συντήρηση και επισκευή του συστήματος , την εκπαίδευση και την </w:t>
                  </w:r>
                  <w:r w:rsidRPr="00C73FAA">
                    <w:rPr>
                      <w:rFonts w:asciiTheme="minorHAnsi" w:hAnsiTheme="minorHAnsi"/>
                      <w:sz w:val="20"/>
                      <w:szCs w:val="20"/>
                    </w:rPr>
                    <w:lastRenderedPageBreak/>
                    <w:t>ανάπτυξη εφαρμογών. Να δοθούν τα σχετικά πιστοποιητικά εκπαίδευσης του αντίστοιχου προσωπικού και να κατατεθεί ο αντίστοιχος πίνακας του τεχνικού προσωπικού από την επιθεώρηση εργασίας. Επάρκεια ανταλλακτικών για τουλάχιστον δέκα (10) έτη. Να αναφερθεί ο χρόνος αντίδρασης σε περίπτωση βλάβης.</w:t>
                  </w:r>
                </w:p>
              </w:tc>
              <w:tc>
                <w:tcPr>
                  <w:tcW w:w="1314" w:type="dxa"/>
                  <w:tcBorders>
                    <w:top w:val="nil"/>
                    <w:left w:val="nil"/>
                    <w:bottom w:val="single" w:sz="4" w:space="0" w:color="auto"/>
                    <w:right w:val="single" w:sz="4" w:space="0" w:color="auto"/>
                  </w:tcBorders>
                  <w:shd w:val="clear" w:color="auto" w:fill="auto"/>
                </w:tcPr>
                <w:p w:rsidR="00AB3CD7" w:rsidRDefault="00AB3CD7" w:rsidP="00AB3CD7">
                  <w:pPr>
                    <w:jc w:val="center"/>
                  </w:pPr>
                  <w:r w:rsidRPr="00DC3DBB">
                    <w:rPr>
                      <w:rFonts w:asciiTheme="minorHAnsi" w:hAnsiTheme="minorHAnsi"/>
                      <w:color w:val="000000"/>
                      <w:sz w:val="20"/>
                      <w:szCs w:val="20"/>
                    </w:rPr>
                    <w:lastRenderedPageBreak/>
                    <w:t>ΝΑΙ</w:t>
                  </w:r>
                </w:p>
              </w:tc>
              <w:tc>
                <w:tcPr>
                  <w:tcW w:w="1418" w:type="dxa"/>
                  <w:tcBorders>
                    <w:top w:val="nil"/>
                    <w:left w:val="nil"/>
                    <w:bottom w:val="single" w:sz="4" w:space="0" w:color="auto"/>
                    <w:right w:val="single" w:sz="4" w:space="0" w:color="auto"/>
                  </w:tcBorders>
                  <w:shd w:val="clear" w:color="auto" w:fill="auto"/>
                  <w:vAlign w:val="bottom"/>
                </w:tcPr>
                <w:p w:rsidR="00AB3CD7" w:rsidRPr="00D05D67" w:rsidRDefault="00AB3CD7" w:rsidP="00AB3CD7">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AB3CD7" w:rsidRPr="00D05D67" w:rsidRDefault="00AB3CD7" w:rsidP="00AB3CD7">
                  <w:pPr>
                    <w:rPr>
                      <w:rFonts w:asciiTheme="minorHAnsi" w:hAnsiTheme="minorHAnsi"/>
                      <w:color w:val="000000"/>
                      <w:sz w:val="20"/>
                      <w:szCs w:val="20"/>
                    </w:rPr>
                  </w:pPr>
                </w:p>
              </w:tc>
            </w:tr>
            <w:tr w:rsidR="00AB3CD7" w:rsidRPr="00D05D67" w:rsidTr="0007512F">
              <w:trPr>
                <w:trHeight w:val="525"/>
              </w:trPr>
              <w:tc>
                <w:tcPr>
                  <w:tcW w:w="6199" w:type="dxa"/>
                  <w:tcBorders>
                    <w:top w:val="nil"/>
                    <w:left w:val="single" w:sz="4" w:space="0" w:color="auto"/>
                    <w:bottom w:val="single" w:sz="4" w:space="0" w:color="auto"/>
                    <w:right w:val="single" w:sz="4" w:space="0" w:color="auto"/>
                  </w:tcBorders>
                  <w:shd w:val="clear" w:color="auto" w:fill="auto"/>
                  <w:vAlign w:val="bottom"/>
                </w:tcPr>
                <w:p w:rsidR="00AB3CD7" w:rsidRPr="00C73FAA" w:rsidRDefault="00AB3CD7" w:rsidP="00AB3CD7">
                  <w:pPr>
                    <w:contextualSpacing/>
                    <w:rPr>
                      <w:rFonts w:asciiTheme="minorHAnsi" w:hAnsiTheme="minorHAnsi"/>
                      <w:sz w:val="20"/>
                      <w:szCs w:val="20"/>
                    </w:rPr>
                  </w:pPr>
                  <w:r w:rsidRPr="00C73FAA">
                    <w:rPr>
                      <w:rFonts w:asciiTheme="minorHAnsi" w:hAnsiTheme="minorHAnsi"/>
                      <w:sz w:val="20"/>
                      <w:szCs w:val="20"/>
                    </w:rPr>
                    <w:t>5. Εκπαίδευση των χρηστών που θα υποδειχθούν από την Υπηρεσία μας στο χώρο εγκατάστασης του οργάνου, από ειδικευμένους επιστήμονες της  κατασκευάστριας εταιρείας ή του προμηθευτή στην ανάπτυξη μεθόδων ανάλυσης, στη διενέργεια μετρήσεων, στην επεξεργασία των αποτελεσμάτων, σε λοιπές εργασίες που προβλέπεται να γίνονται από τους χρήστες και σε όποιο άλλο σχετικό  θέμα απαιτηθεί. Το συνολικό κόστος εκπαίδευσης θα πρέπει να συμπεριλαμβάνεται στο κόστος του συστήματος.</w:t>
                  </w:r>
                </w:p>
              </w:tc>
              <w:tc>
                <w:tcPr>
                  <w:tcW w:w="1314" w:type="dxa"/>
                  <w:tcBorders>
                    <w:top w:val="nil"/>
                    <w:left w:val="nil"/>
                    <w:bottom w:val="single" w:sz="4" w:space="0" w:color="auto"/>
                    <w:right w:val="single" w:sz="4" w:space="0" w:color="auto"/>
                  </w:tcBorders>
                  <w:shd w:val="clear" w:color="auto" w:fill="auto"/>
                </w:tcPr>
                <w:p w:rsidR="00AB3CD7" w:rsidRDefault="00AB3CD7" w:rsidP="00AB3CD7">
                  <w:pPr>
                    <w:jc w:val="center"/>
                  </w:pPr>
                  <w:r w:rsidRPr="00DC3DBB">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tcPr>
                <w:p w:rsidR="00AB3CD7" w:rsidRPr="00D05D67" w:rsidRDefault="00AB3CD7" w:rsidP="00AB3CD7">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AB3CD7" w:rsidRPr="00D05D67" w:rsidRDefault="00AB3CD7" w:rsidP="00AB3CD7">
                  <w:pPr>
                    <w:rPr>
                      <w:rFonts w:asciiTheme="minorHAnsi" w:hAnsiTheme="minorHAnsi"/>
                      <w:color w:val="000000"/>
                      <w:sz w:val="20"/>
                      <w:szCs w:val="20"/>
                    </w:rPr>
                  </w:pPr>
                </w:p>
              </w:tc>
            </w:tr>
            <w:tr w:rsidR="00AB3CD7" w:rsidRPr="00D05D67" w:rsidTr="0007512F">
              <w:trPr>
                <w:trHeight w:val="525"/>
              </w:trPr>
              <w:tc>
                <w:tcPr>
                  <w:tcW w:w="6199" w:type="dxa"/>
                  <w:tcBorders>
                    <w:top w:val="nil"/>
                    <w:left w:val="single" w:sz="4" w:space="0" w:color="auto"/>
                    <w:bottom w:val="single" w:sz="4" w:space="0" w:color="auto"/>
                    <w:right w:val="single" w:sz="4" w:space="0" w:color="auto"/>
                  </w:tcBorders>
                  <w:shd w:val="clear" w:color="auto" w:fill="auto"/>
                  <w:vAlign w:val="bottom"/>
                </w:tcPr>
                <w:p w:rsidR="00AB3CD7" w:rsidRPr="00C73FAA" w:rsidRDefault="00AB3CD7" w:rsidP="00AB3CD7">
                  <w:pPr>
                    <w:contextualSpacing/>
                    <w:rPr>
                      <w:rFonts w:asciiTheme="minorHAnsi" w:hAnsiTheme="minorHAnsi"/>
                      <w:sz w:val="20"/>
                      <w:szCs w:val="20"/>
                    </w:rPr>
                  </w:pPr>
                  <w:r w:rsidRPr="00C73FAA">
                    <w:rPr>
                      <w:rFonts w:asciiTheme="minorHAnsi" w:hAnsiTheme="minorHAnsi"/>
                      <w:sz w:val="20"/>
                      <w:szCs w:val="20"/>
                    </w:rPr>
                    <w:t>6. Να παραδοθούν φυλλάδια και εγχειρίδια για όλα τα μέρη του συστήματος. Όλα τα μέρη του συστήματος θα πρέπει να συνεργάζονται και η ευθύνη λειτουργίας είναι ευθύνη του προμηθευτή. Το σύστημα πρέπει να παραδοθεί πλήρες και έτοιμο προς λειτουργία με όλους τους δυνατούς τρόπους λειτουργίας του.</w:t>
                  </w:r>
                </w:p>
              </w:tc>
              <w:tc>
                <w:tcPr>
                  <w:tcW w:w="1314" w:type="dxa"/>
                  <w:tcBorders>
                    <w:top w:val="nil"/>
                    <w:left w:val="nil"/>
                    <w:bottom w:val="single" w:sz="4" w:space="0" w:color="auto"/>
                    <w:right w:val="single" w:sz="4" w:space="0" w:color="auto"/>
                  </w:tcBorders>
                  <w:shd w:val="clear" w:color="auto" w:fill="auto"/>
                </w:tcPr>
                <w:p w:rsidR="00AB3CD7" w:rsidRDefault="00AB3CD7" w:rsidP="00AB3CD7">
                  <w:pPr>
                    <w:jc w:val="center"/>
                  </w:pPr>
                  <w:r w:rsidRPr="00DC3DBB">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tcPr>
                <w:p w:rsidR="00AB3CD7" w:rsidRPr="00D05D67" w:rsidRDefault="00AB3CD7" w:rsidP="00AB3CD7">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AB3CD7" w:rsidRPr="00D05D67" w:rsidRDefault="00AB3CD7" w:rsidP="00AB3CD7">
                  <w:pPr>
                    <w:rPr>
                      <w:rFonts w:asciiTheme="minorHAnsi" w:hAnsiTheme="minorHAnsi"/>
                      <w:color w:val="000000"/>
                      <w:sz w:val="20"/>
                      <w:szCs w:val="20"/>
                    </w:rPr>
                  </w:pPr>
                </w:p>
              </w:tc>
            </w:tr>
            <w:tr w:rsidR="00AB3CD7" w:rsidRPr="00D05D67" w:rsidTr="0007512F">
              <w:trPr>
                <w:trHeight w:val="525"/>
              </w:trPr>
              <w:tc>
                <w:tcPr>
                  <w:tcW w:w="6199" w:type="dxa"/>
                  <w:tcBorders>
                    <w:top w:val="nil"/>
                    <w:left w:val="single" w:sz="4" w:space="0" w:color="auto"/>
                    <w:bottom w:val="single" w:sz="4" w:space="0" w:color="auto"/>
                    <w:right w:val="single" w:sz="4" w:space="0" w:color="auto"/>
                  </w:tcBorders>
                  <w:shd w:val="clear" w:color="auto" w:fill="auto"/>
                  <w:vAlign w:val="bottom"/>
                </w:tcPr>
                <w:p w:rsidR="00AB3CD7" w:rsidRPr="00C73FAA" w:rsidRDefault="00AB3CD7" w:rsidP="00AB3CD7">
                  <w:pPr>
                    <w:contextualSpacing/>
                    <w:rPr>
                      <w:rFonts w:asciiTheme="minorHAnsi" w:hAnsiTheme="minorHAnsi"/>
                      <w:sz w:val="20"/>
                      <w:szCs w:val="20"/>
                    </w:rPr>
                  </w:pPr>
                  <w:r w:rsidRPr="00B12A94">
                    <w:rPr>
                      <w:rFonts w:asciiTheme="minorHAnsi" w:hAnsiTheme="minorHAnsi"/>
                      <w:sz w:val="20"/>
                      <w:szCs w:val="20"/>
                    </w:rPr>
                    <w:t xml:space="preserve">7. Να παραδοθούν το πρωτότυπο λογισμικό για το όργανο και </w:t>
                  </w:r>
                  <w:r w:rsidR="00726EBA">
                    <w:rPr>
                      <w:rFonts w:asciiTheme="minorHAnsi" w:hAnsiTheme="minorHAnsi"/>
                      <w:sz w:val="20"/>
                      <w:szCs w:val="20"/>
                    </w:rPr>
                    <w:t xml:space="preserve">το </w:t>
                  </w:r>
                  <w:r w:rsidR="00726EBA" w:rsidRPr="00726EBA">
                    <w:rPr>
                      <w:rFonts w:asciiTheme="minorHAnsi" w:hAnsiTheme="minorHAnsi"/>
                      <w:sz w:val="20"/>
                      <w:szCs w:val="20"/>
                    </w:rPr>
                    <w:t>πρωτότυπο λογισμικό του λειτουργικού συστήματος του Η/Υ.</w:t>
                  </w:r>
                  <w:r w:rsidR="00726EBA" w:rsidRPr="00FF1BDB">
                    <w:rPr>
                      <w:rFonts w:asciiTheme="minorHAnsi" w:hAnsiTheme="minorHAnsi"/>
                      <w:sz w:val="20"/>
                      <w:szCs w:val="20"/>
                    </w:rPr>
                    <w:t xml:space="preserve">   </w:t>
                  </w:r>
                </w:p>
              </w:tc>
              <w:tc>
                <w:tcPr>
                  <w:tcW w:w="1314" w:type="dxa"/>
                  <w:tcBorders>
                    <w:top w:val="nil"/>
                    <w:left w:val="nil"/>
                    <w:bottom w:val="single" w:sz="4" w:space="0" w:color="auto"/>
                    <w:right w:val="single" w:sz="4" w:space="0" w:color="auto"/>
                  </w:tcBorders>
                  <w:shd w:val="clear" w:color="auto" w:fill="auto"/>
                </w:tcPr>
                <w:p w:rsidR="00AB3CD7" w:rsidRDefault="00AB3CD7" w:rsidP="00AB3CD7">
                  <w:pPr>
                    <w:jc w:val="center"/>
                  </w:pPr>
                  <w:r w:rsidRPr="00DC3DBB">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tcPr>
                <w:p w:rsidR="00AB3CD7" w:rsidRPr="00D05D67" w:rsidRDefault="00AB3CD7" w:rsidP="00AB3CD7">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AB3CD7" w:rsidRPr="00D05D67" w:rsidRDefault="00AB3CD7" w:rsidP="00AB3CD7">
                  <w:pPr>
                    <w:rPr>
                      <w:rFonts w:asciiTheme="minorHAnsi" w:hAnsiTheme="minorHAnsi"/>
                      <w:color w:val="000000"/>
                      <w:sz w:val="20"/>
                      <w:szCs w:val="20"/>
                    </w:rPr>
                  </w:pPr>
                </w:p>
              </w:tc>
            </w:tr>
            <w:tr w:rsidR="00AB3CD7" w:rsidRPr="00D05D67" w:rsidTr="0007512F">
              <w:trPr>
                <w:trHeight w:val="525"/>
              </w:trPr>
              <w:tc>
                <w:tcPr>
                  <w:tcW w:w="6199" w:type="dxa"/>
                  <w:tcBorders>
                    <w:top w:val="nil"/>
                    <w:left w:val="single" w:sz="4" w:space="0" w:color="auto"/>
                    <w:bottom w:val="single" w:sz="4" w:space="0" w:color="auto"/>
                    <w:right w:val="single" w:sz="4" w:space="0" w:color="auto"/>
                  </w:tcBorders>
                  <w:shd w:val="clear" w:color="auto" w:fill="auto"/>
                  <w:vAlign w:val="bottom"/>
                </w:tcPr>
                <w:p w:rsidR="00AB3CD7" w:rsidRPr="009E7FD0" w:rsidRDefault="00AB3CD7" w:rsidP="00AB3CD7">
                  <w:pPr>
                    <w:contextualSpacing/>
                    <w:rPr>
                      <w:rFonts w:asciiTheme="minorHAnsi" w:hAnsiTheme="minorHAnsi"/>
                      <w:sz w:val="20"/>
                      <w:szCs w:val="20"/>
                    </w:rPr>
                  </w:pPr>
                  <w:r w:rsidRPr="00C73FAA">
                    <w:rPr>
                      <w:rFonts w:asciiTheme="minorHAnsi" w:hAnsiTheme="minorHAnsi"/>
                      <w:sz w:val="20"/>
                      <w:szCs w:val="20"/>
                    </w:rPr>
                    <w:t xml:space="preserve">8. Εγγύηση καλής </w:t>
                  </w:r>
                  <w:r w:rsidRPr="00AC7992">
                    <w:rPr>
                      <w:rFonts w:asciiTheme="minorHAnsi" w:hAnsiTheme="minorHAnsi"/>
                      <w:sz w:val="20"/>
                      <w:szCs w:val="20"/>
                    </w:rPr>
                    <w:t>λειτουργίας ενός έτους τουλάχιστον από την ημερομηνία παραλαβής του συστήματος , με ανταπόκριση εντός 2 εργασίμων ημερών από την γνωστοποίηση της βλάβης στον προμηθευτή</w:t>
                  </w:r>
                  <w:r w:rsidRPr="00C73FAA">
                    <w:rPr>
                      <w:rFonts w:asciiTheme="minorHAnsi" w:hAnsiTheme="minorHAnsi"/>
                      <w:sz w:val="20"/>
                      <w:szCs w:val="20"/>
                    </w:rPr>
                    <w:t>.</w:t>
                  </w:r>
                </w:p>
              </w:tc>
              <w:tc>
                <w:tcPr>
                  <w:tcW w:w="1314" w:type="dxa"/>
                  <w:tcBorders>
                    <w:top w:val="nil"/>
                    <w:left w:val="nil"/>
                    <w:bottom w:val="single" w:sz="4" w:space="0" w:color="auto"/>
                    <w:right w:val="single" w:sz="4" w:space="0" w:color="auto"/>
                  </w:tcBorders>
                  <w:shd w:val="clear" w:color="auto" w:fill="auto"/>
                </w:tcPr>
                <w:p w:rsidR="00AB3CD7" w:rsidRDefault="00AB3CD7" w:rsidP="00AB3CD7">
                  <w:pPr>
                    <w:jc w:val="center"/>
                  </w:pPr>
                  <w:r w:rsidRPr="00DC3DBB">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tcPr>
                <w:p w:rsidR="00AB3CD7" w:rsidRPr="00D05D67" w:rsidRDefault="00AB3CD7" w:rsidP="00AB3CD7">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AB3CD7" w:rsidRPr="00D05D67" w:rsidRDefault="00AB3CD7" w:rsidP="00AB3CD7">
                  <w:pPr>
                    <w:rPr>
                      <w:rFonts w:asciiTheme="minorHAnsi" w:hAnsiTheme="minorHAnsi"/>
                      <w:color w:val="000000"/>
                      <w:sz w:val="20"/>
                      <w:szCs w:val="20"/>
                    </w:rPr>
                  </w:pPr>
                </w:p>
              </w:tc>
            </w:tr>
            <w:tr w:rsidR="00AB3CD7" w:rsidRPr="00D05D67" w:rsidTr="0007512F">
              <w:trPr>
                <w:trHeight w:val="525"/>
              </w:trPr>
              <w:tc>
                <w:tcPr>
                  <w:tcW w:w="6199" w:type="dxa"/>
                  <w:tcBorders>
                    <w:top w:val="nil"/>
                    <w:left w:val="single" w:sz="4" w:space="0" w:color="auto"/>
                    <w:bottom w:val="single" w:sz="4" w:space="0" w:color="auto"/>
                    <w:right w:val="single" w:sz="4" w:space="0" w:color="auto"/>
                  </w:tcBorders>
                  <w:shd w:val="clear" w:color="auto" w:fill="auto"/>
                  <w:vAlign w:val="bottom"/>
                </w:tcPr>
                <w:p w:rsidR="00AB3CD7" w:rsidRPr="009E7FD0" w:rsidRDefault="00AB3CD7" w:rsidP="00AB3CD7">
                  <w:pPr>
                    <w:contextualSpacing/>
                    <w:rPr>
                      <w:rFonts w:asciiTheme="minorHAnsi" w:hAnsiTheme="minorHAnsi"/>
                      <w:sz w:val="20"/>
                      <w:szCs w:val="20"/>
                    </w:rPr>
                  </w:pPr>
                  <w:r w:rsidRPr="009E7FD0">
                    <w:rPr>
                      <w:rFonts w:asciiTheme="minorHAnsi" w:hAnsiTheme="minorHAnsi"/>
                      <w:sz w:val="20"/>
                      <w:szCs w:val="20"/>
                    </w:rPr>
                    <w:t>9. Χρόνος παράδοσης και εγκατάστασης (συμπεριλαμβανομένης της εκπαίδευσης) τρεις (3) μήνες από την υπογραφή της σύμβασης.</w:t>
                  </w:r>
                </w:p>
              </w:tc>
              <w:tc>
                <w:tcPr>
                  <w:tcW w:w="1314" w:type="dxa"/>
                  <w:tcBorders>
                    <w:top w:val="nil"/>
                    <w:left w:val="nil"/>
                    <w:bottom w:val="single" w:sz="4" w:space="0" w:color="auto"/>
                    <w:right w:val="single" w:sz="4" w:space="0" w:color="auto"/>
                  </w:tcBorders>
                  <w:shd w:val="clear" w:color="auto" w:fill="auto"/>
                </w:tcPr>
                <w:p w:rsidR="00AB3CD7" w:rsidRDefault="00AB3CD7" w:rsidP="00AB3CD7">
                  <w:pPr>
                    <w:jc w:val="center"/>
                  </w:pPr>
                  <w:r w:rsidRPr="00DC3DBB">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tcPr>
                <w:p w:rsidR="00AB3CD7" w:rsidRPr="00D05D67" w:rsidRDefault="00AB3CD7" w:rsidP="00AB3CD7">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AB3CD7" w:rsidRPr="00D05D67" w:rsidRDefault="00AB3CD7" w:rsidP="00AB3CD7">
                  <w:pPr>
                    <w:rPr>
                      <w:rFonts w:asciiTheme="minorHAnsi" w:hAnsiTheme="minorHAnsi"/>
                      <w:color w:val="000000"/>
                      <w:sz w:val="20"/>
                      <w:szCs w:val="20"/>
                    </w:rPr>
                  </w:pPr>
                </w:p>
              </w:tc>
            </w:tr>
            <w:tr w:rsidR="00B023A1" w:rsidRPr="00D05D67" w:rsidTr="00EF29E5">
              <w:trPr>
                <w:trHeight w:val="525"/>
              </w:trPr>
              <w:tc>
                <w:tcPr>
                  <w:tcW w:w="6199" w:type="dxa"/>
                  <w:tcBorders>
                    <w:top w:val="nil"/>
                    <w:left w:val="single" w:sz="4" w:space="0" w:color="auto"/>
                    <w:bottom w:val="single" w:sz="4" w:space="0" w:color="auto"/>
                    <w:right w:val="single" w:sz="4" w:space="0" w:color="auto"/>
                  </w:tcBorders>
                  <w:shd w:val="clear" w:color="auto" w:fill="auto"/>
                  <w:vAlign w:val="bottom"/>
                </w:tcPr>
                <w:p w:rsidR="000E61F8" w:rsidRDefault="000E61F8" w:rsidP="000E61F8">
                  <w:pPr>
                    <w:jc w:val="center"/>
                    <w:rPr>
                      <w:rFonts w:asciiTheme="minorHAnsi" w:hAnsiTheme="minorHAnsi" w:cs="Arial"/>
                      <w:b/>
                      <w:color w:val="000000" w:themeColor="text1"/>
                      <w:sz w:val="20"/>
                      <w:szCs w:val="20"/>
                    </w:rPr>
                  </w:pPr>
                </w:p>
                <w:p w:rsidR="000E61F8" w:rsidRPr="00D05D67" w:rsidRDefault="000E61F8" w:rsidP="000E61F8">
                  <w:pPr>
                    <w:jc w:val="center"/>
                    <w:rPr>
                      <w:rFonts w:asciiTheme="minorHAnsi" w:hAnsiTheme="minorHAnsi" w:cs="Arial"/>
                      <w:b/>
                      <w:color w:val="000000" w:themeColor="text1"/>
                      <w:sz w:val="20"/>
                      <w:szCs w:val="20"/>
                    </w:rPr>
                  </w:pPr>
                  <w:r>
                    <w:rPr>
                      <w:rFonts w:asciiTheme="minorHAnsi" w:hAnsiTheme="minorHAnsi" w:cs="Arial"/>
                      <w:b/>
                      <w:color w:val="000000" w:themeColor="text1"/>
                      <w:sz w:val="20"/>
                      <w:szCs w:val="20"/>
                    </w:rPr>
                    <w:t>ΕΙΔΟΣ 2</w:t>
                  </w:r>
                </w:p>
                <w:p w:rsidR="000E61F8" w:rsidRPr="00FF1BDB" w:rsidRDefault="000E61F8" w:rsidP="000E61F8">
                  <w:pPr>
                    <w:jc w:val="center"/>
                    <w:rPr>
                      <w:rFonts w:asciiTheme="minorHAnsi" w:hAnsiTheme="minorHAnsi"/>
                      <w:b/>
                      <w:sz w:val="20"/>
                      <w:szCs w:val="20"/>
                    </w:rPr>
                  </w:pPr>
                  <w:r w:rsidRPr="00FF1BDB">
                    <w:rPr>
                      <w:rFonts w:asciiTheme="minorHAnsi" w:hAnsiTheme="minorHAnsi"/>
                      <w:b/>
                      <w:sz w:val="20"/>
                      <w:szCs w:val="20"/>
                    </w:rPr>
                    <w:t xml:space="preserve">Αυτόματο πολωσίμετρο με </w:t>
                  </w:r>
                  <w:proofErr w:type="spellStart"/>
                  <w:r w:rsidRPr="00FF1BDB">
                    <w:rPr>
                      <w:rFonts w:asciiTheme="minorHAnsi" w:hAnsiTheme="minorHAnsi"/>
                      <w:b/>
                      <w:sz w:val="20"/>
                      <w:szCs w:val="20"/>
                    </w:rPr>
                    <w:t>θερμοστατούμενη</w:t>
                  </w:r>
                  <w:proofErr w:type="spellEnd"/>
                  <w:r w:rsidRPr="00FF1BDB">
                    <w:rPr>
                      <w:rFonts w:asciiTheme="minorHAnsi" w:hAnsiTheme="minorHAnsi"/>
                      <w:b/>
                      <w:sz w:val="20"/>
                      <w:szCs w:val="20"/>
                    </w:rPr>
                    <w:t xml:space="preserve"> κυψέλη</w:t>
                  </w:r>
                </w:p>
                <w:p w:rsidR="000E61F8" w:rsidRPr="00FF1BDB" w:rsidRDefault="000E61F8" w:rsidP="000E61F8">
                  <w:pPr>
                    <w:jc w:val="center"/>
                    <w:rPr>
                      <w:rFonts w:asciiTheme="minorHAnsi" w:hAnsiTheme="minorHAnsi"/>
                      <w:b/>
                      <w:sz w:val="20"/>
                      <w:szCs w:val="20"/>
                    </w:rPr>
                  </w:pPr>
                  <w:r w:rsidRPr="00FF1BDB">
                    <w:rPr>
                      <w:rFonts w:asciiTheme="minorHAnsi" w:hAnsiTheme="minorHAnsi"/>
                      <w:b/>
                      <w:sz w:val="20"/>
                      <w:szCs w:val="20"/>
                    </w:rPr>
                    <w:t>Τεμάχιο 1</w:t>
                  </w:r>
                </w:p>
                <w:p w:rsidR="000E61F8" w:rsidRPr="00FF1BDB" w:rsidRDefault="000E61F8" w:rsidP="000E61F8">
                  <w:pPr>
                    <w:jc w:val="center"/>
                    <w:rPr>
                      <w:rFonts w:asciiTheme="minorHAnsi" w:hAnsiTheme="minorHAnsi"/>
                      <w:b/>
                      <w:sz w:val="20"/>
                      <w:szCs w:val="20"/>
                    </w:rPr>
                  </w:pPr>
                  <w:r w:rsidRPr="00FF1BDB">
                    <w:rPr>
                      <w:rFonts w:asciiTheme="minorHAnsi" w:hAnsiTheme="minorHAnsi"/>
                      <w:b/>
                      <w:sz w:val="20"/>
                      <w:szCs w:val="20"/>
                    </w:rPr>
                    <w:t>Προορίζεται για τη Χ.Υ. Κεντρικής Μακεδονίας - Τμήμα Γ΄</w:t>
                  </w:r>
                </w:p>
                <w:p w:rsidR="00B023A1" w:rsidRPr="009E7FD0" w:rsidRDefault="00B023A1" w:rsidP="000E61F8">
                  <w:pPr>
                    <w:rPr>
                      <w:rFonts w:asciiTheme="minorHAnsi" w:hAnsiTheme="minorHAnsi"/>
                      <w:sz w:val="20"/>
                      <w:szCs w:val="20"/>
                    </w:rPr>
                  </w:pPr>
                </w:p>
              </w:tc>
              <w:tc>
                <w:tcPr>
                  <w:tcW w:w="1314" w:type="dxa"/>
                  <w:tcBorders>
                    <w:top w:val="nil"/>
                    <w:left w:val="nil"/>
                    <w:bottom w:val="single" w:sz="4" w:space="0" w:color="auto"/>
                    <w:right w:val="single" w:sz="4" w:space="0" w:color="auto"/>
                  </w:tcBorders>
                  <w:shd w:val="clear" w:color="auto" w:fill="auto"/>
                  <w:vAlign w:val="center"/>
                </w:tcPr>
                <w:p w:rsidR="00B023A1" w:rsidRPr="00D05D67" w:rsidRDefault="00B023A1" w:rsidP="00AC5907">
                  <w:pPr>
                    <w:jc w:val="center"/>
                    <w:rPr>
                      <w:rFonts w:asciiTheme="minorHAnsi" w:hAnsiTheme="minorHAnsi"/>
                      <w:color w:val="000000"/>
                      <w:sz w:val="20"/>
                      <w:szCs w:val="20"/>
                    </w:rPr>
                  </w:pPr>
                </w:p>
              </w:tc>
              <w:tc>
                <w:tcPr>
                  <w:tcW w:w="1418" w:type="dxa"/>
                  <w:tcBorders>
                    <w:top w:val="nil"/>
                    <w:left w:val="nil"/>
                    <w:bottom w:val="single" w:sz="4" w:space="0" w:color="auto"/>
                    <w:right w:val="single" w:sz="4" w:space="0" w:color="auto"/>
                  </w:tcBorders>
                  <w:shd w:val="clear" w:color="auto" w:fill="auto"/>
                  <w:vAlign w:val="bottom"/>
                </w:tcPr>
                <w:p w:rsidR="00B023A1" w:rsidRPr="00D05D67" w:rsidRDefault="00B023A1" w:rsidP="00AC5907">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B023A1" w:rsidRPr="00D05D67" w:rsidRDefault="00B023A1" w:rsidP="00AC5907">
                  <w:pPr>
                    <w:rPr>
                      <w:rFonts w:asciiTheme="minorHAnsi" w:hAnsiTheme="minorHAnsi"/>
                      <w:color w:val="000000"/>
                      <w:sz w:val="20"/>
                      <w:szCs w:val="20"/>
                    </w:rPr>
                  </w:pPr>
                </w:p>
              </w:tc>
            </w:tr>
            <w:tr w:rsidR="00AB3CD7" w:rsidRPr="00D05D67" w:rsidTr="0007512F">
              <w:trPr>
                <w:trHeight w:val="525"/>
              </w:trPr>
              <w:tc>
                <w:tcPr>
                  <w:tcW w:w="6199" w:type="dxa"/>
                  <w:tcBorders>
                    <w:top w:val="nil"/>
                    <w:left w:val="single" w:sz="4" w:space="0" w:color="auto"/>
                    <w:bottom w:val="single" w:sz="4" w:space="0" w:color="auto"/>
                    <w:right w:val="single" w:sz="4" w:space="0" w:color="auto"/>
                  </w:tcBorders>
                  <w:shd w:val="clear" w:color="auto" w:fill="auto"/>
                  <w:vAlign w:val="bottom"/>
                </w:tcPr>
                <w:p w:rsidR="00AB3CD7" w:rsidRPr="00D05D67" w:rsidRDefault="00AB3CD7" w:rsidP="00AB3CD7">
                  <w:pPr>
                    <w:rPr>
                      <w:rFonts w:asciiTheme="minorHAnsi" w:hAnsiTheme="minorHAnsi" w:cs="Arial"/>
                      <w:b/>
                      <w:color w:val="000000" w:themeColor="text1"/>
                      <w:sz w:val="20"/>
                      <w:szCs w:val="20"/>
                    </w:rPr>
                  </w:pPr>
                  <w:r w:rsidRPr="00FF1BDB">
                    <w:rPr>
                      <w:rFonts w:asciiTheme="minorHAnsi" w:hAnsiTheme="minorHAnsi"/>
                      <w:sz w:val="20"/>
                      <w:szCs w:val="20"/>
                    </w:rPr>
                    <w:t xml:space="preserve">Να προσφερθεί Αυτόματο ψηφιακό πολωσίμετρο με </w:t>
                  </w:r>
                  <w:proofErr w:type="spellStart"/>
                  <w:r w:rsidRPr="00FF1BDB">
                    <w:rPr>
                      <w:rFonts w:asciiTheme="minorHAnsi" w:hAnsiTheme="minorHAnsi"/>
                      <w:sz w:val="20"/>
                      <w:szCs w:val="20"/>
                    </w:rPr>
                    <w:t>θερμοστατούμενη</w:t>
                  </w:r>
                  <w:proofErr w:type="spellEnd"/>
                  <w:r w:rsidRPr="00FF1BDB">
                    <w:rPr>
                      <w:rFonts w:asciiTheme="minorHAnsi" w:hAnsiTheme="minorHAnsi"/>
                      <w:sz w:val="20"/>
                      <w:szCs w:val="20"/>
                    </w:rPr>
                    <w:t xml:space="preserve"> κυψέλη για τον προσδιορισμό της καθαρότητας της ζάχαρης σύμφωνα με τη μέθοδο 10 της Οδηγίας 79/796/ΕΟΚ και τον προσδιορισμό του αμύλου σύμφωνα με τη μέθοδο EWERS της Οδηγίας 1999/79/ΕΚ, που να πληροί τις ακόλουθες </w:t>
                  </w:r>
                  <w:r w:rsidR="0066012D">
                    <w:rPr>
                      <w:rFonts w:asciiTheme="minorHAnsi" w:hAnsiTheme="minorHAnsi"/>
                      <w:sz w:val="20"/>
                      <w:szCs w:val="20"/>
                    </w:rPr>
                    <w:t xml:space="preserve">ελάχιστες </w:t>
                  </w:r>
                  <w:r w:rsidRPr="00FF1BDB">
                    <w:rPr>
                      <w:rFonts w:asciiTheme="minorHAnsi" w:hAnsiTheme="minorHAnsi"/>
                      <w:sz w:val="20"/>
                      <w:szCs w:val="20"/>
                    </w:rPr>
                    <w:t>προδιαγραφές:</w:t>
                  </w:r>
                </w:p>
              </w:tc>
              <w:tc>
                <w:tcPr>
                  <w:tcW w:w="1314" w:type="dxa"/>
                  <w:tcBorders>
                    <w:top w:val="nil"/>
                    <w:left w:val="nil"/>
                    <w:bottom w:val="single" w:sz="4" w:space="0" w:color="auto"/>
                    <w:right w:val="single" w:sz="4" w:space="0" w:color="auto"/>
                  </w:tcBorders>
                  <w:shd w:val="clear" w:color="auto" w:fill="auto"/>
                </w:tcPr>
                <w:p w:rsidR="00AB3CD7" w:rsidRDefault="00AB3CD7" w:rsidP="00AB3CD7">
                  <w:pPr>
                    <w:jc w:val="center"/>
                  </w:pPr>
                  <w:r w:rsidRPr="00DC3DBB">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tcPr>
                <w:p w:rsidR="00AB3CD7" w:rsidRPr="00D05D67" w:rsidRDefault="00AB3CD7" w:rsidP="00AB3CD7">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AB3CD7" w:rsidRPr="00D05D67" w:rsidRDefault="00AB3CD7" w:rsidP="00AB3CD7">
                  <w:pPr>
                    <w:rPr>
                      <w:rFonts w:asciiTheme="minorHAnsi" w:hAnsiTheme="minorHAnsi"/>
                      <w:color w:val="000000"/>
                      <w:sz w:val="20"/>
                      <w:szCs w:val="20"/>
                    </w:rPr>
                  </w:pPr>
                </w:p>
              </w:tc>
            </w:tr>
            <w:tr w:rsidR="00AB3CD7" w:rsidRPr="00D05D67" w:rsidTr="0007512F">
              <w:trPr>
                <w:trHeight w:val="525"/>
              </w:trPr>
              <w:tc>
                <w:tcPr>
                  <w:tcW w:w="6199" w:type="dxa"/>
                  <w:tcBorders>
                    <w:top w:val="nil"/>
                    <w:left w:val="single" w:sz="4" w:space="0" w:color="auto"/>
                    <w:bottom w:val="single" w:sz="4" w:space="0" w:color="auto"/>
                    <w:right w:val="single" w:sz="4" w:space="0" w:color="auto"/>
                  </w:tcBorders>
                  <w:shd w:val="clear" w:color="auto" w:fill="auto"/>
                  <w:vAlign w:val="bottom"/>
                </w:tcPr>
                <w:p w:rsidR="00AB3CD7" w:rsidRPr="000E61F8" w:rsidRDefault="00AB3CD7" w:rsidP="00AB3CD7">
                  <w:pPr>
                    <w:contextualSpacing/>
                    <w:rPr>
                      <w:rFonts w:asciiTheme="minorHAnsi" w:hAnsiTheme="minorHAnsi"/>
                      <w:sz w:val="20"/>
                      <w:szCs w:val="20"/>
                    </w:rPr>
                  </w:pPr>
                  <w:r>
                    <w:rPr>
                      <w:rFonts w:asciiTheme="minorHAnsi" w:hAnsiTheme="minorHAnsi"/>
                      <w:sz w:val="20"/>
                      <w:szCs w:val="20"/>
                      <w:lang w:val="en-US"/>
                    </w:rPr>
                    <w:t xml:space="preserve">1. </w:t>
                  </w:r>
                  <w:r w:rsidRPr="000E61F8">
                    <w:rPr>
                      <w:rFonts w:asciiTheme="minorHAnsi" w:hAnsiTheme="minorHAnsi"/>
                      <w:sz w:val="20"/>
                      <w:szCs w:val="20"/>
                    </w:rPr>
                    <w:t>Να</w:t>
                  </w:r>
                  <w:r w:rsidRPr="000E61F8">
                    <w:rPr>
                      <w:rFonts w:asciiTheme="minorHAnsi" w:hAnsiTheme="minorHAnsi"/>
                      <w:sz w:val="20"/>
                      <w:szCs w:val="20"/>
                      <w:lang w:val="en-GB"/>
                    </w:rPr>
                    <w:t xml:space="preserve"> </w:t>
                  </w:r>
                  <w:r w:rsidRPr="000E61F8">
                    <w:rPr>
                      <w:rFonts w:asciiTheme="minorHAnsi" w:hAnsiTheme="minorHAnsi"/>
                      <w:sz w:val="20"/>
                      <w:szCs w:val="20"/>
                    </w:rPr>
                    <w:t>έχει</w:t>
                  </w:r>
                  <w:r w:rsidRPr="000E61F8">
                    <w:rPr>
                      <w:rFonts w:asciiTheme="minorHAnsi" w:hAnsiTheme="minorHAnsi"/>
                      <w:sz w:val="20"/>
                      <w:szCs w:val="20"/>
                      <w:lang w:val="en-GB"/>
                    </w:rPr>
                    <w:t xml:space="preserve"> </w:t>
                  </w:r>
                  <w:r w:rsidRPr="000E61F8">
                    <w:rPr>
                      <w:rFonts w:asciiTheme="minorHAnsi" w:hAnsiTheme="minorHAnsi"/>
                      <w:sz w:val="20"/>
                      <w:szCs w:val="20"/>
                    </w:rPr>
                    <w:t>δυνατότητα</w:t>
                  </w:r>
                  <w:r w:rsidRPr="000E61F8">
                    <w:rPr>
                      <w:rFonts w:asciiTheme="minorHAnsi" w:hAnsiTheme="minorHAnsi"/>
                      <w:sz w:val="20"/>
                      <w:szCs w:val="20"/>
                      <w:lang w:val="en-GB"/>
                    </w:rPr>
                    <w:t xml:space="preserve"> </w:t>
                  </w:r>
                  <w:r w:rsidRPr="000E61F8">
                    <w:rPr>
                      <w:rFonts w:asciiTheme="minorHAnsi" w:hAnsiTheme="minorHAnsi"/>
                      <w:sz w:val="20"/>
                      <w:szCs w:val="20"/>
                    </w:rPr>
                    <w:t>άμεσης</w:t>
                  </w:r>
                  <w:r w:rsidRPr="000E61F8">
                    <w:rPr>
                      <w:rFonts w:asciiTheme="minorHAnsi" w:hAnsiTheme="minorHAnsi"/>
                      <w:sz w:val="20"/>
                      <w:szCs w:val="20"/>
                      <w:lang w:val="en-GB"/>
                    </w:rPr>
                    <w:t xml:space="preserve"> </w:t>
                  </w:r>
                  <w:r w:rsidRPr="000E61F8">
                    <w:rPr>
                      <w:rFonts w:asciiTheme="minorHAnsi" w:hAnsiTheme="minorHAnsi"/>
                      <w:sz w:val="20"/>
                      <w:szCs w:val="20"/>
                    </w:rPr>
                    <w:t>μέτρησης</w:t>
                  </w:r>
                  <w:r w:rsidRPr="000E61F8">
                    <w:rPr>
                      <w:rFonts w:asciiTheme="minorHAnsi" w:hAnsiTheme="minorHAnsi"/>
                      <w:sz w:val="20"/>
                      <w:szCs w:val="20"/>
                      <w:lang w:val="en-GB"/>
                    </w:rPr>
                    <w:t xml:space="preserve"> </w:t>
                  </w:r>
                  <w:r w:rsidRPr="000E61F8">
                    <w:rPr>
                      <w:rFonts w:asciiTheme="minorHAnsi" w:hAnsiTheme="minorHAnsi"/>
                      <w:sz w:val="20"/>
                      <w:szCs w:val="20"/>
                    </w:rPr>
                    <w:t>των</w:t>
                  </w:r>
                  <w:r w:rsidRPr="000E61F8">
                    <w:rPr>
                      <w:rFonts w:asciiTheme="minorHAnsi" w:hAnsiTheme="minorHAnsi"/>
                      <w:sz w:val="20"/>
                      <w:szCs w:val="20"/>
                      <w:lang w:val="en-GB"/>
                    </w:rPr>
                    <w:t xml:space="preserve"> </w:t>
                  </w:r>
                  <w:r w:rsidRPr="000E61F8">
                    <w:rPr>
                      <w:rFonts w:asciiTheme="minorHAnsi" w:hAnsiTheme="minorHAnsi"/>
                      <w:sz w:val="20"/>
                      <w:szCs w:val="20"/>
                    </w:rPr>
                    <w:t>παραμέτρων</w:t>
                  </w:r>
                  <w:r w:rsidRPr="000E61F8">
                    <w:rPr>
                      <w:rFonts w:asciiTheme="minorHAnsi" w:hAnsiTheme="minorHAnsi"/>
                      <w:sz w:val="20"/>
                      <w:szCs w:val="20"/>
                      <w:lang w:val="en-GB"/>
                    </w:rPr>
                    <w:t xml:space="preserve"> angular degrees, sugar scale (</w:t>
                  </w:r>
                  <w:proofErr w:type="spellStart"/>
                  <w:r w:rsidRPr="000E61F8">
                    <w:rPr>
                      <w:rFonts w:asciiTheme="minorHAnsi" w:hAnsiTheme="minorHAnsi"/>
                      <w:sz w:val="20"/>
                      <w:szCs w:val="20"/>
                      <w:vertAlign w:val="superscript"/>
                      <w:lang w:val="en-GB"/>
                    </w:rPr>
                    <w:t>o</w:t>
                  </w:r>
                  <w:r w:rsidRPr="000E61F8">
                    <w:rPr>
                      <w:rFonts w:asciiTheme="minorHAnsi" w:hAnsiTheme="minorHAnsi"/>
                      <w:sz w:val="20"/>
                      <w:szCs w:val="20"/>
                      <w:lang w:val="en-GB"/>
                    </w:rPr>
                    <w:t>Z</w:t>
                  </w:r>
                  <w:proofErr w:type="spellEnd"/>
                  <w:r w:rsidRPr="000E61F8">
                    <w:rPr>
                      <w:rFonts w:asciiTheme="minorHAnsi" w:hAnsiTheme="minorHAnsi"/>
                      <w:sz w:val="20"/>
                      <w:szCs w:val="20"/>
                      <w:lang w:val="en-GB"/>
                    </w:rPr>
                    <w:t xml:space="preserve">), temperature corrected sugar scale (ISS). </w:t>
                  </w:r>
                  <w:r w:rsidRPr="000E61F8">
                    <w:rPr>
                      <w:rFonts w:asciiTheme="minorHAnsi" w:hAnsiTheme="minorHAnsi"/>
                      <w:sz w:val="20"/>
                      <w:szCs w:val="20"/>
                    </w:rPr>
                    <w:t xml:space="preserve">Το εύρος της κλίμακας της γωνίας να είναι ±90 </w:t>
                  </w:r>
                  <w:proofErr w:type="spellStart"/>
                  <w:r w:rsidRPr="000E61F8">
                    <w:rPr>
                      <w:rFonts w:asciiTheme="minorHAnsi" w:hAnsiTheme="minorHAnsi"/>
                      <w:sz w:val="20"/>
                      <w:szCs w:val="20"/>
                    </w:rPr>
                    <w:t>angular</w:t>
                  </w:r>
                  <w:proofErr w:type="spellEnd"/>
                  <w:r w:rsidRPr="000E61F8">
                    <w:rPr>
                      <w:rFonts w:asciiTheme="minorHAnsi" w:hAnsiTheme="minorHAnsi"/>
                      <w:sz w:val="20"/>
                      <w:szCs w:val="20"/>
                    </w:rPr>
                    <w:t xml:space="preserve"> </w:t>
                  </w:r>
                  <w:proofErr w:type="spellStart"/>
                  <w:r w:rsidRPr="000E61F8">
                    <w:rPr>
                      <w:rFonts w:asciiTheme="minorHAnsi" w:hAnsiTheme="minorHAnsi"/>
                      <w:sz w:val="20"/>
                      <w:szCs w:val="20"/>
                    </w:rPr>
                    <w:t>degrees</w:t>
                  </w:r>
                  <w:proofErr w:type="spellEnd"/>
                  <w:r w:rsidRPr="000E61F8">
                    <w:rPr>
                      <w:rFonts w:asciiTheme="minorHAnsi" w:hAnsiTheme="minorHAnsi"/>
                      <w:sz w:val="20"/>
                      <w:szCs w:val="20"/>
                    </w:rPr>
                    <w:t xml:space="preserve"> (&gt;±250 </w:t>
                  </w:r>
                  <w:proofErr w:type="spellStart"/>
                  <w:r w:rsidRPr="000E61F8">
                    <w:rPr>
                      <w:rFonts w:asciiTheme="minorHAnsi" w:hAnsiTheme="minorHAnsi"/>
                      <w:sz w:val="20"/>
                      <w:szCs w:val="20"/>
                    </w:rPr>
                    <w:t>sugar</w:t>
                  </w:r>
                  <w:proofErr w:type="spellEnd"/>
                  <w:r w:rsidRPr="000E61F8">
                    <w:rPr>
                      <w:rFonts w:asciiTheme="minorHAnsi" w:hAnsiTheme="minorHAnsi"/>
                      <w:sz w:val="20"/>
                      <w:szCs w:val="20"/>
                    </w:rPr>
                    <w:t xml:space="preserve"> </w:t>
                  </w:r>
                  <w:proofErr w:type="spellStart"/>
                  <w:r w:rsidRPr="000E61F8">
                    <w:rPr>
                      <w:rFonts w:asciiTheme="minorHAnsi" w:hAnsiTheme="minorHAnsi"/>
                      <w:sz w:val="20"/>
                      <w:szCs w:val="20"/>
                    </w:rPr>
                    <w:t>degrees</w:t>
                  </w:r>
                  <w:proofErr w:type="spellEnd"/>
                  <w:r w:rsidRPr="000E61F8">
                    <w:rPr>
                      <w:rFonts w:asciiTheme="minorHAnsi" w:hAnsiTheme="minorHAnsi"/>
                      <w:sz w:val="20"/>
                      <w:szCs w:val="20"/>
                    </w:rPr>
                    <w:t>).</w:t>
                  </w:r>
                </w:p>
              </w:tc>
              <w:tc>
                <w:tcPr>
                  <w:tcW w:w="1314" w:type="dxa"/>
                  <w:tcBorders>
                    <w:top w:val="nil"/>
                    <w:left w:val="nil"/>
                    <w:bottom w:val="single" w:sz="4" w:space="0" w:color="auto"/>
                    <w:right w:val="single" w:sz="4" w:space="0" w:color="auto"/>
                  </w:tcBorders>
                  <w:shd w:val="clear" w:color="auto" w:fill="auto"/>
                </w:tcPr>
                <w:p w:rsidR="00AB3CD7" w:rsidRDefault="00AB3CD7" w:rsidP="00AB3CD7">
                  <w:pPr>
                    <w:jc w:val="center"/>
                  </w:pPr>
                  <w:r w:rsidRPr="00DC3DBB">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tcPr>
                <w:p w:rsidR="00AB3CD7" w:rsidRPr="00D05D67" w:rsidRDefault="00AB3CD7" w:rsidP="00AB3CD7">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AB3CD7" w:rsidRPr="00D05D67" w:rsidRDefault="00AB3CD7" w:rsidP="00AB3CD7">
                  <w:pPr>
                    <w:rPr>
                      <w:rFonts w:asciiTheme="minorHAnsi" w:hAnsiTheme="minorHAnsi"/>
                      <w:color w:val="000000"/>
                      <w:sz w:val="20"/>
                      <w:szCs w:val="20"/>
                    </w:rPr>
                  </w:pPr>
                </w:p>
              </w:tc>
            </w:tr>
            <w:tr w:rsidR="00AB3CD7" w:rsidRPr="00D05D67" w:rsidTr="0007512F">
              <w:trPr>
                <w:trHeight w:val="130"/>
              </w:trPr>
              <w:tc>
                <w:tcPr>
                  <w:tcW w:w="6199" w:type="dxa"/>
                  <w:tcBorders>
                    <w:top w:val="nil"/>
                    <w:left w:val="single" w:sz="4" w:space="0" w:color="auto"/>
                    <w:bottom w:val="single" w:sz="4" w:space="0" w:color="auto"/>
                    <w:right w:val="single" w:sz="4" w:space="0" w:color="auto"/>
                  </w:tcBorders>
                  <w:shd w:val="clear" w:color="auto" w:fill="auto"/>
                  <w:vAlign w:val="bottom"/>
                </w:tcPr>
                <w:p w:rsidR="00AB3CD7" w:rsidRPr="000E61F8" w:rsidRDefault="00AB3CD7" w:rsidP="00AB3CD7">
                  <w:pPr>
                    <w:contextualSpacing/>
                    <w:rPr>
                      <w:rFonts w:asciiTheme="minorHAnsi" w:hAnsiTheme="minorHAnsi"/>
                      <w:sz w:val="20"/>
                      <w:szCs w:val="20"/>
                    </w:rPr>
                  </w:pPr>
                  <w:r w:rsidRPr="000E61F8">
                    <w:rPr>
                      <w:rFonts w:asciiTheme="minorHAnsi" w:hAnsiTheme="minorHAnsi"/>
                      <w:sz w:val="20"/>
                      <w:szCs w:val="20"/>
                    </w:rPr>
                    <w:t>2. Να έχει επαναληψιμότητα 0,01</w:t>
                  </w:r>
                  <w:r w:rsidRPr="000E61F8">
                    <w:rPr>
                      <w:rFonts w:asciiTheme="minorHAnsi" w:hAnsiTheme="minorHAnsi"/>
                      <w:sz w:val="20"/>
                      <w:szCs w:val="20"/>
                      <w:vertAlign w:val="superscript"/>
                    </w:rPr>
                    <w:t>ο</w:t>
                  </w:r>
                  <w:r w:rsidRPr="000E61F8">
                    <w:rPr>
                      <w:rFonts w:asciiTheme="minorHAnsi" w:hAnsiTheme="minorHAnsi"/>
                      <w:sz w:val="20"/>
                      <w:szCs w:val="20"/>
                    </w:rPr>
                    <w:t xml:space="preserve"> (</w:t>
                  </w:r>
                  <w:proofErr w:type="spellStart"/>
                  <w:r w:rsidRPr="000E61F8">
                    <w:rPr>
                      <w:rFonts w:asciiTheme="minorHAnsi" w:hAnsiTheme="minorHAnsi"/>
                      <w:sz w:val="20"/>
                      <w:szCs w:val="20"/>
                    </w:rPr>
                    <w:t>angular</w:t>
                  </w:r>
                  <w:proofErr w:type="spellEnd"/>
                  <w:r w:rsidRPr="000E61F8">
                    <w:rPr>
                      <w:rFonts w:asciiTheme="minorHAnsi" w:hAnsiTheme="minorHAnsi"/>
                      <w:sz w:val="20"/>
                      <w:szCs w:val="20"/>
                    </w:rPr>
                    <w:t>) σε όλο το εύρος μέτρησης.</w:t>
                  </w:r>
                </w:p>
              </w:tc>
              <w:tc>
                <w:tcPr>
                  <w:tcW w:w="1314" w:type="dxa"/>
                  <w:tcBorders>
                    <w:top w:val="nil"/>
                    <w:left w:val="nil"/>
                    <w:bottom w:val="single" w:sz="4" w:space="0" w:color="auto"/>
                    <w:right w:val="single" w:sz="4" w:space="0" w:color="auto"/>
                  </w:tcBorders>
                  <w:shd w:val="clear" w:color="auto" w:fill="auto"/>
                </w:tcPr>
                <w:p w:rsidR="00AB3CD7" w:rsidRDefault="00AB3CD7" w:rsidP="00AB3CD7">
                  <w:pPr>
                    <w:jc w:val="center"/>
                  </w:pPr>
                  <w:r w:rsidRPr="00DC3DBB">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tcPr>
                <w:p w:rsidR="00AB3CD7" w:rsidRPr="00D05D67" w:rsidRDefault="00AB3CD7" w:rsidP="00AB3CD7">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AB3CD7" w:rsidRPr="00D05D67" w:rsidRDefault="00AB3CD7" w:rsidP="00AB3CD7">
                  <w:pPr>
                    <w:rPr>
                      <w:rFonts w:asciiTheme="minorHAnsi" w:hAnsiTheme="minorHAnsi"/>
                      <w:color w:val="000000"/>
                      <w:sz w:val="20"/>
                      <w:szCs w:val="20"/>
                    </w:rPr>
                  </w:pPr>
                </w:p>
              </w:tc>
            </w:tr>
            <w:tr w:rsidR="00AB3CD7" w:rsidRPr="00D05D67" w:rsidTr="0007512F">
              <w:trPr>
                <w:trHeight w:val="70"/>
              </w:trPr>
              <w:tc>
                <w:tcPr>
                  <w:tcW w:w="6199" w:type="dxa"/>
                  <w:tcBorders>
                    <w:top w:val="nil"/>
                    <w:left w:val="single" w:sz="4" w:space="0" w:color="auto"/>
                    <w:bottom w:val="single" w:sz="4" w:space="0" w:color="auto"/>
                    <w:right w:val="single" w:sz="4" w:space="0" w:color="auto"/>
                  </w:tcBorders>
                  <w:shd w:val="clear" w:color="auto" w:fill="auto"/>
                  <w:vAlign w:val="bottom"/>
                </w:tcPr>
                <w:p w:rsidR="00AB3CD7" w:rsidRPr="000E61F8" w:rsidRDefault="00AB3CD7" w:rsidP="00AB3CD7">
                  <w:pPr>
                    <w:contextualSpacing/>
                    <w:rPr>
                      <w:rFonts w:asciiTheme="minorHAnsi" w:hAnsiTheme="minorHAnsi" w:cs="Arial"/>
                      <w:b/>
                      <w:color w:val="000000" w:themeColor="text1"/>
                      <w:sz w:val="20"/>
                      <w:szCs w:val="20"/>
                    </w:rPr>
                  </w:pPr>
                  <w:r w:rsidRPr="000E61F8">
                    <w:rPr>
                      <w:rFonts w:asciiTheme="minorHAnsi" w:hAnsiTheme="minorHAnsi"/>
                      <w:sz w:val="20"/>
                      <w:szCs w:val="20"/>
                    </w:rPr>
                    <w:t>3. Να έχει διαχωριστική ικανότητα 0,01</w:t>
                  </w:r>
                  <w:r w:rsidRPr="000E61F8">
                    <w:rPr>
                      <w:rFonts w:asciiTheme="minorHAnsi" w:hAnsiTheme="minorHAnsi"/>
                      <w:sz w:val="20"/>
                      <w:szCs w:val="20"/>
                      <w:vertAlign w:val="superscript"/>
                    </w:rPr>
                    <w:t>ο</w:t>
                  </w:r>
                  <w:r w:rsidRPr="000E61F8">
                    <w:rPr>
                      <w:rFonts w:asciiTheme="minorHAnsi" w:hAnsiTheme="minorHAnsi"/>
                      <w:sz w:val="20"/>
                      <w:szCs w:val="20"/>
                    </w:rPr>
                    <w:t xml:space="preserve"> (</w:t>
                  </w:r>
                  <w:proofErr w:type="spellStart"/>
                  <w:r w:rsidRPr="000E61F8">
                    <w:rPr>
                      <w:rFonts w:asciiTheme="minorHAnsi" w:hAnsiTheme="minorHAnsi"/>
                      <w:sz w:val="20"/>
                      <w:szCs w:val="20"/>
                    </w:rPr>
                    <w:t>angular</w:t>
                  </w:r>
                  <w:proofErr w:type="spellEnd"/>
                  <w:r w:rsidRPr="000E61F8">
                    <w:rPr>
                      <w:rFonts w:asciiTheme="minorHAnsi" w:hAnsiTheme="minorHAnsi"/>
                      <w:sz w:val="20"/>
                      <w:szCs w:val="20"/>
                    </w:rPr>
                    <w:t>).</w:t>
                  </w:r>
                </w:p>
              </w:tc>
              <w:tc>
                <w:tcPr>
                  <w:tcW w:w="1314" w:type="dxa"/>
                  <w:tcBorders>
                    <w:top w:val="nil"/>
                    <w:left w:val="nil"/>
                    <w:bottom w:val="single" w:sz="4" w:space="0" w:color="auto"/>
                    <w:right w:val="single" w:sz="4" w:space="0" w:color="auto"/>
                  </w:tcBorders>
                  <w:shd w:val="clear" w:color="auto" w:fill="auto"/>
                </w:tcPr>
                <w:p w:rsidR="00AB3CD7" w:rsidRDefault="00AB3CD7" w:rsidP="00AB3CD7">
                  <w:pPr>
                    <w:jc w:val="center"/>
                  </w:pPr>
                  <w:r w:rsidRPr="00DC3DBB">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tcPr>
                <w:p w:rsidR="00AB3CD7" w:rsidRPr="00D05D67" w:rsidRDefault="00AB3CD7" w:rsidP="00AB3CD7">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AB3CD7" w:rsidRPr="00D05D67" w:rsidRDefault="00AB3CD7" w:rsidP="00AB3CD7">
                  <w:pPr>
                    <w:rPr>
                      <w:rFonts w:asciiTheme="minorHAnsi" w:hAnsiTheme="minorHAnsi"/>
                      <w:color w:val="000000"/>
                      <w:sz w:val="20"/>
                      <w:szCs w:val="20"/>
                    </w:rPr>
                  </w:pPr>
                </w:p>
              </w:tc>
            </w:tr>
            <w:tr w:rsidR="00AB3CD7" w:rsidRPr="00D05D67" w:rsidTr="0007512F">
              <w:trPr>
                <w:trHeight w:val="525"/>
              </w:trPr>
              <w:tc>
                <w:tcPr>
                  <w:tcW w:w="6199" w:type="dxa"/>
                  <w:tcBorders>
                    <w:top w:val="nil"/>
                    <w:left w:val="single" w:sz="4" w:space="0" w:color="auto"/>
                    <w:bottom w:val="single" w:sz="4" w:space="0" w:color="auto"/>
                    <w:right w:val="single" w:sz="4" w:space="0" w:color="auto"/>
                  </w:tcBorders>
                  <w:shd w:val="clear" w:color="auto" w:fill="auto"/>
                  <w:vAlign w:val="bottom"/>
                </w:tcPr>
                <w:p w:rsidR="00AB3CD7" w:rsidRPr="00D05D67" w:rsidRDefault="00AB3CD7" w:rsidP="00AB3CD7">
                  <w:pPr>
                    <w:contextualSpacing/>
                    <w:rPr>
                      <w:rFonts w:asciiTheme="minorHAnsi" w:hAnsiTheme="minorHAnsi" w:cs="Arial"/>
                      <w:b/>
                      <w:color w:val="000000" w:themeColor="text1"/>
                      <w:sz w:val="20"/>
                      <w:szCs w:val="20"/>
                    </w:rPr>
                  </w:pPr>
                  <w:r w:rsidRPr="000E61F8">
                    <w:rPr>
                      <w:rFonts w:asciiTheme="minorHAnsi" w:hAnsiTheme="minorHAnsi"/>
                      <w:sz w:val="20"/>
                      <w:szCs w:val="20"/>
                    </w:rPr>
                    <w:t>4. Ο χρόνος μέτρησης και σταθεροποίησης της ένδειξης να μην υπερβαίνει τα 10-15 δευτερόλεπτα και η ένδειξη του οργάνου να είναι συνεχόμενη.</w:t>
                  </w:r>
                </w:p>
              </w:tc>
              <w:tc>
                <w:tcPr>
                  <w:tcW w:w="1314" w:type="dxa"/>
                  <w:tcBorders>
                    <w:top w:val="nil"/>
                    <w:left w:val="nil"/>
                    <w:bottom w:val="single" w:sz="4" w:space="0" w:color="auto"/>
                    <w:right w:val="single" w:sz="4" w:space="0" w:color="auto"/>
                  </w:tcBorders>
                  <w:shd w:val="clear" w:color="auto" w:fill="auto"/>
                </w:tcPr>
                <w:p w:rsidR="00AB3CD7" w:rsidRDefault="00AB3CD7" w:rsidP="00AB3CD7">
                  <w:pPr>
                    <w:jc w:val="center"/>
                  </w:pPr>
                  <w:r w:rsidRPr="00DC3DBB">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tcPr>
                <w:p w:rsidR="00AB3CD7" w:rsidRPr="00D05D67" w:rsidRDefault="00AB3CD7" w:rsidP="00AB3CD7">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AB3CD7" w:rsidRPr="00D05D67" w:rsidRDefault="00AB3CD7" w:rsidP="00AB3CD7">
                  <w:pPr>
                    <w:rPr>
                      <w:rFonts w:asciiTheme="minorHAnsi" w:hAnsiTheme="minorHAnsi"/>
                      <w:color w:val="000000"/>
                      <w:sz w:val="20"/>
                      <w:szCs w:val="20"/>
                    </w:rPr>
                  </w:pPr>
                </w:p>
              </w:tc>
            </w:tr>
            <w:tr w:rsidR="00AB3CD7" w:rsidRPr="00D05D67" w:rsidTr="0007512F">
              <w:trPr>
                <w:trHeight w:val="525"/>
              </w:trPr>
              <w:tc>
                <w:tcPr>
                  <w:tcW w:w="6199" w:type="dxa"/>
                  <w:tcBorders>
                    <w:top w:val="nil"/>
                    <w:left w:val="single" w:sz="4" w:space="0" w:color="auto"/>
                    <w:bottom w:val="single" w:sz="4" w:space="0" w:color="auto"/>
                    <w:right w:val="single" w:sz="4" w:space="0" w:color="auto"/>
                  </w:tcBorders>
                  <w:shd w:val="clear" w:color="auto" w:fill="auto"/>
                  <w:vAlign w:val="bottom"/>
                </w:tcPr>
                <w:p w:rsidR="00AB3CD7" w:rsidRPr="000E61F8" w:rsidRDefault="00AB3CD7" w:rsidP="00AB3CD7">
                  <w:pPr>
                    <w:contextualSpacing/>
                    <w:rPr>
                      <w:rFonts w:asciiTheme="minorHAnsi" w:hAnsiTheme="minorHAnsi"/>
                      <w:sz w:val="20"/>
                      <w:szCs w:val="20"/>
                    </w:rPr>
                  </w:pPr>
                  <w:r w:rsidRPr="000E61F8">
                    <w:rPr>
                      <w:rFonts w:asciiTheme="minorHAnsi" w:hAnsiTheme="minorHAnsi"/>
                      <w:sz w:val="20"/>
                      <w:szCs w:val="20"/>
                    </w:rPr>
                    <w:t xml:space="preserve">5. Να έχει ψηφιακή οθόνη υψηλής ευκρίνειας με απλό και εύκολο χειρισμό, με ταυτόχρονη αναγραφή της μέτρησης, της κλίμακας, της θερμοκρασίας αλλά και της ημερομηνίας και ώρας. </w:t>
                  </w:r>
                </w:p>
              </w:tc>
              <w:tc>
                <w:tcPr>
                  <w:tcW w:w="1314" w:type="dxa"/>
                  <w:tcBorders>
                    <w:top w:val="nil"/>
                    <w:left w:val="nil"/>
                    <w:bottom w:val="single" w:sz="4" w:space="0" w:color="auto"/>
                    <w:right w:val="single" w:sz="4" w:space="0" w:color="auto"/>
                  </w:tcBorders>
                  <w:shd w:val="clear" w:color="auto" w:fill="auto"/>
                </w:tcPr>
                <w:p w:rsidR="00AB3CD7" w:rsidRDefault="00AB3CD7" w:rsidP="00AB3CD7">
                  <w:pPr>
                    <w:jc w:val="center"/>
                  </w:pPr>
                  <w:r w:rsidRPr="00DC3DBB">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tcPr>
                <w:p w:rsidR="00AB3CD7" w:rsidRPr="00D05D67" w:rsidRDefault="00AB3CD7" w:rsidP="00AB3CD7">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AB3CD7" w:rsidRPr="00D05D67" w:rsidRDefault="00AB3CD7" w:rsidP="00AB3CD7">
                  <w:pPr>
                    <w:rPr>
                      <w:rFonts w:asciiTheme="minorHAnsi" w:hAnsiTheme="minorHAnsi"/>
                      <w:color w:val="000000"/>
                      <w:sz w:val="20"/>
                      <w:szCs w:val="20"/>
                    </w:rPr>
                  </w:pPr>
                </w:p>
              </w:tc>
            </w:tr>
            <w:tr w:rsidR="00AB3CD7" w:rsidRPr="00D05D67" w:rsidTr="0007512F">
              <w:trPr>
                <w:trHeight w:val="525"/>
              </w:trPr>
              <w:tc>
                <w:tcPr>
                  <w:tcW w:w="6199" w:type="dxa"/>
                  <w:tcBorders>
                    <w:top w:val="nil"/>
                    <w:left w:val="single" w:sz="4" w:space="0" w:color="auto"/>
                    <w:bottom w:val="single" w:sz="4" w:space="0" w:color="auto"/>
                    <w:right w:val="single" w:sz="4" w:space="0" w:color="auto"/>
                  </w:tcBorders>
                  <w:shd w:val="clear" w:color="auto" w:fill="auto"/>
                  <w:vAlign w:val="bottom"/>
                </w:tcPr>
                <w:p w:rsidR="00AB3CD7" w:rsidRPr="000E61F8" w:rsidRDefault="00AB3CD7" w:rsidP="00AB3CD7">
                  <w:pPr>
                    <w:contextualSpacing/>
                    <w:rPr>
                      <w:rFonts w:asciiTheme="minorHAnsi" w:hAnsiTheme="minorHAnsi"/>
                      <w:sz w:val="20"/>
                      <w:szCs w:val="20"/>
                    </w:rPr>
                  </w:pPr>
                  <w:r w:rsidRPr="000E61F8">
                    <w:rPr>
                      <w:rFonts w:asciiTheme="minorHAnsi" w:hAnsiTheme="minorHAnsi"/>
                      <w:sz w:val="20"/>
                      <w:szCs w:val="20"/>
                    </w:rPr>
                    <w:t xml:space="preserve">6. Να λειτουργεί σε μήκος κύματος 589,44 nm με λυχνία </w:t>
                  </w:r>
                  <w:proofErr w:type="spellStart"/>
                  <w:r w:rsidRPr="000E61F8">
                    <w:rPr>
                      <w:rFonts w:asciiTheme="minorHAnsi" w:hAnsiTheme="minorHAnsi"/>
                      <w:sz w:val="20"/>
                      <w:szCs w:val="20"/>
                    </w:rPr>
                    <w:t>tungsten</w:t>
                  </w:r>
                  <w:proofErr w:type="spellEnd"/>
                  <w:r w:rsidRPr="000E61F8">
                    <w:rPr>
                      <w:rFonts w:asciiTheme="minorHAnsi" w:hAnsiTheme="minorHAnsi"/>
                      <w:sz w:val="20"/>
                      <w:szCs w:val="20"/>
                    </w:rPr>
                    <w:t xml:space="preserve"> </w:t>
                  </w:r>
                  <w:proofErr w:type="spellStart"/>
                  <w:r w:rsidRPr="000E61F8">
                    <w:rPr>
                      <w:rFonts w:asciiTheme="minorHAnsi" w:hAnsiTheme="minorHAnsi"/>
                      <w:sz w:val="20"/>
                      <w:szCs w:val="20"/>
                    </w:rPr>
                    <w:t>halogen</w:t>
                  </w:r>
                  <w:proofErr w:type="spellEnd"/>
                  <w:r w:rsidRPr="000E61F8">
                    <w:rPr>
                      <w:rFonts w:asciiTheme="minorHAnsi" w:hAnsiTheme="minorHAnsi"/>
                      <w:sz w:val="20"/>
                      <w:szCs w:val="20"/>
                    </w:rPr>
                    <w:t xml:space="preserve"> με εγγυημένο χρόνο ζωής τουλάχιστον 2000 ώρες.</w:t>
                  </w:r>
                </w:p>
              </w:tc>
              <w:tc>
                <w:tcPr>
                  <w:tcW w:w="1314" w:type="dxa"/>
                  <w:tcBorders>
                    <w:top w:val="nil"/>
                    <w:left w:val="nil"/>
                    <w:bottom w:val="single" w:sz="4" w:space="0" w:color="auto"/>
                    <w:right w:val="single" w:sz="4" w:space="0" w:color="auto"/>
                  </w:tcBorders>
                  <w:shd w:val="clear" w:color="auto" w:fill="auto"/>
                </w:tcPr>
                <w:p w:rsidR="00AB3CD7" w:rsidRDefault="00AB3CD7" w:rsidP="00AB3CD7">
                  <w:pPr>
                    <w:jc w:val="center"/>
                  </w:pPr>
                  <w:r w:rsidRPr="00DC3DBB">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tcPr>
                <w:p w:rsidR="00AB3CD7" w:rsidRPr="00D05D67" w:rsidRDefault="00AB3CD7" w:rsidP="00AB3CD7">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AB3CD7" w:rsidRPr="00D05D67" w:rsidRDefault="00AB3CD7" w:rsidP="00AB3CD7">
                  <w:pPr>
                    <w:rPr>
                      <w:rFonts w:asciiTheme="minorHAnsi" w:hAnsiTheme="minorHAnsi"/>
                      <w:color w:val="000000"/>
                      <w:sz w:val="20"/>
                      <w:szCs w:val="20"/>
                    </w:rPr>
                  </w:pPr>
                </w:p>
              </w:tc>
            </w:tr>
            <w:tr w:rsidR="00AC5907" w:rsidRPr="00D05D67" w:rsidTr="000E61F8">
              <w:trPr>
                <w:trHeight w:val="198"/>
              </w:trPr>
              <w:tc>
                <w:tcPr>
                  <w:tcW w:w="6199" w:type="dxa"/>
                  <w:tcBorders>
                    <w:top w:val="nil"/>
                    <w:left w:val="single" w:sz="4" w:space="0" w:color="auto"/>
                    <w:bottom w:val="single" w:sz="4" w:space="0" w:color="auto"/>
                    <w:right w:val="single" w:sz="4" w:space="0" w:color="auto"/>
                  </w:tcBorders>
                  <w:shd w:val="clear" w:color="auto" w:fill="auto"/>
                  <w:vAlign w:val="bottom"/>
                </w:tcPr>
                <w:p w:rsidR="00AC5907" w:rsidRPr="00D05D67" w:rsidRDefault="000E61F8" w:rsidP="000E61F8">
                  <w:pPr>
                    <w:contextualSpacing/>
                    <w:rPr>
                      <w:rFonts w:asciiTheme="minorHAnsi" w:hAnsiTheme="minorHAnsi" w:cs="Arial"/>
                      <w:sz w:val="20"/>
                      <w:szCs w:val="20"/>
                    </w:rPr>
                  </w:pPr>
                  <w:r w:rsidRPr="000E61F8">
                    <w:rPr>
                      <w:rFonts w:asciiTheme="minorHAnsi" w:hAnsiTheme="minorHAnsi"/>
                      <w:sz w:val="20"/>
                      <w:szCs w:val="20"/>
                    </w:rPr>
                    <w:t xml:space="preserve">7. Να έχει δυνατότητα λειτουργίας με κυψέλες </w:t>
                  </w:r>
                  <w:proofErr w:type="spellStart"/>
                  <w:r w:rsidRPr="000E61F8">
                    <w:rPr>
                      <w:rFonts w:asciiTheme="minorHAnsi" w:hAnsiTheme="minorHAnsi"/>
                      <w:sz w:val="20"/>
                      <w:szCs w:val="20"/>
                    </w:rPr>
                    <w:t>πολωσιμετρίας</w:t>
                  </w:r>
                  <w:proofErr w:type="spellEnd"/>
                  <w:r w:rsidRPr="000E61F8">
                    <w:rPr>
                      <w:rFonts w:asciiTheme="minorHAnsi" w:hAnsiTheme="minorHAnsi"/>
                      <w:sz w:val="20"/>
                      <w:szCs w:val="20"/>
                    </w:rPr>
                    <w:t xml:space="preserve"> όλων των τύπων, με μήκος από 5 έως 200 χιλιοστά και όγκους από 0,1 έως και 10 </w:t>
                  </w:r>
                  <w:proofErr w:type="spellStart"/>
                  <w:r w:rsidRPr="000E61F8">
                    <w:rPr>
                      <w:rFonts w:asciiTheme="minorHAnsi" w:hAnsiTheme="minorHAnsi"/>
                      <w:sz w:val="20"/>
                      <w:szCs w:val="20"/>
                    </w:rPr>
                    <w:t>ml</w:t>
                  </w:r>
                  <w:proofErr w:type="spellEnd"/>
                  <w:r w:rsidRPr="000E61F8">
                    <w:rPr>
                      <w:rFonts w:asciiTheme="minorHAnsi" w:hAnsiTheme="minorHAnsi"/>
                      <w:sz w:val="20"/>
                      <w:szCs w:val="20"/>
                    </w:rPr>
                    <w:t>.</w:t>
                  </w:r>
                </w:p>
              </w:tc>
              <w:tc>
                <w:tcPr>
                  <w:tcW w:w="1314" w:type="dxa"/>
                  <w:tcBorders>
                    <w:top w:val="nil"/>
                    <w:left w:val="nil"/>
                    <w:bottom w:val="single" w:sz="4" w:space="0" w:color="auto"/>
                    <w:right w:val="single" w:sz="4" w:space="0" w:color="auto"/>
                  </w:tcBorders>
                  <w:shd w:val="clear" w:color="auto" w:fill="auto"/>
                  <w:vAlign w:val="center"/>
                  <w:hideMark/>
                </w:tcPr>
                <w:p w:rsidR="00AC5907" w:rsidRPr="00D05D67" w:rsidRDefault="001823B4" w:rsidP="001823B4">
                  <w:pPr>
                    <w:jc w:val="center"/>
                    <w:rPr>
                      <w:rFonts w:asciiTheme="minorHAnsi" w:hAnsiTheme="minorHAnsi"/>
                      <w:strike/>
                      <w:color w:val="000000"/>
                      <w:sz w:val="20"/>
                      <w:szCs w:val="20"/>
                    </w:rPr>
                  </w:pPr>
                  <w:r w:rsidRPr="00D05D67">
                    <w:rPr>
                      <w:rFonts w:asciiTheme="minorHAnsi" w:hAnsiTheme="minorHAnsi"/>
                      <w:color w:val="000000"/>
                      <w:sz w:val="20"/>
                      <w:szCs w:val="20"/>
                    </w:rPr>
                    <w:t> ΝΑΙ</w:t>
                  </w:r>
                </w:p>
              </w:tc>
              <w:tc>
                <w:tcPr>
                  <w:tcW w:w="1418" w:type="dxa"/>
                  <w:tcBorders>
                    <w:top w:val="nil"/>
                    <w:left w:val="nil"/>
                    <w:bottom w:val="single" w:sz="4" w:space="0" w:color="auto"/>
                    <w:right w:val="single" w:sz="4" w:space="0" w:color="auto"/>
                  </w:tcBorders>
                  <w:shd w:val="clear" w:color="auto" w:fill="auto"/>
                  <w:vAlign w:val="bottom"/>
                  <w:hideMark/>
                </w:tcPr>
                <w:p w:rsidR="00AC5907" w:rsidRPr="00D05D67" w:rsidRDefault="00AC5907" w:rsidP="001823B4">
                  <w:pPr>
                    <w:jc w:val="cente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hideMark/>
                </w:tcPr>
                <w:p w:rsidR="00AC5907" w:rsidRPr="00D05D67" w:rsidRDefault="00AC5907" w:rsidP="001823B4">
                  <w:pPr>
                    <w:jc w:val="center"/>
                    <w:rPr>
                      <w:rFonts w:asciiTheme="minorHAnsi" w:hAnsiTheme="minorHAnsi"/>
                      <w:color w:val="000000"/>
                      <w:sz w:val="20"/>
                      <w:szCs w:val="20"/>
                    </w:rPr>
                  </w:pPr>
                </w:p>
              </w:tc>
            </w:tr>
            <w:tr w:rsidR="00AC5907" w:rsidRPr="00D05D67" w:rsidTr="000E61F8">
              <w:trPr>
                <w:trHeight w:val="230"/>
              </w:trPr>
              <w:tc>
                <w:tcPr>
                  <w:tcW w:w="6199" w:type="dxa"/>
                  <w:tcBorders>
                    <w:top w:val="nil"/>
                    <w:left w:val="single" w:sz="4" w:space="0" w:color="auto"/>
                    <w:bottom w:val="single" w:sz="4" w:space="0" w:color="auto"/>
                    <w:right w:val="single" w:sz="4" w:space="0" w:color="auto"/>
                  </w:tcBorders>
                  <w:shd w:val="clear" w:color="auto" w:fill="auto"/>
                  <w:vAlign w:val="bottom"/>
                </w:tcPr>
                <w:p w:rsidR="00AC5907" w:rsidRPr="000E61F8" w:rsidRDefault="000E61F8" w:rsidP="000E61F8">
                  <w:pPr>
                    <w:contextualSpacing/>
                    <w:rPr>
                      <w:rFonts w:asciiTheme="minorHAnsi" w:hAnsiTheme="minorHAnsi"/>
                      <w:sz w:val="20"/>
                      <w:szCs w:val="20"/>
                    </w:rPr>
                  </w:pPr>
                  <w:r w:rsidRPr="000E61F8">
                    <w:rPr>
                      <w:rFonts w:asciiTheme="minorHAnsi" w:hAnsiTheme="minorHAnsi"/>
                      <w:sz w:val="20"/>
                      <w:szCs w:val="20"/>
                    </w:rPr>
                    <w:t xml:space="preserve">8. Να παραδοθεί με ειδική </w:t>
                  </w:r>
                  <w:proofErr w:type="spellStart"/>
                  <w:r w:rsidRPr="000E61F8">
                    <w:rPr>
                      <w:rFonts w:asciiTheme="minorHAnsi" w:hAnsiTheme="minorHAnsi"/>
                      <w:sz w:val="20"/>
                      <w:szCs w:val="20"/>
                    </w:rPr>
                    <w:t>θερμοστατούμενη</w:t>
                  </w:r>
                  <w:proofErr w:type="spellEnd"/>
                  <w:r w:rsidRPr="000E61F8">
                    <w:rPr>
                      <w:rFonts w:asciiTheme="minorHAnsi" w:hAnsiTheme="minorHAnsi"/>
                      <w:sz w:val="20"/>
                      <w:szCs w:val="20"/>
                    </w:rPr>
                    <w:t xml:space="preserve"> κυψέλη από ανοξείδωτο ατσάλι (</w:t>
                  </w:r>
                  <w:proofErr w:type="spellStart"/>
                  <w:r w:rsidRPr="000E61F8">
                    <w:rPr>
                      <w:rFonts w:asciiTheme="minorHAnsi" w:hAnsiTheme="minorHAnsi"/>
                      <w:sz w:val="20"/>
                      <w:szCs w:val="20"/>
                    </w:rPr>
                    <w:t>jacketed</w:t>
                  </w:r>
                  <w:proofErr w:type="spellEnd"/>
                  <w:r w:rsidRPr="000E61F8">
                    <w:rPr>
                      <w:rFonts w:asciiTheme="minorHAnsi" w:hAnsiTheme="minorHAnsi"/>
                      <w:sz w:val="20"/>
                      <w:szCs w:val="20"/>
                    </w:rPr>
                    <w:t xml:space="preserve"> </w:t>
                  </w:r>
                  <w:proofErr w:type="spellStart"/>
                  <w:r w:rsidRPr="000E61F8">
                    <w:rPr>
                      <w:rFonts w:asciiTheme="minorHAnsi" w:hAnsiTheme="minorHAnsi"/>
                      <w:sz w:val="20"/>
                      <w:szCs w:val="20"/>
                    </w:rPr>
                    <w:t>stainless</w:t>
                  </w:r>
                  <w:proofErr w:type="spellEnd"/>
                  <w:r w:rsidRPr="000E61F8">
                    <w:rPr>
                      <w:rFonts w:asciiTheme="minorHAnsi" w:hAnsiTheme="minorHAnsi"/>
                      <w:sz w:val="20"/>
                      <w:szCs w:val="20"/>
                    </w:rPr>
                    <w:t xml:space="preserve"> </w:t>
                  </w:r>
                  <w:proofErr w:type="spellStart"/>
                  <w:r w:rsidRPr="000E61F8">
                    <w:rPr>
                      <w:rFonts w:asciiTheme="minorHAnsi" w:hAnsiTheme="minorHAnsi"/>
                      <w:sz w:val="20"/>
                      <w:szCs w:val="20"/>
                    </w:rPr>
                    <w:t>steel</w:t>
                  </w:r>
                  <w:proofErr w:type="spellEnd"/>
                  <w:r w:rsidRPr="000E61F8">
                    <w:rPr>
                      <w:rFonts w:asciiTheme="minorHAnsi" w:hAnsiTheme="minorHAnsi"/>
                      <w:sz w:val="20"/>
                      <w:szCs w:val="20"/>
                    </w:rPr>
                    <w:t xml:space="preserve"> </w:t>
                  </w:r>
                  <w:proofErr w:type="spellStart"/>
                  <w:r w:rsidRPr="000E61F8">
                    <w:rPr>
                      <w:rFonts w:asciiTheme="minorHAnsi" w:hAnsiTheme="minorHAnsi"/>
                      <w:sz w:val="20"/>
                      <w:szCs w:val="20"/>
                    </w:rPr>
                    <w:t>flow</w:t>
                  </w:r>
                  <w:proofErr w:type="spellEnd"/>
                  <w:r w:rsidRPr="000E61F8">
                    <w:rPr>
                      <w:rFonts w:asciiTheme="minorHAnsi" w:hAnsiTheme="minorHAnsi"/>
                      <w:sz w:val="20"/>
                      <w:szCs w:val="20"/>
                    </w:rPr>
                    <w:t xml:space="preserve"> </w:t>
                  </w:r>
                  <w:proofErr w:type="spellStart"/>
                  <w:r w:rsidRPr="000E61F8">
                    <w:rPr>
                      <w:rFonts w:asciiTheme="minorHAnsi" w:hAnsiTheme="minorHAnsi"/>
                      <w:sz w:val="20"/>
                      <w:szCs w:val="20"/>
                    </w:rPr>
                    <w:t>tube</w:t>
                  </w:r>
                  <w:proofErr w:type="spellEnd"/>
                  <w:r w:rsidRPr="000E61F8">
                    <w:rPr>
                      <w:rFonts w:asciiTheme="minorHAnsi" w:hAnsiTheme="minorHAnsi"/>
                      <w:sz w:val="20"/>
                      <w:szCs w:val="20"/>
                    </w:rPr>
                    <w:t xml:space="preserve">) διαστάσεων 8 </w:t>
                  </w:r>
                  <w:proofErr w:type="spellStart"/>
                  <w:r w:rsidRPr="000E61F8">
                    <w:rPr>
                      <w:rFonts w:asciiTheme="minorHAnsi" w:hAnsiTheme="minorHAnsi"/>
                      <w:sz w:val="20"/>
                      <w:szCs w:val="20"/>
                    </w:rPr>
                    <w:t>mm</w:t>
                  </w:r>
                  <w:proofErr w:type="spellEnd"/>
                  <w:r w:rsidRPr="000E61F8">
                    <w:rPr>
                      <w:rFonts w:asciiTheme="minorHAnsi" w:hAnsiTheme="minorHAnsi"/>
                      <w:sz w:val="20"/>
                      <w:szCs w:val="20"/>
                    </w:rPr>
                    <w:t xml:space="preserve"> x 200 </w:t>
                  </w:r>
                  <w:proofErr w:type="spellStart"/>
                  <w:r w:rsidRPr="000E61F8">
                    <w:rPr>
                      <w:rFonts w:asciiTheme="minorHAnsi" w:hAnsiTheme="minorHAnsi"/>
                      <w:sz w:val="20"/>
                      <w:szCs w:val="20"/>
                    </w:rPr>
                    <w:t>mm</w:t>
                  </w:r>
                  <w:proofErr w:type="spellEnd"/>
                  <w:r w:rsidRPr="000E61F8">
                    <w:rPr>
                      <w:rFonts w:asciiTheme="minorHAnsi" w:hAnsiTheme="minorHAnsi"/>
                      <w:sz w:val="20"/>
                      <w:szCs w:val="20"/>
                    </w:rPr>
                    <w:t xml:space="preserve"> του ιδίου κατασκευαστή οίκου. Η κυψέλη να διαθέτει προσαρμοζόμενα ένα </w:t>
                  </w:r>
                  <w:proofErr w:type="spellStart"/>
                  <w:r w:rsidRPr="000E61F8">
                    <w:rPr>
                      <w:rFonts w:asciiTheme="minorHAnsi" w:hAnsiTheme="minorHAnsi"/>
                      <w:sz w:val="20"/>
                      <w:szCs w:val="20"/>
                    </w:rPr>
                    <w:t>stainless</w:t>
                  </w:r>
                  <w:proofErr w:type="spellEnd"/>
                  <w:r w:rsidRPr="000E61F8">
                    <w:rPr>
                      <w:rFonts w:asciiTheme="minorHAnsi" w:hAnsiTheme="minorHAnsi"/>
                      <w:sz w:val="20"/>
                      <w:szCs w:val="20"/>
                    </w:rPr>
                    <w:t xml:space="preserve"> </w:t>
                  </w:r>
                  <w:proofErr w:type="spellStart"/>
                  <w:r w:rsidRPr="000E61F8">
                    <w:rPr>
                      <w:rFonts w:asciiTheme="minorHAnsi" w:hAnsiTheme="minorHAnsi"/>
                      <w:sz w:val="20"/>
                      <w:szCs w:val="20"/>
                    </w:rPr>
                    <w:t>steel</w:t>
                  </w:r>
                  <w:proofErr w:type="spellEnd"/>
                  <w:r w:rsidRPr="000E61F8">
                    <w:rPr>
                      <w:rFonts w:asciiTheme="minorHAnsi" w:hAnsiTheme="minorHAnsi"/>
                      <w:sz w:val="20"/>
                      <w:szCs w:val="20"/>
                    </w:rPr>
                    <w:t xml:space="preserve"> </w:t>
                  </w:r>
                  <w:proofErr w:type="spellStart"/>
                  <w:r w:rsidRPr="000E61F8">
                    <w:rPr>
                      <w:rFonts w:asciiTheme="minorHAnsi" w:hAnsiTheme="minorHAnsi"/>
                      <w:sz w:val="20"/>
                      <w:szCs w:val="20"/>
                    </w:rPr>
                    <w:t>funnel</w:t>
                  </w:r>
                  <w:proofErr w:type="spellEnd"/>
                  <w:r w:rsidRPr="000E61F8">
                    <w:rPr>
                      <w:rFonts w:asciiTheme="minorHAnsi" w:hAnsiTheme="minorHAnsi"/>
                      <w:sz w:val="20"/>
                      <w:szCs w:val="20"/>
                    </w:rPr>
                    <w:t xml:space="preserve"> και ένα </w:t>
                  </w:r>
                  <w:proofErr w:type="spellStart"/>
                  <w:r w:rsidRPr="000E61F8">
                    <w:rPr>
                      <w:rFonts w:asciiTheme="minorHAnsi" w:hAnsiTheme="minorHAnsi"/>
                      <w:sz w:val="20"/>
                      <w:szCs w:val="20"/>
                    </w:rPr>
                    <w:t>siphon</w:t>
                  </w:r>
                  <w:proofErr w:type="spellEnd"/>
                  <w:r w:rsidRPr="000E61F8">
                    <w:rPr>
                      <w:rFonts w:asciiTheme="minorHAnsi" w:hAnsiTheme="minorHAnsi"/>
                      <w:sz w:val="20"/>
                      <w:szCs w:val="20"/>
                    </w:rPr>
                    <w:t xml:space="preserve"> </w:t>
                  </w:r>
                  <w:proofErr w:type="spellStart"/>
                  <w:r w:rsidRPr="000E61F8">
                    <w:rPr>
                      <w:rFonts w:asciiTheme="minorHAnsi" w:hAnsiTheme="minorHAnsi"/>
                      <w:sz w:val="20"/>
                      <w:szCs w:val="20"/>
                    </w:rPr>
                    <w:t>breaker</w:t>
                  </w:r>
                  <w:proofErr w:type="spellEnd"/>
                  <w:r w:rsidRPr="000E61F8">
                    <w:rPr>
                      <w:rFonts w:asciiTheme="minorHAnsi" w:hAnsiTheme="minorHAnsi"/>
                      <w:sz w:val="20"/>
                      <w:szCs w:val="20"/>
                    </w:rPr>
                    <w:t xml:space="preserve"> για είσοδο και έξοδο του δείγματος.</w:t>
                  </w:r>
                </w:p>
              </w:tc>
              <w:tc>
                <w:tcPr>
                  <w:tcW w:w="1314" w:type="dxa"/>
                  <w:tcBorders>
                    <w:top w:val="nil"/>
                    <w:left w:val="nil"/>
                    <w:bottom w:val="single" w:sz="4" w:space="0" w:color="auto"/>
                    <w:right w:val="single" w:sz="4" w:space="0" w:color="auto"/>
                  </w:tcBorders>
                  <w:shd w:val="clear" w:color="auto" w:fill="auto"/>
                  <w:vAlign w:val="center"/>
                  <w:hideMark/>
                </w:tcPr>
                <w:p w:rsidR="00AC5907" w:rsidRPr="00D05D67" w:rsidRDefault="00AC5907" w:rsidP="00AC5907">
                  <w:pPr>
                    <w:jc w:val="center"/>
                    <w:rPr>
                      <w:rFonts w:asciiTheme="minorHAnsi" w:hAnsiTheme="minorHAnsi"/>
                      <w:color w:val="000000"/>
                      <w:sz w:val="20"/>
                      <w:szCs w:val="20"/>
                    </w:rPr>
                  </w:pPr>
                  <w:r w:rsidRPr="00D05D67">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hideMark/>
                </w:tcPr>
                <w:p w:rsidR="00AC5907" w:rsidRPr="00D05D67" w:rsidRDefault="00AC5907" w:rsidP="00AC5907">
                  <w:pPr>
                    <w:rPr>
                      <w:rFonts w:asciiTheme="minorHAnsi" w:hAnsiTheme="minorHAnsi"/>
                      <w:color w:val="000000"/>
                      <w:sz w:val="20"/>
                      <w:szCs w:val="20"/>
                    </w:rPr>
                  </w:pPr>
                  <w:r w:rsidRPr="00D05D67">
                    <w:rPr>
                      <w:rFonts w:asciiTheme="minorHAnsi" w:hAnsiTheme="minorHAnsi"/>
                      <w:color w:val="000000"/>
                      <w:sz w:val="20"/>
                      <w:szCs w:val="20"/>
                    </w:rPr>
                    <w:t> </w:t>
                  </w:r>
                </w:p>
              </w:tc>
              <w:tc>
                <w:tcPr>
                  <w:tcW w:w="1559" w:type="dxa"/>
                  <w:tcBorders>
                    <w:top w:val="nil"/>
                    <w:left w:val="nil"/>
                    <w:bottom w:val="single" w:sz="4" w:space="0" w:color="auto"/>
                    <w:right w:val="single" w:sz="4" w:space="0" w:color="auto"/>
                  </w:tcBorders>
                  <w:shd w:val="clear" w:color="auto" w:fill="auto"/>
                  <w:vAlign w:val="bottom"/>
                  <w:hideMark/>
                </w:tcPr>
                <w:p w:rsidR="00AC5907" w:rsidRPr="00D05D67" w:rsidRDefault="00AC5907" w:rsidP="00AC5907">
                  <w:pPr>
                    <w:rPr>
                      <w:rFonts w:asciiTheme="minorHAnsi" w:hAnsiTheme="minorHAnsi"/>
                      <w:color w:val="000000"/>
                      <w:sz w:val="20"/>
                      <w:szCs w:val="20"/>
                    </w:rPr>
                  </w:pPr>
                  <w:r w:rsidRPr="00D05D67">
                    <w:rPr>
                      <w:rFonts w:asciiTheme="minorHAnsi" w:hAnsiTheme="minorHAnsi"/>
                      <w:color w:val="000000"/>
                      <w:sz w:val="20"/>
                      <w:szCs w:val="20"/>
                    </w:rPr>
                    <w:t> </w:t>
                  </w:r>
                </w:p>
              </w:tc>
            </w:tr>
            <w:tr w:rsidR="00AC5907" w:rsidRPr="00D05D67" w:rsidTr="000E61F8">
              <w:trPr>
                <w:trHeight w:val="353"/>
              </w:trPr>
              <w:tc>
                <w:tcPr>
                  <w:tcW w:w="6199" w:type="dxa"/>
                  <w:tcBorders>
                    <w:top w:val="single" w:sz="4" w:space="0" w:color="auto"/>
                    <w:left w:val="single" w:sz="4" w:space="0" w:color="auto"/>
                    <w:bottom w:val="single" w:sz="4" w:space="0" w:color="auto"/>
                    <w:right w:val="single" w:sz="4" w:space="0" w:color="auto"/>
                  </w:tcBorders>
                  <w:shd w:val="clear" w:color="auto" w:fill="auto"/>
                  <w:vAlign w:val="bottom"/>
                </w:tcPr>
                <w:p w:rsidR="00AC5907" w:rsidRPr="000E61F8" w:rsidRDefault="000E61F8" w:rsidP="000E61F8">
                  <w:pPr>
                    <w:contextualSpacing/>
                    <w:rPr>
                      <w:rFonts w:asciiTheme="minorHAnsi" w:hAnsiTheme="minorHAnsi"/>
                      <w:sz w:val="20"/>
                      <w:szCs w:val="20"/>
                    </w:rPr>
                  </w:pPr>
                  <w:r w:rsidRPr="000E61F8">
                    <w:rPr>
                      <w:rFonts w:asciiTheme="minorHAnsi" w:hAnsiTheme="minorHAnsi"/>
                      <w:sz w:val="20"/>
                      <w:szCs w:val="20"/>
                    </w:rPr>
                    <w:lastRenderedPageBreak/>
                    <w:t>9. Να παραδοθεί με ειδικό κυκλοφορητή (</w:t>
                  </w:r>
                  <w:proofErr w:type="spellStart"/>
                  <w:r w:rsidRPr="000E61F8">
                    <w:rPr>
                      <w:rFonts w:asciiTheme="minorHAnsi" w:hAnsiTheme="minorHAnsi"/>
                      <w:sz w:val="20"/>
                      <w:szCs w:val="20"/>
                    </w:rPr>
                    <w:t>thermocirculator</w:t>
                  </w:r>
                  <w:proofErr w:type="spellEnd"/>
                  <w:r w:rsidRPr="000E61F8">
                    <w:rPr>
                      <w:rFonts w:asciiTheme="minorHAnsi" w:hAnsiTheme="minorHAnsi"/>
                      <w:sz w:val="20"/>
                      <w:szCs w:val="20"/>
                    </w:rPr>
                    <w:t xml:space="preserve">) ψύξης και θέρμανσης με πλήρες σύστημα σύνδεσης με τη </w:t>
                  </w:r>
                  <w:proofErr w:type="spellStart"/>
                  <w:r w:rsidRPr="000E61F8">
                    <w:rPr>
                      <w:rFonts w:asciiTheme="minorHAnsi" w:hAnsiTheme="minorHAnsi"/>
                      <w:sz w:val="20"/>
                      <w:szCs w:val="20"/>
                    </w:rPr>
                    <w:t>θερμοστατούμενη</w:t>
                  </w:r>
                  <w:proofErr w:type="spellEnd"/>
                  <w:r w:rsidRPr="000E61F8">
                    <w:rPr>
                      <w:rFonts w:asciiTheme="minorHAnsi" w:hAnsiTheme="minorHAnsi"/>
                      <w:sz w:val="20"/>
                      <w:szCs w:val="20"/>
                    </w:rPr>
                    <w:t xml:space="preserve"> κυψέλη του πολωσιμέτρου και ακρίβειας ρύθμισης 0,01</w:t>
                  </w:r>
                  <w:r w:rsidRPr="000E61F8">
                    <w:rPr>
                      <w:rFonts w:asciiTheme="minorHAnsi" w:hAnsiTheme="minorHAnsi"/>
                      <w:sz w:val="20"/>
                      <w:szCs w:val="20"/>
                      <w:vertAlign w:val="superscript"/>
                    </w:rPr>
                    <w:t>ο</w:t>
                  </w:r>
                  <w:r w:rsidRPr="000E61F8">
                    <w:rPr>
                      <w:rFonts w:asciiTheme="minorHAnsi" w:hAnsiTheme="minorHAnsi"/>
                      <w:sz w:val="20"/>
                      <w:szCs w:val="20"/>
                    </w:rPr>
                    <w:t xml:space="preserve"> C. </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907" w:rsidRPr="00D05D67" w:rsidRDefault="00AC5907" w:rsidP="00AC5907">
                  <w:pPr>
                    <w:jc w:val="center"/>
                    <w:rPr>
                      <w:rFonts w:asciiTheme="minorHAnsi" w:hAnsiTheme="minorHAnsi"/>
                      <w:color w:val="000000"/>
                      <w:sz w:val="20"/>
                      <w:szCs w:val="20"/>
                    </w:rPr>
                  </w:pPr>
                  <w:r w:rsidRPr="00D05D67">
                    <w:rPr>
                      <w:rFonts w:asciiTheme="minorHAnsi" w:hAnsiTheme="minorHAnsi"/>
                      <w:color w:val="000000"/>
                      <w:sz w:val="20"/>
                      <w:szCs w:val="20"/>
                    </w:rPr>
                    <w:t>ΝΑΙ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5907" w:rsidRPr="00D05D67" w:rsidRDefault="00AC5907" w:rsidP="00AC5907">
                  <w:pPr>
                    <w:rPr>
                      <w:rFonts w:asciiTheme="minorHAnsi" w:hAnsiTheme="minorHAnsi"/>
                      <w:color w:val="000000"/>
                      <w:sz w:val="20"/>
                      <w:szCs w:val="20"/>
                    </w:rPr>
                  </w:pPr>
                  <w:r w:rsidRPr="00D05D67">
                    <w:rPr>
                      <w:rFonts w:asciiTheme="minorHAnsi" w:hAnsiTheme="minorHAnsi"/>
                      <w:color w:val="000000"/>
                      <w:sz w:val="20"/>
                      <w:szCs w:val="20"/>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5907" w:rsidRPr="00D05D67" w:rsidRDefault="00AC5907" w:rsidP="00AC5907">
                  <w:pPr>
                    <w:rPr>
                      <w:rFonts w:asciiTheme="minorHAnsi" w:hAnsiTheme="minorHAnsi"/>
                      <w:color w:val="000000"/>
                      <w:sz w:val="20"/>
                      <w:szCs w:val="20"/>
                    </w:rPr>
                  </w:pPr>
                  <w:r w:rsidRPr="00D05D67">
                    <w:rPr>
                      <w:rFonts w:asciiTheme="minorHAnsi" w:hAnsiTheme="minorHAnsi"/>
                      <w:color w:val="000000"/>
                      <w:sz w:val="20"/>
                      <w:szCs w:val="20"/>
                    </w:rPr>
                    <w:t> </w:t>
                  </w:r>
                </w:p>
              </w:tc>
            </w:tr>
            <w:tr w:rsidR="00AC5907" w:rsidRPr="00D05D67" w:rsidTr="000E61F8">
              <w:trPr>
                <w:trHeight w:val="780"/>
              </w:trPr>
              <w:tc>
                <w:tcPr>
                  <w:tcW w:w="6199" w:type="dxa"/>
                  <w:tcBorders>
                    <w:top w:val="single" w:sz="4" w:space="0" w:color="auto"/>
                    <w:left w:val="single" w:sz="4" w:space="0" w:color="auto"/>
                    <w:bottom w:val="single" w:sz="4" w:space="0" w:color="auto"/>
                    <w:right w:val="single" w:sz="4" w:space="0" w:color="auto"/>
                  </w:tcBorders>
                  <w:shd w:val="clear" w:color="auto" w:fill="auto"/>
                  <w:vAlign w:val="bottom"/>
                </w:tcPr>
                <w:p w:rsidR="00AC5907" w:rsidRPr="00D05D67" w:rsidRDefault="000E61F8" w:rsidP="000E61F8">
                  <w:pPr>
                    <w:contextualSpacing/>
                    <w:rPr>
                      <w:rFonts w:asciiTheme="minorHAnsi" w:hAnsiTheme="minorHAnsi" w:cs="Arial"/>
                      <w:sz w:val="20"/>
                      <w:szCs w:val="20"/>
                    </w:rPr>
                  </w:pPr>
                  <w:r w:rsidRPr="000E61F8">
                    <w:rPr>
                      <w:rFonts w:asciiTheme="minorHAnsi" w:hAnsiTheme="minorHAnsi"/>
                      <w:sz w:val="20"/>
                      <w:szCs w:val="20"/>
                    </w:rPr>
                    <w:t>10. Να έχει εύρος μέτρησης θερμοκρασίας από 0 έως 50</w:t>
                  </w:r>
                  <w:r w:rsidRPr="000E61F8">
                    <w:rPr>
                      <w:rFonts w:asciiTheme="minorHAnsi" w:hAnsiTheme="minorHAnsi"/>
                      <w:sz w:val="20"/>
                      <w:szCs w:val="20"/>
                      <w:vertAlign w:val="superscript"/>
                    </w:rPr>
                    <w:t>ο</w:t>
                  </w:r>
                  <w:r w:rsidRPr="000E61F8">
                    <w:rPr>
                      <w:rFonts w:asciiTheme="minorHAnsi" w:hAnsiTheme="minorHAnsi"/>
                      <w:sz w:val="20"/>
                      <w:szCs w:val="20"/>
                    </w:rPr>
                    <w:t xml:space="preserve"> C, με διαχωριστική ικανότητα 0,1</w:t>
                  </w:r>
                  <w:r w:rsidRPr="000E61F8">
                    <w:rPr>
                      <w:rFonts w:asciiTheme="minorHAnsi" w:hAnsiTheme="minorHAnsi"/>
                      <w:sz w:val="20"/>
                      <w:szCs w:val="20"/>
                      <w:vertAlign w:val="superscript"/>
                    </w:rPr>
                    <w:t>ο</w:t>
                  </w:r>
                  <w:r w:rsidRPr="000E61F8">
                    <w:rPr>
                      <w:rFonts w:asciiTheme="minorHAnsi" w:hAnsiTheme="minorHAnsi"/>
                      <w:sz w:val="20"/>
                      <w:szCs w:val="20"/>
                    </w:rPr>
                    <w:t xml:space="preserve"> C (</w:t>
                  </w:r>
                  <w:proofErr w:type="spellStart"/>
                  <w:r w:rsidRPr="000E61F8">
                    <w:rPr>
                      <w:rFonts w:asciiTheme="minorHAnsi" w:hAnsiTheme="minorHAnsi"/>
                      <w:sz w:val="20"/>
                      <w:szCs w:val="20"/>
                    </w:rPr>
                    <w:t>temperature</w:t>
                  </w:r>
                  <w:proofErr w:type="spellEnd"/>
                  <w:r w:rsidRPr="000E61F8">
                    <w:rPr>
                      <w:rFonts w:asciiTheme="minorHAnsi" w:hAnsiTheme="minorHAnsi"/>
                      <w:sz w:val="20"/>
                      <w:szCs w:val="20"/>
                    </w:rPr>
                    <w:t xml:space="preserve"> </w:t>
                  </w:r>
                  <w:proofErr w:type="spellStart"/>
                  <w:r w:rsidRPr="000E61F8">
                    <w:rPr>
                      <w:rFonts w:asciiTheme="minorHAnsi" w:hAnsiTheme="minorHAnsi"/>
                      <w:sz w:val="20"/>
                      <w:szCs w:val="20"/>
                    </w:rPr>
                    <w:t>sensor</w:t>
                  </w:r>
                  <w:proofErr w:type="spellEnd"/>
                  <w:r w:rsidRPr="000E61F8">
                    <w:rPr>
                      <w:rFonts w:asciiTheme="minorHAnsi" w:hAnsiTheme="minorHAnsi"/>
                      <w:sz w:val="20"/>
                      <w:szCs w:val="20"/>
                    </w:rPr>
                    <w:t xml:space="preserve"> in </w:t>
                  </w:r>
                  <w:proofErr w:type="spellStart"/>
                  <w:r w:rsidRPr="000E61F8">
                    <w:rPr>
                      <w:rFonts w:asciiTheme="minorHAnsi" w:hAnsiTheme="minorHAnsi"/>
                      <w:sz w:val="20"/>
                      <w:szCs w:val="20"/>
                    </w:rPr>
                    <w:t>sample</w:t>
                  </w:r>
                  <w:proofErr w:type="spellEnd"/>
                  <w:r w:rsidRPr="000E61F8">
                    <w:rPr>
                      <w:rFonts w:asciiTheme="minorHAnsi" w:hAnsiTheme="minorHAnsi"/>
                      <w:sz w:val="20"/>
                      <w:szCs w:val="20"/>
                    </w:rPr>
                    <w:t xml:space="preserve"> </w:t>
                  </w:r>
                  <w:proofErr w:type="spellStart"/>
                  <w:r w:rsidRPr="000E61F8">
                    <w:rPr>
                      <w:rFonts w:asciiTheme="minorHAnsi" w:hAnsiTheme="minorHAnsi"/>
                      <w:sz w:val="20"/>
                      <w:szCs w:val="20"/>
                    </w:rPr>
                    <w:t>compartment</w:t>
                  </w:r>
                  <w:proofErr w:type="spellEnd"/>
                  <w:r w:rsidRPr="000E61F8">
                    <w:rPr>
                      <w:rFonts w:asciiTheme="minorHAnsi" w:hAnsiTheme="minorHAnsi"/>
                      <w:sz w:val="20"/>
                      <w:szCs w:val="20"/>
                    </w:rPr>
                    <w:t>).</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AC5907" w:rsidRPr="00D30BB4" w:rsidRDefault="00AC5907" w:rsidP="00AC5907">
                  <w:pPr>
                    <w:jc w:val="center"/>
                    <w:rPr>
                      <w:rFonts w:asciiTheme="minorHAnsi" w:hAnsiTheme="minorHAnsi"/>
                      <w:color w:val="000000"/>
                      <w:sz w:val="20"/>
                      <w:szCs w:val="20"/>
                    </w:rPr>
                  </w:pPr>
                  <w:r w:rsidRPr="00D30BB4">
                    <w:rPr>
                      <w:rFonts w:asciiTheme="minorHAnsi" w:hAnsiTheme="minorHAnsi"/>
                      <w:color w:val="000000"/>
                      <w:sz w:val="20"/>
                      <w:szCs w:val="20"/>
                    </w:rPr>
                    <w:t>ΝΑΙ</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AC5907" w:rsidRPr="00D05D67" w:rsidRDefault="00AC5907" w:rsidP="00AC5907">
                  <w:pPr>
                    <w:rPr>
                      <w:rFonts w:asciiTheme="minorHAnsi" w:hAnsiTheme="minorHAnsi"/>
                      <w:i/>
                      <w:color w:val="000000"/>
                      <w:sz w:val="20"/>
                      <w:szCs w:val="20"/>
                    </w:rPr>
                  </w:pPr>
                  <w:r w:rsidRPr="00D05D67">
                    <w:rPr>
                      <w:rFonts w:asciiTheme="minorHAnsi" w:hAnsiTheme="minorHAnsi"/>
                      <w:i/>
                      <w:color w:val="000000"/>
                      <w:sz w:val="20"/>
                      <w:szCs w:val="20"/>
                    </w:rPr>
                    <w:t> </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AC5907" w:rsidRPr="00D05D67" w:rsidRDefault="00AC5907" w:rsidP="00AC5907">
                  <w:pPr>
                    <w:rPr>
                      <w:rFonts w:asciiTheme="minorHAnsi" w:hAnsiTheme="minorHAnsi"/>
                      <w:i/>
                      <w:color w:val="000000"/>
                      <w:sz w:val="20"/>
                      <w:szCs w:val="20"/>
                    </w:rPr>
                  </w:pPr>
                  <w:r w:rsidRPr="00D05D67">
                    <w:rPr>
                      <w:rFonts w:asciiTheme="minorHAnsi" w:hAnsiTheme="minorHAnsi"/>
                      <w:i/>
                      <w:color w:val="000000"/>
                      <w:sz w:val="20"/>
                      <w:szCs w:val="20"/>
                    </w:rPr>
                    <w:t> </w:t>
                  </w:r>
                </w:p>
              </w:tc>
            </w:tr>
            <w:tr w:rsidR="00AC5907" w:rsidRPr="00D05D67" w:rsidTr="000E61F8">
              <w:trPr>
                <w:trHeight w:val="70"/>
              </w:trPr>
              <w:tc>
                <w:tcPr>
                  <w:tcW w:w="6199" w:type="dxa"/>
                  <w:tcBorders>
                    <w:top w:val="nil"/>
                    <w:left w:val="single" w:sz="4" w:space="0" w:color="auto"/>
                    <w:bottom w:val="single" w:sz="4" w:space="0" w:color="auto"/>
                    <w:right w:val="single" w:sz="4" w:space="0" w:color="auto"/>
                  </w:tcBorders>
                  <w:shd w:val="clear" w:color="auto" w:fill="auto"/>
                  <w:vAlign w:val="bottom"/>
                </w:tcPr>
                <w:p w:rsidR="00AC5907" w:rsidRPr="000E61F8" w:rsidRDefault="000E61F8" w:rsidP="000E61F8">
                  <w:pPr>
                    <w:contextualSpacing/>
                    <w:rPr>
                      <w:rFonts w:asciiTheme="minorHAnsi" w:hAnsiTheme="minorHAnsi"/>
                      <w:sz w:val="20"/>
                      <w:szCs w:val="20"/>
                    </w:rPr>
                  </w:pPr>
                  <w:r w:rsidRPr="000E61F8">
                    <w:rPr>
                      <w:rFonts w:asciiTheme="minorHAnsi" w:hAnsiTheme="minorHAnsi"/>
                      <w:sz w:val="20"/>
                      <w:szCs w:val="20"/>
                    </w:rPr>
                    <w:t>11. Το όργανο να συνοδεύεται από Πιστοποιητικό Βαθμονόμησης.</w:t>
                  </w:r>
                </w:p>
              </w:tc>
              <w:tc>
                <w:tcPr>
                  <w:tcW w:w="1314" w:type="dxa"/>
                  <w:tcBorders>
                    <w:top w:val="nil"/>
                    <w:left w:val="nil"/>
                    <w:bottom w:val="single" w:sz="4" w:space="0" w:color="auto"/>
                    <w:right w:val="single" w:sz="4" w:space="0" w:color="auto"/>
                  </w:tcBorders>
                  <w:shd w:val="clear" w:color="auto" w:fill="auto"/>
                  <w:vAlign w:val="center"/>
                  <w:hideMark/>
                </w:tcPr>
                <w:p w:rsidR="00AC5907" w:rsidRPr="00D05D67" w:rsidRDefault="00AC5907" w:rsidP="00AC5907">
                  <w:pPr>
                    <w:jc w:val="center"/>
                    <w:rPr>
                      <w:rFonts w:asciiTheme="minorHAnsi" w:hAnsiTheme="minorHAnsi"/>
                      <w:color w:val="000000"/>
                      <w:sz w:val="20"/>
                      <w:szCs w:val="20"/>
                    </w:rPr>
                  </w:pPr>
                  <w:r w:rsidRPr="00D05D67">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hideMark/>
                </w:tcPr>
                <w:p w:rsidR="00AC5907" w:rsidRPr="00D05D67" w:rsidRDefault="00AC5907" w:rsidP="00AC5907">
                  <w:pPr>
                    <w:rPr>
                      <w:rFonts w:asciiTheme="minorHAnsi" w:hAnsiTheme="minorHAnsi"/>
                      <w:color w:val="000000"/>
                      <w:sz w:val="20"/>
                      <w:szCs w:val="20"/>
                    </w:rPr>
                  </w:pPr>
                  <w:r w:rsidRPr="00D05D67">
                    <w:rPr>
                      <w:rFonts w:asciiTheme="minorHAnsi" w:hAnsiTheme="minorHAnsi"/>
                      <w:color w:val="000000"/>
                      <w:sz w:val="20"/>
                      <w:szCs w:val="20"/>
                    </w:rPr>
                    <w:t> </w:t>
                  </w:r>
                </w:p>
              </w:tc>
              <w:tc>
                <w:tcPr>
                  <w:tcW w:w="1559" w:type="dxa"/>
                  <w:tcBorders>
                    <w:top w:val="nil"/>
                    <w:left w:val="nil"/>
                    <w:bottom w:val="single" w:sz="4" w:space="0" w:color="auto"/>
                    <w:right w:val="single" w:sz="4" w:space="0" w:color="auto"/>
                  </w:tcBorders>
                  <w:shd w:val="clear" w:color="auto" w:fill="auto"/>
                  <w:vAlign w:val="bottom"/>
                  <w:hideMark/>
                </w:tcPr>
                <w:p w:rsidR="00AC5907" w:rsidRPr="00D05D67" w:rsidRDefault="00AC5907" w:rsidP="00AC5907">
                  <w:pPr>
                    <w:rPr>
                      <w:rFonts w:asciiTheme="minorHAnsi" w:hAnsiTheme="minorHAnsi"/>
                      <w:color w:val="000000"/>
                      <w:sz w:val="20"/>
                      <w:szCs w:val="20"/>
                    </w:rPr>
                  </w:pPr>
                </w:p>
              </w:tc>
            </w:tr>
            <w:tr w:rsidR="00AC5907" w:rsidRPr="00D05D67" w:rsidTr="000E61F8">
              <w:trPr>
                <w:trHeight w:val="70"/>
              </w:trPr>
              <w:tc>
                <w:tcPr>
                  <w:tcW w:w="6199" w:type="dxa"/>
                  <w:tcBorders>
                    <w:top w:val="nil"/>
                    <w:left w:val="single" w:sz="4" w:space="0" w:color="auto"/>
                    <w:bottom w:val="single" w:sz="4" w:space="0" w:color="auto"/>
                    <w:right w:val="single" w:sz="4" w:space="0" w:color="auto"/>
                  </w:tcBorders>
                  <w:shd w:val="clear" w:color="auto" w:fill="auto"/>
                  <w:vAlign w:val="bottom"/>
                </w:tcPr>
                <w:p w:rsidR="00AC5907" w:rsidRPr="000E61F8" w:rsidRDefault="000E61F8" w:rsidP="000E61F8">
                  <w:pPr>
                    <w:contextualSpacing/>
                    <w:rPr>
                      <w:rFonts w:asciiTheme="minorHAnsi" w:hAnsiTheme="minorHAnsi"/>
                      <w:sz w:val="20"/>
                      <w:szCs w:val="20"/>
                    </w:rPr>
                  </w:pPr>
                  <w:r w:rsidRPr="0066012D">
                    <w:rPr>
                      <w:rFonts w:asciiTheme="minorHAnsi" w:hAnsiTheme="minorHAnsi"/>
                      <w:sz w:val="20"/>
                      <w:szCs w:val="20"/>
                    </w:rPr>
                    <w:t xml:space="preserve">12. </w:t>
                  </w:r>
                  <w:r w:rsidR="0066012D" w:rsidRPr="0066012D">
                    <w:rPr>
                      <w:rFonts w:asciiTheme="minorHAnsi" w:hAnsiTheme="minorHAnsi"/>
                      <w:sz w:val="20"/>
                      <w:szCs w:val="20"/>
                    </w:rPr>
                    <w:t>Να διαθέτει εξόδους USB και RS 232 για σύνδεση με Η/Υ ή εκτυπωτή. Να παραδοθεί με όλα τα απαραίτητα (</w:t>
                  </w:r>
                  <w:proofErr w:type="spellStart"/>
                  <w:r w:rsidR="0066012D" w:rsidRPr="0066012D">
                    <w:rPr>
                      <w:rFonts w:asciiTheme="minorHAnsi" w:hAnsiTheme="minorHAnsi"/>
                      <w:sz w:val="20"/>
                      <w:szCs w:val="20"/>
                    </w:rPr>
                    <w:t>Hardware</w:t>
                  </w:r>
                  <w:proofErr w:type="spellEnd"/>
                  <w:r w:rsidR="0066012D" w:rsidRPr="0066012D">
                    <w:rPr>
                      <w:rFonts w:asciiTheme="minorHAnsi" w:hAnsiTheme="minorHAnsi"/>
                      <w:sz w:val="20"/>
                      <w:szCs w:val="20"/>
                    </w:rPr>
                    <w:t xml:space="preserve"> και </w:t>
                  </w:r>
                  <w:proofErr w:type="spellStart"/>
                  <w:r w:rsidR="0066012D" w:rsidRPr="0066012D">
                    <w:rPr>
                      <w:rFonts w:asciiTheme="minorHAnsi" w:hAnsiTheme="minorHAnsi"/>
                      <w:sz w:val="20"/>
                      <w:szCs w:val="20"/>
                    </w:rPr>
                    <w:t>Data</w:t>
                  </w:r>
                  <w:proofErr w:type="spellEnd"/>
                  <w:r w:rsidR="0066012D" w:rsidRPr="0066012D">
                    <w:rPr>
                      <w:rFonts w:asciiTheme="minorHAnsi" w:hAnsiTheme="minorHAnsi"/>
                      <w:sz w:val="20"/>
                      <w:szCs w:val="20"/>
                    </w:rPr>
                    <w:t xml:space="preserve"> </w:t>
                  </w:r>
                  <w:proofErr w:type="spellStart"/>
                  <w:r w:rsidR="0066012D" w:rsidRPr="0066012D">
                    <w:rPr>
                      <w:rFonts w:asciiTheme="minorHAnsi" w:hAnsiTheme="minorHAnsi"/>
                      <w:sz w:val="20"/>
                      <w:szCs w:val="20"/>
                    </w:rPr>
                    <w:t>Acquisition</w:t>
                  </w:r>
                  <w:proofErr w:type="spellEnd"/>
                  <w:r w:rsidR="0066012D" w:rsidRPr="0066012D">
                    <w:rPr>
                      <w:rFonts w:asciiTheme="minorHAnsi" w:hAnsiTheme="minorHAnsi"/>
                      <w:sz w:val="20"/>
                      <w:szCs w:val="20"/>
                    </w:rPr>
                    <w:t xml:space="preserve"> Software του κατασκευαστή οίκου και κατάλληλο Η/Υ τελευταίας γενεάς με όλα τα απαραίτητα παρελκόμενα / οθόνη, πληκτρολόγιο, ποντίκι κλπ.) για την αποθήκευση και την επεξεργασία των μετρήσεων σε αρχείο EXCEL</w:t>
                  </w:r>
                </w:p>
              </w:tc>
              <w:tc>
                <w:tcPr>
                  <w:tcW w:w="1314" w:type="dxa"/>
                  <w:tcBorders>
                    <w:top w:val="nil"/>
                    <w:left w:val="nil"/>
                    <w:bottom w:val="single" w:sz="4" w:space="0" w:color="auto"/>
                    <w:right w:val="single" w:sz="4" w:space="0" w:color="auto"/>
                  </w:tcBorders>
                  <w:shd w:val="clear" w:color="auto" w:fill="auto"/>
                  <w:vAlign w:val="center"/>
                  <w:hideMark/>
                </w:tcPr>
                <w:p w:rsidR="008A129A" w:rsidRPr="00D05D67" w:rsidRDefault="008A129A" w:rsidP="008A129A">
                  <w:pPr>
                    <w:jc w:val="center"/>
                    <w:rPr>
                      <w:rFonts w:asciiTheme="minorHAnsi" w:hAnsiTheme="minorHAnsi"/>
                      <w:color w:val="000000"/>
                      <w:sz w:val="20"/>
                      <w:szCs w:val="20"/>
                    </w:rPr>
                  </w:pPr>
                  <w:r w:rsidRPr="00D05D67">
                    <w:rPr>
                      <w:rFonts w:asciiTheme="minorHAnsi" w:hAnsiTheme="minorHAnsi"/>
                      <w:color w:val="000000"/>
                      <w:sz w:val="20"/>
                      <w:szCs w:val="20"/>
                    </w:rPr>
                    <w:t>ΝΑΙ</w:t>
                  </w:r>
                </w:p>
                <w:p w:rsidR="001823B4" w:rsidRPr="00D05D67" w:rsidRDefault="001823B4" w:rsidP="00AC5907">
                  <w:pPr>
                    <w:jc w:val="center"/>
                    <w:rPr>
                      <w:rFonts w:asciiTheme="minorHAnsi" w:hAnsiTheme="minorHAnsi"/>
                      <w:color w:val="000000"/>
                      <w:sz w:val="20"/>
                      <w:szCs w:val="20"/>
                    </w:rPr>
                  </w:pPr>
                </w:p>
              </w:tc>
              <w:tc>
                <w:tcPr>
                  <w:tcW w:w="1418" w:type="dxa"/>
                  <w:tcBorders>
                    <w:top w:val="nil"/>
                    <w:left w:val="nil"/>
                    <w:bottom w:val="single" w:sz="4" w:space="0" w:color="auto"/>
                    <w:right w:val="single" w:sz="4" w:space="0" w:color="auto"/>
                  </w:tcBorders>
                  <w:shd w:val="clear" w:color="auto" w:fill="auto"/>
                  <w:vAlign w:val="bottom"/>
                  <w:hideMark/>
                </w:tcPr>
                <w:p w:rsidR="00AC5907" w:rsidRPr="00D05D67" w:rsidRDefault="00AC5907" w:rsidP="00AC5907">
                  <w:pPr>
                    <w:rPr>
                      <w:rFonts w:asciiTheme="minorHAnsi" w:hAnsiTheme="minorHAnsi"/>
                      <w:color w:val="000000"/>
                      <w:sz w:val="20"/>
                      <w:szCs w:val="20"/>
                    </w:rPr>
                  </w:pPr>
                  <w:r w:rsidRPr="00D05D67">
                    <w:rPr>
                      <w:rFonts w:asciiTheme="minorHAnsi" w:hAnsiTheme="minorHAnsi"/>
                      <w:color w:val="000000"/>
                      <w:sz w:val="20"/>
                      <w:szCs w:val="20"/>
                    </w:rPr>
                    <w:t> </w:t>
                  </w:r>
                </w:p>
              </w:tc>
              <w:tc>
                <w:tcPr>
                  <w:tcW w:w="1559" w:type="dxa"/>
                  <w:tcBorders>
                    <w:top w:val="nil"/>
                    <w:left w:val="nil"/>
                    <w:bottom w:val="single" w:sz="4" w:space="0" w:color="auto"/>
                    <w:right w:val="single" w:sz="4" w:space="0" w:color="auto"/>
                  </w:tcBorders>
                  <w:shd w:val="clear" w:color="auto" w:fill="auto"/>
                  <w:vAlign w:val="bottom"/>
                  <w:hideMark/>
                </w:tcPr>
                <w:p w:rsidR="00AC5907" w:rsidRPr="00D05D67" w:rsidRDefault="00AC5907" w:rsidP="00AC5907">
                  <w:pPr>
                    <w:rPr>
                      <w:rFonts w:asciiTheme="minorHAnsi" w:hAnsiTheme="minorHAnsi"/>
                      <w:color w:val="000000"/>
                      <w:sz w:val="20"/>
                      <w:szCs w:val="20"/>
                    </w:rPr>
                  </w:pPr>
                  <w:r w:rsidRPr="00D05D67">
                    <w:rPr>
                      <w:rFonts w:asciiTheme="minorHAnsi" w:hAnsiTheme="minorHAnsi"/>
                      <w:color w:val="000000"/>
                      <w:sz w:val="20"/>
                      <w:szCs w:val="20"/>
                    </w:rPr>
                    <w:t> </w:t>
                  </w:r>
                </w:p>
              </w:tc>
            </w:tr>
            <w:tr w:rsidR="00AC5907" w:rsidRPr="00D05D67" w:rsidTr="000E61F8">
              <w:trPr>
                <w:trHeight w:val="525"/>
              </w:trPr>
              <w:tc>
                <w:tcPr>
                  <w:tcW w:w="6199" w:type="dxa"/>
                  <w:tcBorders>
                    <w:top w:val="nil"/>
                    <w:left w:val="single" w:sz="4" w:space="0" w:color="auto"/>
                    <w:bottom w:val="single" w:sz="4" w:space="0" w:color="auto"/>
                    <w:right w:val="single" w:sz="4" w:space="0" w:color="auto"/>
                  </w:tcBorders>
                  <w:shd w:val="clear" w:color="auto" w:fill="auto"/>
                  <w:vAlign w:val="bottom"/>
                </w:tcPr>
                <w:p w:rsidR="00AC5907" w:rsidRPr="000E61F8" w:rsidRDefault="000E61F8" w:rsidP="000E61F8">
                  <w:pPr>
                    <w:contextualSpacing/>
                    <w:rPr>
                      <w:rFonts w:asciiTheme="minorHAnsi" w:hAnsiTheme="minorHAnsi"/>
                      <w:sz w:val="20"/>
                      <w:szCs w:val="20"/>
                    </w:rPr>
                  </w:pPr>
                  <w:r w:rsidRPr="000E61F8">
                    <w:rPr>
                      <w:rFonts w:asciiTheme="minorHAnsi" w:hAnsiTheme="minorHAnsi"/>
                      <w:sz w:val="20"/>
                      <w:szCs w:val="20"/>
                    </w:rPr>
                    <w:t xml:space="preserve">13. Να έχει απλή και εύκολη λειτουργία, με αυτόματο μηδενισμό και αυτόματη ορθή τοποθέτηση του σωλήνα μέτρησης. Να διαθέτει </w:t>
                  </w:r>
                  <w:proofErr w:type="spellStart"/>
                  <w:r w:rsidRPr="000E61F8">
                    <w:rPr>
                      <w:rFonts w:asciiTheme="minorHAnsi" w:hAnsiTheme="minorHAnsi"/>
                      <w:sz w:val="20"/>
                      <w:szCs w:val="20"/>
                    </w:rPr>
                    <w:t>Power</w:t>
                  </w:r>
                  <w:proofErr w:type="spellEnd"/>
                  <w:r w:rsidRPr="000E61F8">
                    <w:rPr>
                      <w:rFonts w:asciiTheme="minorHAnsi" w:hAnsiTheme="minorHAnsi"/>
                      <w:sz w:val="20"/>
                      <w:szCs w:val="20"/>
                    </w:rPr>
                    <w:t xml:space="preserve"> On/</w:t>
                  </w:r>
                  <w:proofErr w:type="spellStart"/>
                  <w:r w:rsidRPr="000E61F8">
                    <w:rPr>
                      <w:rFonts w:asciiTheme="minorHAnsi" w:hAnsiTheme="minorHAnsi"/>
                      <w:sz w:val="20"/>
                      <w:szCs w:val="20"/>
                    </w:rPr>
                    <w:t>Off</w:t>
                  </w:r>
                  <w:proofErr w:type="spellEnd"/>
                  <w:r w:rsidRPr="000E61F8">
                    <w:rPr>
                      <w:rFonts w:asciiTheme="minorHAnsi" w:hAnsiTheme="minorHAnsi"/>
                      <w:sz w:val="20"/>
                      <w:szCs w:val="20"/>
                    </w:rPr>
                    <w:t xml:space="preserve"> και εντολή για εκτύπωση.</w:t>
                  </w:r>
                </w:p>
              </w:tc>
              <w:tc>
                <w:tcPr>
                  <w:tcW w:w="1314" w:type="dxa"/>
                  <w:tcBorders>
                    <w:top w:val="nil"/>
                    <w:left w:val="nil"/>
                    <w:bottom w:val="single" w:sz="4" w:space="0" w:color="auto"/>
                    <w:right w:val="single" w:sz="4" w:space="0" w:color="auto"/>
                  </w:tcBorders>
                  <w:shd w:val="clear" w:color="auto" w:fill="auto"/>
                  <w:vAlign w:val="center"/>
                  <w:hideMark/>
                </w:tcPr>
                <w:p w:rsidR="00AC5907" w:rsidRPr="00D05D67" w:rsidRDefault="00AC5907" w:rsidP="00AC5907">
                  <w:pPr>
                    <w:jc w:val="center"/>
                    <w:rPr>
                      <w:rFonts w:asciiTheme="minorHAnsi" w:hAnsiTheme="minorHAnsi"/>
                      <w:strike/>
                      <w:color w:val="000000"/>
                      <w:sz w:val="20"/>
                      <w:szCs w:val="20"/>
                    </w:rPr>
                  </w:pPr>
                  <w:r w:rsidRPr="00D05D67">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hideMark/>
                </w:tcPr>
                <w:p w:rsidR="00AC5907" w:rsidRPr="00D05D67" w:rsidRDefault="00AC5907" w:rsidP="00AC5907">
                  <w:pPr>
                    <w:rPr>
                      <w:rFonts w:asciiTheme="minorHAnsi" w:hAnsiTheme="minorHAnsi"/>
                      <w:color w:val="000000"/>
                      <w:sz w:val="20"/>
                      <w:szCs w:val="20"/>
                    </w:rPr>
                  </w:pPr>
                  <w:r w:rsidRPr="00D05D67">
                    <w:rPr>
                      <w:rFonts w:asciiTheme="minorHAnsi" w:hAnsiTheme="minorHAnsi"/>
                      <w:color w:val="000000"/>
                      <w:sz w:val="20"/>
                      <w:szCs w:val="20"/>
                    </w:rPr>
                    <w:t> </w:t>
                  </w:r>
                </w:p>
              </w:tc>
              <w:tc>
                <w:tcPr>
                  <w:tcW w:w="1559" w:type="dxa"/>
                  <w:tcBorders>
                    <w:top w:val="nil"/>
                    <w:left w:val="nil"/>
                    <w:bottom w:val="single" w:sz="4" w:space="0" w:color="auto"/>
                    <w:right w:val="single" w:sz="4" w:space="0" w:color="auto"/>
                  </w:tcBorders>
                  <w:shd w:val="clear" w:color="auto" w:fill="auto"/>
                  <w:vAlign w:val="bottom"/>
                  <w:hideMark/>
                </w:tcPr>
                <w:p w:rsidR="00AC5907" w:rsidRPr="00D05D67" w:rsidRDefault="00AC5907" w:rsidP="00AC5907">
                  <w:pPr>
                    <w:rPr>
                      <w:rFonts w:asciiTheme="minorHAnsi" w:hAnsiTheme="minorHAnsi"/>
                      <w:color w:val="000000"/>
                      <w:sz w:val="20"/>
                      <w:szCs w:val="20"/>
                    </w:rPr>
                  </w:pPr>
                  <w:r w:rsidRPr="00D05D67">
                    <w:rPr>
                      <w:rFonts w:asciiTheme="minorHAnsi" w:hAnsiTheme="minorHAnsi"/>
                      <w:color w:val="000000"/>
                      <w:sz w:val="20"/>
                      <w:szCs w:val="20"/>
                    </w:rPr>
                    <w:t> </w:t>
                  </w:r>
                </w:p>
              </w:tc>
            </w:tr>
            <w:tr w:rsidR="00AC5907" w:rsidRPr="00D05D67" w:rsidTr="00AD3AEC">
              <w:trPr>
                <w:trHeight w:val="300"/>
              </w:trPr>
              <w:tc>
                <w:tcPr>
                  <w:tcW w:w="6199" w:type="dxa"/>
                  <w:tcBorders>
                    <w:top w:val="nil"/>
                    <w:left w:val="single" w:sz="4" w:space="0" w:color="auto"/>
                    <w:bottom w:val="single" w:sz="4" w:space="0" w:color="auto"/>
                    <w:right w:val="single" w:sz="4" w:space="0" w:color="auto"/>
                  </w:tcBorders>
                  <w:shd w:val="clear" w:color="auto" w:fill="auto"/>
                  <w:vAlign w:val="bottom"/>
                </w:tcPr>
                <w:p w:rsidR="00AC5907" w:rsidRPr="00D05D67" w:rsidRDefault="000E61F8" w:rsidP="000E61F8">
                  <w:pPr>
                    <w:contextualSpacing/>
                    <w:rPr>
                      <w:rFonts w:asciiTheme="minorHAnsi" w:hAnsiTheme="minorHAnsi" w:cs="Arial"/>
                      <w:sz w:val="20"/>
                      <w:szCs w:val="20"/>
                    </w:rPr>
                  </w:pPr>
                  <w:r w:rsidRPr="000E61F8">
                    <w:rPr>
                      <w:rFonts w:asciiTheme="minorHAnsi" w:hAnsiTheme="minorHAnsi"/>
                      <w:sz w:val="20"/>
                      <w:szCs w:val="20"/>
                    </w:rPr>
                    <w:t xml:space="preserve">14. Να έχει αυτόματη ένδειξη (ειδοποίηση) σε περίπτωση πολύ σκούρων δειγμάτων. </w:t>
                  </w:r>
                </w:p>
              </w:tc>
              <w:tc>
                <w:tcPr>
                  <w:tcW w:w="1314" w:type="dxa"/>
                  <w:tcBorders>
                    <w:top w:val="nil"/>
                    <w:left w:val="nil"/>
                    <w:bottom w:val="single" w:sz="4" w:space="0" w:color="auto"/>
                    <w:right w:val="single" w:sz="4" w:space="0" w:color="auto"/>
                  </w:tcBorders>
                  <w:shd w:val="clear" w:color="auto" w:fill="auto"/>
                  <w:vAlign w:val="center"/>
                  <w:hideMark/>
                </w:tcPr>
                <w:p w:rsidR="00AC5907" w:rsidRPr="00D05D67" w:rsidRDefault="00AC5907" w:rsidP="00AC5907">
                  <w:pPr>
                    <w:jc w:val="center"/>
                    <w:rPr>
                      <w:rFonts w:asciiTheme="minorHAnsi" w:hAnsiTheme="minorHAnsi"/>
                      <w:color w:val="000000"/>
                      <w:sz w:val="20"/>
                      <w:szCs w:val="20"/>
                    </w:rPr>
                  </w:pPr>
                  <w:r w:rsidRPr="00D05D67">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hideMark/>
                </w:tcPr>
                <w:p w:rsidR="00AC5907" w:rsidRPr="00D05D67" w:rsidRDefault="00AC5907" w:rsidP="00AC5907">
                  <w:pPr>
                    <w:rPr>
                      <w:rFonts w:asciiTheme="minorHAnsi" w:hAnsiTheme="minorHAnsi"/>
                      <w:color w:val="000000"/>
                      <w:sz w:val="20"/>
                      <w:szCs w:val="20"/>
                    </w:rPr>
                  </w:pPr>
                  <w:r w:rsidRPr="00D05D67">
                    <w:rPr>
                      <w:rFonts w:asciiTheme="minorHAnsi" w:hAnsiTheme="minorHAnsi"/>
                      <w:color w:val="000000"/>
                      <w:sz w:val="20"/>
                      <w:szCs w:val="20"/>
                    </w:rPr>
                    <w:t> </w:t>
                  </w:r>
                </w:p>
              </w:tc>
              <w:tc>
                <w:tcPr>
                  <w:tcW w:w="1559" w:type="dxa"/>
                  <w:tcBorders>
                    <w:top w:val="nil"/>
                    <w:left w:val="nil"/>
                    <w:bottom w:val="single" w:sz="4" w:space="0" w:color="auto"/>
                    <w:right w:val="single" w:sz="4" w:space="0" w:color="auto"/>
                  </w:tcBorders>
                  <w:shd w:val="clear" w:color="auto" w:fill="auto"/>
                  <w:vAlign w:val="bottom"/>
                  <w:hideMark/>
                </w:tcPr>
                <w:p w:rsidR="00AC5907" w:rsidRPr="00D05D67" w:rsidRDefault="00AC5907" w:rsidP="00AC5907">
                  <w:pPr>
                    <w:rPr>
                      <w:rFonts w:asciiTheme="minorHAnsi" w:hAnsiTheme="minorHAnsi"/>
                      <w:color w:val="000000"/>
                      <w:sz w:val="20"/>
                      <w:szCs w:val="20"/>
                    </w:rPr>
                  </w:pPr>
                  <w:r w:rsidRPr="00D05D67">
                    <w:rPr>
                      <w:rFonts w:asciiTheme="minorHAnsi" w:hAnsiTheme="minorHAnsi"/>
                      <w:color w:val="000000"/>
                      <w:sz w:val="20"/>
                      <w:szCs w:val="20"/>
                    </w:rPr>
                    <w:t> </w:t>
                  </w:r>
                </w:p>
              </w:tc>
            </w:tr>
            <w:tr w:rsidR="00AC5907" w:rsidRPr="00D05D67" w:rsidTr="008A129A">
              <w:trPr>
                <w:trHeight w:val="101"/>
              </w:trPr>
              <w:tc>
                <w:tcPr>
                  <w:tcW w:w="6199" w:type="dxa"/>
                  <w:tcBorders>
                    <w:top w:val="nil"/>
                    <w:left w:val="single" w:sz="4" w:space="0" w:color="auto"/>
                    <w:bottom w:val="single" w:sz="4" w:space="0" w:color="auto"/>
                    <w:right w:val="single" w:sz="4" w:space="0" w:color="auto"/>
                  </w:tcBorders>
                  <w:shd w:val="clear" w:color="auto" w:fill="auto"/>
                  <w:vAlign w:val="bottom"/>
                </w:tcPr>
                <w:p w:rsidR="00AC5907" w:rsidRPr="000E61F8" w:rsidRDefault="000E61F8" w:rsidP="000E61F8">
                  <w:pPr>
                    <w:contextualSpacing/>
                    <w:rPr>
                      <w:rFonts w:asciiTheme="minorHAnsi" w:hAnsiTheme="minorHAnsi"/>
                      <w:sz w:val="20"/>
                      <w:szCs w:val="20"/>
                    </w:rPr>
                  </w:pPr>
                  <w:r w:rsidRPr="000E61F8">
                    <w:rPr>
                      <w:rFonts w:asciiTheme="minorHAnsi" w:hAnsiTheme="minorHAnsi"/>
                      <w:sz w:val="20"/>
                      <w:szCs w:val="20"/>
                    </w:rPr>
                    <w:t>15. Να διαθέτει εσωτερική μνήμη αποθήκευσης τουλάχιστον 1000 μετρήσεων.</w:t>
                  </w:r>
                </w:p>
              </w:tc>
              <w:tc>
                <w:tcPr>
                  <w:tcW w:w="1314" w:type="dxa"/>
                  <w:tcBorders>
                    <w:top w:val="nil"/>
                    <w:left w:val="nil"/>
                    <w:bottom w:val="single" w:sz="4" w:space="0" w:color="auto"/>
                    <w:right w:val="single" w:sz="4" w:space="0" w:color="auto"/>
                  </w:tcBorders>
                  <w:shd w:val="clear" w:color="auto" w:fill="auto"/>
                  <w:vAlign w:val="center"/>
                  <w:hideMark/>
                </w:tcPr>
                <w:p w:rsidR="00AC5907" w:rsidRPr="00D05D67" w:rsidRDefault="00AC5907" w:rsidP="00AC5907">
                  <w:pPr>
                    <w:jc w:val="center"/>
                    <w:rPr>
                      <w:rFonts w:asciiTheme="minorHAnsi" w:hAnsiTheme="minorHAnsi"/>
                      <w:color w:val="000000"/>
                      <w:sz w:val="20"/>
                      <w:szCs w:val="20"/>
                    </w:rPr>
                  </w:pPr>
                  <w:r w:rsidRPr="00D05D67">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hideMark/>
                </w:tcPr>
                <w:p w:rsidR="00AC5907" w:rsidRPr="00D05D67" w:rsidRDefault="00AC5907" w:rsidP="00AC5907">
                  <w:pPr>
                    <w:rPr>
                      <w:rFonts w:asciiTheme="minorHAnsi" w:hAnsiTheme="minorHAnsi"/>
                      <w:color w:val="000000"/>
                      <w:sz w:val="20"/>
                      <w:szCs w:val="20"/>
                    </w:rPr>
                  </w:pPr>
                  <w:r w:rsidRPr="00D05D67">
                    <w:rPr>
                      <w:rFonts w:asciiTheme="minorHAnsi" w:hAnsiTheme="minorHAnsi"/>
                      <w:color w:val="000000"/>
                      <w:sz w:val="20"/>
                      <w:szCs w:val="20"/>
                    </w:rPr>
                    <w:t> </w:t>
                  </w:r>
                </w:p>
              </w:tc>
              <w:tc>
                <w:tcPr>
                  <w:tcW w:w="1559" w:type="dxa"/>
                  <w:tcBorders>
                    <w:top w:val="nil"/>
                    <w:left w:val="nil"/>
                    <w:bottom w:val="single" w:sz="4" w:space="0" w:color="auto"/>
                    <w:right w:val="single" w:sz="4" w:space="0" w:color="auto"/>
                  </w:tcBorders>
                  <w:shd w:val="clear" w:color="auto" w:fill="auto"/>
                  <w:vAlign w:val="bottom"/>
                  <w:hideMark/>
                </w:tcPr>
                <w:p w:rsidR="00AC5907" w:rsidRPr="00D05D67" w:rsidRDefault="00AC5907" w:rsidP="00AC5907">
                  <w:pPr>
                    <w:rPr>
                      <w:rFonts w:asciiTheme="minorHAnsi" w:hAnsiTheme="minorHAnsi"/>
                      <w:color w:val="000000"/>
                      <w:sz w:val="20"/>
                      <w:szCs w:val="20"/>
                    </w:rPr>
                  </w:pPr>
                  <w:r w:rsidRPr="00D05D67">
                    <w:rPr>
                      <w:rFonts w:asciiTheme="minorHAnsi" w:hAnsiTheme="minorHAnsi"/>
                      <w:color w:val="000000"/>
                      <w:sz w:val="20"/>
                      <w:szCs w:val="20"/>
                    </w:rPr>
                    <w:t> </w:t>
                  </w:r>
                </w:p>
              </w:tc>
            </w:tr>
            <w:tr w:rsidR="00AC5907" w:rsidRPr="00D05D67" w:rsidTr="00AD3AEC">
              <w:trPr>
                <w:trHeight w:val="300"/>
              </w:trPr>
              <w:tc>
                <w:tcPr>
                  <w:tcW w:w="6199" w:type="dxa"/>
                  <w:tcBorders>
                    <w:top w:val="nil"/>
                    <w:left w:val="single" w:sz="4" w:space="0" w:color="auto"/>
                    <w:bottom w:val="single" w:sz="4" w:space="0" w:color="auto"/>
                    <w:right w:val="single" w:sz="4" w:space="0" w:color="auto"/>
                  </w:tcBorders>
                  <w:shd w:val="clear" w:color="auto" w:fill="auto"/>
                  <w:vAlign w:val="bottom"/>
                </w:tcPr>
                <w:p w:rsidR="00AC5907" w:rsidRPr="000E61F8" w:rsidRDefault="000E61F8" w:rsidP="00784526">
                  <w:pPr>
                    <w:contextualSpacing/>
                    <w:rPr>
                      <w:rFonts w:asciiTheme="minorHAnsi" w:hAnsiTheme="minorHAnsi"/>
                      <w:sz w:val="20"/>
                      <w:szCs w:val="20"/>
                    </w:rPr>
                  </w:pPr>
                  <w:r w:rsidRPr="000E61F8">
                    <w:rPr>
                      <w:rFonts w:asciiTheme="minorHAnsi" w:hAnsiTheme="minorHAnsi"/>
                      <w:sz w:val="20"/>
                      <w:szCs w:val="20"/>
                    </w:rPr>
                    <w:t xml:space="preserve">16. Με τη συσκευή να παραδοθούν και τρία πιστοποιημένα πρότυπα </w:t>
                  </w:r>
                  <w:proofErr w:type="spellStart"/>
                  <w:r w:rsidRPr="000E61F8">
                    <w:rPr>
                      <w:rFonts w:asciiTheme="minorHAnsi" w:hAnsiTheme="minorHAnsi"/>
                      <w:sz w:val="20"/>
                      <w:szCs w:val="20"/>
                    </w:rPr>
                    <w:t>quartz</w:t>
                  </w:r>
                  <w:proofErr w:type="spellEnd"/>
                  <w:r w:rsidRPr="000E61F8">
                    <w:rPr>
                      <w:rFonts w:asciiTheme="minorHAnsi" w:hAnsiTheme="minorHAnsi"/>
                      <w:sz w:val="20"/>
                      <w:szCs w:val="20"/>
                    </w:rPr>
                    <w:t xml:space="preserve"> </w:t>
                  </w:r>
                  <w:proofErr w:type="spellStart"/>
                  <w:r w:rsidRPr="000E61F8">
                    <w:rPr>
                      <w:rFonts w:asciiTheme="minorHAnsi" w:hAnsiTheme="minorHAnsi"/>
                      <w:sz w:val="20"/>
                      <w:szCs w:val="20"/>
                    </w:rPr>
                    <w:t>plates</w:t>
                  </w:r>
                  <w:proofErr w:type="spellEnd"/>
                  <w:r w:rsidRPr="000E61F8">
                    <w:rPr>
                      <w:rFonts w:asciiTheme="minorHAnsi" w:hAnsiTheme="minorHAnsi"/>
                      <w:sz w:val="20"/>
                      <w:szCs w:val="20"/>
                    </w:rPr>
                    <w:t xml:space="preserve"> για τη βαθμονόμηση και τον έλεγχο του οργάνου σε τρεις γωνίες στροφής: 8,5</w:t>
                  </w:r>
                  <w:r w:rsidRPr="000E61F8">
                    <w:rPr>
                      <w:rFonts w:asciiTheme="minorHAnsi" w:hAnsiTheme="minorHAnsi"/>
                      <w:sz w:val="20"/>
                      <w:szCs w:val="20"/>
                      <w:vertAlign w:val="superscript"/>
                    </w:rPr>
                    <w:t>ο</w:t>
                  </w:r>
                  <w:r w:rsidRPr="000E61F8">
                    <w:rPr>
                      <w:rFonts w:asciiTheme="minorHAnsi" w:hAnsiTheme="minorHAnsi"/>
                      <w:sz w:val="20"/>
                      <w:szCs w:val="20"/>
                    </w:rPr>
                    <w:t>, 17</w:t>
                  </w:r>
                  <w:r w:rsidRPr="000E61F8">
                    <w:rPr>
                      <w:rFonts w:asciiTheme="minorHAnsi" w:hAnsiTheme="minorHAnsi"/>
                      <w:sz w:val="20"/>
                      <w:szCs w:val="20"/>
                      <w:vertAlign w:val="superscript"/>
                    </w:rPr>
                    <w:t>ο</w:t>
                  </w:r>
                  <w:r w:rsidRPr="000E61F8">
                    <w:rPr>
                      <w:rFonts w:asciiTheme="minorHAnsi" w:hAnsiTheme="minorHAnsi"/>
                      <w:sz w:val="20"/>
                      <w:szCs w:val="20"/>
                    </w:rPr>
                    <w:t xml:space="preserve"> και 34</w:t>
                  </w:r>
                  <w:r w:rsidRPr="000E61F8">
                    <w:rPr>
                      <w:rFonts w:asciiTheme="minorHAnsi" w:hAnsiTheme="minorHAnsi"/>
                      <w:sz w:val="20"/>
                      <w:szCs w:val="20"/>
                      <w:vertAlign w:val="superscript"/>
                    </w:rPr>
                    <w:t>ο</w:t>
                  </w:r>
                  <w:r w:rsidRPr="000E61F8">
                    <w:rPr>
                      <w:rFonts w:asciiTheme="minorHAnsi" w:hAnsiTheme="minorHAnsi"/>
                      <w:sz w:val="20"/>
                      <w:szCs w:val="20"/>
                    </w:rPr>
                    <w:t>. Η πιστοποίηση να είναι κατά UKAS ή άλλον αντίστοιχο φορέα μετρήσεων της επιλογής της Χημικής Υπηρεσίας.</w:t>
                  </w:r>
                </w:p>
              </w:tc>
              <w:tc>
                <w:tcPr>
                  <w:tcW w:w="1314" w:type="dxa"/>
                  <w:tcBorders>
                    <w:top w:val="nil"/>
                    <w:left w:val="nil"/>
                    <w:bottom w:val="single" w:sz="4" w:space="0" w:color="auto"/>
                    <w:right w:val="single" w:sz="4" w:space="0" w:color="auto"/>
                  </w:tcBorders>
                  <w:shd w:val="clear" w:color="auto" w:fill="auto"/>
                  <w:vAlign w:val="center"/>
                  <w:hideMark/>
                </w:tcPr>
                <w:p w:rsidR="00AC5907" w:rsidRPr="00D05D67" w:rsidRDefault="00AC5907" w:rsidP="00AC5907">
                  <w:pPr>
                    <w:jc w:val="center"/>
                    <w:rPr>
                      <w:rFonts w:asciiTheme="minorHAnsi" w:hAnsiTheme="minorHAnsi"/>
                      <w:color w:val="000000"/>
                      <w:sz w:val="20"/>
                      <w:szCs w:val="20"/>
                    </w:rPr>
                  </w:pPr>
                  <w:r w:rsidRPr="00D05D67">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hideMark/>
                </w:tcPr>
                <w:p w:rsidR="00AC5907" w:rsidRPr="00D05D67" w:rsidRDefault="00AC5907" w:rsidP="00AC5907">
                  <w:pPr>
                    <w:rPr>
                      <w:rFonts w:asciiTheme="minorHAnsi" w:hAnsiTheme="minorHAnsi"/>
                      <w:color w:val="000000"/>
                      <w:sz w:val="20"/>
                      <w:szCs w:val="20"/>
                    </w:rPr>
                  </w:pPr>
                  <w:r w:rsidRPr="00D05D67">
                    <w:rPr>
                      <w:rFonts w:asciiTheme="minorHAnsi" w:hAnsiTheme="minorHAnsi"/>
                      <w:color w:val="000000"/>
                      <w:sz w:val="20"/>
                      <w:szCs w:val="20"/>
                    </w:rPr>
                    <w:t> </w:t>
                  </w:r>
                </w:p>
              </w:tc>
              <w:tc>
                <w:tcPr>
                  <w:tcW w:w="1559" w:type="dxa"/>
                  <w:tcBorders>
                    <w:top w:val="nil"/>
                    <w:left w:val="nil"/>
                    <w:bottom w:val="single" w:sz="4" w:space="0" w:color="auto"/>
                    <w:right w:val="single" w:sz="4" w:space="0" w:color="auto"/>
                  </w:tcBorders>
                  <w:shd w:val="clear" w:color="auto" w:fill="auto"/>
                  <w:vAlign w:val="bottom"/>
                  <w:hideMark/>
                </w:tcPr>
                <w:p w:rsidR="00AC5907" w:rsidRPr="00D05D67" w:rsidRDefault="00AC5907" w:rsidP="00AC5907">
                  <w:pPr>
                    <w:rPr>
                      <w:rFonts w:asciiTheme="minorHAnsi" w:hAnsiTheme="minorHAnsi"/>
                      <w:color w:val="000000"/>
                      <w:sz w:val="20"/>
                      <w:szCs w:val="20"/>
                    </w:rPr>
                  </w:pPr>
                  <w:r w:rsidRPr="00D05D67">
                    <w:rPr>
                      <w:rFonts w:asciiTheme="minorHAnsi" w:hAnsiTheme="minorHAnsi"/>
                      <w:color w:val="000000"/>
                      <w:sz w:val="20"/>
                      <w:szCs w:val="20"/>
                    </w:rPr>
                    <w:t> </w:t>
                  </w:r>
                </w:p>
              </w:tc>
            </w:tr>
            <w:tr w:rsidR="00AC5907" w:rsidRPr="00D05D67" w:rsidTr="00AD3AEC">
              <w:trPr>
                <w:trHeight w:val="525"/>
              </w:trPr>
              <w:tc>
                <w:tcPr>
                  <w:tcW w:w="6199" w:type="dxa"/>
                  <w:tcBorders>
                    <w:top w:val="nil"/>
                    <w:left w:val="single" w:sz="4" w:space="0" w:color="auto"/>
                    <w:bottom w:val="single" w:sz="4" w:space="0" w:color="auto"/>
                    <w:right w:val="single" w:sz="4" w:space="0" w:color="auto"/>
                  </w:tcBorders>
                  <w:shd w:val="clear" w:color="auto" w:fill="auto"/>
                  <w:vAlign w:val="bottom"/>
                </w:tcPr>
                <w:p w:rsidR="00AC5907" w:rsidRPr="00AB3CD7" w:rsidRDefault="000E61F8" w:rsidP="00AB3CD7">
                  <w:pPr>
                    <w:contextualSpacing/>
                    <w:rPr>
                      <w:rFonts w:asciiTheme="minorHAnsi" w:hAnsiTheme="minorHAnsi"/>
                      <w:sz w:val="20"/>
                      <w:szCs w:val="20"/>
                    </w:rPr>
                  </w:pPr>
                  <w:r w:rsidRPr="000E61F8">
                    <w:rPr>
                      <w:rFonts w:asciiTheme="minorHAnsi" w:hAnsiTheme="minorHAnsi"/>
                      <w:sz w:val="20"/>
                      <w:szCs w:val="20"/>
                    </w:rPr>
                    <w:t xml:space="preserve">17. Να παραδοθεί πλήρες και έτοιμο για λειτουργία στα 220V/50Hz, με κάλυμμα  προστασίας, εφεδρική λυχνία, εφεδρική </w:t>
                  </w:r>
                  <w:proofErr w:type="spellStart"/>
                  <w:r w:rsidRPr="000E61F8">
                    <w:rPr>
                      <w:rFonts w:asciiTheme="minorHAnsi" w:hAnsiTheme="minorHAnsi"/>
                      <w:sz w:val="20"/>
                      <w:szCs w:val="20"/>
                    </w:rPr>
                    <w:t>θερμοστατούμενη</w:t>
                  </w:r>
                  <w:proofErr w:type="spellEnd"/>
                  <w:r w:rsidRPr="000E61F8">
                    <w:rPr>
                      <w:rFonts w:asciiTheme="minorHAnsi" w:hAnsiTheme="minorHAnsi"/>
                      <w:sz w:val="20"/>
                      <w:szCs w:val="20"/>
                    </w:rPr>
                    <w:t xml:space="preserve"> κυψέλη με χωνί εισόδου και σιφώνιο εξόδου καθώς και αναλυτικό εγχειρίδιο λειτουργίας στην αγγλική γλώσσα.</w:t>
                  </w:r>
                </w:p>
              </w:tc>
              <w:tc>
                <w:tcPr>
                  <w:tcW w:w="1314" w:type="dxa"/>
                  <w:tcBorders>
                    <w:top w:val="nil"/>
                    <w:left w:val="nil"/>
                    <w:bottom w:val="single" w:sz="4" w:space="0" w:color="auto"/>
                    <w:right w:val="single" w:sz="4" w:space="0" w:color="auto"/>
                  </w:tcBorders>
                  <w:shd w:val="clear" w:color="auto" w:fill="auto"/>
                  <w:vAlign w:val="center"/>
                  <w:hideMark/>
                </w:tcPr>
                <w:p w:rsidR="00AC5907" w:rsidRPr="00D05D67" w:rsidRDefault="00AC5907" w:rsidP="00AC5907">
                  <w:pPr>
                    <w:jc w:val="center"/>
                    <w:rPr>
                      <w:rFonts w:asciiTheme="minorHAnsi" w:hAnsiTheme="minorHAnsi"/>
                      <w:color w:val="000000"/>
                      <w:sz w:val="20"/>
                      <w:szCs w:val="20"/>
                    </w:rPr>
                  </w:pPr>
                  <w:r w:rsidRPr="00D05D67">
                    <w:rPr>
                      <w:rFonts w:asciiTheme="minorHAnsi" w:hAnsiTheme="minorHAnsi"/>
                      <w:color w:val="000000"/>
                      <w:sz w:val="20"/>
                      <w:szCs w:val="20"/>
                    </w:rPr>
                    <w:t>ΝΑΙ</w:t>
                  </w:r>
                </w:p>
              </w:tc>
              <w:tc>
                <w:tcPr>
                  <w:tcW w:w="1418" w:type="dxa"/>
                  <w:tcBorders>
                    <w:top w:val="nil"/>
                    <w:left w:val="nil"/>
                    <w:bottom w:val="single" w:sz="4" w:space="0" w:color="auto"/>
                    <w:right w:val="single" w:sz="4" w:space="0" w:color="auto"/>
                  </w:tcBorders>
                  <w:shd w:val="clear" w:color="auto" w:fill="auto"/>
                  <w:vAlign w:val="bottom"/>
                  <w:hideMark/>
                </w:tcPr>
                <w:p w:rsidR="00AC5907" w:rsidRPr="00D05D67" w:rsidRDefault="00AC5907" w:rsidP="00AC5907">
                  <w:pPr>
                    <w:rPr>
                      <w:rFonts w:asciiTheme="minorHAnsi" w:hAnsiTheme="minorHAnsi"/>
                      <w:color w:val="000000"/>
                      <w:sz w:val="20"/>
                      <w:szCs w:val="20"/>
                    </w:rPr>
                  </w:pPr>
                  <w:r w:rsidRPr="00D05D67">
                    <w:rPr>
                      <w:rFonts w:asciiTheme="minorHAnsi" w:hAnsiTheme="minorHAnsi"/>
                      <w:color w:val="000000"/>
                      <w:sz w:val="20"/>
                      <w:szCs w:val="20"/>
                    </w:rPr>
                    <w:t> </w:t>
                  </w:r>
                </w:p>
              </w:tc>
              <w:tc>
                <w:tcPr>
                  <w:tcW w:w="1559" w:type="dxa"/>
                  <w:tcBorders>
                    <w:top w:val="nil"/>
                    <w:left w:val="nil"/>
                    <w:bottom w:val="single" w:sz="4" w:space="0" w:color="auto"/>
                    <w:right w:val="single" w:sz="4" w:space="0" w:color="auto"/>
                  </w:tcBorders>
                  <w:shd w:val="clear" w:color="auto" w:fill="auto"/>
                  <w:vAlign w:val="bottom"/>
                  <w:hideMark/>
                </w:tcPr>
                <w:p w:rsidR="00AC5907" w:rsidRPr="00D05D67" w:rsidRDefault="00AC5907" w:rsidP="00AC5907">
                  <w:pPr>
                    <w:rPr>
                      <w:rFonts w:asciiTheme="minorHAnsi" w:hAnsiTheme="minorHAnsi"/>
                      <w:color w:val="000000"/>
                      <w:sz w:val="20"/>
                      <w:szCs w:val="20"/>
                    </w:rPr>
                  </w:pPr>
                  <w:r w:rsidRPr="00D05D67">
                    <w:rPr>
                      <w:rFonts w:asciiTheme="minorHAnsi" w:hAnsiTheme="minorHAnsi"/>
                      <w:color w:val="000000"/>
                      <w:sz w:val="20"/>
                      <w:szCs w:val="20"/>
                    </w:rPr>
                    <w:t> </w:t>
                  </w:r>
                </w:p>
              </w:tc>
            </w:tr>
            <w:tr w:rsidR="00AC5907" w:rsidRPr="00D05D67" w:rsidTr="00AD3AEC">
              <w:trPr>
                <w:trHeight w:val="300"/>
              </w:trPr>
              <w:tc>
                <w:tcPr>
                  <w:tcW w:w="6199" w:type="dxa"/>
                  <w:tcBorders>
                    <w:top w:val="nil"/>
                    <w:left w:val="single" w:sz="4" w:space="0" w:color="auto"/>
                    <w:bottom w:val="single" w:sz="4" w:space="0" w:color="auto"/>
                    <w:right w:val="single" w:sz="4" w:space="0" w:color="auto"/>
                  </w:tcBorders>
                  <w:shd w:val="clear" w:color="auto" w:fill="auto"/>
                  <w:vAlign w:val="bottom"/>
                </w:tcPr>
                <w:p w:rsidR="00AB3CD7" w:rsidRPr="00FF1BDB" w:rsidRDefault="00AB3CD7" w:rsidP="00AB3CD7">
                  <w:pPr>
                    <w:rPr>
                      <w:rFonts w:asciiTheme="minorHAnsi" w:hAnsiTheme="minorHAnsi"/>
                      <w:sz w:val="20"/>
                      <w:szCs w:val="20"/>
                    </w:rPr>
                  </w:pPr>
                </w:p>
                <w:p w:rsidR="00AC5907" w:rsidRPr="00AB3CD7" w:rsidRDefault="00AB3CD7" w:rsidP="00AB3CD7">
                  <w:pPr>
                    <w:rPr>
                      <w:rFonts w:asciiTheme="minorHAnsi" w:hAnsiTheme="minorHAnsi"/>
                      <w:b/>
                      <w:sz w:val="20"/>
                      <w:szCs w:val="20"/>
                    </w:rPr>
                  </w:pPr>
                  <w:r w:rsidRPr="00FF1BDB">
                    <w:rPr>
                      <w:rFonts w:asciiTheme="minorHAnsi" w:hAnsiTheme="minorHAnsi"/>
                      <w:b/>
                      <w:sz w:val="20"/>
                      <w:szCs w:val="20"/>
                    </w:rPr>
                    <w:t>ΓΕΝΙΚΕΣ ΑΠΑΙΤΗΣΕΙΣ</w:t>
                  </w:r>
                </w:p>
              </w:tc>
              <w:tc>
                <w:tcPr>
                  <w:tcW w:w="1314" w:type="dxa"/>
                  <w:tcBorders>
                    <w:top w:val="nil"/>
                    <w:left w:val="nil"/>
                    <w:bottom w:val="single" w:sz="4" w:space="0" w:color="auto"/>
                    <w:right w:val="single" w:sz="4" w:space="0" w:color="auto"/>
                  </w:tcBorders>
                  <w:shd w:val="clear" w:color="auto" w:fill="auto"/>
                  <w:vAlign w:val="center"/>
                  <w:hideMark/>
                </w:tcPr>
                <w:p w:rsidR="00AC5907" w:rsidRPr="00D05D67" w:rsidRDefault="00AC5907" w:rsidP="00AC5907">
                  <w:pPr>
                    <w:jc w:val="center"/>
                    <w:rPr>
                      <w:rFonts w:asciiTheme="minorHAnsi" w:hAnsiTheme="minorHAnsi"/>
                      <w:color w:val="000000"/>
                      <w:sz w:val="20"/>
                      <w:szCs w:val="20"/>
                    </w:rPr>
                  </w:pPr>
                </w:p>
              </w:tc>
              <w:tc>
                <w:tcPr>
                  <w:tcW w:w="1418" w:type="dxa"/>
                  <w:tcBorders>
                    <w:top w:val="nil"/>
                    <w:left w:val="nil"/>
                    <w:bottom w:val="single" w:sz="4" w:space="0" w:color="auto"/>
                    <w:right w:val="single" w:sz="4" w:space="0" w:color="auto"/>
                  </w:tcBorders>
                  <w:shd w:val="clear" w:color="auto" w:fill="auto"/>
                  <w:vAlign w:val="bottom"/>
                  <w:hideMark/>
                </w:tcPr>
                <w:p w:rsidR="00AC5907" w:rsidRPr="00D05D67" w:rsidRDefault="00AC5907" w:rsidP="00AC5907">
                  <w:pPr>
                    <w:rPr>
                      <w:rFonts w:asciiTheme="minorHAnsi" w:hAnsiTheme="minorHAnsi"/>
                      <w:color w:val="000000"/>
                      <w:sz w:val="20"/>
                      <w:szCs w:val="20"/>
                    </w:rPr>
                  </w:pPr>
                  <w:r w:rsidRPr="00D05D67">
                    <w:rPr>
                      <w:rFonts w:asciiTheme="minorHAnsi" w:hAnsiTheme="minorHAnsi"/>
                      <w:color w:val="000000"/>
                      <w:sz w:val="20"/>
                      <w:szCs w:val="20"/>
                    </w:rPr>
                    <w:t> </w:t>
                  </w:r>
                </w:p>
              </w:tc>
              <w:tc>
                <w:tcPr>
                  <w:tcW w:w="1559" w:type="dxa"/>
                  <w:tcBorders>
                    <w:top w:val="nil"/>
                    <w:left w:val="nil"/>
                    <w:bottom w:val="single" w:sz="4" w:space="0" w:color="auto"/>
                    <w:right w:val="single" w:sz="4" w:space="0" w:color="auto"/>
                  </w:tcBorders>
                  <w:shd w:val="clear" w:color="auto" w:fill="auto"/>
                  <w:vAlign w:val="bottom"/>
                  <w:hideMark/>
                </w:tcPr>
                <w:p w:rsidR="00AC5907" w:rsidRPr="00D05D67" w:rsidRDefault="00AC5907" w:rsidP="00AC5907">
                  <w:pPr>
                    <w:rPr>
                      <w:rFonts w:asciiTheme="minorHAnsi" w:hAnsiTheme="minorHAnsi"/>
                      <w:color w:val="000000"/>
                      <w:sz w:val="20"/>
                      <w:szCs w:val="20"/>
                    </w:rPr>
                  </w:pPr>
                  <w:r w:rsidRPr="00D05D67">
                    <w:rPr>
                      <w:rFonts w:asciiTheme="minorHAnsi" w:hAnsiTheme="minorHAnsi"/>
                      <w:color w:val="000000"/>
                      <w:sz w:val="20"/>
                      <w:szCs w:val="20"/>
                    </w:rPr>
                    <w:t> </w:t>
                  </w:r>
                </w:p>
              </w:tc>
            </w:tr>
            <w:tr w:rsidR="00733AC7" w:rsidRPr="00D05D67" w:rsidTr="00D100E0">
              <w:trPr>
                <w:trHeight w:val="300"/>
              </w:trPr>
              <w:tc>
                <w:tcPr>
                  <w:tcW w:w="6199" w:type="dxa"/>
                  <w:tcBorders>
                    <w:top w:val="single" w:sz="4" w:space="0" w:color="auto"/>
                    <w:left w:val="single" w:sz="4" w:space="0" w:color="auto"/>
                    <w:bottom w:val="single" w:sz="4" w:space="0" w:color="auto"/>
                    <w:right w:val="single" w:sz="4" w:space="0" w:color="auto"/>
                  </w:tcBorders>
                  <w:shd w:val="clear" w:color="auto" w:fill="auto"/>
                  <w:vAlign w:val="bottom"/>
                </w:tcPr>
                <w:p w:rsidR="00733AC7" w:rsidRPr="00AB3CD7" w:rsidRDefault="00AB3CD7" w:rsidP="00AB3CD7">
                  <w:pPr>
                    <w:contextualSpacing/>
                    <w:rPr>
                      <w:rFonts w:asciiTheme="minorHAnsi" w:hAnsiTheme="minorHAnsi"/>
                      <w:sz w:val="20"/>
                      <w:szCs w:val="20"/>
                    </w:rPr>
                  </w:pPr>
                  <w:r w:rsidRPr="00AB3CD7">
                    <w:rPr>
                      <w:rFonts w:asciiTheme="minorHAnsi" w:hAnsiTheme="minorHAnsi"/>
                      <w:sz w:val="20"/>
                      <w:szCs w:val="20"/>
                    </w:rPr>
                    <w:t>1. Το όργανο να είναι πρόσφατης τεχνολογίας και να μην έχει σταματήσει η παραγωγή του.</w:t>
                  </w:r>
                </w:p>
              </w:tc>
              <w:tc>
                <w:tcPr>
                  <w:tcW w:w="1314" w:type="dxa"/>
                  <w:tcBorders>
                    <w:top w:val="single" w:sz="4" w:space="0" w:color="auto"/>
                    <w:left w:val="nil"/>
                    <w:bottom w:val="single" w:sz="4" w:space="0" w:color="auto"/>
                    <w:right w:val="single" w:sz="4" w:space="0" w:color="auto"/>
                  </w:tcBorders>
                  <w:shd w:val="clear" w:color="auto" w:fill="auto"/>
                </w:tcPr>
                <w:p w:rsidR="00733AC7" w:rsidRPr="00D05D67" w:rsidRDefault="00733AC7" w:rsidP="00733AC7">
                  <w:pPr>
                    <w:jc w:val="center"/>
                    <w:rPr>
                      <w:rFonts w:asciiTheme="minorHAnsi" w:hAnsiTheme="minorHAnsi"/>
                      <w:sz w:val="20"/>
                      <w:szCs w:val="20"/>
                    </w:rPr>
                  </w:pPr>
                  <w:r w:rsidRPr="00D05D67">
                    <w:rPr>
                      <w:rFonts w:asciiTheme="minorHAnsi" w:hAnsiTheme="minorHAnsi"/>
                      <w:color w:val="000000"/>
                      <w:sz w:val="20"/>
                      <w:szCs w:val="20"/>
                    </w:rPr>
                    <w:t>ΝΑΙ</w:t>
                  </w:r>
                </w:p>
              </w:tc>
              <w:tc>
                <w:tcPr>
                  <w:tcW w:w="1418" w:type="dxa"/>
                  <w:tcBorders>
                    <w:top w:val="single" w:sz="4" w:space="0" w:color="auto"/>
                    <w:left w:val="nil"/>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olor w:val="000000"/>
                      <w:sz w:val="20"/>
                      <w:szCs w:val="20"/>
                    </w:rPr>
                  </w:pPr>
                </w:p>
              </w:tc>
            </w:tr>
            <w:tr w:rsidR="00733AC7" w:rsidRPr="00D05D67" w:rsidTr="00D100E0">
              <w:trPr>
                <w:trHeight w:val="300"/>
              </w:trPr>
              <w:tc>
                <w:tcPr>
                  <w:tcW w:w="6199" w:type="dxa"/>
                  <w:tcBorders>
                    <w:top w:val="single" w:sz="4" w:space="0" w:color="auto"/>
                    <w:left w:val="single" w:sz="4" w:space="0" w:color="auto"/>
                    <w:bottom w:val="single" w:sz="4" w:space="0" w:color="auto"/>
                    <w:right w:val="single" w:sz="4" w:space="0" w:color="auto"/>
                  </w:tcBorders>
                  <w:shd w:val="clear" w:color="auto" w:fill="auto"/>
                  <w:vAlign w:val="bottom"/>
                </w:tcPr>
                <w:p w:rsidR="00733AC7" w:rsidRPr="00AB3CD7" w:rsidRDefault="00AB3CD7" w:rsidP="008C1DF9">
                  <w:pPr>
                    <w:contextualSpacing/>
                    <w:rPr>
                      <w:rFonts w:asciiTheme="minorHAnsi" w:hAnsiTheme="minorHAnsi"/>
                      <w:sz w:val="20"/>
                      <w:szCs w:val="20"/>
                    </w:rPr>
                  </w:pPr>
                  <w:r w:rsidRPr="00AB3CD7">
                    <w:rPr>
                      <w:rFonts w:asciiTheme="minorHAnsi" w:hAnsiTheme="minorHAnsi"/>
                      <w:sz w:val="20"/>
                      <w:szCs w:val="20"/>
                    </w:rPr>
                    <w:t>2. Να είναι εξοπλισμένο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w:t>
                  </w:r>
                </w:p>
              </w:tc>
              <w:tc>
                <w:tcPr>
                  <w:tcW w:w="1314" w:type="dxa"/>
                  <w:tcBorders>
                    <w:top w:val="single" w:sz="4" w:space="0" w:color="auto"/>
                    <w:left w:val="nil"/>
                    <w:bottom w:val="single" w:sz="4" w:space="0" w:color="auto"/>
                    <w:right w:val="single" w:sz="4" w:space="0" w:color="auto"/>
                  </w:tcBorders>
                  <w:shd w:val="clear" w:color="auto" w:fill="auto"/>
                </w:tcPr>
                <w:p w:rsidR="00733AC7" w:rsidRPr="00D05D67" w:rsidRDefault="00733AC7" w:rsidP="00733AC7">
                  <w:pPr>
                    <w:jc w:val="center"/>
                    <w:rPr>
                      <w:rFonts w:asciiTheme="minorHAnsi" w:hAnsiTheme="minorHAnsi"/>
                      <w:sz w:val="20"/>
                      <w:szCs w:val="20"/>
                    </w:rPr>
                  </w:pPr>
                  <w:r w:rsidRPr="00D05D67">
                    <w:rPr>
                      <w:rFonts w:asciiTheme="minorHAnsi" w:hAnsiTheme="minorHAnsi"/>
                      <w:color w:val="000000"/>
                      <w:sz w:val="20"/>
                      <w:szCs w:val="20"/>
                    </w:rPr>
                    <w:t>ΝΑΙ</w:t>
                  </w:r>
                </w:p>
              </w:tc>
              <w:tc>
                <w:tcPr>
                  <w:tcW w:w="1418" w:type="dxa"/>
                  <w:tcBorders>
                    <w:top w:val="single" w:sz="4" w:space="0" w:color="auto"/>
                    <w:left w:val="nil"/>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olor w:val="000000"/>
                      <w:sz w:val="20"/>
                      <w:szCs w:val="20"/>
                    </w:rPr>
                  </w:pPr>
                </w:p>
              </w:tc>
            </w:tr>
            <w:tr w:rsidR="00733AC7" w:rsidRPr="00D05D67" w:rsidTr="00D100E0">
              <w:trPr>
                <w:trHeight w:val="300"/>
              </w:trPr>
              <w:tc>
                <w:tcPr>
                  <w:tcW w:w="6199" w:type="dxa"/>
                  <w:tcBorders>
                    <w:top w:val="single" w:sz="4" w:space="0" w:color="auto"/>
                    <w:left w:val="single" w:sz="4" w:space="0" w:color="auto"/>
                    <w:bottom w:val="single" w:sz="4" w:space="0" w:color="auto"/>
                    <w:right w:val="single" w:sz="4" w:space="0" w:color="auto"/>
                  </w:tcBorders>
                  <w:shd w:val="clear" w:color="auto" w:fill="auto"/>
                  <w:vAlign w:val="bottom"/>
                </w:tcPr>
                <w:p w:rsidR="00733AC7" w:rsidRPr="00AB3CD7" w:rsidRDefault="00AB3CD7" w:rsidP="00AB3CD7">
                  <w:pPr>
                    <w:contextualSpacing/>
                    <w:rPr>
                      <w:rFonts w:asciiTheme="minorHAnsi" w:hAnsiTheme="minorHAnsi"/>
                      <w:sz w:val="20"/>
                      <w:szCs w:val="20"/>
                    </w:rPr>
                  </w:pPr>
                  <w:r w:rsidRPr="00AB3CD7">
                    <w:rPr>
                      <w:rFonts w:asciiTheme="minorHAnsi" w:hAnsiTheme="minorHAnsi"/>
                      <w:sz w:val="20"/>
                      <w:szCs w:val="20"/>
                    </w:rPr>
                    <w:t xml:space="preserve">3. Το όργανο πρέπει να φέρει σήμανση CE. </w:t>
                  </w:r>
                </w:p>
              </w:tc>
              <w:tc>
                <w:tcPr>
                  <w:tcW w:w="1314" w:type="dxa"/>
                  <w:tcBorders>
                    <w:top w:val="single" w:sz="4" w:space="0" w:color="auto"/>
                    <w:left w:val="nil"/>
                    <w:bottom w:val="single" w:sz="4" w:space="0" w:color="auto"/>
                    <w:right w:val="single" w:sz="4" w:space="0" w:color="auto"/>
                  </w:tcBorders>
                  <w:shd w:val="clear" w:color="auto" w:fill="auto"/>
                </w:tcPr>
                <w:p w:rsidR="00733AC7" w:rsidRPr="00D05D67" w:rsidRDefault="00733AC7" w:rsidP="00733AC7">
                  <w:pPr>
                    <w:jc w:val="center"/>
                    <w:rPr>
                      <w:rFonts w:asciiTheme="minorHAnsi" w:hAnsiTheme="minorHAnsi"/>
                      <w:sz w:val="20"/>
                      <w:szCs w:val="20"/>
                    </w:rPr>
                  </w:pPr>
                  <w:r w:rsidRPr="00D05D67">
                    <w:rPr>
                      <w:rFonts w:asciiTheme="minorHAnsi" w:hAnsiTheme="minorHAnsi"/>
                      <w:color w:val="000000"/>
                      <w:sz w:val="20"/>
                      <w:szCs w:val="20"/>
                    </w:rPr>
                    <w:t>ΝΑΙ</w:t>
                  </w:r>
                </w:p>
              </w:tc>
              <w:tc>
                <w:tcPr>
                  <w:tcW w:w="1418" w:type="dxa"/>
                  <w:tcBorders>
                    <w:top w:val="single" w:sz="4" w:space="0" w:color="auto"/>
                    <w:left w:val="nil"/>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olor w:val="000000"/>
                      <w:sz w:val="20"/>
                      <w:szCs w:val="20"/>
                    </w:rPr>
                  </w:pPr>
                </w:p>
              </w:tc>
            </w:tr>
            <w:tr w:rsidR="00733AC7" w:rsidRPr="00D05D67" w:rsidTr="00D100E0">
              <w:trPr>
                <w:trHeight w:val="300"/>
              </w:trPr>
              <w:tc>
                <w:tcPr>
                  <w:tcW w:w="6199" w:type="dxa"/>
                  <w:tcBorders>
                    <w:top w:val="single" w:sz="4" w:space="0" w:color="auto"/>
                    <w:left w:val="single" w:sz="4" w:space="0" w:color="auto"/>
                    <w:bottom w:val="single" w:sz="4" w:space="0" w:color="auto"/>
                    <w:right w:val="single" w:sz="4" w:space="0" w:color="auto"/>
                  </w:tcBorders>
                  <w:shd w:val="clear" w:color="auto" w:fill="auto"/>
                  <w:vAlign w:val="bottom"/>
                </w:tcPr>
                <w:p w:rsidR="00733AC7" w:rsidRPr="00AB3CD7" w:rsidRDefault="00AB3CD7" w:rsidP="00D05D67">
                  <w:pPr>
                    <w:contextualSpacing/>
                    <w:rPr>
                      <w:rFonts w:asciiTheme="minorHAnsi" w:hAnsiTheme="minorHAnsi"/>
                      <w:sz w:val="20"/>
                      <w:szCs w:val="20"/>
                    </w:rPr>
                  </w:pPr>
                  <w:r w:rsidRPr="00AB3CD7">
                    <w:rPr>
                      <w:rFonts w:asciiTheme="minorHAnsi" w:hAnsiTheme="minorHAnsi"/>
                      <w:sz w:val="20"/>
                      <w:szCs w:val="20"/>
                    </w:rPr>
                    <w:t>4. Ο προμηθευτής αναλαμβάνει την εγκατάσταση του συστήματος. Να κατατεθούν τα σχετικά πιστοποιητικά εκπαίδευσης των τεχνικών. Το συνολικό κόστος εγκατάστασης θα συμπεριλαμβάνεται στο κόστος του συστήματος.</w:t>
                  </w:r>
                </w:p>
              </w:tc>
              <w:tc>
                <w:tcPr>
                  <w:tcW w:w="1314" w:type="dxa"/>
                  <w:tcBorders>
                    <w:top w:val="single" w:sz="4" w:space="0" w:color="auto"/>
                    <w:left w:val="nil"/>
                    <w:bottom w:val="single" w:sz="4" w:space="0" w:color="auto"/>
                    <w:right w:val="single" w:sz="4" w:space="0" w:color="auto"/>
                  </w:tcBorders>
                  <w:shd w:val="clear" w:color="auto" w:fill="auto"/>
                </w:tcPr>
                <w:p w:rsidR="00733AC7" w:rsidRPr="00D05D67" w:rsidRDefault="00733AC7" w:rsidP="00733AC7">
                  <w:pPr>
                    <w:jc w:val="center"/>
                    <w:rPr>
                      <w:rFonts w:asciiTheme="minorHAnsi" w:hAnsiTheme="minorHAnsi"/>
                      <w:sz w:val="20"/>
                      <w:szCs w:val="20"/>
                    </w:rPr>
                  </w:pPr>
                  <w:r w:rsidRPr="00D05D67">
                    <w:rPr>
                      <w:rFonts w:asciiTheme="minorHAnsi" w:hAnsiTheme="minorHAnsi"/>
                      <w:color w:val="000000"/>
                      <w:sz w:val="20"/>
                      <w:szCs w:val="20"/>
                    </w:rPr>
                    <w:t>ΝΑΙ</w:t>
                  </w:r>
                </w:p>
              </w:tc>
              <w:tc>
                <w:tcPr>
                  <w:tcW w:w="1418" w:type="dxa"/>
                  <w:tcBorders>
                    <w:top w:val="single" w:sz="4" w:space="0" w:color="auto"/>
                    <w:left w:val="nil"/>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olor w:val="000000"/>
                      <w:sz w:val="20"/>
                      <w:szCs w:val="20"/>
                    </w:rPr>
                  </w:pPr>
                </w:p>
              </w:tc>
            </w:tr>
            <w:tr w:rsidR="00733AC7" w:rsidRPr="00D05D67" w:rsidTr="00D100E0">
              <w:trPr>
                <w:trHeight w:val="300"/>
              </w:trPr>
              <w:tc>
                <w:tcPr>
                  <w:tcW w:w="6199" w:type="dxa"/>
                  <w:tcBorders>
                    <w:top w:val="single" w:sz="4" w:space="0" w:color="auto"/>
                    <w:left w:val="single" w:sz="4" w:space="0" w:color="auto"/>
                    <w:bottom w:val="single" w:sz="4" w:space="0" w:color="auto"/>
                    <w:right w:val="single" w:sz="4" w:space="0" w:color="auto"/>
                  </w:tcBorders>
                  <w:shd w:val="clear" w:color="auto" w:fill="auto"/>
                  <w:vAlign w:val="bottom"/>
                </w:tcPr>
                <w:p w:rsidR="00733AC7" w:rsidRPr="00AB3CD7" w:rsidRDefault="00AB3CD7" w:rsidP="00D05D67">
                  <w:pPr>
                    <w:contextualSpacing/>
                    <w:rPr>
                      <w:rFonts w:asciiTheme="minorHAnsi" w:hAnsiTheme="minorHAnsi"/>
                      <w:sz w:val="20"/>
                      <w:szCs w:val="20"/>
                    </w:rPr>
                  </w:pPr>
                  <w:r w:rsidRPr="00AB3CD7">
                    <w:rPr>
                      <w:rFonts w:asciiTheme="minorHAnsi" w:hAnsiTheme="minorHAnsi"/>
                      <w:sz w:val="20"/>
                      <w:szCs w:val="20"/>
                    </w:rPr>
                    <w:t>5. Ο προμηθευτής αναλαμβάνει κάθε πιθανή πρόσθετη ηλεκτρολογική εργασία που θα είναι απαραίτητη για την εγκατάσταση του οργάνου στο χώρο του εργαστηρίου.</w:t>
                  </w:r>
                </w:p>
              </w:tc>
              <w:tc>
                <w:tcPr>
                  <w:tcW w:w="1314" w:type="dxa"/>
                  <w:tcBorders>
                    <w:top w:val="single" w:sz="4" w:space="0" w:color="auto"/>
                    <w:left w:val="nil"/>
                    <w:bottom w:val="single" w:sz="4" w:space="0" w:color="auto"/>
                    <w:right w:val="single" w:sz="4" w:space="0" w:color="auto"/>
                  </w:tcBorders>
                  <w:shd w:val="clear" w:color="auto" w:fill="auto"/>
                </w:tcPr>
                <w:p w:rsidR="00733AC7" w:rsidRPr="00D05D67" w:rsidRDefault="00733AC7" w:rsidP="00733AC7">
                  <w:pPr>
                    <w:jc w:val="center"/>
                    <w:rPr>
                      <w:rFonts w:asciiTheme="minorHAnsi" w:hAnsiTheme="minorHAnsi"/>
                      <w:sz w:val="20"/>
                      <w:szCs w:val="20"/>
                    </w:rPr>
                  </w:pPr>
                  <w:r w:rsidRPr="00D05D67">
                    <w:rPr>
                      <w:rFonts w:asciiTheme="minorHAnsi" w:hAnsiTheme="minorHAnsi"/>
                      <w:color w:val="000000"/>
                      <w:sz w:val="20"/>
                      <w:szCs w:val="20"/>
                    </w:rPr>
                    <w:t>ΝΑΙ</w:t>
                  </w:r>
                </w:p>
              </w:tc>
              <w:tc>
                <w:tcPr>
                  <w:tcW w:w="1418" w:type="dxa"/>
                  <w:tcBorders>
                    <w:top w:val="single" w:sz="4" w:space="0" w:color="auto"/>
                    <w:left w:val="nil"/>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olor w:val="000000"/>
                      <w:sz w:val="20"/>
                      <w:szCs w:val="20"/>
                    </w:rPr>
                  </w:pPr>
                </w:p>
              </w:tc>
            </w:tr>
            <w:tr w:rsidR="00733AC7" w:rsidRPr="00D05D67" w:rsidTr="00D100E0">
              <w:trPr>
                <w:trHeight w:val="300"/>
              </w:trPr>
              <w:tc>
                <w:tcPr>
                  <w:tcW w:w="6199" w:type="dxa"/>
                  <w:tcBorders>
                    <w:top w:val="single" w:sz="4" w:space="0" w:color="auto"/>
                    <w:left w:val="single" w:sz="4" w:space="0" w:color="auto"/>
                    <w:bottom w:val="single" w:sz="4" w:space="0" w:color="auto"/>
                    <w:right w:val="single" w:sz="4" w:space="0" w:color="auto"/>
                  </w:tcBorders>
                  <w:shd w:val="clear" w:color="auto" w:fill="auto"/>
                  <w:vAlign w:val="bottom"/>
                </w:tcPr>
                <w:p w:rsidR="00733AC7" w:rsidRPr="00AB3CD7" w:rsidRDefault="00AB3CD7" w:rsidP="00D05D67">
                  <w:pPr>
                    <w:contextualSpacing/>
                    <w:rPr>
                      <w:rFonts w:asciiTheme="minorHAnsi" w:hAnsiTheme="minorHAnsi"/>
                      <w:sz w:val="20"/>
                      <w:szCs w:val="20"/>
                    </w:rPr>
                  </w:pPr>
                  <w:r w:rsidRPr="00AB3CD7">
                    <w:rPr>
                      <w:rFonts w:asciiTheme="minorHAnsi" w:hAnsiTheme="minorHAnsi"/>
                      <w:sz w:val="20"/>
                      <w:szCs w:val="20"/>
                    </w:rPr>
                    <w:t>6. Εκπαίδευση των χρηστών που θα υποδειχθούν από την Υπηρεσία μας, στο χώρο εγκατάστασης του οργάνου, μετά την ολοκλήρωση της εγκατάστασης, από ειδικευμένους επιστήμονες της κατασκευάστριας εταιρείας ή του προμηθευτή στην ανάπτυξη μεθόδων ανάλυσης, στη διενέργεια μετρήσεων, στην επεξεργασία των αποτελεσμάτων, σε λοιπές εργασίες που αφορούν το όργανο και προβλέπεται να γίνονται από τους χρήστες και σε όποιο άλλο σχετικό θέμα απαιτηθεί. Το συνολικό  κόστος εκπαίδευσης θα πρέπει να συμπεριλαμβάνεται στο κόστος του συστήματος.</w:t>
                  </w:r>
                </w:p>
              </w:tc>
              <w:tc>
                <w:tcPr>
                  <w:tcW w:w="1314" w:type="dxa"/>
                  <w:tcBorders>
                    <w:top w:val="single" w:sz="4" w:space="0" w:color="auto"/>
                    <w:left w:val="nil"/>
                    <w:bottom w:val="single" w:sz="4" w:space="0" w:color="auto"/>
                    <w:right w:val="single" w:sz="4" w:space="0" w:color="auto"/>
                  </w:tcBorders>
                  <w:shd w:val="clear" w:color="auto" w:fill="auto"/>
                </w:tcPr>
                <w:p w:rsidR="00733AC7" w:rsidRPr="00D05D67" w:rsidRDefault="00733AC7" w:rsidP="00733AC7">
                  <w:pPr>
                    <w:jc w:val="center"/>
                    <w:rPr>
                      <w:rFonts w:asciiTheme="minorHAnsi" w:hAnsiTheme="minorHAnsi"/>
                      <w:sz w:val="20"/>
                      <w:szCs w:val="20"/>
                    </w:rPr>
                  </w:pPr>
                  <w:r w:rsidRPr="00D05D67">
                    <w:rPr>
                      <w:rFonts w:asciiTheme="minorHAnsi" w:hAnsiTheme="minorHAnsi"/>
                      <w:color w:val="000000"/>
                      <w:sz w:val="20"/>
                      <w:szCs w:val="20"/>
                    </w:rPr>
                    <w:t>ΝΑΙ</w:t>
                  </w:r>
                </w:p>
              </w:tc>
              <w:tc>
                <w:tcPr>
                  <w:tcW w:w="1418" w:type="dxa"/>
                  <w:tcBorders>
                    <w:top w:val="single" w:sz="4" w:space="0" w:color="auto"/>
                    <w:left w:val="nil"/>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olor w:val="000000"/>
                      <w:sz w:val="20"/>
                      <w:szCs w:val="20"/>
                    </w:rPr>
                  </w:pPr>
                </w:p>
              </w:tc>
            </w:tr>
            <w:tr w:rsidR="00733AC7" w:rsidRPr="00D05D67" w:rsidTr="00D100E0">
              <w:trPr>
                <w:trHeight w:val="300"/>
              </w:trPr>
              <w:tc>
                <w:tcPr>
                  <w:tcW w:w="6199" w:type="dxa"/>
                  <w:tcBorders>
                    <w:top w:val="single" w:sz="4" w:space="0" w:color="auto"/>
                    <w:left w:val="single" w:sz="4" w:space="0" w:color="auto"/>
                    <w:bottom w:val="single" w:sz="4" w:space="0" w:color="auto"/>
                    <w:right w:val="single" w:sz="4" w:space="0" w:color="auto"/>
                  </w:tcBorders>
                  <w:shd w:val="clear" w:color="auto" w:fill="auto"/>
                  <w:vAlign w:val="bottom"/>
                </w:tcPr>
                <w:p w:rsidR="00733AC7" w:rsidRPr="00AB3CD7" w:rsidRDefault="00AB3CD7" w:rsidP="00D05D67">
                  <w:pPr>
                    <w:contextualSpacing/>
                    <w:rPr>
                      <w:rFonts w:asciiTheme="minorHAnsi" w:hAnsiTheme="minorHAnsi"/>
                      <w:sz w:val="20"/>
                      <w:szCs w:val="20"/>
                    </w:rPr>
                  </w:pPr>
                  <w:r w:rsidRPr="00AB3CD7">
                    <w:rPr>
                      <w:rFonts w:asciiTheme="minorHAnsi" w:hAnsiTheme="minorHAnsi"/>
                      <w:sz w:val="20"/>
                      <w:szCs w:val="20"/>
                    </w:rPr>
                    <w:t>7. Ο προμηθευτής θα πρέπει να είναι πιστοποιημένος κατά ISO 9001. Να κατατεθούν τα αντίστοιχα πιστοποιητικά.</w:t>
                  </w:r>
                </w:p>
              </w:tc>
              <w:tc>
                <w:tcPr>
                  <w:tcW w:w="1314" w:type="dxa"/>
                  <w:tcBorders>
                    <w:top w:val="single" w:sz="4" w:space="0" w:color="auto"/>
                    <w:left w:val="nil"/>
                    <w:bottom w:val="single" w:sz="4" w:space="0" w:color="auto"/>
                    <w:right w:val="single" w:sz="4" w:space="0" w:color="auto"/>
                  </w:tcBorders>
                  <w:shd w:val="clear" w:color="auto" w:fill="auto"/>
                </w:tcPr>
                <w:p w:rsidR="00733AC7" w:rsidRPr="00D05D67" w:rsidRDefault="00733AC7" w:rsidP="00733AC7">
                  <w:pPr>
                    <w:jc w:val="center"/>
                    <w:rPr>
                      <w:rFonts w:asciiTheme="minorHAnsi" w:hAnsiTheme="minorHAnsi"/>
                      <w:sz w:val="20"/>
                      <w:szCs w:val="20"/>
                    </w:rPr>
                  </w:pPr>
                  <w:r w:rsidRPr="00D05D67">
                    <w:rPr>
                      <w:rFonts w:asciiTheme="minorHAnsi" w:hAnsiTheme="minorHAnsi"/>
                      <w:color w:val="000000"/>
                      <w:sz w:val="20"/>
                      <w:szCs w:val="20"/>
                    </w:rPr>
                    <w:t>ΝΑΙ</w:t>
                  </w:r>
                </w:p>
              </w:tc>
              <w:tc>
                <w:tcPr>
                  <w:tcW w:w="1418" w:type="dxa"/>
                  <w:tcBorders>
                    <w:top w:val="single" w:sz="4" w:space="0" w:color="auto"/>
                    <w:left w:val="nil"/>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olor w:val="000000"/>
                      <w:sz w:val="20"/>
                      <w:szCs w:val="20"/>
                    </w:rPr>
                  </w:pPr>
                </w:p>
              </w:tc>
            </w:tr>
            <w:tr w:rsidR="00733AC7" w:rsidRPr="00D05D67" w:rsidTr="00D100E0">
              <w:trPr>
                <w:trHeight w:val="300"/>
              </w:trPr>
              <w:tc>
                <w:tcPr>
                  <w:tcW w:w="6199" w:type="dxa"/>
                  <w:tcBorders>
                    <w:top w:val="single" w:sz="4" w:space="0" w:color="auto"/>
                    <w:left w:val="single" w:sz="4" w:space="0" w:color="auto"/>
                    <w:bottom w:val="single" w:sz="4" w:space="0" w:color="auto"/>
                    <w:right w:val="single" w:sz="4" w:space="0" w:color="auto"/>
                  </w:tcBorders>
                  <w:shd w:val="clear" w:color="auto" w:fill="auto"/>
                  <w:vAlign w:val="bottom"/>
                </w:tcPr>
                <w:p w:rsidR="00733AC7" w:rsidRPr="00AB3CD7" w:rsidRDefault="00AB3CD7" w:rsidP="00D05D67">
                  <w:pPr>
                    <w:contextualSpacing/>
                    <w:rPr>
                      <w:rFonts w:asciiTheme="minorHAnsi" w:hAnsiTheme="minorHAnsi"/>
                      <w:sz w:val="20"/>
                      <w:szCs w:val="20"/>
                    </w:rPr>
                  </w:pPr>
                  <w:r w:rsidRPr="00AB3CD7">
                    <w:rPr>
                      <w:rFonts w:asciiTheme="minorHAnsi" w:hAnsiTheme="minorHAnsi"/>
                      <w:sz w:val="20"/>
                      <w:szCs w:val="20"/>
                    </w:rPr>
                    <w:t>8. Ο προμηθευτής πρέπει να διαθέτει δική του τεχνική υπηρεσία εξυπηρέτησης (service). Να κατατεθούν τα σχετικά στοιχεία (κατάλογος προσωπικού, εκπαίδευση, εξοπλισμός, πιστοποιητικά κ.λπ.).</w:t>
                  </w:r>
                </w:p>
              </w:tc>
              <w:tc>
                <w:tcPr>
                  <w:tcW w:w="1314" w:type="dxa"/>
                  <w:tcBorders>
                    <w:top w:val="single" w:sz="4" w:space="0" w:color="auto"/>
                    <w:left w:val="nil"/>
                    <w:bottom w:val="single" w:sz="4" w:space="0" w:color="auto"/>
                    <w:right w:val="single" w:sz="4" w:space="0" w:color="auto"/>
                  </w:tcBorders>
                  <w:shd w:val="clear" w:color="auto" w:fill="auto"/>
                </w:tcPr>
                <w:p w:rsidR="00733AC7" w:rsidRPr="00D05D67" w:rsidRDefault="00733AC7" w:rsidP="00733AC7">
                  <w:pPr>
                    <w:jc w:val="center"/>
                    <w:rPr>
                      <w:rFonts w:asciiTheme="minorHAnsi" w:hAnsiTheme="minorHAnsi"/>
                      <w:sz w:val="20"/>
                      <w:szCs w:val="20"/>
                    </w:rPr>
                  </w:pPr>
                  <w:r w:rsidRPr="00D05D67">
                    <w:rPr>
                      <w:rFonts w:asciiTheme="minorHAnsi" w:hAnsiTheme="minorHAnsi"/>
                      <w:color w:val="000000"/>
                      <w:sz w:val="20"/>
                      <w:szCs w:val="20"/>
                    </w:rPr>
                    <w:t>ΝΑΙ</w:t>
                  </w:r>
                </w:p>
              </w:tc>
              <w:tc>
                <w:tcPr>
                  <w:tcW w:w="1418" w:type="dxa"/>
                  <w:tcBorders>
                    <w:top w:val="single" w:sz="4" w:space="0" w:color="auto"/>
                    <w:left w:val="nil"/>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olor w:val="000000"/>
                      <w:sz w:val="20"/>
                      <w:szCs w:val="20"/>
                    </w:rPr>
                  </w:pPr>
                </w:p>
              </w:tc>
            </w:tr>
            <w:tr w:rsidR="00733AC7" w:rsidRPr="00D05D67" w:rsidTr="00D100E0">
              <w:trPr>
                <w:trHeight w:val="300"/>
              </w:trPr>
              <w:tc>
                <w:tcPr>
                  <w:tcW w:w="6199" w:type="dxa"/>
                  <w:tcBorders>
                    <w:top w:val="single" w:sz="4" w:space="0" w:color="auto"/>
                    <w:left w:val="single" w:sz="4" w:space="0" w:color="auto"/>
                    <w:bottom w:val="single" w:sz="4" w:space="0" w:color="auto"/>
                    <w:right w:val="single" w:sz="4" w:space="0" w:color="auto"/>
                  </w:tcBorders>
                  <w:shd w:val="clear" w:color="auto" w:fill="auto"/>
                  <w:vAlign w:val="bottom"/>
                </w:tcPr>
                <w:p w:rsidR="00733AC7" w:rsidRPr="00AB3CD7" w:rsidRDefault="00AB3CD7" w:rsidP="00D05D67">
                  <w:pPr>
                    <w:contextualSpacing/>
                    <w:rPr>
                      <w:rFonts w:asciiTheme="minorHAnsi" w:hAnsiTheme="minorHAnsi"/>
                      <w:sz w:val="20"/>
                      <w:szCs w:val="20"/>
                    </w:rPr>
                  </w:pPr>
                  <w:r w:rsidRPr="00AB3CD7">
                    <w:rPr>
                      <w:rFonts w:asciiTheme="minorHAnsi" w:hAnsiTheme="minorHAnsi"/>
                      <w:sz w:val="20"/>
                      <w:szCs w:val="20"/>
                    </w:rPr>
                    <w:lastRenderedPageBreak/>
                    <w:t>9. Να παραδοθούν εγχειρίδια χρήσης και εγκατάστασης για όλα τα μέρη του συστήματος. Όλα τα μέρη του συστήματος θα πρέπει να συνεργάζονται και η εύρυθμη συνεργασία και λειτουργία των διαφόρων μερών του συστήματος είναι ευθύνη του προμηθευτή. Το σύστημα πρέπει να παραδοθεί πλήρες και έτοιμο προς λειτουργία με όλους τους δυνατούς τρόπους λειτουργίας του.</w:t>
                  </w:r>
                </w:p>
              </w:tc>
              <w:tc>
                <w:tcPr>
                  <w:tcW w:w="1314" w:type="dxa"/>
                  <w:tcBorders>
                    <w:top w:val="single" w:sz="4" w:space="0" w:color="auto"/>
                    <w:left w:val="nil"/>
                    <w:bottom w:val="single" w:sz="4" w:space="0" w:color="auto"/>
                    <w:right w:val="single" w:sz="4" w:space="0" w:color="auto"/>
                  </w:tcBorders>
                  <w:shd w:val="clear" w:color="auto" w:fill="auto"/>
                </w:tcPr>
                <w:p w:rsidR="00733AC7" w:rsidRPr="00D05D67" w:rsidRDefault="00733AC7" w:rsidP="00733AC7">
                  <w:pPr>
                    <w:jc w:val="center"/>
                    <w:rPr>
                      <w:rFonts w:asciiTheme="minorHAnsi" w:hAnsiTheme="minorHAnsi"/>
                      <w:sz w:val="20"/>
                      <w:szCs w:val="20"/>
                    </w:rPr>
                  </w:pPr>
                  <w:r w:rsidRPr="00D05D67">
                    <w:rPr>
                      <w:rFonts w:asciiTheme="minorHAnsi" w:hAnsiTheme="minorHAnsi"/>
                      <w:color w:val="000000"/>
                      <w:sz w:val="20"/>
                      <w:szCs w:val="20"/>
                    </w:rPr>
                    <w:t>ΝΑΙ</w:t>
                  </w:r>
                </w:p>
              </w:tc>
              <w:tc>
                <w:tcPr>
                  <w:tcW w:w="1418" w:type="dxa"/>
                  <w:tcBorders>
                    <w:top w:val="single" w:sz="4" w:space="0" w:color="auto"/>
                    <w:left w:val="nil"/>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olor w:val="000000"/>
                      <w:sz w:val="20"/>
                      <w:szCs w:val="20"/>
                    </w:rPr>
                  </w:pPr>
                </w:p>
              </w:tc>
            </w:tr>
            <w:tr w:rsidR="00733AC7" w:rsidRPr="00D05D67" w:rsidTr="00D100E0">
              <w:trPr>
                <w:trHeight w:val="300"/>
              </w:trPr>
              <w:tc>
                <w:tcPr>
                  <w:tcW w:w="6199" w:type="dxa"/>
                  <w:tcBorders>
                    <w:top w:val="single" w:sz="4" w:space="0" w:color="auto"/>
                    <w:left w:val="single" w:sz="4" w:space="0" w:color="auto"/>
                    <w:bottom w:val="single" w:sz="4" w:space="0" w:color="auto"/>
                    <w:right w:val="single" w:sz="4" w:space="0" w:color="auto"/>
                  </w:tcBorders>
                  <w:shd w:val="clear" w:color="auto" w:fill="auto"/>
                  <w:vAlign w:val="bottom"/>
                </w:tcPr>
                <w:p w:rsidR="00733AC7" w:rsidRPr="00AB3CD7" w:rsidRDefault="00AB3CD7" w:rsidP="00AB3CD7">
                  <w:pPr>
                    <w:contextualSpacing/>
                    <w:rPr>
                      <w:rFonts w:asciiTheme="minorHAnsi" w:hAnsiTheme="minorHAnsi"/>
                      <w:sz w:val="20"/>
                      <w:szCs w:val="20"/>
                    </w:rPr>
                  </w:pPr>
                  <w:r w:rsidRPr="00AB3CD7">
                    <w:rPr>
                      <w:rFonts w:asciiTheme="minorHAnsi" w:hAnsiTheme="minorHAnsi"/>
                      <w:sz w:val="20"/>
                      <w:szCs w:val="20"/>
                    </w:rPr>
                    <w:t>10. Οι αναφερόμενες ανωτέρω προδιαγραφές πρέπει να τεκμηριώνονται με τα επισυναπτόμενα έντυπα του κατασκευαστή οίκου.</w:t>
                  </w:r>
                </w:p>
              </w:tc>
              <w:tc>
                <w:tcPr>
                  <w:tcW w:w="1314" w:type="dxa"/>
                  <w:tcBorders>
                    <w:top w:val="single" w:sz="4" w:space="0" w:color="auto"/>
                    <w:left w:val="nil"/>
                    <w:bottom w:val="single" w:sz="4" w:space="0" w:color="auto"/>
                    <w:right w:val="single" w:sz="4" w:space="0" w:color="auto"/>
                  </w:tcBorders>
                  <w:shd w:val="clear" w:color="auto" w:fill="auto"/>
                </w:tcPr>
                <w:p w:rsidR="00733AC7" w:rsidRPr="00D05D67" w:rsidRDefault="00733AC7" w:rsidP="00733AC7">
                  <w:pPr>
                    <w:jc w:val="center"/>
                    <w:rPr>
                      <w:rFonts w:asciiTheme="minorHAnsi" w:hAnsiTheme="minorHAnsi"/>
                      <w:sz w:val="20"/>
                      <w:szCs w:val="20"/>
                    </w:rPr>
                  </w:pPr>
                  <w:r w:rsidRPr="00D05D67">
                    <w:rPr>
                      <w:rFonts w:asciiTheme="minorHAnsi" w:hAnsiTheme="minorHAnsi"/>
                      <w:color w:val="000000"/>
                      <w:sz w:val="20"/>
                      <w:szCs w:val="20"/>
                    </w:rPr>
                    <w:t>ΝΑΙ</w:t>
                  </w:r>
                </w:p>
              </w:tc>
              <w:tc>
                <w:tcPr>
                  <w:tcW w:w="1418" w:type="dxa"/>
                  <w:tcBorders>
                    <w:top w:val="single" w:sz="4" w:space="0" w:color="auto"/>
                    <w:left w:val="nil"/>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olor w:val="000000"/>
                      <w:sz w:val="20"/>
                      <w:szCs w:val="20"/>
                    </w:rPr>
                  </w:pPr>
                </w:p>
              </w:tc>
            </w:tr>
            <w:tr w:rsidR="00733AC7" w:rsidRPr="00D05D67" w:rsidTr="00D100E0">
              <w:trPr>
                <w:trHeight w:val="300"/>
              </w:trPr>
              <w:tc>
                <w:tcPr>
                  <w:tcW w:w="6199" w:type="dxa"/>
                  <w:tcBorders>
                    <w:top w:val="single" w:sz="4" w:space="0" w:color="auto"/>
                    <w:left w:val="single" w:sz="4" w:space="0" w:color="auto"/>
                    <w:bottom w:val="single" w:sz="4" w:space="0" w:color="auto"/>
                    <w:right w:val="single" w:sz="4" w:space="0" w:color="auto"/>
                  </w:tcBorders>
                  <w:shd w:val="clear" w:color="auto" w:fill="auto"/>
                  <w:vAlign w:val="bottom"/>
                </w:tcPr>
                <w:p w:rsidR="00733AC7" w:rsidRPr="00AB3CD7" w:rsidRDefault="00AB3CD7" w:rsidP="00D05D67">
                  <w:pPr>
                    <w:contextualSpacing/>
                    <w:rPr>
                      <w:rFonts w:asciiTheme="minorHAnsi" w:hAnsiTheme="minorHAnsi"/>
                      <w:sz w:val="20"/>
                      <w:szCs w:val="20"/>
                    </w:rPr>
                  </w:pPr>
                  <w:r w:rsidRPr="00AB3CD7">
                    <w:rPr>
                      <w:rFonts w:asciiTheme="minorHAnsi" w:hAnsiTheme="minorHAnsi"/>
                      <w:sz w:val="20"/>
                      <w:szCs w:val="20"/>
                    </w:rPr>
                    <w:t>11. Να δοθεί εγγύηση καλής λειτουργίας για δύο (2) έτη τουλάχιστον.</w:t>
                  </w:r>
                </w:p>
              </w:tc>
              <w:tc>
                <w:tcPr>
                  <w:tcW w:w="1314" w:type="dxa"/>
                  <w:tcBorders>
                    <w:top w:val="single" w:sz="4" w:space="0" w:color="auto"/>
                    <w:left w:val="nil"/>
                    <w:bottom w:val="single" w:sz="4" w:space="0" w:color="auto"/>
                    <w:right w:val="single" w:sz="4" w:space="0" w:color="auto"/>
                  </w:tcBorders>
                  <w:shd w:val="clear" w:color="auto" w:fill="auto"/>
                </w:tcPr>
                <w:p w:rsidR="00733AC7" w:rsidRPr="00D05D67" w:rsidRDefault="00733AC7" w:rsidP="00733AC7">
                  <w:pPr>
                    <w:jc w:val="center"/>
                    <w:rPr>
                      <w:rFonts w:asciiTheme="minorHAnsi" w:hAnsiTheme="minorHAnsi"/>
                      <w:sz w:val="20"/>
                      <w:szCs w:val="20"/>
                    </w:rPr>
                  </w:pPr>
                  <w:r w:rsidRPr="00D05D67">
                    <w:rPr>
                      <w:rFonts w:asciiTheme="minorHAnsi" w:hAnsiTheme="minorHAnsi"/>
                      <w:color w:val="000000"/>
                      <w:sz w:val="20"/>
                      <w:szCs w:val="20"/>
                    </w:rPr>
                    <w:t>ΝΑΙ</w:t>
                  </w:r>
                </w:p>
              </w:tc>
              <w:tc>
                <w:tcPr>
                  <w:tcW w:w="1418" w:type="dxa"/>
                  <w:tcBorders>
                    <w:top w:val="single" w:sz="4" w:space="0" w:color="auto"/>
                    <w:left w:val="nil"/>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olor w:val="000000"/>
                      <w:sz w:val="20"/>
                      <w:szCs w:val="20"/>
                    </w:rPr>
                  </w:pPr>
                </w:p>
              </w:tc>
            </w:tr>
            <w:tr w:rsidR="00733AC7" w:rsidRPr="00D05D67" w:rsidTr="00D100E0">
              <w:trPr>
                <w:trHeight w:val="300"/>
              </w:trPr>
              <w:tc>
                <w:tcPr>
                  <w:tcW w:w="6199" w:type="dxa"/>
                  <w:tcBorders>
                    <w:top w:val="single" w:sz="4" w:space="0" w:color="auto"/>
                    <w:left w:val="single" w:sz="4" w:space="0" w:color="auto"/>
                    <w:bottom w:val="single" w:sz="4" w:space="0" w:color="auto"/>
                    <w:right w:val="single" w:sz="4" w:space="0" w:color="auto"/>
                  </w:tcBorders>
                  <w:shd w:val="clear" w:color="auto" w:fill="auto"/>
                  <w:vAlign w:val="bottom"/>
                </w:tcPr>
                <w:p w:rsidR="00733AC7" w:rsidRPr="00AB3CD7" w:rsidRDefault="00AB3CD7" w:rsidP="00AB3CD7">
                  <w:pPr>
                    <w:contextualSpacing/>
                    <w:rPr>
                      <w:rFonts w:asciiTheme="minorHAnsi" w:hAnsiTheme="minorHAnsi"/>
                      <w:sz w:val="20"/>
                      <w:szCs w:val="20"/>
                    </w:rPr>
                  </w:pPr>
                  <w:r w:rsidRPr="00AB3CD7">
                    <w:rPr>
                      <w:rFonts w:asciiTheme="minorHAnsi" w:hAnsiTheme="minorHAnsi"/>
                      <w:sz w:val="20"/>
                      <w:szCs w:val="20"/>
                    </w:rPr>
                    <w:t>12. Να δοθεί εγγύηση για την ύπαρξη ανταλλακτικών για επτά (7) έτη τουλάχιστον.</w:t>
                  </w:r>
                </w:p>
              </w:tc>
              <w:tc>
                <w:tcPr>
                  <w:tcW w:w="1314" w:type="dxa"/>
                  <w:tcBorders>
                    <w:top w:val="single" w:sz="4" w:space="0" w:color="auto"/>
                    <w:left w:val="nil"/>
                    <w:bottom w:val="single" w:sz="4" w:space="0" w:color="auto"/>
                    <w:right w:val="single" w:sz="4" w:space="0" w:color="auto"/>
                  </w:tcBorders>
                  <w:shd w:val="clear" w:color="auto" w:fill="auto"/>
                </w:tcPr>
                <w:p w:rsidR="00733AC7" w:rsidRPr="00D05D67" w:rsidRDefault="00733AC7" w:rsidP="00733AC7">
                  <w:pPr>
                    <w:jc w:val="center"/>
                    <w:rPr>
                      <w:rFonts w:asciiTheme="minorHAnsi" w:hAnsiTheme="minorHAnsi"/>
                      <w:sz w:val="20"/>
                      <w:szCs w:val="20"/>
                    </w:rPr>
                  </w:pPr>
                  <w:r w:rsidRPr="00D05D67">
                    <w:rPr>
                      <w:rFonts w:asciiTheme="minorHAnsi" w:hAnsiTheme="minorHAnsi"/>
                      <w:color w:val="000000"/>
                      <w:sz w:val="20"/>
                      <w:szCs w:val="20"/>
                    </w:rPr>
                    <w:t>ΝΑΙ</w:t>
                  </w:r>
                </w:p>
              </w:tc>
              <w:tc>
                <w:tcPr>
                  <w:tcW w:w="1418" w:type="dxa"/>
                  <w:tcBorders>
                    <w:top w:val="single" w:sz="4" w:space="0" w:color="auto"/>
                    <w:left w:val="nil"/>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olor w:val="000000"/>
                      <w:sz w:val="20"/>
                      <w:szCs w:val="20"/>
                    </w:rPr>
                  </w:pPr>
                </w:p>
              </w:tc>
            </w:tr>
            <w:tr w:rsidR="00733AC7" w:rsidRPr="00D05D67" w:rsidTr="00D100E0">
              <w:trPr>
                <w:trHeight w:val="300"/>
              </w:trPr>
              <w:tc>
                <w:tcPr>
                  <w:tcW w:w="6199" w:type="dxa"/>
                  <w:tcBorders>
                    <w:top w:val="single" w:sz="4" w:space="0" w:color="auto"/>
                    <w:left w:val="single" w:sz="4" w:space="0" w:color="auto"/>
                    <w:bottom w:val="single" w:sz="4" w:space="0" w:color="auto"/>
                    <w:right w:val="single" w:sz="4" w:space="0" w:color="auto"/>
                  </w:tcBorders>
                  <w:shd w:val="clear" w:color="auto" w:fill="auto"/>
                  <w:vAlign w:val="bottom"/>
                </w:tcPr>
                <w:p w:rsidR="00733AC7" w:rsidRPr="00AB3CD7" w:rsidRDefault="00AB3CD7" w:rsidP="00D05D67">
                  <w:pPr>
                    <w:contextualSpacing/>
                    <w:rPr>
                      <w:rFonts w:asciiTheme="minorHAnsi" w:hAnsiTheme="minorHAnsi"/>
                      <w:sz w:val="20"/>
                      <w:szCs w:val="20"/>
                    </w:rPr>
                  </w:pPr>
                  <w:r w:rsidRPr="00AB3CD7">
                    <w:rPr>
                      <w:rFonts w:asciiTheme="minorHAnsi" w:hAnsiTheme="minorHAnsi"/>
                      <w:sz w:val="20"/>
                      <w:szCs w:val="20"/>
                    </w:rPr>
                    <w:t>12. Χρόνος παράδοσης και εγκατάστασης (συμπεριλαμβανομένης της εκπαίδευσης) δύο (2) μήνες από την υπογραφή της σύμβασης.</w:t>
                  </w:r>
                </w:p>
              </w:tc>
              <w:tc>
                <w:tcPr>
                  <w:tcW w:w="1314" w:type="dxa"/>
                  <w:tcBorders>
                    <w:top w:val="single" w:sz="4" w:space="0" w:color="auto"/>
                    <w:left w:val="nil"/>
                    <w:bottom w:val="single" w:sz="4" w:space="0" w:color="auto"/>
                    <w:right w:val="single" w:sz="4" w:space="0" w:color="auto"/>
                  </w:tcBorders>
                  <w:shd w:val="clear" w:color="auto" w:fill="auto"/>
                </w:tcPr>
                <w:p w:rsidR="00733AC7" w:rsidRPr="00D05D67" w:rsidRDefault="00733AC7" w:rsidP="00733AC7">
                  <w:pPr>
                    <w:jc w:val="center"/>
                    <w:rPr>
                      <w:rFonts w:asciiTheme="minorHAnsi" w:hAnsiTheme="minorHAnsi"/>
                      <w:sz w:val="20"/>
                      <w:szCs w:val="20"/>
                    </w:rPr>
                  </w:pPr>
                  <w:r w:rsidRPr="00D05D67">
                    <w:rPr>
                      <w:rFonts w:asciiTheme="minorHAnsi" w:hAnsiTheme="minorHAnsi"/>
                      <w:color w:val="000000"/>
                      <w:sz w:val="20"/>
                      <w:szCs w:val="20"/>
                    </w:rPr>
                    <w:t>ΝΑΙ</w:t>
                  </w:r>
                </w:p>
              </w:tc>
              <w:tc>
                <w:tcPr>
                  <w:tcW w:w="1418" w:type="dxa"/>
                  <w:tcBorders>
                    <w:top w:val="single" w:sz="4" w:space="0" w:color="auto"/>
                    <w:left w:val="nil"/>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olor w:val="000000"/>
                      <w:sz w:val="20"/>
                      <w:szCs w:val="20"/>
                    </w:rPr>
                  </w:pPr>
                </w:p>
              </w:tc>
            </w:tr>
            <w:tr w:rsidR="00733AC7" w:rsidRPr="00D05D67" w:rsidTr="00D100E0">
              <w:trPr>
                <w:trHeight w:val="300"/>
              </w:trPr>
              <w:tc>
                <w:tcPr>
                  <w:tcW w:w="6199" w:type="dxa"/>
                  <w:tcBorders>
                    <w:top w:val="single" w:sz="4" w:space="0" w:color="auto"/>
                    <w:left w:val="single" w:sz="4" w:space="0" w:color="auto"/>
                    <w:bottom w:val="single" w:sz="4" w:space="0" w:color="auto"/>
                    <w:right w:val="single" w:sz="4" w:space="0" w:color="auto"/>
                  </w:tcBorders>
                  <w:shd w:val="clear" w:color="auto" w:fill="auto"/>
                  <w:vAlign w:val="bottom"/>
                </w:tcPr>
                <w:p w:rsidR="00733AC7" w:rsidRPr="00D05D67" w:rsidRDefault="00733AC7" w:rsidP="00D05D67">
                  <w:pPr>
                    <w:rPr>
                      <w:rFonts w:asciiTheme="minorHAnsi" w:hAnsiTheme="minorHAnsi" w:cs="Arial"/>
                      <w:color w:val="000000" w:themeColor="text1"/>
                      <w:sz w:val="20"/>
                      <w:szCs w:val="20"/>
                    </w:rPr>
                  </w:pPr>
                </w:p>
              </w:tc>
              <w:tc>
                <w:tcPr>
                  <w:tcW w:w="1314" w:type="dxa"/>
                  <w:tcBorders>
                    <w:top w:val="single" w:sz="4" w:space="0" w:color="auto"/>
                    <w:left w:val="nil"/>
                    <w:bottom w:val="single" w:sz="4" w:space="0" w:color="auto"/>
                    <w:right w:val="single" w:sz="4" w:space="0" w:color="auto"/>
                  </w:tcBorders>
                  <w:shd w:val="clear" w:color="auto" w:fill="auto"/>
                </w:tcPr>
                <w:p w:rsidR="00733AC7" w:rsidRPr="00D05D67" w:rsidRDefault="00733AC7" w:rsidP="00733AC7">
                  <w:pPr>
                    <w:jc w:val="center"/>
                    <w:rPr>
                      <w:rFonts w:asciiTheme="minorHAnsi" w:hAnsiTheme="minorHAnsi"/>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bottom"/>
                </w:tcPr>
                <w:p w:rsidR="00733AC7" w:rsidRPr="00D05D67" w:rsidRDefault="00733AC7" w:rsidP="00733AC7">
                  <w:pPr>
                    <w:rPr>
                      <w:rFonts w:asciiTheme="minorHAnsi" w:hAnsiTheme="minorHAnsi"/>
                      <w:color w:val="000000"/>
                      <w:sz w:val="20"/>
                      <w:szCs w:val="20"/>
                    </w:rPr>
                  </w:pPr>
                </w:p>
              </w:tc>
            </w:tr>
          </w:tbl>
          <w:p w:rsidR="00C349CD" w:rsidRPr="00D05D67" w:rsidRDefault="00C349CD" w:rsidP="00245A9B">
            <w:pPr>
              <w:tabs>
                <w:tab w:val="left" w:pos="5040"/>
              </w:tabs>
              <w:ind w:right="-108"/>
              <w:rPr>
                <w:rFonts w:asciiTheme="minorHAnsi" w:hAnsiTheme="minorHAnsi" w:cs="Tahoma"/>
                <w:b/>
                <w:sz w:val="20"/>
                <w:szCs w:val="20"/>
                <w:u w:val="single"/>
              </w:rPr>
            </w:pPr>
          </w:p>
        </w:tc>
      </w:tr>
    </w:tbl>
    <w:p w:rsidR="009371E1" w:rsidRDefault="009371E1" w:rsidP="00C7419A">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sz w:val="20"/>
          <w:szCs w:val="20"/>
        </w:rPr>
      </w:pPr>
    </w:p>
    <w:p w:rsidR="00863FDD" w:rsidRDefault="00863FDD">
      <w:pPr>
        <w:suppressAutoHyphens w:val="0"/>
        <w:jc w:val="left"/>
        <w:rPr>
          <w:rFonts w:asciiTheme="minorHAnsi" w:hAnsiTheme="minorHAnsi" w:cs="Arial"/>
          <w:b/>
          <w:sz w:val="20"/>
          <w:szCs w:val="20"/>
        </w:rPr>
        <w:sectPr w:rsidR="00863FDD" w:rsidSect="00D808C6">
          <w:footerReference w:type="default" r:id="rId24"/>
          <w:pgSz w:w="11906" w:h="16838" w:code="9"/>
          <w:pgMar w:top="1134" w:right="1134" w:bottom="1134" w:left="1134" w:header="709" w:footer="709" w:gutter="0"/>
          <w:cols w:space="708"/>
          <w:docGrid w:linePitch="360"/>
        </w:sectPr>
      </w:pPr>
    </w:p>
    <w:p w:rsidR="009C131B" w:rsidRPr="00771836" w:rsidRDefault="009C131B" w:rsidP="00EE7BB7">
      <w:pPr>
        <w:ind w:right="-514"/>
        <w:rPr>
          <w:rFonts w:asciiTheme="minorHAnsi" w:hAnsiTheme="minorHAnsi"/>
          <w:b/>
          <w:sz w:val="20"/>
          <w:szCs w:val="20"/>
        </w:rPr>
      </w:pPr>
    </w:p>
    <w:p w:rsidR="00A86888" w:rsidRDefault="00A86888" w:rsidP="00AA2A10">
      <w:pPr>
        <w:pStyle w:val="2"/>
        <w:jc w:val="center"/>
        <w:rPr>
          <w:rFonts w:asciiTheme="minorHAnsi" w:hAnsiTheme="minorHAnsi"/>
          <w:sz w:val="20"/>
          <w:szCs w:val="20"/>
          <w:u w:val="single"/>
        </w:rPr>
      </w:pPr>
      <w:bookmarkStart w:id="133" w:name="_Toc22121319"/>
      <w:r w:rsidRPr="00771836">
        <w:rPr>
          <w:rFonts w:asciiTheme="minorHAnsi" w:hAnsiTheme="minorHAnsi"/>
          <w:sz w:val="20"/>
          <w:szCs w:val="20"/>
          <w:u w:val="single"/>
        </w:rPr>
        <w:t xml:space="preserve">ΠΑΡΑΡΤΗΜΑ </w:t>
      </w:r>
      <w:r w:rsidR="003F53B9">
        <w:rPr>
          <w:rFonts w:asciiTheme="minorHAnsi" w:hAnsiTheme="minorHAnsi"/>
          <w:sz w:val="20"/>
          <w:szCs w:val="20"/>
          <w:u w:val="single"/>
        </w:rPr>
        <w:t>Β</w:t>
      </w:r>
      <w:r w:rsidRPr="00771836">
        <w:rPr>
          <w:rFonts w:asciiTheme="minorHAnsi" w:hAnsiTheme="minorHAnsi"/>
          <w:sz w:val="20"/>
          <w:szCs w:val="20"/>
          <w:u w:val="single"/>
        </w:rPr>
        <w:t>΄</w:t>
      </w:r>
      <w:r w:rsidR="009F3481" w:rsidRPr="00771836">
        <w:rPr>
          <w:rFonts w:asciiTheme="minorHAnsi" w:hAnsiTheme="minorHAnsi"/>
          <w:sz w:val="20"/>
          <w:szCs w:val="20"/>
          <w:u w:val="single"/>
        </w:rPr>
        <w:t xml:space="preserve">:  </w:t>
      </w:r>
      <w:r w:rsidRPr="00771836">
        <w:rPr>
          <w:rFonts w:asciiTheme="minorHAnsi" w:hAnsiTheme="minorHAnsi"/>
          <w:sz w:val="20"/>
          <w:szCs w:val="20"/>
          <w:u w:val="single"/>
        </w:rPr>
        <w:t>ΥΠΟΔΕΙΓΜΑ  ΣΥΜΒΑΣΗΣ</w:t>
      </w:r>
      <w:bookmarkEnd w:id="133"/>
    </w:p>
    <w:p w:rsidR="00103B61" w:rsidRDefault="00103B61" w:rsidP="00103B61"/>
    <w:p w:rsidR="00103B61" w:rsidRDefault="00103B61" w:rsidP="00103B61"/>
    <w:p w:rsidR="00103B61" w:rsidRDefault="00103B61" w:rsidP="00103B61"/>
    <w:p w:rsidR="00103B61" w:rsidRPr="000C1952" w:rsidRDefault="00103B61" w:rsidP="00103B61">
      <w:pPr>
        <w:keepNext/>
        <w:spacing w:after="280"/>
        <w:ind w:left="567" w:hanging="567"/>
        <w:jc w:val="center"/>
        <w:outlineLvl w:val="1"/>
        <w:rPr>
          <w:rFonts w:ascii="Calibri" w:hAnsi="Calibri" w:cs="Arial"/>
          <w:b/>
          <w:sz w:val="20"/>
          <w:szCs w:val="20"/>
          <w:u w:val="single"/>
        </w:rPr>
      </w:pPr>
    </w:p>
    <w:p w:rsidR="00103B61" w:rsidRPr="000C1952" w:rsidRDefault="00103B61" w:rsidP="00103B61">
      <w:pPr>
        <w:keepNext/>
        <w:spacing w:after="280"/>
        <w:ind w:left="567" w:hanging="567"/>
        <w:jc w:val="center"/>
        <w:outlineLvl w:val="1"/>
        <w:rPr>
          <w:rFonts w:ascii="Calibri" w:hAnsi="Calibri" w:cs="Arial"/>
          <w:b/>
          <w:sz w:val="20"/>
          <w:szCs w:val="20"/>
          <w:u w:val="single"/>
        </w:rPr>
      </w:pPr>
    </w:p>
    <w:p w:rsidR="00103B61" w:rsidRPr="000C1952" w:rsidRDefault="00103B61" w:rsidP="00103B61">
      <w:pPr>
        <w:rPr>
          <w:rFonts w:ascii="Calibri" w:hAnsi="Calibri" w:cs="Calibri"/>
          <w:sz w:val="20"/>
          <w:szCs w:val="20"/>
        </w:rPr>
      </w:pPr>
      <w:r w:rsidRPr="000C1952">
        <w:rPr>
          <w:rFonts w:ascii="Calibri" w:hAnsi="Calibri" w:cs="Calibri"/>
          <w:b/>
          <w:color w:val="323E4F"/>
          <w:sz w:val="20"/>
          <w:szCs w:val="20"/>
        </w:rPr>
        <w:tab/>
      </w:r>
      <w:r w:rsidRPr="000C1952">
        <w:rPr>
          <w:rFonts w:ascii="Calibri" w:hAnsi="Calibri" w:cs="Calibri"/>
          <w:b/>
          <w:color w:val="323E4F"/>
          <w:sz w:val="20"/>
          <w:szCs w:val="20"/>
        </w:rPr>
        <w:tab/>
      </w:r>
      <w:r w:rsidRPr="000C1952">
        <w:rPr>
          <w:rFonts w:ascii="Calibri" w:hAnsi="Calibri" w:cs="Calibri"/>
          <w:b/>
          <w:color w:val="323E4F"/>
          <w:sz w:val="20"/>
          <w:szCs w:val="20"/>
        </w:rPr>
        <w:tab/>
      </w:r>
      <w:r w:rsidRPr="000C1952">
        <w:rPr>
          <w:rFonts w:ascii="Calibri" w:hAnsi="Calibri" w:cs="Calibri"/>
          <w:b/>
          <w:color w:val="323E4F"/>
          <w:sz w:val="20"/>
          <w:szCs w:val="20"/>
        </w:rPr>
        <w:tab/>
      </w:r>
      <w:r w:rsidRPr="000C1952">
        <w:rPr>
          <w:rFonts w:ascii="Calibri" w:hAnsi="Calibri" w:cs="Calibri"/>
          <w:b/>
          <w:color w:val="323E4F"/>
          <w:sz w:val="20"/>
          <w:szCs w:val="20"/>
        </w:rPr>
        <w:tab/>
      </w:r>
      <w:r w:rsidRPr="000C1952">
        <w:rPr>
          <w:rFonts w:ascii="Calibri" w:hAnsi="Calibri" w:cs="Calibri"/>
          <w:b/>
          <w:color w:val="323E4F"/>
          <w:sz w:val="20"/>
          <w:szCs w:val="20"/>
        </w:rPr>
        <w:tab/>
      </w:r>
      <w:r w:rsidRPr="000C1952">
        <w:rPr>
          <w:rFonts w:ascii="Calibri" w:hAnsi="Calibri" w:cs="Calibri"/>
          <w:b/>
          <w:color w:val="323E4F"/>
          <w:sz w:val="20"/>
          <w:szCs w:val="20"/>
        </w:rPr>
        <w:tab/>
      </w:r>
      <w:r w:rsidRPr="000C1952">
        <w:rPr>
          <w:rFonts w:ascii="Calibri" w:hAnsi="Calibri" w:cs="Calibri"/>
          <w:b/>
          <w:color w:val="323E4F"/>
          <w:sz w:val="20"/>
          <w:szCs w:val="20"/>
        </w:rPr>
        <w:tab/>
        <w:t>ΚΑΤΑΧΩΡΙΣΤΕΑ ΣΤΟ ΚΗΜΔΗΣ</w:t>
      </w:r>
    </w:p>
    <w:p w:rsidR="00103B61" w:rsidRPr="000C1952" w:rsidRDefault="00103B61" w:rsidP="00103B61">
      <w:pPr>
        <w:jc w:val="right"/>
        <w:rPr>
          <w:rFonts w:ascii="Calibri" w:hAnsi="Calibri" w:cs="Calibri"/>
          <w:sz w:val="20"/>
          <w:szCs w:val="20"/>
        </w:rPr>
      </w:pPr>
    </w:p>
    <w:p w:rsidR="00103B61" w:rsidRPr="000C1952" w:rsidRDefault="00103B61" w:rsidP="00103B61">
      <w:pPr>
        <w:jc w:val="center"/>
        <w:rPr>
          <w:rFonts w:ascii="Calibri" w:hAnsi="Calibri" w:cs="Calibri"/>
          <w:sz w:val="20"/>
          <w:szCs w:val="20"/>
        </w:rPr>
      </w:pPr>
    </w:p>
    <w:p w:rsidR="00103B61" w:rsidRPr="000C1952" w:rsidRDefault="00103B61" w:rsidP="00103B61">
      <w:pPr>
        <w:jc w:val="center"/>
        <w:rPr>
          <w:rFonts w:ascii="Calibri" w:hAnsi="Calibri" w:cs="Calibri"/>
          <w:sz w:val="20"/>
          <w:szCs w:val="20"/>
        </w:rPr>
      </w:pPr>
    </w:p>
    <w:p w:rsidR="00103B61" w:rsidRPr="000C1952" w:rsidRDefault="00103B61" w:rsidP="00103B61">
      <w:pPr>
        <w:jc w:val="center"/>
        <w:rPr>
          <w:rFonts w:ascii="Calibri" w:hAnsi="Calibri" w:cs="Calibri"/>
          <w:sz w:val="20"/>
          <w:szCs w:val="20"/>
        </w:rPr>
      </w:pPr>
      <w:r w:rsidRPr="000C1952">
        <w:rPr>
          <w:rFonts w:ascii="Calibri" w:hAnsi="Calibri" w:cs="Calibri"/>
          <w:noProof/>
          <w:sz w:val="20"/>
          <w:szCs w:val="20"/>
          <w:lang w:val="en-GB" w:eastAsia="en-GB"/>
        </w:rPr>
        <w:drawing>
          <wp:anchor distT="0" distB="0" distL="114300" distR="114300" simplePos="0" relativeHeight="251663360" behindDoc="1" locked="0" layoutInCell="1" allowOverlap="1" wp14:anchorId="52747EB4" wp14:editId="5A2DAD29">
            <wp:simplePos x="0" y="0"/>
            <wp:positionH relativeFrom="margin">
              <wp:align>center</wp:align>
            </wp:positionH>
            <wp:positionV relativeFrom="paragraph">
              <wp:posOffset>8890</wp:posOffset>
            </wp:positionV>
            <wp:extent cx="2159000" cy="603885"/>
            <wp:effectExtent l="0" t="0" r="0" b="5715"/>
            <wp:wrapThrough wrapText="bothSides">
              <wp:wrapPolygon edited="0">
                <wp:start x="0" y="0"/>
                <wp:lineTo x="0" y="21123"/>
                <wp:lineTo x="21346" y="21123"/>
                <wp:lineTo x="21346" y="0"/>
                <wp:lineTo x="0" y="0"/>
              </wp:wrapPolygon>
            </wp:wrapThrough>
            <wp:docPr id="1026"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stretch>
                      <a:fillRect/>
                    </a:stretch>
                  </pic:blipFill>
                  <pic:spPr bwMode="auto">
                    <a:xfrm>
                      <a:off x="0" y="0"/>
                      <a:ext cx="2159000" cy="603885"/>
                    </a:xfrm>
                    <a:prstGeom prst="rect">
                      <a:avLst/>
                    </a:prstGeom>
                    <a:noFill/>
                    <a:ln>
                      <a:noFill/>
                    </a:ln>
                  </pic:spPr>
                </pic:pic>
              </a:graphicData>
            </a:graphic>
          </wp:anchor>
        </w:drawing>
      </w:r>
    </w:p>
    <w:p w:rsidR="00103B61" w:rsidRPr="000C1952" w:rsidRDefault="00103B61" w:rsidP="00103B61">
      <w:pPr>
        <w:jc w:val="center"/>
        <w:rPr>
          <w:rFonts w:ascii="Calibri" w:hAnsi="Calibri" w:cs="Calibri"/>
          <w:color w:val="1F4E79"/>
          <w:sz w:val="20"/>
          <w:szCs w:val="20"/>
        </w:rPr>
      </w:pPr>
    </w:p>
    <w:p w:rsidR="00103B61" w:rsidRPr="000C1952" w:rsidRDefault="00103B61" w:rsidP="00103B61">
      <w:pPr>
        <w:jc w:val="center"/>
        <w:rPr>
          <w:rFonts w:ascii="Calibri" w:hAnsi="Calibri" w:cs="Calibri"/>
          <w:color w:val="1F4E79"/>
          <w:sz w:val="20"/>
          <w:szCs w:val="20"/>
        </w:rPr>
      </w:pPr>
    </w:p>
    <w:p w:rsidR="00103B61" w:rsidRPr="000C1952" w:rsidRDefault="00103B61" w:rsidP="00103B61">
      <w:pPr>
        <w:jc w:val="center"/>
        <w:rPr>
          <w:rFonts w:ascii="Calibri" w:hAnsi="Calibri" w:cs="Calibri"/>
          <w:color w:val="1F4E79"/>
          <w:sz w:val="20"/>
          <w:szCs w:val="20"/>
        </w:rPr>
      </w:pPr>
    </w:p>
    <w:p w:rsidR="00103B61" w:rsidRPr="000C1952" w:rsidRDefault="00103B61" w:rsidP="00103B61">
      <w:pPr>
        <w:jc w:val="center"/>
        <w:rPr>
          <w:rFonts w:ascii="Calibri" w:hAnsi="Calibri" w:cs="Calibri"/>
          <w:b/>
          <w:color w:val="1F4E79"/>
          <w:sz w:val="20"/>
          <w:szCs w:val="20"/>
        </w:rPr>
      </w:pPr>
      <w:r w:rsidRPr="000C1952">
        <w:rPr>
          <w:rFonts w:ascii="Calibri" w:hAnsi="Calibri" w:cs="Arial"/>
          <w:bCs/>
          <w:color w:val="1F4E79"/>
          <w:sz w:val="20"/>
          <w:szCs w:val="20"/>
        </w:rPr>
        <w:t>ΓΕΝΙΚΗ ΔΙΕΥΘΥΝΣΗ ΓΕΝΙΚΟΥ ΧΗΜΕΙΟΥ ΤΟΥ ΚΡΑΤΟΥΣ</w:t>
      </w:r>
    </w:p>
    <w:p w:rsidR="00103B61" w:rsidRPr="000C1952" w:rsidRDefault="00103B61" w:rsidP="00103B61">
      <w:pPr>
        <w:jc w:val="center"/>
        <w:rPr>
          <w:rFonts w:ascii="Calibri" w:hAnsi="Calibri" w:cs="Calibri"/>
          <w:b/>
          <w:color w:val="1F4E79"/>
          <w:sz w:val="20"/>
          <w:szCs w:val="20"/>
        </w:rPr>
      </w:pPr>
    </w:p>
    <w:p w:rsidR="00103B61" w:rsidRPr="000C1952" w:rsidRDefault="00103B61" w:rsidP="00103B61">
      <w:pPr>
        <w:jc w:val="center"/>
        <w:rPr>
          <w:rFonts w:ascii="Calibri" w:hAnsi="Calibri" w:cs="Calibri"/>
          <w:b/>
          <w:sz w:val="20"/>
          <w:szCs w:val="20"/>
        </w:rPr>
      </w:pPr>
    </w:p>
    <w:p w:rsidR="00103B61" w:rsidRPr="000C1952" w:rsidRDefault="00103B61" w:rsidP="00103B61">
      <w:pPr>
        <w:jc w:val="center"/>
        <w:rPr>
          <w:rFonts w:ascii="Calibri" w:hAnsi="Calibri" w:cs="Calibri"/>
          <w:b/>
          <w:sz w:val="20"/>
          <w:szCs w:val="20"/>
        </w:rPr>
      </w:pPr>
    </w:p>
    <w:p w:rsidR="00103B61" w:rsidRPr="000C1952" w:rsidRDefault="00103B61" w:rsidP="00103B61">
      <w:pPr>
        <w:jc w:val="center"/>
        <w:rPr>
          <w:rFonts w:ascii="Calibri" w:hAnsi="Calibri" w:cs="Calibri"/>
          <w:b/>
          <w:sz w:val="20"/>
          <w:szCs w:val="20"/>
        </w:rPr>
      </w:pPr>
    </w:p>
    <w:p w:rsidR="00103B61" w:rsidRPr="000C1952" w:rsidRDefault="00103B61" w:rsidP="00103B61">
      <w:pPr>
        <w:jc w:val="center"/>
        <w:rPr>
          <w:rFonts w:ascii="Calibri" w:hAnsi="Calibri" w:cs="Calibri"/>
          <w:b/>
          <w:sz w:val="20"/>
          <w:szCs w:val="20"/>
        </w:rPr>
      </w:pPr>
    </w:p>
    <w:p w:rsidR="00103B61" w:rsidRPr="000C1952" w:rsidRDefault="00103B61" w:rsidP="00103B61">
      <w:pPr>
        <w:jc w:val="center"/>
        <w:rPr>
          <w:rFonts w:ascii="Calibri" w:hAnsi="Calibri" w:cs="Calibri"/>
          <w:b/>
          <w:sz w:val="20"/>
          <w:szCs w:val="20"/>
        </w:rPr>
      </w:pPr>
    </w:p>
    <w:p w:rsidR="00103B61" w:rsidRPr="000C1952" w:rsidRDefault="00103B61" w:rsidP="00103B61">
      <w:pPr>
        <w:jc w:val="center"/>
        <w:rPr>
          <w:rFonts w:ascii="Calibri" w:hAnsi="Calibri" w:cs="Calibri"/>
          <w:b/>
          <w:sz w:val="20"/>
          <w:szCs w:val="20"/>
        </w:rPr>
      </w:pPr>
      <w:r w:rsidRPr="000C1952">
        <w:rPr>
          <w:rFonts w:ascii="Calibri" w:hAnsi="Calibri" w:cs="Calibri"/>
          <w:b/>
          <w:sz w:val="20"/>
          <w:szCs w:val="20"/>
        </w:rPr>
        <w:t>ΑΡΙΘΜΟΣ ΣΥΜΒΑΣΗΣ: .. /201.</w:t>
      </w:r>
    </w:p>
    <w:p w:rsidR="00103B61" w:rsidRPr="000C1952" w:rsidRDefault="00103B61" w:rsidP="00103B61">
      <w:pPr>
        <w:jc w:val="center"/>
        <w:rPr>
          <w:rFonts w:ascii="Calibri" w:hAnsi="Calibri" w:cs="Calibri"/>
          <w:sz w:val="20"/>
          <w:szCs w:val="20"/>
        </w:rPr>
      </w:pPr>
    </w:p>
    <w:p w:rsidR="00103B61" w:rsidRPr="000C1952" w:rsidRDefault="00103B61" w:rsidP="00103B61">
      <w:pPr>
        <w:jc w:val="center"/>
        <w:rPr>
          <w:rFonts w:ascii="Calibri" w:hAnsi="Calibri" w:cs="Calibri"/>
          <w:sz w:val="20"/>
          <w:szCs w:val="20"/>
        </w:rPr>
      </w:pPr>
    </w:p>
    <w:p w:rsidR="00103B61" w:rsidRPr="000C1952" w:rsidRDefault="00103B61" w:rsidP="00103B61">
      <w:pPr>
        <w:jc w:val="center"/>
        <w:rPr>
          <w:rFonts w:ascii="Calibri" w:hAnsi="Calibri" w:cs="Calibri"/>
          <w:sz w:val="20"/>
          <w:szCs w:val="20"/>
        </w:rPr>
      </w:pPr>
    </w:p>
    <w:p w:rsidR="00103B61" w:rsidRPr="000C1952" w:rsidRDefault="00103B61" w:rsidP="00103B61">
      <w:pPr>
        <w:jc w:val="center"/>
        <w:rPr>
          <w:rFonts w:ascii="Calibri" w:hAnsi="Calibri" w:cs="Calibri"/>
          <w:sz w:val="20"/>
          <w:szCs w:val="20"/>
        </w:rPr>
      </w:pPr>
    </w:p>
    <w:p w:rsidR="00103B61" w:rsidRPr="000C1952" w:rsidRDefault="00103B61" w:rsidP="00103B61">
      <w:pPr>
        <w:jc w:val="center"/>
        <w:rPr>
          <w:rFonts w:ascii="Calibri" w:hAnsi="Calibri" w:cs="Calibri"/>
          <w:sz w:val="20"/>
          <w:szCs w:val="20"/>
        </w:rPr>
      </w:pPr>
    </w:p>
    <w:p w:rsidR="00103B61" w:rsidRPr="000C1952" w:rsidRDefault="00103B61" w:rsidP="00103B61">
      <w:pPr>
        <w:jc w:val="center"/>
        <w:rPr>
          <w:rFonts w:ascii="Calibri" w:hAnsi="Calibri" w:cs="Calibri"/>
          <w:b/>
          <w:sz w:val="20"/>
          <w:szCs w:val="20"/>
        </w:rPr>
      </w:pPr>
      <w:r w:rsidRPr="000C1952">
        <w:rPr>
          <w:rFonts w:ascii="Calibri" w:hAnsi="Calibri" w:cs="Calibri"/>
          <w:b/>
          <w:sz w:val="20"/>
          <w:szCs w:val="20"/>
        </w:rPr>
        <w:t>ΣΥΜΒΑΣΗ</w:t>
      </w:r>
    </w:p>
    <w:p w:rsidR="00103B61" w:rsidRPr="000C1952" w:rsidRDefault="00103B61" w:rsidP="00103B61">
      <w:pPr>
        <w:jc w:val="center"/>
        <w:rPr>
          <w:rFonts w:ascii="Calibri" w:hAnsi="Calibri" w:cs="Calibri"/>
          <w:b/>
          <w:sz w:val="20"/>
          <w:szCs w:val="20"/>
        </w:rPr>
      </w:pPr>
      <w:r w:rsidRPr="000C1952">
        <w:rPr>
          <w:rFonts w:ascii="Calibri" w:hAnsi="Calibri" w:cs="Calibri"/>
          <w:b/>
          <w:sz w:val="20"/>
          <w:szCs w:val="20"/>
        </w:rPr>
        <w:t>ΜΕΤΑΞΥ Τ</w:t>
      </w:r>
      <w:r w:rsidRPr="000C1952">
        <w:rPr>
          <w:rFonts w:ascii="Calibri" w:hAnsi="Calibri" w:cs="Calibri"/>
          <w:b/>
          <w:sz w:val="20"/>
          <w:szCs w:val="20"/>
          <w:lang w:val="en-US"/>
        </w:rPr>
        <w:t>OY</w:t>
      </w:r>
    </w:p>
    <w:p w:rsidR="00103B61" w:rsidRPr="000C1952" w:rsidRDefault="00103B61" w:rsidP="00103B61">
      <w:pPr>
        <w:spacing w:before="120" w:after="120"/>
        <w:jc w:val="center"/>
        <w:rPr>
          <w:rFonts w:ascii="Calibri" w:hAnsi="Calibri"/>
          <w:b/>
          <w:bCs/>
          <w:sz w:val="20"/>
          <w:szCs w:val="20"/>
        </w:rPr>
      </w:pPr>
      <w:r w:rsidRPr="000C1952">
        <w:rPr>
          <w:rFonts w:ascii="Calibri" w:hAnsi="Calibri"/>
          <w:b/>
          <w:bCs/>
          <w:sz w:val="20"/>
          <w:szCs w:val="20"/>
        </w:rPr>
        <w:t>ΓΕΝΙΚΟΥ ΧΗΜΕΙΟΥ ΤΟΥ ΚΡΑΤΟΥΣ</w:t>
      </w:r>
    </w:p>
    <w:p w:rsidR="00103B61" w:rsidRPr="000C1952" w:rsidRDefault="00103B61" w:rsidP="00103B61">
      <w:pPr>
        <w:jc w:val="center"/>
        <w:rPr>
          <w:rFonts w:ascii="Calibri" w:hAnsi="Calibri" w:cs="Calibri"/>
          <w:b/>
          <w:sz w:val="20"/>
          <w:szCs w:val="20"/>
        </w:rPr>
      </w:pPr>
      <w:r w:rsidRPr="000C1952">
        <w:rPr>
          <w:rFonts w:ascii="Calibri" w:hAnsi="Calibri" w:cs="Calibri"/>
          <w:b/>
          <w:sz w:val="20"/>
          <w:szCs w:val="20"/>
        </w:rPr>
        <w:t xml:space="preserve">ΚΑΙ ΤΗΣ </w:t>
      </w:r>
    </w:p>
    <w:p w:rsidR="00103B61" w:rsidRPr="000C1952" w:rsidRDefault="00103B61" w:rsidP="00103B61">
      <w:pPr>
        <w:jc w:val="center"/>
        <w:rPr>
          <w:rFonts w:ascii="Calibri" w:hAnsi="Calibri" w:cs="Calibri"/>
          <w:b/>
          <w:sz w:val="20"/>
          <w:szCs w:val="20"/>
        </w:rPr>
      </w:pPr>
      <w:r w:rsidRPr="000C1952">
        <w:rPr>
          <w:rFonts w:ascii="Calibri" w:hAnsi="Calibri" w:cs="Calibri"/>
          <w:b/>
          <w:sz w:val="20"/>
          <w:szCs w:val="20"/>
        </w:rPr>
        <w:t xml:space="preserve">ΕΤΑΙΡΕΙΑΣ </w:t>
      </w:r>
    </w:p>
    <w:p w:rsidR="00103B61" w:rsidRPr="000C1952" w:rsidRDefault="00103B61" w:rsidP="00103B61">
      <w:pPr>
        <w:jc w:val="center"/>
        <w:rPr>
          <w:rFonts w:ascii="Calibri" w:hAnsi="Calibri" w:cs="Calibri"/>
          <w:b/>
          <w:sz w:val="20"/>
          <w:szCs w:val="20"/>
        </w:rPr>
      </w:pPr>
      <w:r w:rsidRPr="000C1952">
        <w:rPr>
          <w:rFonts w:ascii="Calibri" w:hAnsi="Calibri" w:cs="Calibri"/>
          <w:b/>
          <w:sz w:val="20"/>
          <w:szCs w:val="20"/>
        </w:rPr>
        <w:t>«…………………………………….»</w:t>
      </w:r>
    </w:p>
    <w:p w:rsidR="00103B61" w:rsidRPr="000C1952" w:rsidRDefault="00103B61" w:rsidP="00103B61">
      <w:pPr>
        <w:rPr>
          <w:rFonts w:ascii="Calibri" w:hAnsi="Calibri" w:cs="Calibri"/>
          <w:b/>
          <w:sz w:val="20"/>
          <w:szCs w:val="20"/>
        </w:rPr>
      </w:pPr>
    </w:p>
    <w:p w:rsidR="00103B61" w:rsidRPr="000C1952" w:rsidRDefault="00103B61" w:rsidP="00103B61">
      <w:pPr>
        <w:rPr>
          <w:rFonts w:ascii="Calibri" w:hAnsi="Calibri" w:cs="Calibri"/>
          <w:sz w:val="20"/>
          <w:szCs w:val="20"/>
        </w:rPr>
      </w:pPr>
    </w:p>
    <w:p w:rsidR="00103B61" w:rsidRPr="000C1952" w:rsidRDefault="00103B61" w:rsidP="00103B61">
      <w:pPr>
        <w:jc w:val="center"/>
        <w:rPr>
          <w:rFonts w:ascii="Calibri" w:hAnsi="Calibri" w:cs="Calibri"/>
          <w:sz w:val="20"/>
          <w:szCs w:val="20"/>
        </w:rPr>
      </w:pPr>
      <w:r w:rsidRPr="000C1952">
        <w:rPr>
          <w:rFonts w:ascii="Calibri" w:hAnsi="Calibri" w:cs="Calibri"/>
          <w:b/>
          <w:sz w:val="20"/>
          <w:szCs w:val="20"/>
        </w:rPr>
        <w:t xml:space="preserve">Προμήθεια </w:t>
      </w:r>
      <w:r w:rsidR="00850761">
        <w:rPr>
          <w:rFonts w:asciiTheme="minorHAnsi" w:hAnsiTheme="minorHAnsi"/>
          <w:b/>
          <w:sz w:val="20"/>
          <w:szCs w:val="20"/>
        </w:rPr>
        <w:t xml:space="preserve">συσκευής </w:t>
      </w:r>
      <w:r w:rsidR="00850761" w:rsidRPr="00FB30D4">
        <w:rPr>
          <w:rFonts w:asciiTheme="minorHAnsi" w:hAnsiTheme="minorHAnsi"/>
          <w:b/>
          <w:sz w:val="20"/>
          <w:szCs w:val="20"/>
        </w:rPr>
        <w:t xml:space="preserve">φθορισμού ακτίνων Χ (XRF) και αυτόματου </w:t>
      </w:r>
      <w:proofErr w:type="spellStart"/>
      <w:r w:rsidR="00850761" w:rsidRPr="00067415">
        <w:rPr>
          <w:rFonts w:asciiTheme="minorHAnsi" w:hAnsiTheme="minorHAnsi"/>
          <w:b/>
          <w:sz w:val="20"/>
          <w:szCs w:val="20"/>
        </w:rPr>
        <w:t>πολωσίμετρου</w:t>
      </w:r>
      <w:proofErr w:type="spellEnd"/>
      <w:r w:rsidRPr="00067415">
        <w:rPr>
          <w:rFonts w:ascii="Calibri" w:hAnsi="Calibri"/>
          <w:b/>
          <w:sz w:val="20"/>
          <w:szCs w:val="20"/>
        </w:rPr>
        <w:t>.</w:t>
      </w:r>
    </w:p>
    <w:p w:rsidR="00103B61" w:rsidRPr="000C1952" w:rsidRDefault="00103B61" w:rsidP="00103B61">
      <w:pPr>
        <w:rPr>
          <w:rFonts w:ascii="Calibri" w:hAnsi="Calibri" w:cs="Calibri"/>
          <w:sz w:val="20"/>
          <w:szCs w:val="20"/>
        </w:rPr>
      </w:pPr>
    </w:p>
    <w:p w:rsidR="00103B61" w:rsidRPr="000C1952" w:rsidRDefault="00103B61" w:rsidP="00103B61">
      <w:pPr>
        <w:rPr>
          <w:rFonts w:ascii="Calibri" w:hAnsi="Calibri" w:cs="Calibri"/>
          <w:sz w:val="20"/>
          <w:szCs w:val="20"/>
        </w:rPr>
      </w:pPr>
    </w:p>
    <w:p w:rsidR="00103B61" w:rsidRPr="000C1952" w:rsidRDefault="00103B61" w:rsidP="00103B61">
      <w:pPr>
        <w:rPr>
          <w:rFonts w:ascii="Calibri" w:hAnsi="Calibri" w:cs="Calibri"/>
          <w:sz w:val="20"/>
          <w:szCs w:val="20"/>
        </w:rPr>
      </w:pPr>
    </w:p>
    <w:p w:rsidR="00103B61" w:rsidRPr="000C1952" w:rsidRDefault="00103B61" w:rsidP="00103B61">
      <w:pPr>
        <w:rPr>
          <w:rFonts w:ascii="Calibri" w:hAnsi="Calibri" w:cs="Calibri"/>
          <w:sz w:val="20"/>
          <w:szCs w:val="20"/>
        </w:rPr>
      </w:pPr>
    </w:p>
    <w:p w:rsidR="00103B61" w:rsidRPr="000C1952" w:rsidRDefault="00103B61" w:rsidP="00103B61">
      <w:pPr>
        <w:rPr>
          <w:rFonts w:ascii="Calibri" w:hAnsi="Calibri" w:cs="Calibri"/>
          <w:sz w:val="20"/>
          <w:szCs w:val="20"/>
        </w:rPr>
      </w:pPr>
    </w:p>
    <w:p w:rsidR="00103B61" w:rsidRPr="000C1952" w:rsidRDefault="00103B61" w:rsidP="00103B61">
      <w:pPr>
        <w:suppressAutoHyphens w:val="0"/>
        <w:spacing w:after="160" w:line="259" w:lineRule="auto"/>
        <w:jc w:val="left"/>
        <w:rPr>
          <w:rFonts w:ascii="Calibri" w:hAnsi="Calibri" w:cs="Arial"/>
          <w:b/>
          <w:sz w:val="20"/>
          <w:szCs w:val="20"/>
          <w:u w:val="single"/>
        </w:rPr>
      </w:pPr>
      <w:r w:rsidRPr="000C1952">
        <w:rPr>
          <w:rFonts w:ascii="Calibri" w:hAnsi="Calibri"/>
          <w:sz w:val="20"/>
          <w:szCs w:val="20"/>
          <w:u w:val="single"/>
        </w:rPr>
        <w:br w:type="page"/>
      </w:r>
    </w:p>
    <w:p w:rsidR="00103B61" w:rsidRPr="000C1952" w:rsidRDefault="00103B61" w:rsidP="00103B61">
      <w:pPr>
        <w:rPr>
          <w:rFonts w:ascii="Calibri" w:hAnsi="Calibri" w:cs="Tahoma"/>
          <w:sz w:val="20"/>
          <w:szCs w:val="20"/>
          <w:highlight w:val="yellow"/>
        </w:rPr>
      </w:pPr>
      <w:r w:rsidRPr="000C1952">
        <w:rPr>
          <w:rFonts w:ascii="Calibri" w:hAnsi="Calibri" w:cs="Arial"/>
          <w:sz w:val="20"/>
          <w:szCs w:val="20"/>
          <w:highlight w:val="yellow"/>
        </w:rPr>
        <w:lastRenderedPageBreak/>
        <w:t xml:space="preserve">         </w:t>
      </w:r>
    </w:p>
    <w:p w:rsidR="00103B61" w:rsidRPr="000C1952" w:rsidRDefault="00103B61" w:rsidP="00103B61">
      <w:pPr>
        <w:ind w:left="-454"/>
        <w:rPr>
          <w:rFonts w:ascii="Calibri" w:hAnsi="Calibri" w:cs="Tahoma"/>
          <w:sz w:val="20"/>
          <w:szCs w:val="20"/>
        </w:rPr>
      </w:pPr>
      <w:r w:rsidRPr="000C1952">
        <w:rPr>
          <w:rFonts w:ascii="Calibri" w:hAnsi="Calibri" w:cs="Tahoma"/>
          <w:sz w:val="20"/>
          <w:szCs w:val="20"/>
        </w:rPr>
        <w:t>Σήμερα στην Αθήνα την __</w:t>
      </w:r>
      <w:r w:rsidRPr="000C1952">
        <w:rPr>
          <w:rFonts w:ascii="Calibri" w:hAnsi="Calibri" w:cs="Tahoma"/>
          <w:sz w:val="20"/>
          <w:szCs w:val="20"/>
          <w:vertAlign w:val="superscript"/>
        </w:rPr>
        <w:t>η</w:t>
      </w:r>
      <w:r w:rsidRPr="000C1952">
        <w:rPr>
          <w:rFonts w:ascii="Calibri" w:hAnsi="Calibri" w:cs="Tahoma"/>
          <w:sz w:val="20"/>
          <w:szCs w:val="20"/>
        </w:rPr>
        <w:t xml:space="preserve"> ____________ 201…., ημέρα _____________, στο Γενικό Χημείο του Κράτους, που εδρεύει στην Αθήνα, Αν. Τσόχα 16, οι πιο κάτω συμβαλλόμενοι:</w:t>
      </w:r>
    </w:p>
    <w:p w:rsidR="00103B61" w:rsidRPr="000C1952" w:rsidRDefault="00103B61" w:rsidP="00103B61">
      <w:pPr>
        <w:ind w:left="-454"/>
        <w:rPr>
          <w:rFonts w:ascii="Calibri" w:hAnsi="Calibri" w:cs="Tahoma"/>
          <w:sz w:val="20"/>
          <w:szCs w:val="20"/>
        </w:rPr>
      </w:pPr>
    </w:p>
    <w:p w:rsidR="00103B61" w:rsidRPr="000C1952" w:rsidRDefault="00103B61" w:rsidP="00103B61">
      <w:pPr>
        <w:ind w:left="-454"/>
        <w:jc w:val="center"/>
        <w:rPr>
          <w:rFonts w:ascii="Calibri" w:hAnsi="Calibri" w:cs="Tahoma"/>
          <w:b/>
          <w:sz w:val="20"/>
          <w:szCs w:val="20"/>
        </w:rPr>
      </w:pPr>
      <w:r w:rsidRPr="000C1952">
        <w:rPr>
          <w:rFonts w:ascii="Calibri" w:hAnsi="Calibri" w:cs="Tahoma"/>
          <w:b/>
          <w:sz w:val="20"/>
          <w:szCs w:val="20"/>
        </w:rPr>
        <w:t>Αφενός</w:t>
      </w:r>
    </w:p>
    <w:p w:rsidR="00103B61" w:rsidRPr="000C1952" w:rsidRDefault="00103B61" w:rsidP="00103B61">
      <w:pPr>
        <w:suppressAutoHyphens w:val="0"/>
        <w:rPr>
          <w:rFonts w:ascii="Calibri" w:hAnsi="Calibri" w:cs="Tahoma"/>
          <w:sz w:val="20"/>
          <w:szCs w:val="20"/>
        </w:rPr>
      </w:pPr>
    </w:p>
    <w:p w:rsidR="00103B61" w:rsidRPr="000C1952" w:rsidRDefault="00103B61" w:rsidP="00103B61">
      <w:pPr>
        <w:suppressAutoHyphens w:val="0"/>
        <w:ind w:left="-284"/>
        <w:rPr>
          <w:rFonts w:ascii="Calibri" w:hAnsi="Calibri" w:cs="Tahoma"/>
          <w:sz w:val="20"/>
          <w:szCs w:val="20"/>
        </w:rPr>
      </w:pPr>
      <w:r w:rsidRPr="000C1952">
        <w:rPr>
          <w:rFonts w:ascii="Calibri" w:hAnsi="Calibri" w:cs="Tahoma"/>
          <w:sz w:val="20"/>
          <w:szCs w:val="20"/>
        </w:rPr>
        <w:t>το Ελληνικό Δημόσιο νομίμως εκπροσωπούμενο από τ..ν κ.……………….……., βάσει της υπ’ αριθμ.…………………….(ΦΕΚ ___/_/__-__-201_) απόφασης του…………………………………., με θέμα «………………………………………», καλούμενη εφεξής “Αναθέτουσα Αρχή”, για λογαριασμό της οποίας καταρτίζεται η παρούσα Σύμβαση, ύστερα από την υπ’ αρ. πρωτ. 30/002/000/………., (ΑΔΑΜ: …………………..) διακήρυξη ανοιχτού ηλεκτρονικού  διαγωνισμού (μέσω ΕΣΗΔΗΣ - αρ. ηλεκτρονικού Διαγωνισμού</w:t>
      </w:r>
      <w:r w:rsidRPr="00215E40">
        <w:rPr>
          <w:rFonts w:ascii="Calibri" w:hAnsi="Calibri" w:cs="Tahoma"/>
          <w:sz w:val="20"/>
          <w:szCs w:val="20"/>
        </w:rPr>
        <w:t xml:space="preserve">: </w:t>
      </w:r>
      <w:r w:rsidR="00AC7992">
        <w:rPr>
          <w:rFonts w:asciiTheme="minorHAnsi" w:hAnsiTheme="minorHAnsi" w:cs="Arial"/>
          <w:bCs/>
          <w:sz w:val="20"/>
          <w:szCs w:val="20"/>
        </w:rPr>
        <w:t>…………..</w:t>
      </w:r>
      <w:r w:rsidRPr="00215E40">
        <w:rPr>
          <w:rFonts w:ascii="Calibri" w:hAnsi="Calibri" w:cs="Tahoma"/>
          <w:sz w:val="20"/>
          <w:szCs w:val="20"/>
        </w:rPr>
        <w:t xml:space="preserve">), για </w:t>
      </w:r>
      <w:r w:rsidRPr="00215E40">
        <w:rPr>
          <w:rFonts w:ascii="Calibri" w:hAnsi="Calibri" w:cs="Tahoma"/>
          <w:b/>
          <w:sz w:val="20"/>
          <w:szCs w:val="20"/>
        </w:rPr>
        <w:t>την</w:t>
      </w:r>
      <w:r w:rsidRPr="007C324A">
        <w:rPr>
          <w:rFonts w:ascii="Calibri" w:hAnsi="Calibri" w:cs="Tahoma"/>
          <w:b/>
          <w:sz w:val="20"/>
          <w:szCs w:val="20"/>
        </w:rPr>
        <w:t xml:space="preserve"> προμήθεια </w:t>
      </w:r>
      <w:r w:rsidR="00850761">
        <w:rPr>
          <w:rFonts w:asciiTheme="minorHAnsi" w:hAnsiTheme="minorHAnsi"/>
          <w:b/>
          <w:sz w:val="20"/>
          <w:szCs w:val="20"/>
        </w:rPr>
        <w:t xml:space="preserve">συσκευής </w:t>
      </w:r>
      <w:r w:rsidR="00850761" w:rsidRPr="00FB30D4">
        <w:rPr>
          <w:rFonts w:asciiTheme="minorHAnsi" w:hAnsiTheme="minorHAnsi"/>
          <w:b/>
          <w:sz w:val="20"/>
          <w:szCs w:val="20"/>
        </w:rPr>
        <w:t xml:space="preserve">φθορισμού ακτίνων Χ (XRF) και αυτόματου </w:t>
      </w:r>
      <w:proofErr w:type="spellStart"/>
      <w:r w:rsidR="00850761" w:rsidRPr="00FB30D4">
        <w:rPr>
          <w:rFonts w:asciiTheme="minorHAnsi" w:hAnsiTheme="minorHAnsi"/>
          <w:b/>
          <w:sz w:val="20"/>
          <w:szCs w:val="20"/>
        </w:rPr>
        <w:t>πολωσίμετρου</w:t>
      </w:r>
      <w:proofErr w:type="spellEnd"/>
      <w:r w:rsidRPr="007C324A">
        <w:rPr>
          <w:rFonts w:ascii="Calibri" w:hAnsi="Calibri" w:cs="Tahoma"/>
          <w:b/>
          <w:sz w:val="20"/>
          <w:szCs w:val="20"/>
        </w:rPr>
        <w:t>, κα</w:t>
      </w:r>
      <w:r w:rsidRPr="006E4E9B">
        <w:rPr>
          <w:rFonts w:ascii="Calibri" w:hAnsi="Calibri" w:cs="Tahoma"/>
          <w:sz w:val="20"/>
          <w:szCs w:val="20"/>
        </w:rPr>
        <w:t>ι την υπ’ αρ. πρωτ. 30/002/000/…..   απόφαση για την κατακύρωση (ΑΔΑ: …………………., ΑΔΑΜ: ………………………. ) των αποτελεσμάτων του ανοιχτού</w:t>
      </w:r>
      <w:r w:rsidRPr="000C1952">
        <w:rPr>
          <w:rFonts w:ascii="Calibri" w:hAnsi="Calibri" w:cs="Tahoma"/>
          <w:sz w:val="20"/>
          <w:szCs w:val="20"/>
        </w:rPr>
        <w:t xml:space="preserve"> ηλεκτρονικού διαγωνισμού αρ……….., δυνάμει της υπ’ αρ. 30/002/000/….. Απόφασης Ανάληψης Υποχρέωσης (ΑΔΑ: ………………………..).</w:t>
      </w:r>
    </w:p>
    <w:p w:rsidR="00103B61" w:rsidRPr="000C1952" w:rsidRDefault="00103B61" w:rsidP="00103B61">
      <w:pPr>
        <w:ind w:hanging="425"/>
        <w:jc w:val="center"/>
        <w:rPr>
          <w:rFonts w:ascii="Calibri" w:hAnsi="Calibri" w:cs="Tahoma"/>
          <w:b/>
          <w:sz w:val="20"/>
          <w:szCs w:val="20"/>
        </w:rPr>
      </w:pPr>
    </w:p>
    <w:p w:rsidR="00103B61" w:rsidRPr="000C1952" w:rsidRDefault="00103B61" w:rsidP="00103B61">
      <w:pPr>
        <w:ind w:hanging="425"/>
        <w:jc w:val="center"/>
        <w:rPr>
          <w:rFonts w:ascii="Calibri" w:hAnsi="Calibri" w:cs="Tahoma"/>
          <w:b/>
          <w:sz w:val="20"/>
          <w:szCs w:val="20"/>
        </w:rPr>
      </w:pPr>
      <w:r w:rsidRPr="000C1952">
        <w:rPr>
          <w:rFonts w:ascii="Calibri" w:hAnsi="Calibri" w:cs="Tahoma"/>
          <w:b/>
          <w:sz w:val="20"/>
          <w:szCs w:val="20"/>
        </w:rPr>
        <w:t>και αφετέρου</w:t>
      </w:r>
    </w:p>
    <w:p w:rsidR="00103B61" w:rsidRPr="000C1952" w:rsidRDefault="00103B61" w:rsidP="00103B61">
      <w:pPr>
        <w:ind w:hanging="425"/>
        <w:jc w:val="center"/>
        <w:rPr>
          <w:rFonts w:ascii="Calibri" w:hAnsi="Calibri" w:cs="Tahoma"/>
          <w:b/>
          <w:sz w:val="20"/>
          <w:szCs w:val="20"/>
        </w:rPr>
      </w:pPr>
      <w:r w:rsidRPr="000C1952">
        <w:rPr>
          <w:rFonts w:ascii="Calibri" w:hAnsi="Calibri" w:cs="Tahoma"/>
          <w:b/>
          <w:sz w:val="20"/>
          <w:szCs w:val="20"/>
        </w:rPr>
        <w:t>(αναλυτική μνεία των στοιχείων του Αναδόχου και της εκπροσώπησής του)</w:t>
      </w:r>
    </w:p>
    <w:p w:rsidR="00103B61" w:rsidRPr="000C1952" w:rsidRDefault="00103B61" w:rsidP="00103B61">
      <w:pPr>
        <w:spacing w:before="120" w:after="120"/>
        <w:ind w:left="-284"/>
        <w:rPr>
          <w:rFonts w:ascii="Calibri" w:hAnsi="Calibri" w:cs="Tahoma"/>
          <w:sz w:val="20"/>
          <w:szCs w:val="20"/>
        </w:rPr>
      </w:pPr>
      <w:r w:rsidRPr="000C1952">
        <w:rPr>
          <w:rFonts w:ascii="Calibri" w:hAnsi="Calibri" w:cs="Tahoma"/>
          <w:sz w:val="20"/>
          <w:szCs w:val="20"/>
        </w:rPr>
        <w:t>ο/η ..... (φυσικό πρόσωπο/ ομόρρυθμη/ ετερόρρυθμη/ αστική εταιρεία/ (μονοπρόσωπη) εταιρεία περιορισμένης ευθύνης/(μονοπρόσωπη)  ιδιωτική  κεφαλαιουχική  εταιρεία/ ανώνυμη  εταιρεία/  συνεταιρισμός  / κοινοπραξία) με την επωνυμία «………………..» και διακριτικό τίτλο «………..» η οποία εδρεύει στο ……………….. επί της οδού ……………, αρ. …, ΤΚ ……., τηλ. ………….., φαξ …………. e-mail:…………………………..   και Α.Φ.Μ. …………και ΔΟΥ……. και εκπροσωπείται νόμιμα για την υπογραφή της παρούσας από τον ………… του ……….. (ΑΔΤ: …………….) ως νόμιμο εκπρόσωπο και διαχειριστή της εταιρείας, δυνάμει του από …………… καταστατικού και των από …. τροποποιήσεων αυτού ή του από ….Πρακτικού του Διοικητικού Συμβουλίου που καταχωρήθηκε νόμιμα στο ΓΕ.ΜΗ (με κωδικό αριθμό καταχώρησης ... …., καλούμενη εφεξής «</w:t>
      </w:r>
      <w:r w:rsidRPr="000C1952">
        <w:rPr>
          <w:rFonts w:ascii="Calibri" w:hAnsi="Calibri" w:cs="Tahoma"/>
          <w:b/>
          <w:sz w:val="20"/>
          <w:szCs w:val="20"/>
        </w:rPr>
        <w:t>Ανάδοχος</w:t>
      </w:r>
      <w:r w:rsidRPr="000C1952">
        <w:rPr>
          <w:rFonts w:ascii="Calibri" w:hAnsi="Calibri" w:cs="Tahoma"/>
          <w:sz w:val="20"/>
          <w:szCs w:val="20"/>
        </w:rPr>
        <w:t>».</w:t>
      </w:r>
    </w:p>
    <w:p w:rsidR="00103B61" w:rsidRPr="000C1952" w:rsidRDefault="00103B61" w:rsidP="00103B61">
      <w:pPr>
        <w:spacing w:before="120" w:after="120"/>
        <w:ind w:left="-284"/>
        <w:rPr>
          <w:rFonts w:ascii="Calibri" w:hAnsi="Calibri" w:cs="Tahoma"/>
          <w:sz w:val="20"/>
          <w:szCs w:val="20"/>
        </w:rPr>
      </w:pPr>
    </w:p>
    <w:p w:rsidR="00103B61" w:rsidRPr="000C1952" w:rsidRDefault="00103B61" w:rsidP="00103B61">
      <w:pPr>
        <w:tabs>
          <w:tab w:val="left" w:pos="5954"/>
        </w:tabs>
        <w:spacing w:before="120" w:after="120"/>
        <w:jc w:val="center"/>
        <w:rPr>
          <w:rFonts w:ascii="Calibri" w:hAnsi="Calibri" w:cs="Tahoma"/>
          <w:b/>
          <w:bCs/>
          <w:sz w:val="20"/>
          <w:szCs w:val="20"/>
        </w:rPr>
      </w:pPr>
      <w:r w:rsidRPr="000C1952">
        <w:rPr>
          <w:rFonts w:ascii="Calibri" w:hAnsi="Calibri" w:cs="Tahoma"/>
          <w:b/>
          <w:bCs/>
          <w:sz w:val="20"/>
          <w:szCs w:val="20"/>
        </w:rPr>
        <w:t>συμφώνησαν και έκαναν αμοιβαίως αποδεκτά τα ακόλουθα:</w:t>
      </w:r>
    </w:p>
    <w:p w:rsidR="00103B61" w:rsidRPr="000C1952" w:rsidRDefault="00103B61" w:rsidP="00103B61">
      <w:pPr>
        <w:numPr>
          <w:ilvl w:val="12"/>
          <w:numId w:val="0"/>
        </w:numPr>
        <w:spacing w:before="120" w:after="120"/>
        <w:jc w:val="center"/>
        <w:rPr>
          <w:rFonts w:ascii="Calibri" w:hAnsi="Calibri" w:cs="Tahoma"/>
          <w:b/>
          <w:sz w:val="20"/>
          <w:szCs w:val="20"/>
          <w:u w:val="single"/>
        </w:rPr>
      </w:pPr>
      <w:r w:rsidRPr="000C1952">
        <w:rPr>
          <w:rFonts w:ascii="Calibri" w:hAnsi="Calibri" w:cs="Tahoma"/>
          <w:b/>
          <w:sz w:val="20"/>
          <w:szCs w:val="20"/>
          <w:u w:val="single"/>
        </w:rPr>
        <w:t>ΑΡΘΡΟ 1</w:t>
      </w:r>
      <w:r w:rsidRPr="000C1952">
        <w:rPr>
          <w:rFonts w:ascii="Calibri" w:hAnsi="Calibri" w:cs="Tahoma"/>
          <w:b/>
          <w:sz w:val="20"/>
          <w:szCs w:val="20"/>
          <w:u w:val="single"/>
          <w:vertAlign w:val="superscript"/>
        </w:rPr>
        <w:t>ο</w:t>
      </w:r>
      <w:r w:rsidRPr="000C1952">
        <w:rPr>
          <w:rFonts w:ascii="Calibri" w:hAnsi="Calibri" w:cs="Tahoma"/>
          <w:b/>
          <w:sz w:val="20"/>
          <w:szCs w:val="20"/>
          <w:u w:val="single"/>
        </w:rPr>
        <w:t xml:space="preserve"> </w:t>
      </w:r>
    </w:p>
    <w:p w:rsidR="00103B61" w:rsidRPr="000C1952" w:rsidRDefault="00103B61" w:rsidP="00103B61">
      <w:pPr>
        <w:numPr>
          <w:ilvl w:val="12"/>
          <w:numId w:val="0"/>
        </w:numPr>
        <w:spacing w:before="120" w:after="120"/>
        <w:jc w:val="center"/>
        <w:rPr>
          <w:rFonts w:ascii="Calibri" w:hAnsi="Calibri" w:cs="Tahoma"/>
          <w:b/>
          <w:sz w:val="20"/>
          <w:szCs w:val="20"/>
        </w:rPr>
      </w:pPr>
      <w:r w:rsidRPr="000C1952">
        <w:rPr>
          <w:rFonts w:ascii="Calibri" w:hAnsi="Calibri" w:cs="Tahoma"/>
          <w:b/>
          <w:sz w:val="20"/>
          <w:szCs w:val="20"/>
        </w:rPr>
        <w:t>ΑΝΤΙΚΕΙΜΕΝΟ ΣΥΜΒΑΣΗΣ</w:t>
      </w:r>
    </w:p>
    <w:p w:rsidR="00103B61" w:rsidRPr="000C1952" w:rsidRDefault="00103B61" w:rsidP="00103B61">
      <w:pPr>
        <w:spacing w:before="120" w:after="120"/>
        <w:rPr>
          <w:rFonts w:ascii="Calibri" w:hAnsi="Calibri"/>
          <w:bCs/>
          <w:sz w:val="20"/>
          <w:szCs w:val="20"/>
        </w:rPr>
      </w:pPr>
      <w:r w:rsidRPr="000C1952">
        <w:rPr>
          <w:rFonts w:ascii="Calibri" w:hAnsi="Calibri"/>
          <w:bCs/>
          <w:sz w:val="20"/>
          <w:szCs w:val="20"/>
        </w:rPr>
        <w:t xml:space="preserve">Με την παρούσα σύμβαση το «Γενικό Χημείο του Κράτους» αναθέτει στον </w:t>
      </w:r>
      <w:r w:rsidRPr="000C1952">
        <w:rPr>
          <w:rFonts w:ascii="Calibri" w:hAnsi="Calibri" w:cs="Tahoma"/>
          <w:sz w:val="20"/>
          <w:szCs w:val="20"/>
        </w:rPr>
        <w:t>Ανάδοχο την προμήθεια</w:t>
      </w:r>
      <w:r w:rsidRPr="000C1952">
        <w:rPr>
          <w:rFonts w:ascii="Calibri" w:hAnsi="Calibri"/>
          <w:sz w:val="20"/>
          <w:szCs w:val="20"/>
        </w:rPr>
        <w:t xml:space="preserve"> </w:t>
      </w:r>
      <w:r>
        <w:rPr>
          <w:rFonts w:ascii="Calibri" w:hAnsi="Calibri" w:cs="Tahoma"/>
          <w:sz w:val="20"/>
          <w:szCs w:val="20"/>
        </w:rPr>
        <w:t xml:space="preserve">των παρακάτω ειδών </w:t>
      </w:r>
      <w:r w:rsidRPr="000C1952">
        <w:rPr>
          <w:rFonts w:ascii="Calibri" w:hAnsi="Calibri" w:cs="Tahoma"/>
          <w:sz w:val="20"/>
          <w:szCs w:val="20"/>
        </w:rPr>
        <w:t xml:space="preserve">για τις ανάγκες των εργαστηρίων του Γ.Χ.Κ αντί της συνολικής τιμής των ………………€ πλέον Φ.Π.Α. ……………€, συνολική δαπάνη ………………..€, </w:t>
      </w:r>
      <w:r w:rsidRPr="000C1952">
        <w:rPr>
          <w:rFonts w:ascii="Calibri" w:hAnsi="Calibri"/>
          <w:bCs/>
          <w:sz w:val="20"/>
          <w:szCs w:val="20"/>
        </w:rPr>
        <w:t>όπως αναλυτικά αναγράφεται κατωτέρω:</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276"/>
        <w:gridCol w:w="2268"/>
        <w:gridCol w:w="1559"/>
        <w:gridCol w:w="1564"/>
        <w:gridCol w:w="1134"/>
        <w:gridCol w:w="1413"/>
      </w:tblGrid>
      <w:tr w:rsidR="00103B61" w:rsidRPr="000C1952" w:rsidTr="00103B61">
        <w:trPr>
          <w:trHeight w:val="741"/>
          <w:jc w:val="center"/>
        </w:trPr>
        <w:tc>
          <w:tcPr>
            <w:tcW w:w="846" w:type="dxa"/>
            <w:shd w:val="clear" w:color="auto" w:fill="auto"/>
            <w:noWrap/>
            <w:vAlign w:val="center"/>
            <w:hideMark/>
          </w:tcPr>
          <w:p w:rsidR="00103B61" w:rsidRPr="000C1952" w:rsidRDefault="00103B61" w:rsidP="00103B61">
            <w:pPr>
              <w:rPr>
                <w:rFonts w:ascii="Calibri" w:hAnsi="Calibri"/>
                <w:b/>
                <w:bCs/>
                <w:color w:val="000000"/>
                <w:sz w:val="20"/>
                <w:szCs w:val="20"/>
              </w:rPr>
            </w:pPr>
            <w:r w:rsidRPr="000C1952">
              <w:rPr>
                <w:rFonts w:ascii="Calibri" w:hAnsi="Calibri"/>
                <w:b/>
                <w:bCs/>
                <w:color w:val="000000"/>
                <w:sz w:val="20"/>
                <w:szCs w:val="20"/>
              </w:rPr>
              <w:t>ΕΙΔΟΣ</w:t>
            </w:r>
          </w:p>
        </w:tc>
        <w:tc>
          <w:tcPr>
            <w:tcW w:w="1276" w:type="dxa"/>
            <w:shd w:val="clear" w:color="auto" w:fill="auto"/>
            <w:noWrap/>
            <w:vAlign w:val="center"/>
            <w:hideMark/>
          </w:tcPr>
          <w:p w:rsidR="00103B61" w:rsidRPr="000C1952" w:rsidRDefault="00103B61" w:rsidP="00103B61">
            <w:pPr>
              <w:rPr>
                <w:rFonts w:ascii="Calibri" w:hAnsi="Calibri"/>
                <w:b/>
                <w:bCs/>
                <w:strike/>
                <w:color w:val="000000"/>
                <w:sz w:val="20"/>
                <w:szCs w:val="20"/>
              </w:rPr>
            </w:pPr>
            <w:r w:rsidRPr="000C1952">
              <w:rPr>
                <w:rFonts w:ascii="Calibri" w:hAnsi="Calibri"/>
                <w:b/>
                <w:bCs/>
                <w:color w:val="000000"/>
                <w:sz w:val="20"/>
                <w:szCs w:val="20"/>
              </w:rPr>
              <w:t>ΠΟΣΟΤΗΤΑ ΕΙΔΟΥΣ</w:t>
            </w:r>
          </w:p>
        </w:tc>
        <w:tc>
          <w:tcPr>
            <w:tcW w:w="2268" w:type="dxa"/>
            <w:shd w:val="clear" w:color="auto" w:fill="auto"/>
            <w:noWrap/>
            <w:vAlign w:val="center"/>
            <w:hideMark/>
          </w:tcPr>
          <w:p w:rsidR="00103B61" w:rsidRPr="000C1952" w:rsidRDefault="00103B61" w:rsidP="00103B61">
            <w:pPr>
              <w:rPr>
                <w:rFonts w:ascii="Calibri" w:hAnsi="Calibri"/>
                <w:b/>
                <w:bCs/>
                <w:color w:val="000000"/>
                <w:sz w:val="20"/>
                <w:szCs w:val="20"/>
              </w:rPr>
            </w:pPr>
            <w:r w:rsidRPr="000C1952">
              <w:rPr>
                <w:rFonts w:ascii="Calibri" w:hAnsi="Calibri"/>
                <w:b/>
                <w:bCs/>
                <w:color w:val="000000"/>
                <w:sz w:val="20"/>
                <w:szCs w:val="20"/>
              </w:rPr>
              <w:t>ΤΟΠΟΣ ΠΑΡΑΔΟΣΗΣ</w:t>
            </w:r>
          </w:p>
          <w:p w:rsidR="00103B61" w:rsidRPr="000C1952" w:rsidRDefault="00103B61" w:rsidP="00103B61">
            <w:pPr>
              <w:rPr>
                <w:rFonts w:ascii="Calibri" w:hAnsi="Calibri"/>
                <w:b/>
                <w:bCs/>
                <w:color w:val="000000"/>
                <w:sz w:val="20"/>
                <w:szCs w:val="20"/>
              </w:rPr>
            </w:pPr>
          </w:p>
        </w:tc>
        <w:tc>
          <w:tcPr>
            <w:tcW w:w="1559" w:type="dxa"/>
            <w:shd w:val="clear" w:color="auto" w:fill="auto"/>
            <w:vAlign w:val="center"/>
          </w:tcPr>
          <w:p w:rsidR="00103B61" w:rsidRPr="000C1952" w:rsidRDefault="00103B61" w:rsidP="00103B61">
            <w:pPr>
              <w:rPr>
                <w:rFonts w:ascii="Calibri" w:hAnsi="Calibri" w:cs="Calibri"/>
                <w:b/>
                <w:sz w:val="20"/>
                <w:szCs w:val="20"/>
              </w:rPr>
            </w:pPr>
            <w:r w:rsidRPr="000C1952">
              <w:rPr>
                <w:rFonts w:ascii="Calibri" w:hAnsi="Calibri" w:cs="Arial"/>
                <w:b/>
                <w:sz w:val="20"/>
                <w:szCs w:val="20"/>
              </w:rPr>
              <w:t>ΤΙΜΗ  ΤΕΜΑΧΙΟΥ ΧΩΡΙΣ Φ.Π.Α.  (€)</w:t>
            </w:r>
          </w:p>
        </w:tc>
        <w:tc>
          <w:tcPr>
            <w:tcW w:w="1564" w:type="dxa"/>
            <w:shd w:val="clear" w:color="auto" w:fill="auto"/>
            <w:vAlign w:val="center"/>
          </w:tcPr>
          <w:p w:rsidR="00103B61" w:rsidRPr="000C1952" w:rsidRDefault="00103B61" w:rsidP="00103B61">
            <w:pPr>
              <w:rPr>
                <w:rFonts w:ascii="Calibri" w:hAnsi="Calibri" w:cs="Arial"/>
                <w:b/>
                <w:sz w:val="20"/>
                <w:szCs w:val="20"/>
              </w:rPr>
            </w:pPr>
            <w:r w:rsidRPr="000C1952">
              <w:rPr>
                <w:rFonts w:ascii="Calibri" w:hAnsi="Calibri" w:cs="Arial"/>
                <w:b/>
                <w:sz w:val="20"/>
                <w:szCs w:val="20"/>
              </w:rPr>
              <w:t>ΣΥΝΟΛΙΚΗ ΤΙΜΗ  ΧΩΡΙΣ ΦΠΑ  (€)</w:t>
            </w:r>
          </w:p>
          <w:p w:rsidR="00103B61" w:rsidRPr="000C1952" w:rsidRDefault="00103B61" w:rsidP="00103B61">
            <w:pPr>
              <w:rPr>
                <w:rFonts w:ascii="Calibri" w:hAnsi="Calibri" w:cs="Calibri"/>
                <w:b/>
                <w:sz w:val="20"/>
                <w:szCs w:val="20"/>
              </w:rPr>
            </w:pPr>
          </w:p>
        </w:tc>
        <w:tc>
          <w:tcPr>
            <w:tcW w:w="1134" w:type="dxa"/>
            <w:shd w:val="clear" w:color="auto" w:fill="auto"/>
            <w:vAlign w:val="center"/>
          </w:tcPr>
          <w:p w:rsidR="00103B61" w:rsidRPr="000C1952" w:rsidRDefault="00103B61" w:rsidP="00103B61">
            <w:pPr>
              <w:rPr>
                <w:rFonts w:ascii="Calibri" w:hAnsi="Calibri" w:cs="Arial"/>
                <w:b/>
                <w:sz w:val="20"/>
                <w:szCs w:val="20"/>
              </w:rPr>
            </w:pPr>
            <w:r w:rsidRPr="000C1952">
              <w:rPr>
                <w:rFonts w:ascii="Calibri" w:hAnsi="Calibri" w:cs="Arial"/>
                <w:b/>
                <w:sz w:val="20"/>
                <w:szCs w:val="20"/>
              </w:rPr>
              <w:t>Φ.Π.Α. (€)</w:t>
            </w:r>
          </w:p>
        </w:tc>
        <w:tc>
          <w:tcPr>
            <w:tcW w:w="1413" w:type="dxa"/>
            <w:shd w:val="clear" w:color="auto" w:fill="auto"/>
            <w:vAlign w:val="center"/>
          </w:tcPr>
          <w:p w:rsidR="00103B61" w:rsidRPr="000C1952" w:rsidRDefault="00103B61" w:rsidP="00103B61">
            <w:pPr>
              <w:rPr>
                <w:rFonts w:ascii="Calibri" w:hAnsi="Calibri" w:cs="Calibri"/>
                <w:b/>
                <w:sz w:val="20"/>
                <w:szCs w:val="20"/>
              </w:rPr>
            </w:pPr>
            <w:r w:rsidRPr="000C1952">
              <w:rPr>
                <w:rFonts w:ascii="Calibri" w:hAnsi="Calibri" w:cs="Arial"/>
                <w:b/>
                <w:sz w:val="20"/>
                <w:szCs w:val="20"/>
              </w:rPr>
              <w:t>ΣΥΝΟΛΙΚΗ ΤΙΜΗ  ΜΕ Φ.Π.Α. (€)</w:t>
            </w:r>
          </w:p>
        </w:tc>
      </w:tr>
      <w:tr w:rsidR="00103B61" w:rsidRPr="000C1952" w:rsidTr="00103B61">
        <w:trPr>
          <w:trHeight w:val="741"/>
          <w:jc w:val="center"/>
        </w:trPr>
        <w:tc>
          <w:tcPr>
            <w:tcW w:w="846" w:type="dxa"/>
            <w:shd w:val="clear" w:color="auto" w:fill="auto"/>
            <w:noWrap/>
            <w:vAlign w:val="center"/>
          </w:tcPr>
          <w:p w:rsidR="00103B61" w:rsidRPr="000C1952" w:rsidRDefault="00103B61" w:rsidP="00103B61">
            <w:pPr>
              <w:rPr>
                <w:rFonts w:ascii="Calibri" w:hAnsi="Calibri"/>
                <w:b/>
                <w:bCs/>
                <w:color w:val="000000"/>
                <w:sz w:val="20"/>
                <w:szCs w:val="20"/>
              </w:rPr>
            </w:pPr>
          </w:p>
        </w:tc>
        <w:tc>
          <w:tcPr>
            <w:tcW w:w="1276" w:type="dxa"/>
            <w:shd w:val="clear" w:color="auto" w:fill="auto"/>
            <w:noWrap/>
            <w:vAlign w:val="center"/>
          </w:tcPr>
          <w:p w:rsidR="00103B61" w:rsidRPr="000C1952" w:rsidRDefault="00103B61" w:rsidP="00103B61">
            <w:pPr>
              <w:rPr>
                <w:rFonts w:ascii="Calibri" w:hAnsi="Calibri"/>
                <w:b/>
                <w:bCs/>
                <w:color w:val="000000"/>
                <w:sz w:val="20"/>
                <w:szCs w:val="20"/>
              </w:rPr>
            </w:pPr>
          </w:p>
        </w:tc>
        <w:tc>
          <w:tcPr>
            <w:tcW w:w="2268" w:type="dxa"/>
            <w:shd w:val="clear" w:color="auto" w:fill="auto"/>
            <w:noWrap/>
            <w:vAlign w:val="center"/>
          </w:tcPr>
          <w:p w:rsidR="00103B61" w:rsidRPr="000C1952" w:rsidRDefault="00103B61" w:rsidP="00103B61">
            <w:pPr>
              <w:rPr>
                <w:rFonts w:ascii="Calibri" w:hAnsi="Calibri"/>
                <w:b/>
                <w:bCs/>
                <w:color w:val="000000"/>
                <w:sz w:val="20"/>
                <w:szCs w:val="20"/>
              </w:rPr>
            </w:pPr>
          </w:p>
        </w:tc>
        <w:tc>
          <w:tcPr>
            <w:tcW w:w="1559" w:type="dxa"/>
            <w:shd w:val="clear" w:color="auto" w:fill="auto"/>
            <w:vAlign w:val="center"/>
          </w:tcPr>
          <w:p w:rsidR="00103B61" w:rsidRPr="000C1952" w:rsidRDefault="00103B61" w:rsidP="00103B61">
            <w:pPr>
              <w:rPr>
                <w:rFonts w:ascii="Calibri" w:hAnsi="Calibri" w:cs="Arial"/>
                <w:b/>
                <w:sz w:val="20"/>
                <w:szCs w:val="20"/>
              </w:rPr>
            </w:pPr>
          </w:p>
        </w:tc>
        <w:tc>
          <w:tcPr>
            <w:tcW w:w="1564" w:type="dxa"/>
            <w:shd w:val="clear" w:color="auto" w:fill="auto"/>
            <w:vAlign w:val="center"/>
          </w:tcPr>
          <w:p w:rsidR="00103B61" w:rsidRPr="000C1952" w:rsidRDefault="00103B61" w:rsidP="00103B61">
            <w:pPr>
              <w:rPr>
                <w:rFonts w:ascii="Calibri" w:hAnsi="Calibri" w:cs="Arial"/>
                <w:b/>
                <w:sz w:val="20"/>
                <w:szCs w:val="20"/>
              </w:rPr>
            </w:pPr>
          </w:p>
        </w:tc>
        <w:tc>
          <w:tcPr>
            <w:tcW w:w="1134" w:type="dxa"/>
            <w:shd w:val="clear" w:color="auto" w:fill="auto"/>
            <w:vAlign w:val="center"/>
          </w:tcPr>
          <w:p w:rsidR="00103B61" w:rsidRPr="000C1952" w:rsidRDefault="00103B61" w:rsidP="00103B61">
            <w:pPr>
              <w:rPr>
                <w:rFonts w:ascii="Calibri" w:hAnsi="Calibri" w:cs="Arial"/>
                <w:b/>
                <w:sz w:val="20"/>
                <w:szCs w:val="20"/>
              </w:rPr>
            </w:pPr>
          </w:p>
        </w:tc>
        <w:tc>
          <w:tcPr>
            <w:tcW w:w="1413" w:type="dxa"/>
            <w:shd w:val="clear" w:color="auto" w:fill="auto"/>
            <w:vAlign w:val="center"/>
          </w:tcPr>
          <w:p w:rsidR="00103B61" w:rsidRPr="000C1952" w:rsidRDefault="00103B61" w:rsidP="00103B61">
            <w:pPr>
              <w:rPr>
                <w:rFonts w:ascii="Calibri" w:hAnsi="Calibri" w:cs="Arial"/>
                <w:b/>
                <w:sz w:val="20"/>
                <w:szCs w:val="20"/>
              </w:rPr>
            </w:pPr>
          </w:p>
        </w:tc>
      </w:tr>
    </w:tbl>
    <w:p w:rsidR="00103B61" w:rsidRDefault="00103B61" w:rsidP="00103B61">
      <w:pPr>
        <w:spacing w:before="120" w:after="120"/>
        <w:rPr>
          <w:rFonts w:ascii="Calibri" w:hAnsi="Calibri" w:cs="Tahoma"/>
          <w:sz w:val="20"/>
          <w:szCs w:val="20"/>
        </w:rPr>
      </w:pPr>
    </w:p>
    <w:p w:rsidR="00103B61" w:rsidRPr="000C1952" w:rsidRDefault="00103B61" w:rsidP="00103B61">
      <w:pPr>
        <w:spacing w:before="120" w:after="120"/>
        <w:rPr>
          <w:rFonts w:ascii="Calibri" w:hAnsi="Calibri" w:cs="Tahoma"/>
          <w:sz w:val="20"/>
          <w:szCs w:val="20"/>
        </w:rPr>
      </w:pPr>
      <w:r w:rsidRPr="000C1952">
        <w:rPr>
          <w:rFonts w:ascii="Calibri" w:hAnsi="Calibri" w:cs="Tahoma"/>
          <w:sz w:val="20"/>
          <w:szCs w:val="20"/>
        </w:rPr>
        <w:t>Η εκτέλεση της προμήθειας θα γίνει σύμφωνα με τις διατάξεις του Ν. 4412/2016, την Προσφορά του Αναδόχου σε συνδυασμό  με την υπ’ αρ. 30/002/000/……Απόφαση κατακύρωσης (ΑΔΑ: …………….., ΑΔΑΜ:…………………..) και τους όρους της παρούσας Σύμβασης.</w:t>
      </w:r>
    </w:p>
    <w:p w:rsidR="00103B61" w:rsidRPr="000C1952" w:rsidRDefault="00103B61" w:rsidP="00103B61">
      <w:pPr>
        <w:spacing w:before="120" w:after="120"/>
        <w:rPr>
          <w:rFonts w:ascii="Calibri" w:hAnsi="Calibri" w:cs="Tahoma"/>
          <w:sz w:val="20"/>
          <w:szCs w:val="20"/>
        </w:rPr>
      </w:pPr>
    </w:p>
    <w:p w:rsidR="00103B61" w:rsidRPr="000C1952" w:rsidRDefault="00103B61" w:rsidP="00103B61">
      <w:pPr>
        <w:tabs>
          <w:tab w:val="left" w:pos="720"/>
        </w:tabs>
        <w:spacing w:before="120" w:after="120"/>
        <w:jc w:val="center"/>
        <w:rPr>
          <w:rFonts w:ascii="Calibri" w:hAnsi="Calibri" w:cs="Tahoma"/>
          <w:b/>
          <w:sz w:val="20"/>
          <w:szCs w:val="20"/>
          <w:u w:val="single"/>
        </w:rPr>
      </w:pPr>
      <w:r w:rsidRPr="000C1952">
        <w:rPr>
          <w:rFonts w:ascii="Calibri" w:hAnsi="Calibri" w:cs="Tahoma"/>
          <w:b/>
          <w:sz w:val="20"/>
          <w:szCs w:val="20"/>
          <w:u w:val="single"/>
        </w:rPr>
        <w:t>ΑΡΘΡΟ 2</w:t>
      </w:r>
      <w:r w:rsidRPr="000C1952">
        <w:rPr>
          <w:rFonts w:ascii="Calibri" w:hAnsi="Calibri" w:cs="Tahoma"/>
          <w:b/>
          <w:sz w:val="20"/>
          <w:szCs w:val="20"/>
          <w:u w:val="single"/>
          <w:vertAlign w:val="superscript"/>
        </w:rPr>
        <w:t>ο</w:t>
      </w:r>
    </w:p>
    <w:p w:rsidR="00103B61" w:rsidRPr="000C1952" w:rsidRDefault="00103B61" w:rsidP="00103B61">
      <w:pPr>
        <w:tabs>
          <w:tab w:val="left" w:pos="720"/>
        </w:tabs>
        <w:spacing w:before="120" w:after="120"/>
        <w:jc w:val="center"/>
        <w:rPr>
          <w:rFonts w:ascii="Calibri" w:hAnsi="Calibri" w:cs="Tahoma"/>
          <w:b/>
          <w:sz w:val="20"/>
          <w:szCs w:val="20"/>
        </w:rPr>
      </w:pPr>
      <w:r w:rsidRPr="000C1952">
        <w:rPr>
          <w:rFonts w:ascii="Calibri" w:hAnsi="Calibri" w:cs="Tahoma"/>
          <w:b/>
          <w:sz w:val="20"/>
          <w:szCs w:val="20"/>
        </w:rPr>
        <w:t>ΤΕΧΝΙΚΕΣ ΠΡΟΔΙΑΓΡΑΦΕΣ</w:t>
      </w:r>
    </w:p>
    <w:p w:rsidR="00103B61" w:rsidRPr="000C1952" w:rsidRDefault="00103B61" w:rsidP="00103B61">
      <w:pPr>
        <w:tabs>
          <w:tab w:val="left" w:pos="720"/>
        </w:tabs>
        <w:spacing w:before="120" w:after="120"/>
        <w:rPr>
          <w:rFonts w:ascii="Calibri" w:hAnsi="Calibri" w:cs="Tahoma"/>
          <w:sz w:val="20"/>
          <w:szCs w:val="20"/>
        </w:rPr>
      </w:pPr>
      <w:r w:rsidRPr="000C1952">
        <w:rPr>
          <w:rFonts w:ascii="Calibri" w:hAnsi="Calibri" w:cs="Tahoma"/>
          <w:sz w:val="20"/>
          <w:szCs w:val="20"/>
        </w:rPr>
        <w:t xml:space="preserve">Το είδος, όπως περιγράφεται στο άρθρο 1 θα ανταποκρίνεται στις απαιτήσεις των Τεχνικών Προδιαγραφών (Παράρτημα Α της Διακήρυξης) σε συνδυασμό με την τεχνική προσφορά του «Αναδόχου», η οποία </w:t>
      </w:r>
      <w:r>
        <w:rPr>
          <w:rFonts w:ascii="Calibri" w:hAnsi="Calibri" w:cs="Tahoma"/>
          <w:sz w:val="20"/>
          <w:szCs w:val="20"/>
        </w:rPr>
        <w:t>αποτελεί</w:t>
      </w:r>
      <w:r w:rsidRPr="000C1952">
        <w:rPr>
          <w:rFonts w:ascii="Calibri" w:hAnsi="Calibri" w:cs="Tahoma"/>
          <w:sz w:val="20"/>
          <w:szCs w:val="20"/>
        </w:rPr>
        <w:t xml:space="preserve"> αναπόσπαστο μέρος της παρούσας.</w:t>
      </w:r>
    </w:p>
    <w:p w:rsidR="00103B61" w:rsidRDefault="00103B61" w:rsidP="00103B61">
      <w:pPr>
        <w:tabs>
          <w:tab w:val="left" w:pos="720"/>
        </w:tabs>
        <w:spacing w:before="120" w:after="120"/>
        <w:jc w:val="center"/>
        <w:rPr>
          <w:rFonts w:ascii="Calibri" w:hAnsi="Calibri" w:cs="Tahoma"/>
          <w:b/>
          <w:sz w:val="20"/>
          <w:szCs w:val="20"/>
        </w:rPr>
      </w:pPr>
    </w:p>
    <w:p w:rsidR="00103B61" w:rsidRPr="000C1952" w:rsidRDefault="00103B61" w:rsidP="00103B61">
      <w:pPr>
        <w:tabs>
          <w:tab w:val="left" w:pos="720"/>
        </w:tabs>
        <w:spacing w:before="120" w:after="120"/>
        <w:jc w:val="center"/>
        <w:rPr>
          <w:rFonts w:ascii="Calibri" w:hAnsi="Calibri" w:cs="Tahoma"/>
          <w:b/>
          <w:sz w:val="20"/>
          <w:szCs w:val="20"/>
        </w:rPr>
      </w:pPr>
      <w:r w:rsidRPr="000C1952">
        <w:rPr>
          <w:rFonts w:ascii="Calibri" w:hAnsi="Calibri" w:cs="Tahoma"/>
          <w:b/>
          <w:sz w:val="20"/>
          <w:szCs w:val="20"/>
        </w:rPr>
        <w:tab/>
      </w:r>
    </w:p>
    <w:p w:rsidR="00103B61" w:rsidRPr="000C1952" w:rsidRDefault="00103B61" w:rsidP="00103B61">
      <w:pPr>
        <w:tabs>
          <w:tab w:val="left" w:pos="720"/>
        </w:tabs>
        <w:spacing w:before="120" w:after="120"/>
        <w:jc w:val="center"/>
        <w:rPr>
          <w:rFonts w:ascii="Calibri" w:hAnsi="Calibri" w:cs="Tahoma"/>
          <w:b/>
          <w:sz w:val="20"/>
          <w:szCs w:val="20"/>
          <w:u w:val="single"/>
        </w:rPr>
      </w:pPr>
      <w:r w:rsidRPr="000C1952">
        <w:rPr>
          <w:rFonts w:ascii="Calibri" w:hAnsi="Calibri" w:cs="Tahoma"/>
          <w:b/>
          <w:sz w:val="20"/>
          <w:szCs w:val="20"/>
          <w:u w:val="single"/>
        </w:rPr>
        <w:lastRenderedPageBreak/>
        <w:t>ΑΡΘΡΟ 3</w:t>
      </w:r>
      <w:r w:rsidRPr="000C1952">
        <w:rPr>
          <w:rFonts w:ascii="Calibri" w:hAnsi="Calibri" w:cs="Tahoma"/>
          <w:b/>
          <w:sz w:val="20"/>
          <w:szCs w:val="20"/>
          <w:u w:val="single"/>
          <w:vertAlign w:val="superscript"/>
        </w:rPr>
        <w:t>ο</w:t>
      </w:r>
      <w:r w:rsidRPr="000C1952">
        <w:rPr>
          <w:rFonts w:ascii="Calibri" w:hAnsi="Calibri" w:cs="Tahoma"/>
          <w:b/>
          <w:sz w:val="20"/>
          <w:szCs w:val="20"/>
          <w:u w:val="single"/>
        </w:rPr>
        <w:t xml:space="preserve"> </w:t>
      </w:r>
    </w:p>
    <w:p w:rsidR="00103B61" w:rsidRPr="000C1952" w:rsidRDefault="00103B61" w:rsidP="00103B61">
      <w:pPr>
        <w:numPr>
          <w:ilvl w:val="12"/>
          <w:numId w:val="0"/>
        </w:numPr>
        <w:spacing w:before="120" w:after="120"/>
        <w:jc w:val="center"/>
        <w:rPr>
          <w:rFonts w:ascii="Calibri" w:hAnsi="Calibri" w:cs="Tahoma"/>
          <w:b/>
          <w:sz w:val="20"/>
          <w:szCs w:val="20"/>
        </w:rPr>
      </w:pPr>
      <w:r w:rsidRPr="000C1952">
        <w:rPr>
          <w:rFonts w:ascii="Calibri" w:hAnsi="Calibri" w:cs="Tahoma"/>
          <w:b/>
          <w:sz w:val="20"/>
          <w:szCs w:val="20"/>
        </w:rPr>
        <w:t>ΠΑΡΑΔΟΣΗ- ΠΑΡΑΛΑΒΗ</w:t>
      </w:r>
    </w:p>
    <w:p w:rsidR="00103B61" w:rsidRPr="000C1952" w:rsidRDefault="00103B61" w:rsidP="00103B61">
      <w:pPr>
        <w:tabs>
          <w:tab w:val="left" w:pos="720"/>
        </w:tabs>
        <w:spacing w:before="120" w:after="120"/>
        <w:rPr>
          <w:rFonts w:ascii="Calibri" w:hAnsi="Calibri"/>
          <w:sz w:val="20"/>
          <w:szCs w:val="20"/>
        </w:rPr>
      </w:pPr>
      <w:r w:rsidRPr="000C1952">
        <w:rPr>
          <w:rFonts w:ascii="Calibri" w:hAnsi="Calibri"/>
          <w:sz w:val="20"/>
          <w:szCs w:val="20"/>
        </w:rPr>
        <w:t xml:space="preserve">Η παράδοση και εγκατάσταση  του υπό προμήθεια είδους θα </w:t>
      </w:r>
      <w:r w:rsidRPr="00AC7992">
        <w:rPr>
          <w:rFonts w:ascii="Calibri" w:hAnsi="Calibri"/>
          <w:sz w:val="20"/>
          <w:szCs w:val="20"/>
        </w:rPr>
        <w:t>γίνει εντός τριών (3) μηνών</w:t>
      </w:r>
      <w:r w:rsidR="00850761" w:rsidRPr="00AC7992">
        <w:rPr>
          <w:rFonts w:ascii="Calibri" w:hAnsi="Calibri"/>
          <w:sz w:val="20"/>
          <w:szCs w:val="20"/>
        </w:rPr>
        <w:t>( Είδος</w:t>
      </w:r>
      <w:r w:rsidR="00850761">
        <w:rPr>
          <w:rFonts w:ascii="Calibri" w:hAnsi="Calibri"/>
          <w:sz w:val="20"/>
          <w:szCs w:val="20"/>
        </w:rPr>
        <w:t xml:space="preserve"> 1) / δύο (2) μηνών (Είδος 2)</w:t>
      </w:r>
      <w:r w:rsidRPr="000C1952">
        <w:rPr>
          <w:rFonts w:ascii="Calibri" w:hAnsi="Calibri"/>
          <w:sz w:val="20"/>
          <w:szCs w:val="20"/>
        </w:rPr>
        <w:t xml:space="preserve"> από την ανάρτηση της παρούσας σύμβασης στο ΚΗΜΔΗΣ, στη Χημική Υπηρεσία για την οποία  προορίζεται, σύμφωνα με τον πίνακα: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883"/>
        <w:gridCol w:w="1736"/>
        <w:gridCol w:w="2073"/>
        <w:gridCol w:w="1480"/>
      </w:tblGrid>
      <w:tr w:rsidR="00103B61" w:rsidRPr="000C1952" w:rsidTr="00103B61">
        <w:trPr>
          <w:jc w:val="center"/>
        </w:trPr>
        <w:tc>
          <w:tcPr>
            <w:tcW w:w="1838" w:type="dxa"/>
          </w:tcPr>
          <w:p w:rsidR="00103B61" w:rsidRPr="000C1952" w:rsidRDefault="00103B61" w:rsidP="00103B61">
            <w:pPr>
              <w:contextualSpacing/>
              <w:rPr>
                <w:rFonts w:ascii="Calibri" w:hAnsi="Calibri" w:cs="Tahoma"/>
                <w:sz w:val="20"/>
                <w:szCs w:val="20"/>
              </w:rPr>
            </w:pPr>
            <w:r w:rsidRPr="000C1952">
              <w:rPr>
                <w:rFonts w:ascii="Calibri" w:hAnsi="Calibri" w:cs="Tahoma"/>
                <w:sz w:val="20"/>
                <w:szCs w:val="20"/>
              </w:rPr>
              <w:t>ΕΙΔΟΣ</w:t>
            </w:r>
          </w:p>
        </w:tc>
        <w:tc>
          <w:tcPr>
            <w:tcW w:w="1883" w:type="dxa"/>
          </w:tcPr>
          <w:p w:rsidR="00103B61" w:rsidRPr="000C1952" w:rsidRDefault="00103B61" w:rsidP="00103B61">
            <w:pPr>
              <w:contextualSpacing/>
              <w:rPr>
                <w:rFonts w:ascii="Calibri" w:hAnsi="Calibri" w:cs="Tahoma"/>
                <w:sz w:val="20"/>
                <w:szCs w:val="20"/>
              </w:rPr>
            </w:pPr>
            <w:r w:rsidRPr="000C1952">
              <w:rPr>
                <w:rFonts w:ascii="Calibri" w:hAnsi="Calibri" w:cs="Tahoma"/>
                <w:sz w:val="20"/>
                <w:szCs w:val="20"/>
              </w:rPr>
              <w:t>ΧΗΜΙΚΗ ΥΠΗΡΕΣΙΑ</w:t>
            </w:r>
          </w:p>
        </w:tc>
        <w:tc>
          <w:tcPr>
            <w:tcW w:w="1736" w:type="dxa"/>
          </w:tcPr>
          <w:p w:rsidR="00103B61" w:rsidRPr="000C1952" w:rsidRDefault="00103B61" w:rsidP="00103B61">
            <w:pPr>
              <w:contextualSpacing/>
              <w:rPr>
                <w:rFonts w:ascii="Calibri" w:hAnsi="Calibri" w:cs="Tahoma"/>
                <w:sz w:val="20"/>
                <w:szCs w:val="20"/>
              </w:rPr>
            </w:pPr>
            <w:r w:rsidRPr="000C1952">
              <w:rPr>
                <w:rFonts w:ascii="Calibri" w:hAnsi="Calibri" w:cs="Tahoma"/>
                <w:sz w:val="20"/>
                <w:szCs w:val="20"/>
              </w:rPr>
              <w:t>ΔΙΕΥΘΝΣΗ</w:t>
            </w:r>
          </w:p>
        </w:tc>
        <w:tc>
          <w:tcPr>
            <w:tcW w:w="2073" w:type="dxa"/>
          </w:tcPr>
          <w:p w:rsidR="00103B61" w:rsidRPr="000C1952" w:rsidRDefault="00103B61" w:rsidP="00103B61">
            <w:pPr>
              <w:contextualSpacing/>
              <w:rPr>
                <w:rFonts w:ascii="Calibri" w:hAnsi="Calibri" w:cs="Tahoma"/>
                <w:sz w:val="20"/>
                <w:szCs w:val="20"/>
              </w:rPr>
            </w:pPr>
            <w:r w:rsidRPr="000C1952">
              <w:rPr>
                <w:rFonts w:ascii="Calibri" w:hAnsi="Calibri" w:cs="Tahoma"/>
                <w:sz w:val="20"/>
                <w:szCs w:val="20"/>
              </w:rPr>
              <w:t>ΥΠ. ΕΠΙΚΟΙΝΩΝΙΑΣ</w:t>
            </w:r>
          </w:p>
        </w:tc>
        <w:tc>
          <w:tcPr>
            <w:tcW w:w="1480" w:type="dxa"/>
          </w:tcPr>
          <w:p w:rsidR="00103B61" w:rsidRPr="000C1952" w:rsidRDefault="00103B61" w:rsidP="00103B61">
            <w:pPr>
              <w:contextualSpacing/>
              <w:rPr>
                <w:rFonts w:ascii="Calibri" w:hAnsi="Calibri" w:cs="Tahoma"/>
                <w:sz w:val="20"/>
                <w:szCs w:val="20"/>
                <w:lang w:val="en-US"/>
              </w:rPr>
            </w:pPr>
            <w:r w:rsidRPr="000C1952">
              <w:rPr>
                <w:rFonts w:ascii="Calibri" w:hAnsi="Calibri" w:cs="Tahoma"/>
                <w:sz w:val="20"/>
                <w:szCs w:val="20"/>
              </w:rPr>
              <w:t>ΤΗΛ</w:t>
            </w:r>
            <w:r w:rsidRPr="000C1952">
              <w:rPr>
                <w:rFonts w:ascii="Calibri" w:hAnsi="Calibri" w:cs="Tahoma"/>
                <w:sz w:val="20"/>
                <w:szCs w:val="20"/>
                <w:lang w:val="en-US"/>
              </w:rPr>
              <w:t xml:space="preserve"> / e-mail</w:t>
            </w:r>
          </w:p>
        </w:tc>
      </w:tr>
      <w:tr w:rsidR="00103B61" w:rsidRPr="000C1952" w:rsidTr="00103B61">
        <w:trPr>
          <w:jc w:val="center"/>
        </w:trPr>
        <w:tc>
          <w:tcPr>
            <w:tcW w:w="1838" w:type="dxa"/>
          </w:tcPr>
          <w:p w:rsidR="00103B61" w:rsidRPr="000C1952" w:rsidRDefault="00103B61" w:rsidP="00103B61">
            <w:pPr>
              <w:contextualSpacing/>
              <w:rPr>
                <w:rFonts w:ascii="Calibri" w:hAnsi="Calibri" w:cs="Tahoma"/>
                <w:sz w:val="20"/>
                <w:szCs w:val="20"/>
                <w:lang w:val="en-US"/>
              </w:rPr>
            </w:pPr>
          </w:p>
        </w:tc>
        <w:tc>
          <w:tcPr>
            <w:tcW w:w="1883" w:type="dxa"/>
          </w:tcPr>
          <w:p w:rsidR="00103B61" w:rsidRPr="000C1952" w:rsidRDefault="00103B61" w:rsidP="00103B61">
            <w:pPr>
              <w:contextualSpacing/>
              <w:rPr>
                <w:rFonts w:ascii="Calibri" w:hAnsi="Calibri" w:cs="Tahoma"/>
                <w:sz w:val="20"/>
                <w:szCs w:val="20"/>
                <w:lang w:val="en-US"/>
              </w:rPr>
            </w:pPr>
          </w:p>
        </w:tc>
        <w:tc>
          <w:tcPr>
            <w:tcW w:w="1736" w:type="dxa"/>
          </w:tcPr>
          <w:p w:rsidR="00103B61" w:rsidRPr="000C1952" w:rsidRDefault="00103B61" w:rsidP="00103B61">
            <w:pPr>
              <w:contextualSpacing/>
              <w:rPr>
                <w:rFonts w:ascii="Calibri" w:hAnsi="Calibri" w:cs="Tahoma"/>
                <w:sz w:val="20"/>
                <w:szCs w:val="20"/>
                <w:lang w:val="en-US"/>
              </w:rPr>
            </w:pPr>
          </w:p>
        </w:tc>
        <w:tc>
          <w:tcPr>
            <w:tcW w:w="2073" w:type="dxa"/>
          </w:tcPr>
          <w:p w:rsidR="00103B61" w:rsidRPr="000C1952" w:rsidRDefault="00103B61" w:rsidP="00103B61">
            <w:pPr>
              <w:contextualSpacing/>
              <w:rPr>
                <w:rFonts w:ascii="Calibri" w:hAnsi="Calibri" w:cs="Tahoma"/>
                <w:sz w:val="20"/>
                <w:szCs w:val="20"/>
                <w:lang w:val="en-US"/>
              </w:rPr>
            </w:pPr>
          </w:p>
        </w:tc>
        <w:tc>
          <w:tcPr>
            <w:tcW w:w="1480" w:type="dxa"/>
          </w:tcPr>
          <w:p w:rsidR="00103B61" w:rsidRPr="000C1952" w:rsidRDefault="00103B61" w:rsidP="00103B61">
            <w:pPr>
              <w:contextualSpacing/>
              <w:rPr>
                <w:rFonts w:ascii="Calibri" w:hAnsi="Calibri" w:cs="Tahoma"/>
                <w:sz w:val="20"/>
                <w:szCs w:val="20"/>
                <w:lang w:val="en-US"/>
              </w:rPr>
            </w:pPr>
          </w:p>
        </w:tc>
      </w:tr>
    </w:tbl>
    <w:p w:rsidR="00103B61" w:rsidRPr="000C1952" w:rsidRDefault="00103B61" w:rsidP="00103B61">
      <w:pPr>
        <w:contextualSpacing/>
        <w:rPr>
          <w:rFonts w:ascii="Calibri" w:hAnsi="Calibri" w:cs="Tahoma"/>
          <w:sz w:val="20"/>
          <w:szCs w:val="20"/>
          <w:lang w:val="en-US"/>
        </w:rPr>
      </w:pPr>
    </w:p>
    <w:p w:rsidR="00103B61" w:rsidRPr="006E4E9B" w:rsidRDefault="00103B61" w:rsidP="00103B61">
      <w:pPr>
        <w:tabs>
          <w:tab w:val="left" w:pos="720"/>
        </w:tabs>
        <w:spacing w:before="120" w:after="120"/>
        <w:rPr>
          <w:rFonts w:ascii="Calibri" w:hAnsi="Calibri"/>
          <w:sz w:val="20"/>
          <w:szCs w:val="20"/>
        </w:rPr>
      </w:pPr>
      <w:r w:rsidRPr="000C1952">
        <w:rPr>
          <w:rFonts w:ascii="Calibri" w:hAnsi="Calibri"/>
          <w:sz w:val="20"/>
          <w:szCs w:val="20"/>
        </w:rPr>
        <w:t>Το είδος θα συνοδεύεται από τα σχετικά παραστατικά (π.χ. δελτίο αποστολής), στα οποία υποχρεωτικά θα αναγράφεται ο αριθμός πρωτοκόλλου του</w:t>
      </w:r>
      <w:r w:rsidRPr="000C1952">
        <w:rPr>
          <w:rFonts w:ascii="Calibri" w:hAnsi="Calibri" w:cs="Tahoma"/>
          <w:sz w:val="20"/>
          <w:szCs w:val="20"/>
        </w:rPr>
        <w:t xml:space="preserve"> ανοικτού ηλεκτρονικού διαγωνισμού (</w:t>
      </w:r>
      <w:r w:rsidRPr="000C1952">
        <w:rPr>
          <w:rFonts w:ascii="Calibri" w:hAnsi="Calibri" w:cs="Calibri"/>
          <w:sz w:val="20"/>
          <w:szCs w:val="20"/>
        </w:rPr>
        <w:t xml:space="preserve">30/002/000/…………….), ο </w:t>
      </w:r>
      <w:r w:rsidRPr="006E4E9B">
        <w:rPr>
          <w:rFonts w:ascii="Calibri" w:hAnsi="Calibri" w:cs="Calibri"/>
          <w:sz w:val="20"/>
          <w:szCs w:val="20"/>
        </w:rPr>
        <w:t>ΚΑΕ 7131 και ο αριθμός της Σύμβασης.</w:t>
      </w:r>
    </w:p>
    <w:p w:rsidR="00103B61" w:rsidRPr="006E4E9B" w:rsidRDefault="00103B61" w:rsidP="00103B61">
      <w:pPr>
        <w:tabs>
          <w:tab w:val="left" w:pos="720"/>
        </w:tabs>
        <w:spacing w:before="120" w:after="120"/>
        <w:rPr>
          <w:rFonts w:ascii="Calibri" w:hAnsi="Calibri"/>
          <w:sz w:val="20"/>
          <w:szCs w:val="20"/>
        </w:rPr>
      </w:pPr>
      <w:r w:rsidRPr="006E4E9B">
        <w:rPr>
          <w:rFonts w:ascii="Calibri" w:hAnsi="Calibri"/>
          <w:sz w:val="20"/>
          <w:szCs w:val="20"/>
        </w:rPr>
        <w:t xml:space="preserve">Η παραλαβή θα γίνει σύμφωνα με το άρθρο 208 και 209 του Ν. 4412/2016, από την αρμόδια Επιτροπή Παραλαβής της Χημικής Υπηρεσίας, </w:t>
      </w:r>
      <w:r w:rsidRPr="00AC7992">
        <w:rPr>
          <w:rFonts w:ascii="Calibri" w:hAnsi="Calibri"/>
          <w:sz w:val="20"/>
          <w:szCs w:val="20"/>
        </w:rPr>
        <w:t xml:space="preserve">εντός </w:t>
      </w:r>
      <w:r w:rsidR="007848EB" w:rsidRPr="00AC7992">
        <w:rPr>
          <w:rFonts w:ascii="Calibri" w:hAnsi="Calibri"/>
          <w:sz w:val="20"/>
          <w:szCs w:val="20"/>
        </w:rPr>
        <w:t xml:space="preserve">ενός </w:t>
      </w:r>
      <w:r w:rsidRPr="00AC7992">
        <w:rPr>
          <w:rFonts w:ascii="Calibri" w:hAnsi="Calibri"/>
          <w:sz w:val="20"/>
          <w:szCs w:val="20"/>
        </w:rPr>
        <w:t>(</w:t>
      </w:r>
      <w:r w:rsidR="007848EB" w:rsidRPr="00AC7992">
        <w:rPr>
          <w:rFonts w:ascii="Calibri" w:hAnsi="Calibri"/>
          <w:sz w:val="20"/>
          <w:szCs w:val="20"/>
        </w:rPr>
        <w:t>1) μήνα</w:t>
      </w:r>
      <w:r w:rsidRPr="00AC7992">
        <w:rPr>
          <w:rFonts w:ascii="Calibri" w:hAnsi="Calibri"/>
          <w:sz w:val="20"/>
          <w:szCs w:val="20"/>
        </w:rPr>
        <w:t xml:space="preserve"> από την ημερομηνία παράδοσης και εφόσον έχει ολοκληρωθεί η εγκατάσταση και εκπαίδευση (όπως ακριβώς προβλέπεται</w:t>
      </w:r>
      <w:r w:rsidRPr="006E4E9B">
        <w:rPr>
          <w:rFonts w:ascii="Calibri" w:hAnsi="Calibri"/>
          <w:sz w:val="20"/>
          <w:szCs w:val="20"/>
        </w:rPr>
        <w:t xml:space="preserve"> στο Παράρτημα Α΄ της διακήρυξης για το είδος) και το είδος είναι σύμφωνο με τις προδιαγραφές της προσφοράς και της διακήρυξης. </w:t>
      </w:r>
    </w:p>
    <w:p w:rsidR="00103B61" w:rsidRPr="000C1952" w:rsidRDefault="00103B61" w:rsidP="00103B61">
      <w:pPr>
        <w:tabs>
          <w:tab w:val="left" w:pos="720"/>
        </w:tabs>
        <w:spacing w:before="120" w:after="120"/>
        <w:rPr>
          <w:rFonts w:ascii="Calibri" w:hAnsi="Calibri"/>
          <w:sz w:val="20"/>
          <w:szCs w:val="20"/>
        </w:rPr>
      </w:pPr>
      <w:r w:rsidRPr="006E4E9B">
        <w:rPr>
          <w:rFonts w:ascii="Calibri" w:hAnsi="Calibri"/>
          <w:sz w:val="20"/>
          <w:szCs w:val="20"/>
        </w:rPr>
        <w:t xml:space="preserve">Η αρμόδια  Επιτροπή  Παραλαβής θα συντάξει σχετικό πρωτόκολλο οριστικής  παραλαβής με βάση το δελτίο αποστολής του είδους με το οποίο θα βεβαιώνει </w:t>
      </w:r>
      <w:r w:rsidRPr="006E4E9B">
        <w:rPr>
          <w:rFonts w:ascii="Calibri" w:hAnsi="Calibri"/>
          <w:sz w:val="20"/>
          <w:szCs w:val="20"/>
          <w:lang w:val="en-GB"/>
        </w:rPr>
        <w:t>i</w:t>
      </w:r>
      <w:r w:rsidRPr="006E4E9B">
        <w:rPr>
          <w:rFonts w:ascii="Calibri" w:hAnsi="Calibri"/>
          <w:sz w:val="20"/>
          <w:szCs w:val="20"/>
        </w:rPr>
        <w:t xml:space="preserve">) την εμπρόθεσμη παράδοση του είδους και </w:t>
      </w:r>
      <w:r w:rsidRPr="006E4E9B">
        <w:rPr>
          <w:rFonts w:ascii="Calibri" w:hAnsi="Calibri"/>
          <w:sz w:val="20"/>
          <w:szCs w:val="20"/>
          <w:lang w:val="en-GB"/>
        </w:rPr>
        <w:t>ii</w:t>
      </w:r>
      <w:r w:rsidRPr="006E4E9B">
        <w:rPr>
          <w:rFonts w:ascii="Calibri" w:hAnsi="Calibri"/>
          <w:sz w:val="20"/>
          <w:szCs w:val="20"/>
        </w:rPr>
        <w:t>) την επιτυχή υλοποίηση και ολοκλήρωση της προμήθειας σύμφωνα με τους όρους της παρούσας. Η Επιτροπή Παραλαβής διαβιβάζει το πρωτόκολλο παραλαβής (εις τετραπλούν) στη Δ/νση Σχεδιασμού &amp; Υποστήριξης Εργαστηρίων και το κοινοποιεί στον Ανάδοχο. Μετά την κοινοποίηση του πρωτοκόλλου οριστικής παραλαβής της αρμόδιας Επιτροπής στον Ανάδοχο, εκδίδεται το τιμολόγιο του είδους, με βάση το οποίο θα πληρωθεί ο Ανάδοχος. Στο τιμολόγιο θα πρέπει να αναγράφονται ο αριθμός πρωτοκόλλου του</w:t>
      </w:r>
      <w:r w:rsidRPr="006E4E9B">
        <w:rPr>
          <w:rFonts w:ascii="Calibri" w:hAnsi="Calibri" w:cs="Tahoma"/>
          <w:sz w:val="20"/>
          <w:szCs w:val="20"/>
        </w:rPr>
        <w:t xml:space="preserve"> ανοικτού ηλεκτρονικού διαγωνισμού (</w:t>
      </w:r>
      <w:r w:rsidRPr="006E4E9B">
        <w:rPr>
          <w:rFonts w:ascii="Calibri" w:hAnsi="Calibri" w:cs="Calibri"/>
          <w:sz w:val="20"/>
          <w:szCs w:val="20"/>
        </w:rPr>
        <w:t>30/002/000/………….), ο ΚΑΕ 7131και ο αριθμός της Σύμβασης.</w:t>
      </w:r>
    </w:p>
    <w:p w:rsidR="00103B61" w:rsidRPr="000C1952" w:rsidRDefault="00103B61" w:rsidP="00103B61">
      <w:pPr>
        <w:tabs>
          <w:tab w:val="left" w:pos="720"/>
        </w:tabs>
        <w:spacing w:before="120" w:after="120"/>
        <w:rPr>
          <w:rFonts w:ascii="Calibri" w:hAnsi="Calibri"/>
          <w:sz w:val="20"/>
          <w:szCs w:val="20"/>
        </w:rPr>
      </w:pPr>
      <w:r w:rsidRPr="000C1952">
        <w:rPr>
          <w:rFonts w:ascii="Calibri" w:hAnsi="Calibri"/>
          <w:sz w:val="20"/>
          <w:szCs w:val="20"/>
        </w:rPr>
        <w:t>Σε περιπτώσεις απόρριψης του είδους ακολουθείται η διαδικασία του άρθρου 213 του Ν. 4412/2016.</w:t>
      </w:r>
    </w:p>
    <w:p w:rsidR="00103B61" w:rsidRPr="000C1952" w:rsidRDefault="00103B61" w:rsidP="00103B61">
      <w:pPr>
        <w:rPr>
          <w:rFonts w:ascii="Calibri" w:hAnsi="Calibri"/>
          <w:sz w:val="20"/>
          <w:szCs w:val="20"/>
        </w:rPr>
      </w:pPr>
      <w:r w:rsidRPr="000C1952">
        <w:rPr>
          <w:rFonts w:ascii="Calibri" w:hAnsi="Calibri"/>
          <w:sz w:val="20"/>
          <w:szCs w:val="20"/>
        </w:rPr>
        <w:t>Η παραλαβή του είδους καθώς και τυχόν παράταση της σύμβασης διενεργούνται σύμφωνα με τα προβλεπόμενα στο Ν. 4412/2016.</w:t>
      </w:r>
    </w:p>
    <w:p w:rsidR="00103B61" w:rsidRDefault="00103B61" w:rsidP="00103B61">
      <w:pPr>
        <w:rPr>
          <w:rFonts w:ascii="Calibri" w:hAnsi="Calibri"/>
          <w:sz w:val="20"/>
          <w:szCs w:val="20"/>
        </w:rPr>
      </w:pPr>
    </w:p>
    <w:p w:rsidR="00103B61" w:rsidRDefault="00103B61" w:rsidP="00103B61">
      <w:pPr>
        <w:rPr>
          <w:rFonts w:ascii="Calibri" w:hAnsi="Calibri"/>
          <w:sz w:val="20"/>
          <w:szCs w:val="20"/>
        </w:rPr>
      </w:pPr>
    </w:p>
    <w:p w:rsidR="00103B61" w:rsidRPr="000C1952" w:rsidRDefault="00103B61" w:rsidP="00103B61">
      <w:pPr>
        <w:rPr>
          <w:rFonts w:ascii="Calibri" w:hAnsi="Calibri"/>
          <w:sz w:val="20"/>
          <w:szCs w:val="20"/>
        </w:rPr>
      </w:pPr>
    </w:p>
    <w:p w:rsidR="00103B61" w:rsidRPr="000C1952" w:rsidRDefault="00103B61" w:rsidP="00103B61">
      <w:pPr>
        <w:tabs>
          <w:tab w:val="left" w:pos="720"/>
        </w:tabs>
        <w:spacing w:before="120" w:after="120"/>
        <w:jc w:val="center"/>
        <w:rPr>
          <w:rFonts w:ascii="Calibri" w:hAnsi="Calibri" w:cs="Tahoma"/>
          <w:b/>
          <w:sz w:val="20"/>
          <w:szCs w:val="20"/>
          <w:u w:val="single"/>
        </w:rPr>
      </w:pPr>
      <w:r w:rsidRPr="000C1952">
        <w:rPr>
          <w:rFonts w:ascii="Calibri" w:hAnsi="Calibri" w:cs="Tahoma"/>
          <w:b/>
          <w:sz w:val="20"/>
          <w:szCs w:val="20"/>
          <w:u w:val="single"/>
        </w:rPr>
        <w:t>ΑΡΘΡΟ 4</w:t>
      </w:r>
      <w:r w:rsidRPr="000C1952">
        <w:rPr>
          <w:rFonts w:ascii="Calibri" w:hAnsi="Calibri" w:cs="Tahoma"/>
          <w:b/>
          <w:sz w:val="20"/>
          <w:szCs w:val="20"/>
          <w:u w:val="single"/>
          <w:vertAlign w:val="superscript"/>
        </w:rPr>
        <w:t>ο</w:t>
      </w:r>
    </w:p>
    <w:p w:rsidR="00103B61" w:rsidRPr="000C1952" w:rsidRDefault="00103B61" w:rsidP="00103B61">
      <w:pPr>
        <w:tabs>
          <w:tab w:val="left" w:pos="720"/>
        </w:tabs>
        <w:spacing w:before="120" w:after="120"/>
        <w:jc w:val="center"/>
        <w:rPr>
          <w:rFonts w:ascii="Calibri" w:hAnsi="Calibri" w:cs="Tahoma"/>
          <w:b/>
          <w:sz w:val="20"/>
          <w:szCs w:val="20"/>
        </w:rPr>
      </w:pPr>
      <w:r w:rsidRPr="000C1952">
        <w:rPr>
          <w:rFonts w:ascii="Calibri" w:hAnsi="Calibri" w:cs="Tahoma"/>
          <w:b/>
          <w:sz w:val="20"/>
          <w:szCs w:val="20"/>
        </w:rPr>
        <w:t>ΓΕΝΙΚΗ – ΟΡΙΖΟΝΤΙΑ ΡΗΤΡΑ α.18 παρ.2 του Ν.4412/2016</w:t>
      </w:r>
    </w:p>
    <w:p w:rsidR="00103B61" w:rsidRPr="000C1952" w:rsidRDefault="00103B61" w:rsidP="00103B61">
      <w:pPr>
        <w:tabs>
          <w:tab w:val="left" w:pos="720"/>
        </w:tabs>
        <w:spacing w:before="120" w:after="120"/>
        <w:rPr>
          <w:rFonts w:ascii="Calibri" w:hAnsi="Calibri" w:cs="Tahoma"/>
          <w:sz w:val="20"/>
          <w:szCs w:val="20"/>
        </w:rPr>
      </w:pPr>
      <w:r w:rsidRPr="000C1952">
        <w:rPr>
          <w:rFonts w:ascii="Calibri" w:hAnsi="Calibri" w:cs="Tahoma"/>
          <w:sz w:val="20"/>
          <w:szCs w:val="20"/>
        </w:rPr>
        <w:t xml:space="preserve">Ο </w:t>
      </w:r>
      <w:r w:rsidRPr="000C1952">
        <w:rPr>
          <w:rFonts w:ascii="Calibri" w:hAnsi="Calibri" w:cs="Arial"/>
          <w:sz w:val="20"/>
          <w:szCs w:val="20"/>
        </w:rPr>
        <w:t>Ανάδοχος</w:t>
      </w:r>
      <w:r w:rsidRPr="000C1952">
        <w:rPr>
          <w:rFonts w:ascii="Calibri" w:hAnsi="Calibri" w:cs="Tahoma"/>
          <w:sz w:val="20"/>
          <w:szCs w:val="20"/>
        </w:rPr>
        <w:t xml:space="preserve"> υποχρεούται κατά την εκτέλεση της σύμβασης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rsidR="00103B61" w:rsidRPr="000C1952" w:rsidRDefault="00103B61" w:rsidP="00103B61">
      <w:pPr>
        <w:tabs>
          <w:tab w:val="left" w:pos="720"/>
        </w:tabs>
        <w:spacing w:before="120" w:after="120"/>
        <w:rPr>
          <w:rFonts w:ascii="Calibri" w:hAnsi="Calibri" w:cs="Tahoma"/>
          <w:sz w:val="20"/>
          <w:szCs w:val="20"/>
        </w:rPr>
      </w:pPr>
      <w:r w:rsidRPr="000C1952">
        <w:rPr>
          <w:rFonts w:ascii="Calibri" w:hAnsi="Calibri" w:cs="Tahoma"/>
          <w:sz w:val="20"/>
          <w:szCs w:val="20"/>
        </w:rPr>
        <w:t>Η αθέτηση της υποχρέωσης της ανωτέρω παραγράφου συνιστά σοβαρό επαγγελματικό παράπτωμα του αναδόχου κατά την έννοια της παρ. 6 του άρθρου 73 του Ν. 4412/2016, κατά τα ειδικότερα οριζόμενα στις κείμενες διατάξεις.</w:t>
      </w:r>
    </w:p>
    <w:p w:rsidR="00103B61" w:rsidRDefault="00103B61" w:rsidP="00103B61">
      <w:pPr>
        <w:tabs>
          <w:tab w:val="left" w:pos="720"/>
        </w:tabs>
        <w:spacing w:before="120" w:after="120"/>
        <w:rPr>
          <w:rFonts w:ascii="Calibri" w:hAnsi="Calibri" w:cs="Tahoma"/>
          <w:sz w:val="20"/>
          <w:szCs w:val="20"/>
        </w:rPr>
      </w:pPr>
    </w:p>
    <w:p w:rsidR="00103B61" w:rsidRDefault="00103B61" w:rsidP="00103B61">
      <w:pPr>
        <w:tabs>
          <w:tab w:val="left" w:pos="720"/>
        </w:tabs>
        <w:spacing w:before="120" w:after="120"/>
        <w:rPr>
          <w:rFonts w:ascii="Calibri" w:hAnsi="Calibri" w:cs="Tahoma"/>
          <w:sz w:val="20"/>
          <w:szCs w:val="20"/>
        </w:rPr>
      </w:pPr>
    </w:p>
    <w:p w:rsidR="00103B61" w:rsidRPr="000C1952" w:rsidRDefault="00103B61" w:rsidP="00103B61">
      <w:pPr>
        <w:tabs>
          <w:tab w:val="left" w:pos="720"/>
        </w:tabs>
        <w:spacing w:before="120" w:after="120"/>
        <w:rPr>
          <w:rFonts w:ascii="Calibri" w:hAnsi="Calibri" w:cs="Tahoma"/>
          <w:sz w:val="20"/>
          <w:szCs w:val="20"/>
        </w:rPr>
      </w:pPr>
    </w:p>
    <w:p w:rsidR="00103B61" w:rsidRPr="000C1952" w:rsidRDefault="00103B61" w:rsidP="00103B61">
      <w:pPr>
        <w:tabs>
          <w:tab w:val="left" w:pos="720"/>
        </w:tabs>
        <w:spacing w:before="120" w:after="120"/>
        <w:jc w:val="center"/>
        <w:rPr>
          <w:rFonts w:ascii="Calibri" w:hAnsi="Calibri" w:cs="Tahoma"/>
          <w:b/>
          <w:sz w:val="20"/>
          <w:szCs w:val="20"/>
          <w:u w:val="single"/>
        </w:rPr>
      </w:pPr>
      <w:r w:rsidRPr="000C1952">
        <w:rPr>
          <w:rFonts w:ascii="Calibri" w:hAnsi="Calibri" w:cs="Tahoma"/>
          <w:b/>
          <w:sz w:val="20"/>
          <w:szCs w:val="20"/>
          <w:u w:val="single"/>
        </w:rPr>
        <w:t>ΑΡΘΡΟ 5</w:t>
      </w:r>
      <w:r w:rsidRPr="000C1952">
        <w:rPr>
          <w:rFonts w:ascii="Calibri" w:hAnsi="Calibri" w:cs="Tahoma"/>
          <w:b/>
          <w:sz w:val="20"/>
          <w:szCs w:val="20"/>
          <w:u w:val="single"/>
          <w:vertAlign w:val="superscript"/>
        </w:rPr>
        <w:t>ο</w:t>
      </w:r>
      <w:r w:rsidRPr="000C1952">
        <w:rPr>
          <w:rFonts w:ascii="Calibri" w:hAnsi="Calibri" w:cs="Tahoma"/>
          <w:b/>
          <w:sz w:val="20"/>
          <w:szCs w:val="20"/>
          <w:u w:val="single"/>
        </w:rPr>
        <w:t xml:space="preserve"> </w:t>
      </w:r>
    </w:p>
    <w:p w:rsidR="00103B61" w:rsidRPr="000C1952" w:rsidRDefault="00103B61" w:rsidP="00103B61">
      <w:pPr>
        <w:tabs>
          <w:tab w:val="left" w:pos="720"/>
        </w:tabs>
        <w:spacing w:before="120" w:after="120"/>
        <w:jc w:val="center"/>
        <w:rPr>
          <w:rFonts w:ascii="Calibri" w:hAnsi="Calibri" w:cs="Tahoma"/>
          <w:b/>
          <w:sz w:val="20"/>
          <w:szCs w:val="20"/>
        </w:rPr>
      </w:pPr>
      <w:r w:rsidRPr="000C1952">
        <w:rPr>
          <w:rFonts w:ascii="Calibri" w:hAnsi="Calibri" w:cs="Tahoma"/>
          <w:b/>
          <w:sz w:val="20"/>
          <w:szCs w:val="20"/>
        </w:rPr>
        <w:t>ΥΠΟΧΡΕΩΣΕΙΣ ΑΝΑΔΟΧΟΥ</w:t>
      </w:r>
    </w:p>
    <w:p w:rsidR="00103B61" w:rsidRPr="000C1952" w:rsidRDefault="00103B61" w:rsidP="00103B61">
      <w:pPr>
        <w:tabs>
          <w:tab w:val="left" w:pos="720"/>
        </w:tabs>
        <w:spacing w:before="120" w:after="120"/>
        <w:rPr>
          <w:rFonts w:ascii="Calibri" w:hAnsi="Calibri" w:cs="Tahoma"/>
          <w:sz w:val="20"/>
          <w:szCs w:val="20"/>
        </w:rPr>
      </w:pPr>
      <w:r w:rsidRPr="000C1952">
        <w:rPr>
          <w:rFonts w:ascii="Calibri" w:hAnsi="Calibri" w:cs="Tahoma"/>
          <w:sz w:val="20"/>
          <w:szCs w:val="20"/>
        </w:rPr>
        <w:t>Ο Ανάδοχος δηλώνει ανεπιφύλακτα ότι: α) έχει λάβει γνώση κι αποδέχεται πλήρως κι ανεπιφυλάκτως όλους τους όρους που αναφέρονται στη διακήρυξη και την παρούσα σύμβαση και β) διαθέτει σε ισχύ όλες τις απαιτούμενες εκ του νόμου άδειες, εγκρίσεις και πιστοποιήσεις για την εκτέλεση της προμήθειας τις οποίες και αναλαμβάνει την υποχρέωση να διατηρήσει σε ισχύ καθ’ όλη τη διάρκεια της σύμβασης.</w:t>
      </w:r>
    </w:p>
    <w:p w:rsidR="00103B61" w:rsidRPr="000C1952" w:rsidRDefault="00103B61" w:rsidP="00103B61">
      <w:pPr>
        <w:tabs>
          <w:tab w:val="left" w:pos="720"/>
        </w:tabs>
        <w:spacing w:before="120" w:after="120"/>
        <w:rPr>
          <w:rFonts w:ascii="Calibri" w:hAnsi="Calibri" w:cs="Tahoma"/>
          <w:sz w:val="20"/>
          <w:szCs w:val="20"/>
        </w:rPr>
      </w:pPr>
      <w:r w:rsidRPr="000C1952">
        <w:rPr>
          <w:rFonts w:ascii="Calibri" w:hAnsi="Calibri" w:cs="Tahoma"/>
          <w:sz w:val="20"/>
          <w:szCs w:val="20"/>
        </w:rPr>
        <w:t xml:space="preserve">Ο Ανάδοχος οφείλει να εκτελεί τις απορρέουσες από τη σύμβαση υποχρεώσεις του με τη δέουσα προσοχή και επιμέλεια, σύμφωνα με τις αρχές της καλής πίστης και των συναλλακτικών ηθών, τους όρους της διακήρυξης καθώς και τη σχετική προσφορά του. </w:t>
      </w:r>
    </w:p>
    <w:p w:rsidR="00103B61" w:rsidRPr="000C1952" w:rsidRDefault="00103B61" w:rsidP="00103B61">
      <w:pPr>
        <w:tabs>
          <w:tab w:val="left" w:pos="720"/>
        </w:tabs>
        <w:spacing w:before="120" w:after="120"/>
        <w:rPr>
          <w:rFonts w:ascii="Calibri" w:hAnsi="Calibri" w:cs="Tahoma"/>
          <w:sz w:val="20"/>
          <w:szCs w:val="20"/>
        </w:rPr>
      </w:pPr>
      <w:r w:rsidRPr="000C1952">
        <w:rPr>
          <w:rFonts w:ascii="Calibri" w:hAnsi="Calibri" w:cs="Tahoma"/>
          <w:sz w:val="20"/>
          <w:szCs w:val="20"/>
        </w:rPr>
        <w:lastRenderedPageBreak/>
        <w:t xml:space="preserve">Επιπλέον, είναι αποκλειστικός υπεύθυνος, ποινικώς και αστικώς, για οποιοδήποτε ατύχημα ήθελε προκληθεί εκ παραβάσεως των ισχυουσών διατάξεων της νομοθεσίας που διέπει την δραστηριότητα τη σχετική με την παρούσα σύμβαση, όπως αυτή κάθε φορά ισχύει. </w:t>
      </w:r>
    </w:p>
    <w:p w:rsidR="00103B61" w:rsidRPr="000C1952" w:rsidRDefault="00103B61" w:rsidP="00103B61">
      <w:pPr>
        <w:tabs>
          <w:tab w:val="left" w:pos="720"/>
        </w:tabs>
        <w:spacing w:before="120" w:after="120"/>
        <w:rPr>
          <w:rFonts w:ascii="Calibri" w:hAnsi="Calibri" w:cs="Tahoma"/>
          <w:sz w:val="20"/>
          <w:szCs w:val="20"/>
        </w:rPr>
      </w:pPr>
      <w:r w:rsidRPr="000C1952">
        <w:rPr>
          <w:rFonts w:ascii="Calibri" w:hAnsi="Calibri" w:cs="Tahoma"/>
          <w:sz w:val="20"/>
          <w:szCs w:val="20"/>
        </w:rPr>
        <w:t>Ο Ανάδοχος είναι μοναδικός υπεύθυνος και υπόχρεος για την αποζημίωση οποιουδήποτε τρίτου, για κάθε φύσεως  ζημιές, που τυχόν υποστεί από πράξεις ή παραλείψεις του ιδίου ή των προσώπων που θα χρησιμοποιήσει για την εκτέλεση της σύμβασης ή επ’ ευκαιρία αυτής. Σε περίπτωση βλάβης ή ζημίας που προκληθεί στο προσωπικό του Αναδόχου ή σε τρίτους ή στις κτιριακές εγκαταστάσεις ή τον πάσης φύσεως εξοπλισμό του Γενικού Χημείου του Κράτους στο πλαίσιο εκτέλεσης της σύμβασης, ο Ανάδοχος υποχρεούται για την αποκατάσταση αυτών, εφόσον αυτή οφείλεται σε υπαιτιότητα του.</w:t>
      </w:r>
    </w:p>
    <w:p w:rsidR="00103B61" w:rsidRPr="000C1952" w:rsidRDefault="00103B61" w:rsidP="00103B61">
      <w:pPr>
        <w:tabs>
          <w:tab w:val="left" w:pos="720"/>
        </w:tabs>
        <w:spacing w:before="120" w:after="120"/>
        <w:rPr>
          <w:rFonts w:ascii="Calibri" w:hAnsi="Calibri" w:cs="Tahoma"/>
          <w:sz w:val="20"/>
          <w:szCs w:val="20"/>
        </w:rPr>
      </w:pPr>
      <w:r w:rsidRPr="000C1952">
        <w:rPr>
          <w:rFonts w:ascii="Calibri" w:hAnsi="Calibri" w:cs="Tahoma"/>
          <w:sz w:val="20"/>
          <w:szCs w:val="20"/>
        </w:rPr>
        <w:t>Στις περιπτώσεις αυτές, αν τυχόν υποχρεωθεί το Γενικό Χημείο του Κράτους ή το Ελληνικό Δημόσιο να καταβάλει οποιαδήποτε αποζημίωση, ο Ανάδοχος υποχρεούται να καταβάλει σ’ αυτήν το αντίστοιχο ποσό, συμπεριλαμβανομένων τυχόν τόκων και εξόδων. Το Γενικό Χημείο του Κράτους ή το Ελληνικό δημόσιο δε φέρει καμία αστική ή άλλη ευθύνη έναντι του προσωπικού που θα απασχοληθεί για την εκτέλεση της παρούσας σύμβασης.</w:t>
      </w:r>
    </w:p>
    <w:p w:rsidR="00103B61" w:rsidRPr="000C1952" w:rsidRDefault="00103B61" w:rsidP="00103B61">
      <w:pPr>
        <w:tabs>
          <w:tab w:val="left" w:pos="720"/>
        </w:tabs>
        <w:spacing w:before="120" w:after="120"/>
        <w:rPr>
          <w:rFonts w:ascii="Calibri" w:hAnsi="Calibri" w:cs="Tahoma"/>
          <w:b/>
          <w:sz w:val="20"/>
          <w:szCs w:val="20"/>
        </w:rPr>
      </w:pPr>
    </w:p>
    <w:p w:rsidR="00103B61" w:rsidRPr="000C1952" w:rsidRDefault="00103B61" w:rsidP="00103B61">
      <w:pPr>
        <w:tabs>
          <w:tab w:val="left" w:pos="720"/>
        </w:tabs>
        <w:spacing w:before="120" w:after="120"/>
        <w:jc w:val="center"/>
        <w:rPr>
          <w:rFonts w:ascii="Calibri" w:hAnsi="Calibri" w:cs="Tahoma"/>
          <w:b/>
          <w:sz w:val="20"/>
          <w:szCs w:val="20"/>
          <w:u w:val="single"/>
        </w:rPr>
      </w:pPr>
      <w:r w:rsidRPr="000C1952">
        <w:rPr>
          <w:rFonts w:ascii="Calibri" w:hAnsi="Calibri" w:cs="Tahoma"/>
          <w:b/>
          <w:sz w:val="20"/>
          <w:szCs w:val="20"/>
          <w:u w:val="single"/>
        </w:rPr>
        <w:t>ΑΡΘΡΟ 6</w:t>
      </w:r>
      <w:r w:rsidRPr="000C1952">
        <w:rPr>
          <w:rFonts w:ascii="Calibri" w:hAnsi="Calibri" w:cs="Tahoma"/>
          <w:b/>
          <w:sz w:val="20"/>
          <w:szCs w:val="20"/>
          <w:u w:val="single"/>
          <w:vertAlign w:val="superscript"/>
        </w:rPr>
        <w:t>ο</w:t>
      </w:r>
      <w:r w:rsidRPr="000C1952">
        <w:rPr>
          <w:rFonts w:ascii="Calibri" w:hAnsi="Calibri" w:cs="Tahoma"/>
          <w:b/>
          <w:sz w:val="20"/>
          <w:szCs w:val="20"/>
          <w:u w:val="single"/>
        </w:rPr>
        <w:t xml:space="preserve"> </w:t>
      </w:r>
    </w:p>
    <w:p w:rsidR="00103B61" w:rsidRPr="000C1952" w:rsidRDefault="00103B61" w:rsidP="00103B61">
      <w:pPr>
        <w:tabs>
          <w:tab w:val="left" w:pos="720"/>
        </w:tabs>
        <w:spacing w:before="120" w:after="120"/>
        <w:jc w:val="center"/>
        <w:rPr>
          <w:rFonts w:ascii="Calibri" w:hAnsi="Calibri" w:cs="Tahoma"/>
          <w:b/>
          <w:sz w:val="20"/>
          <w:szCs w:val="20"/>
        </w:rPr>
      </w:pPr>
      <w:r w:rsidRPr="000C1952">
        <w:rPr>
          <w:rFonts w:ascii="Calibri" w:hAnsi="Calibri" w:cs="Tahoma"/>
          <w:b/>
          <w:sz w:val="20"/>
          <w:szCs w:val="20"/>
        </w:rPr>
        <w:t>ΑΞΙΑ – ΤΡΟΠΟΣ ΠΛΗΡΩΜΗΣ</w:t>
      </w:r>
    </w:p>
    <w:p w:rsidR="00103B61" w:rsidRPr="000C1952" w:rsidRDefault="00103B61" w:rsidP="00103B61">
      <w:pPr>
        <w:tabs>
          <w:tab w:val="left" w:pos="720"/>
        </w:tabs>
        <w:rPr>
          <w:rFonts w:ascii="Calibri" w:hAnsi="Calibri" w:cs="Calibri"/>
          <w:sz w:val="20"/>
          <w:szCs w:val="20"/>
        </w:rPr>
      </w:pPr>
      <w:r w:rsidRPr="000C1952">
        <w:rPr>
          <w:rFonts w:ascii="Calibri" w:hAnsi="Calibri" w:cs="Calibri"/>
          <w:sz w:val="20"/>
          <w:szCs w:val="20"/>
        </w:rPr>
        <w:t xml:space="preserve">Ο </w:t>
      </w:r>
      <w:r w:rsidRPr="000C1952">
        <w:rPr>
          <w:rFonts w:ascii="Calibri" w:hAnsi="Calibri" w:cs="Tahoma"/>
          <w:sz w:val="20"/>
          <w:szCs w:val="20"/>
        </w:rPr>
        <w:t>Ανάδοχος</w:t>
      </w:r>
      <w:r w:rsidRPr="000C1952">
        <w:rPr>
          <w:rFonts w:ascii="Calibri" w:hAnsi="Calibri" w:cs="Calibri"/>
          <w:sz w:val="20"/>
          <w:szCs w:val="20"/>
        </w:rPr>
        <w:t xml:space="preserve"> θα παρέχει στην Υπηρεσία μας το ως άνω είδος αντί της συνολικής τιμής των</w:t>
      </w:r>
      <w:r w:rsidRPr="000C1952">
        <w:rPr>
          <w:rFonts w:ascii="Calibri" w:hAnsi="Calibri" w:cs="Calibri"/>
          <w:b/>
          <w:sz w:val="20"/>
          <w:szCs w:val="20"/>
        </w:rPr>
        <w:t xml:space="preserve"> </w:t>
      </w:r>
      <w:r w:rsidRPr="000C1952">
        <w:rPr>
          <w:rFonts w:ascii="Calibri" w:hAnsi="Calibri" w:cs="Arial"/>
          <w:sz w:val="20"/>
          <w:szCs w:val="20"/>
        </w:rPr>
        <w:t>………………</w:t>
      </w:r>
      <w:r w:rsidRPr="000C1952">
        <w:rPr>
          <w:rFonts w:ascii="Calibri" w:hAnsi="Calibri" w:cs="Calibri"/>
          <w:sz w:val="20"/>
          <w:szCs w:val="20"/>
        </w:rPr>
        <w:t xml:space="preserve">€ πλέον Φ.Π.Α. </w:t>
      </w:r>
      <w:r w:rsidRPr="000C1952">
        <w:rPr>
          <w:rFonts w:ascii="Calibri" w:hAnsi="Calibri" w:cs="Arial"/>
          <w:sz w:val="20"/>
          <w:szCs w:val="20"/>
        </w:rPr>
        <w:t>……………</w:t>
      </w:r>
      <w:r w:rsidRPr="000C1952">
        <w:rPr>
          <w:rFonts w:ascii="Calibri" w:hAnsi="Calibri" w:cs="Calibri"/>
          <w:sz w:val="20"/>
          <w:szCs w:val="20"/>
        </w:rPr>
        <w:t xml:space="preserve">€, συνολική δαπάνη </w:t>
      </w:r>
      <w:r w:rsidRPr="000C1952">
        <w:rPr>
          <w:rFonts w:ascii="Calibri" w:hAnsi="Calibri" w:cs="Arial"/>
          <w:sz w:val="20"/>
          <w:szCs w:val="20"/>
        </w:rPr>
        <w:t>………………..</w:t>
      </w:r>
      <w:r w:rsidRPr="000C1952">
        <w:rPr>
          <w:rFonts w:ascii="Calibri" w:hAnsi="Calibri" w:cs="Calibri"/>
          <w:sz w:val="20"/>
          <w:szCs w:val="20"/>
        </w:rPr>
        <w:t>€.</w:t>
      </w:r>
    </w:p>
    <w:p w:rsidR="00103B61" w:rsidRPr="000C1952" w:rsidRDefault="00103B61" w:rsidP="00103B61">
      <w:pPr>
        <w:tabs>
          <w:tab w:val="left" w:pos="720"/>
        </w:tabs>
        <w:rPr>
          <w:rFonts w:ascii="Calibri" w:hAnsi="Calibri" w:cs="Calibri"/>
          <w:sz w:val="20"/>
          <w:szCs w:val="20"/>
        </w:rPr>
      </w:pPr>
      <w:r w:rsidRPr="000C1952">
        <w:rPr>
          <w:rFonts w:ascii="Calibri" w:hAnsi="Calibri" w:cs="Calibri"/>
          <w:sz w:val="20"/>
          <w:szCs w:val="20"/>
        </w:rPr>
        <w:t>Η ανωτέρω τιμή αφορά στην παράδοση  και εγκατάσταση του είδους με μέριμνα, ευθύνη και δαπάνες του Αναδόχου στον εργαστηριακό χώρο της Χημικής  Υπηρεσίας, για την οποία προορίζεται, και περιλαμβάνει την αξία του είδους, τις υπέρ τρίτων κρατήσεις, τα έξοδα μεταφοράς, την εγκατάσταση του είδους και κάθε άλλη δαπάνη για παράδοση μέχρι και εντός του εργαστηριακού χώρου της Χημικής Υπηρεσίας,  καθώς και τα έξοδα εκπαίδευσης των χρηστών.</w:t>
      </w:r>
    </w:p>
    <w:p w:rsidR="00103B61" w:rsidRPr="006E4E9B" w:rsidRDefault="00103B61" w:rsidP="00103B61">
      <w:pPr>
        <w:rPr>
          <w:rFonts w:ascii="Calibri" w:hAnsi="Calibri" w:cs="Tahoma"/>
          <w:sz w:val="20"/>
          <w:szCs w:val="20"/>
        </w:rPr>
      </w:pPr>
      <w:r w:rsidRPr="000C1952">
        <w:rPr>
          <w:rFonts w:ascii="Calibri" w:hAnsi="Calibri" w:cs="Tahoma"/>
          <w:sz w:val="20"/>
          <w:szCs w:val="20"/>
        </w:rPr>
        <w:t xml:space="preserve">Η πληρωμή θα γίνει κατόπιν </w:t>
      </w:r>
      <w:r w:rsidRPr="006E4E9B">
        <w:rPr>
          <w:rFonts w:ascii="Calibri" w:hAnsi="Calibri" w:cs="Tahoma"/>
          <w:sz w:val="20"/>
          <w:szCs w:val="20"/>
        </w:rPr>
        <w:t>υποβολής των παραστατικών και νόμιμων δικαιολογητικών από τον Ανάδοχο. Τα δικαιολογητικά πληρωμής θα αποστέλλονται στην Αναθέτουσα Αρχή συνοδευόμενα με διαβιβαστικό έγγραφο το οποίο θα αναφέρει την επωνυμία του Αναδόχου, τον αριθμό του παραστατικού, τον αριθμό πρωτοκόλλου του ανοικτού ηλεκτρονικού διαγωνισμού (</w:t>
      </w:r>
      <w:r w:rsidRPr="006E4E9B">
        <w:rPr>
          <w:rFonts w:ascii="Calibri" w:hAnsi="Calibri" w:cs="Calibri"/>
          <w:sz w:val="20"/>
          <w:szCs w:val="20"/>
        </w:rPr>
        <w:t xml:space="preserve">30/002/000/…………………..) </w:t>
      </w:r>
      <w:r w:rsidRPr="006E4E9B">
        <w:rPr>
          <w:rFonts w:ascii="Calibri" w:hAnsi="Calibri" w:cs="Tahoma"/>
          <w:sz w:val="20"/>
          <w:szCs w:val="20"/>
        </w:rPr>
        <w:t xml:space="preserve"> και τον αριθμό της Σύμβασης.</w:t>
      </w:r>
    </w:p>
    <w:p w:rsidR="00103B61" w:rsidRPr="006E4E9B" w:rsidRDefault="00103B61" w:rsidP="00103B61">
      <w:pPr>
        <w:tabs>
          <w:tab w:val="left" w:pos="720"/>
        </w:tabs>
        <w:spacing w:before="120" w:after="120"/>
        <w:contextualSpacing/>
        <w:rPr>
          <w:rFonts w:ascii="Calibri" w:hAnsi="Calibri" w:cs="Tahoma"/>
          <w:sz w:val="20"/>
          <w:szCs w:val="20"/>
        </w:rPr>
      </w:pPr>
      <w:r w:rsidRPr="006E4E9B">
        <w:rPr>
          <w:rFonts w:ascii="Calibri" w:hAnsi="Calibri" w:cs="Tahoma"/>
          <w:sz w:val="20"/>
          <w:szCs w:val="20"/>
        </w:rPr>
        <w:t xml:space="preserve">Η πληρωμή θα γίνει με επιταγή που θα εκδοθεί στο όνομα του δικαιούχου σε βάρος του Προϋπολογισμού του Ε.Τ.Ε.Π.Π.Α.Α., </w:t>
      </w:r>
      <w:r w:rsidRPr="00AC7992">
        <w:rPr>
          <w:rFonts w:ascii="Calibri" w:hAnsi="Calibri" w:cs="Tahoma"/>
          <w:sz w:val="20"/>
          <w:szCs w:val="20"/>
        </w:rPr>
        <w:t xml:space="preserve">οικονομικού </w:t>
      </w:r>
      <w:r w:rsidRPr="00AC7992">
        <w:rPr>
          <w:rFonts w:ascii="Calibri" w:hAnsi="Calibri" w:cs="Tahoma"/>
          <w:b/>
          <w:sz w:val="20"/>
          <w:szCs w:val="20"/>
        </w:rPr>
        <w:t>έτους</w:t>
      </w:r>
      <w:r w:rsidR="00F07528" w:rsidRPr="00AC7992">
        <w:rPr>
          <w:rFonts w:ascii="Calibri" w:hAnsi="Calibri" w:cs="Tahoma"/>
          <w:b/>
          <w:sz w:val="20"/>
          <w:szCs w:val="20"/>
        </w:rPr>
        <w:t xml:space="preserve"> 2020</w:t>
      </w:r>
      <w:r w:rsidRPr="00AC7992">
        <w:rPr>
          <w:rFonts w:ascii="Calibri" w:hAnsi="Calibri" w:cs="Tahoma"/>
          <w:b/>
          <w:sz w:val="20"/>
          <w:szCs w:val="20"/>
        </w:rPr>
        <w:t xml:space="preserve"> ………-</w:t>
      </w:r>
      <w:r w:rsidRPr="00AC7992">
        <w:rPr>
          <w:rFonts w:ascii="Calibri" w:hAnsi="Calibri" w:cs="Tahoma"/>
          <w:sz w:val="20"/>
          <w:szCs w:val="20"/>
        </w:rPr>
        <w:t xml:space="preserve"> ΚΑΕ 7131.</w:t>
      </w:r>
    </w:p>
    <w:p w:rsidR="00103B61" w:rsidRPr="006E4E9B" w:rsidRDefault="00103B61" w:rsidP="00103B61">
      <w:pPr>
        <w:tabs>
          <w:tab w:val="left" w:pos="720"/>
        </w:tabs>
        <w:spacing w:before="120" w:after="120"/>
        <w:contextualSpacing/>
        <w:rPr>
          <w:rFonts w:ascii="Calibri" w:hAnsi="Calibri" w:cs="Tahoma"/>
          <w:sz w:val="20"/>
          <w:szCs w:val="20"/>
        </w:rPr>
      </w:pPr>
      <w:r w:rsidRPr="006E4E9B">
        <w:rPr>
          <w:rFonts w:ascii="Calibri" w:hAnsi="Calibri" w:cs="Tahoma"/>
          <w:sz w:val="20"/>
          <w:szCs w:val="20"/>
        </w:rPr>
        <w:t xml:space="preserve">Στην τιμή των </w:t>
      </w:r>
      <w:r w:rsidRPr="006E4E9B">
        <w:rPr>
          <w:rFonts w:ascii="Calibri" w:hAnsi="Calibri" w:cs="Arial"/>
          <w:sz w:val="20"/>
          <w:szCs w:val="20"/>
        </w:rPr>
        <w:t>………….</w:t>
      </w:r>
      <w:r w:rsidRPr="006E4E9B">
        <w:rPr>
          <w:rFonts w:ascii="Calibri" w:hAnsi="Calibri" w:cs="Tahoma"/>
          <w:sz w:val="20"/>
          <w:szCs w:val="20"/>
        </w:rPr>
        <w:t>€</w:t>
      </w:r>
      <w:r w:rsidRPr="006E4E9B">
        <w:rPr>
          <w:rFonts w:ascii="Calibri" w:hAnsi="Calibri" w:cs="Tahoma"/>
          <w:bCs/>
          <w:sz w:val="20"/>
          <w:szCs w:val="20"/>
        </w:rPr>
        <w:t xml:space="preserve"> (πλέον Φ.Π.Α. </w:t>
      </w:r>
      <w:r w:rsidRPr="006E4E9B">
        <w:rPr>
          <w:rFonts w:ascii="Calibri" w:hAnsi="Calibri" w:cs="Arial"/>
          <w:sz w:val="20"/>
          <w:szCs w:val="20"/>
        </w:rPr>
        <w:t>……………..</w:t>
      </w:r>
      <w:r w:rsidRPr="006E4E9B">
        <w:rPr>
          <w:rFonts w:ascii="Calibri" w:hAnsi="Calibri" w:cs="Calibri"/>
          <w:sz w:val="20"/>
          <w:szCs w:val="20"/>
        </w:rPr>
        <w:t xml:space="preserve">€) </w:t>
      </w:r>
      <w:r w:rsidRPr="006E4E9B">
        <w:rPr>
          <w:rFonts w:ascii="Calibri" w:hAnsi="Calibri" w:cs="Tahoma"/>
          <w:sz w:val="20"/>
          <w:szCs w:val="20"/>
        </w:rPr>
        <w:t>περιλαμβάνονται όλες οι νόμιμες κρατήσεις  που βαρύνουν τον Ανάδοχο.</w:t>
      </w:r>
    </w:p>
    <w:p w:rsidR="00103B61" w:rsidRPr="006E4E9B" w:rsidRDefault="00103B61" w:rsidP="00103B61">
      <w:pPr>
        <w:tabs>
          <w:tab w:val="left" w:pos="720"/>
        </w:tabs>
        <w:spacing w:before="120" w:after="120"/>
        <w:contextualSpacing/>
        <w:rPr>
          <w:rFonts w:ascii="Calibri" w:hAnsi="Calibri" w:cs="Tahoma"/>
          <w:sz w:val="20"/>
          <w:szCs w:val="20"/>
        </w:rPr>
      </w:pPr>
      <w:r w:rsidRPr="006E4E9B">
        <w:rPr>
          <w:rFonts w:ascii="Calibri" w:hAnsi="Calibri" w:cs="Tahoma"/>
          <w:sz w:val="20"/>
          <w:szCs w:val="20"/>
        </w:rPr>
        <w:t>Από το καθαρό ποσό της αξίας των υπό προμήθεια ειδών θα παρακρατηθεί υποχρεωτικά φόρος εισοδήματος σε ποσοστό 4%.</w:t>
      </w:r>
    </w:p>
    <w:p w:rsidR="00103B61" w:rsidRPr="006E4E9B" w:rsidRDefault="00103B61" w:rsidP="00103B61">
      <w:pPr>
        <w:tabs>
          <w:tab w:val="left" w:pos="720"/>
        </w:tabs>
        <w:spacing w:before="120" w:after="120"/>
        <w:contextualSpacing/>
        <w:rPr>
          <w:rFonts w:ascii="Calibri" w:hAnsi="Calibri" w:cs="Tahoma"/>
          <w:sz w:val="20"/>
          <w:szCs w:val="20"/>
        </w:rPr>
      </w:pPr>
      <w:r w:rsidRPr="006E4E9B">
        <w:rPr>
          <w:rFonts w:ascii="Calibri" w:hAnsi="Calibri" w:cs="Tahoma"/>
          <w:sz w:val="20"/>
          <w:szCs w:val="20"/>
        </w:rPr>
        <w:t>Ο Φ.Π.Α. βαρύνει το Ελληνικό Δημόσιο.</w:t>
      </w:r>
    </w:p>
    <w:p w:rsidR="00103B61" w:rsidRPr="006E4E9B" w:rsidRDefault="00103B61" w:rsidP="00103B61">
      <w:pPr>
        <w:tabs>
          <w:tab w:val="left" w:pos="720"/>
        </w:tabs>
        <w:spacing w:before="120" w:after="120"/>
        <w:rPr>
          <w:rFonts w:ascii="Calibri" w:hAnsi="Calibri"/>
          <w:sz w:val="20"/>
          <w:szCs w:val="20"/>
        </w:rPr>
      </w:pPr>
      <w:r w:rsidRPr="006E4E9B">
        <w:rPr>
          <w:rFonts w:ascii="Calibri" w:hAnsi="Calibri"/>
          <w:sz w:val="20"/>
          <w:szCs w:val="20"/>
        </w:rPr>
        <w:t>Εάν μετά την ημερομηνία έναρξης του ανοικτού ηλεκτρονικού διαγωνισμού επιβληθούν φόροι, τέλη και κρατήσεις ή καταργηθούν υφιστάμενοι, το ποσό πληρώνεται ή εκπίπτει αντιστοίχως από τους λογαριασμούς του Αναδόχου.</w:t>
      </w:r>
    </w:p>
    <w:p w:rsidR="00A43A18" w:rsidRPr="00A43A18" w:rsidRDefault="00A43A18" w:rsidP="00A43A18">
      <w:pPr>
        <w:tabs>
          <w:tab w:val="left" w:pos="720"/>
        </w:tabs>
        <w:spacing w:before="120" w:after="120"/>
        <w:rPr>
          <w:rFonts w:ascii="Calibri" w:hAnsi="Calibri"/>
          <w:sz w:val="20"/>
          <w:szCs w:val="20"/>
        </w:rPr>
      </w:pPr>
      <w:r w:rsidRPr="00A43A18">
        <w:rPr>
          <w:rFonts w:ascii="Calibri" w:hAnsi="Calibri"/>
          <w:sz w:val="20"/>
          <w:szCs w:val="20"/>
        </w:rPr>
        <w:t>(Σε περίπτωση που επιλεγεί τρόπος πληρωμής μέσω έντοκης προκαταβολής το άρθρο 6 θα διαμορφωθεί ανάλογα)</w:t>
      </w:r>
    </w:p>
    <w:p w:rsidR="00103B61" w:rsidRPr="006E4E9B" w:rsidRDefault="00103B61" w:rsidP="00103B61">
      <w:pPr>
        <w:suppressAutoHyphens w:val="0"/>
        <w:jc w:val="center"/>
        <w:rPr>
          <w:rFonts w:ascii="Calibri" w:hAnsi="Calibri" w:cs="Tahoma"/>
          <w:b/>
          <w:sz w:val="20"/>
          <w:szCs w:val="20"/>
          <w:u w:val="single"/>
        </w:rPr>
      </w:pPr>
      <w:r w:rsidRPr="006E4E9B">
        <w:rPr>
          <w:rFonts w:ascii="Calibri" w:hAnsi="Calibri" w:cs="Tahoma"/>
          <w:b/>
          <w:sz w:val="20"/>
          <w:szCs w:val="20"/>
          <w:u w:val="single"/>
        </w:rPr>
        <w:t>ΑΡΘΡΟ 7</w:t>
      </w:r>
      <w:r w:rsidRPr="006E4E9B">
        <w:rPr>
          <w:rFonts w:ascii="Calibri" w:hAnsi="Calibri" w:cs="Tahoma"/>
          <w:b/>
          <w:sz w:val="20"/>
          <w:szCs w:val="20"/>
          <w:u w:val="single"/>
          <w:vertAlign w:val="superscript"/>
        </w:rPr>
        <w:t>ο</w:t>
      </w:r>
    </w:p>
    <w:p w:rsidR="00103B61" w:rsidRPr="006E4E9B" w:rsidRDefault="00103B61" w:rsidP="00103B61">
      <w:pPr>
        <w:tabs>
          <w:tab w:val="left" w:pos="0"/>
        </w:tabs>
        <w:spacing w:before="120" w:after="120"/>
        <w:ind w:left="-90"/>
        <w:jc w:val="center"/>
        <w:rPr>
          <w:rFonts w:ascii="Calibri" w:hAnsi="Calibri" w:cs="Tahoma"/>
          <w:sz w:val="20"/>
          <w:szCs w:val="20"/>
        </w:rPr>
      </w:pPr>
      <w:r w:rsidRPr="006E4E9B">
        <w:rPr>
          <w:rFonts w:ascii="Calibri" w:hAnsi="Calibri" w:cs="Tahoma"/>
          <w:b/>
          <w:sz w:val="20"/>
          <w:szCs w:val="20"/>
        </w:rPr>
        <w:t>ΕΓΓΥΗΣΕΙΣ</w:t>
      </w:r>
    </w:p>
    <w:p w:rsidR="00103B61" w:rsidRPr="006E4E9B" w:rsidRDefault="00103B61" w:rsidP="00103B61">
      <w:pPr>
        <w:spacing w:after="120"/>
        <w:rPr>
          <w:rFonts w:ascii="Calibri" w:hAnsi="Calibri" w:cs="Tahoma"/>
          <w:sz w:val="20"/>
          <w:szCs w:val="20"/>
        </w:rPr>
      </w:pPr>
      <w:r w:rsidRPr="006E4E9B">
        <w:rPr>
          <w:rFonts w:ascii="Calibri" w:hAnsi="Calibri" w:cs="Tahoma"/>
          <w:sz w:val="20"/>
          <w:szCs w:val="20"/>
        </w:rPr>
        <w:t>Για την καλή εκτέλεση των όρων της παρούσας σύμβασης, ο Ανάδοχος κατέθεσε την υπ’ αρ…………… εγγυητική επιστολή καλής εκτέλεσης του/της…………………………, αξίας ………</w:t>
      </w:r>
      <w:r w:rsidRPr="006E4E9B">
        <w:rPr>
          <w:rFonts w:ascii="Calibri" w:hAnsi="Calibri"/>
          <w:sz w:val="20"/>
          <w:szCs w:val="20"/>
        </w:rPr>
        <w:t>€</w:t>
      </w:r>
      <w:r w:rsidRPr="006E4E9B">
        <w:rPr>
          <w:rFonts w:ascii="Calibri" w:hAnsi="Calibri" w:cs="Tahoma"/>
          <w:sz w:val="20"/>
          <w:szCs w:val="20"/>
        </w:rPr>
        <w:t>, που αντιπροσωπεύει το 5% της συνολικής συμβατικής αξίας, χωρίς Φ.Π.Α. διάρκειας ισχύος……………….</w:t>
      </w:r>
    </w:p>
    <w:p w:rsidR="00103B61" w:rsidRPr="006E4E9B" w:rsidRDefault="00103B61" w:rsidP="00103B61">
      <w:pPr>
        <w:spacing w:after="120"/>
        <w:rPr>
          <w:rFonts w:ascii="Calibri" w:hAnsi="Calibri" w:cs="Tahoma"/>
          <w:sz w:val="20"/>
          <w:szCs w:val="20"/>
        </w:rPr>
      </w:pPr>
      <w:r w:rsidRPr="006E4E9B">
        <w:rPr>
          <w:rFonts w:ascii="Calibri" w:hAnsi="Calibri" w:cs="Tahoma"/>
          <w:sz w:val="20"/>
          <w:szCs w:val="20"/>
        </w:rPr>
        <w:t>Η εγγύηση καλής εκτέλεσης καταπίπτει στην περίπτωση παράβασης των όρων της σύμβασης, όπως αυτή ειδικότερα ορίζει.</w:t>
      </w:r>
    </w:p>
    <w:p w:rsidR="00103B61" w:rsidRPr="006E4E9B" w:rsidRDefault="00103B61" w:rsidP="00103B61">
      <w:pPr>
        <w:spacing w:after="120"/>
        <w:rPr>
          <w:rFonts w:ascii="Calibri" w:hAnsi="Calibri" w:cs="Tahoma"/>
          <w:sz w:val="20"/>
          <w:szCs w:val="20"/>
        </w:rPr>
      </w:pPr>
      <w:r w:rsidRPr="006E4E9B">
        <w:rPr>
          <w:rFonts w:ascii="Calibri" w:hAnsi="Calibri" w:cs="Tahoma"/>
          <w:sz w:val="20"/>
          <w:szCs w:val="20"/>
        </w:rPr>
        <w:t>Η ως άνω εγγύηση καλής εκτέλεσης καλύπτει συνολικά και χωρίς διακρίσεις την εφαρμογή όλων των όρων της παρούσας σύμβασης και κάθε απαίτησης της αναθέτουσας αρχής έναντι του αναδόχου.</w:t>
      </w:r>
    </w:p>
    <w:p w:rsidR="00103B61" w:rsidRPr="006E4E9B" w:rsidRDefault="00103B61" w:rsidP="00103B61">
      <w:pPr>
        <w:widowControl w:val="0"/>
        <w:tabs>
          <w:tab w:val="left" w:pos="450"/>
        </w:tabs>
        <w:suppressAutoHyphens w:val="0"/>
        <w:ind w:right="40"/>
        <w:contextualSpacing/>
        <w:rPr>
          <w:rFonts w:ascii="Calibri" w:hAnsi="Calibri"/>
          <w:sz w:val="20"/>
          <w:szCs w:val="20"/>
        </w:rPr>
      </w:pPr>
      <w:r w:rsidRPr="006E4E9B">
        <w:rPr>
          <w:rFonts w:ascii="Calibri" w:hAnsi="Calibri" w:cs="Tahoma"/>
          <w:sz w:val="20"/>
          <w:szCs w:val="20"/>
        </w:rPr>
        <w:t>Η εγγυητική καλής εκτέλεσης επιστρέφεται στο σύνολο της μετά την οριστική ποσοτική και ποιοτική παραλαβή του συνόλου του αντικειμένου της σύμβασης, ύστερα από την εκκαθάριση των τυχόν απαιτήσεων μεταξύ των δύο συμβαλλομένων από την παρούσα σύμβαση.</w:t>
      </w:r>
      <w:r w:rsidRPr="006E4E9B">
        <w:rPr>
          <w:rFonts w:ascii="Calibri" w:hAnsi="Calibri"/>
          <w:sz w:val="20"/>
          <w:szCs w:val="20"/>
        </w:rPr>
        <w:t xml:space="preserve"> </w:t>
      </w:r>
    </w:p>
    <w:p w:rsidR="00103B61" w:rsidRPr="006E4E9B" w:rsidRDefault="00103B61" w:rsidP="00103B61">
      <w:pPr>
        <w:widowControl w:val="0"/>
        <w:tabs>
          <w:tab w:val="left" w:pos="450"/>
        </w:tabs>
        <w:suppressAutoHyphens w:val="0"/>
        <w:ind w:right="40"/>
        <w:contextualSpacing/>
        <w:rPr>
          <w:rFonts w:ascii="Calibri" w:hAnsi="Calibri"/>
          <w:sz w:val="20"/>
          <w:szCs w:val="20"/>
          <w:lang w:eastAsia="el-GR"/>
        </w:rPr>
      </w:pPr>
      <w:r w:rsidRPr="006E4E9B">
        <w:rPr>
          <w:rFonts w:ascii="Calibri" w:hAnsi="Calibri"/>
          <w:sz w:val="20"/>
          <w:szCs w:val="20"/>
          <w:lang w:eastAsia="el-GR"/>
        </w:rPr>
        <w:t xml:space="preserve">Ο ανάδοχος υποχρεούται να καταθέσει, μετά την οριστική ποιοτική και ποσοτική παραλαβή, εγγυητική επιστολή καλής λειτουργίας διάρκειας μεγαλύτερης από το χρόνο δωρεάν εγγύησης κατά τρεις μήνες, που να καλύπτει το </w:t>
      </w:r>
      <w:r w:rsidR="007848EB" w:rsidRPr="0073234F">
        <w:rPr>
          <w:rFonts w:asciiTheme="minorHAnsi" w:hAnsiTheme="minorHAnsi" w:cs="Arial"/>
          <w:sz w:val="20"/>
          <w:szCs w:val="20"/>
        </w:rPr>
        <w:t>2,5% της</w:t>
      </w:r>
      <w:r w:rsidR="007848EB" w:rsidRPr="007F4186">
        <w:rPr>
          <w:rFonts w:asciiTheme="minorHAnsi" w:hAnsiTheme="minorHAnsi" w:cs="Arial"/>
          <w:sz w:val="20"/>
          <w:szCs w:val="20"/>
        </w:rPr>
        <w:t xml:space="preserve"> </w:t>
      </w:r>
      <w:r w:rsidR="007848EB">
        <w:rPr>
          <w:rFonts w:asciiTheme="minorHAnsi" w:hAnsiTheme="minorHAnsi" w:cs="Arial"/>
          <w:sz w:val="20"/>
          <w:szCs w:val="20"/>
        </w:rPr>
        <w:t>προϋπολογισθείσας αξίας των συμβατικών ειδών</w:t>
      </w:r>
      <w:r w:rsidR="007848EB" w:rsidRPr="007F4186">
        <w:rPr>
          <w:rFonts w:asciiTheme="minorHAnsi" w:hAnsiTheme="minorHAnsi" w:cs="Arial"/>
          <w:sz w:val="20"/>
          <w:szCs w:val="20"/>
        </w:rPr>
        <w:t xml:space="preserve"> χωρίς Φ</w:t>
      </w:r>
      <w:r w:rsidR="007848EB">
        <w:rPr>
          <w:rFonts w:asciiTheme="minorHAnsi" w:hAnsiTheme="minorHAnsi" w:cs="Arial"/>
          <w:sz w:val="20"/>
          <w:szCs w:val="20"/>
        </w:rPr>
        <w:t>.</w:t>
      </w:r>
      <w:r w:rsidR="007848EB" w:rsidRPr="007F4186">
        <w:rPr>
          <w:rFonts w:asciiTheme="minorHAnsi" w:hAnsiTheme="minorHAnsi" w:cs="Arial"/>
          <w:sz w:val="20"/>
          <w:szCs w:val="20"/>
        </w:rPr>
        <w:t>Π</w:t>
      </w:r>
      <w:r w:rsidR="007848EB">
        <w:rPr>
          <w:rFonts w:asciiTheme="minorHAnsi" w:hAnsiTheme="minorHAnsi" w:cs="Arial"/>
          <w:sz w:val="20"/>
          <w:szCs w:val="20"/>
        </w:rPr>
        <w:t>.</w:t>
      </w:r>
      <w:r w:rsidR="007848EB" w:rsidRPr="007F4186">
        <w:rPr>
          <w:rFonts w:asciiTheme="minorHAnsi" w:hAnsiTheme="minorHAnsi" w:cs="Arial"/>
          <w:sz w:val="20"/>
          <w:szCs w:val="20"/>
        </w:rPr>
        <w:t>Α</w:t>
      </w:r>
      <w:r w:rsidR="00F07528">
        <w:rPr>
          <w:rFonts w:asciiTheme="minorHAnsi" w:hAnsiTheme="minorHAnsi" w:cs="Arial"/>
          <w:sz w:val="20"/>
          <w:szCs w:val="20"/>
        </w:rPr>
        <w:t>, ήτοι 3.475,00</w:t>
      </w:r>
      <w:r w:rsidR="00F07528" w:rsidRPr="000C1952">
        <w:rPr>
          <w:rFonts w:ascii="Calibri" w:hAnsi="Calibri" w:cs="Calibri"/>
          <w:sz w:val="20"/>
          <w:szCs w:val="20"/>
        </w:rPr>
        <w:t>€</w:t>
      </w:r>
      <w:r w:rsidR="00F07528">
        <w:rPr>
          <w:rFonts w:ascii="Calibri" w:hAnsi="Calibri" w:cs="Calibri"/>
          <w:sz w:val="20"/>
          <w:szCs w:val="20"/>
        </w:rPr>
        <w:t xml:space="preserve"> για το Είδος 1 και 537,50</w:t>
      </w:r>
      <w:r w:rsidR="00F07528" w:rsidRPr="000C1952">
        <w:rPr>
          <w:rFonts w:ascii="Calibri" w:hAnsi="Calibri" w:cs="Calibri"/>
          <w:sz w:val="20"/>
          <w:szCs w:val="20"/>
        </w:rPr>
        <w:t>€</w:t>
      </w:r>
      <w:r w:rsidR="00F07528">
        <w:rPr>
          <w:rFonts w:ascii="Calibri" w:hAnsi="Calibri" w:cs="Calibri"/>
          <w:sz w:val="20"/>
          <w:szCs w:val="20"/>
        </w:rPr>
        <w:t xml:space="preserve"> για το Είδος 2</w:t>
      </w:r>
      <w:r w:rsidR="007848EB">
        <w:rPr>
          <w:rFonts w:asciiTheme="minorHAnsi" w:hAnsiTheme="minorHAnsi" w:cs="Arial"/>
          <w:sz w:val="20"/>
          <w:szCs w:val="20"/>
        </w:rPr>
        <w:t>.</w:t>
      </w:r>
      <w:r w:rsidR="007848EB" w:rsidRPr="007F4186">
        <w:rPr>
          <w:rFonts w:asciiTheme="minorHAnsi" w:hAnsiTheme="minorHAnsi" w:cs="Arial"/>
          <w:sz w:val="20"/>
          <w:szCs w:val="20"/>
        </w:rPr>
        <w:t xml:space="preserve"> </w:t>
      </w:r>
      <w:r w:rsidRPr="006E4E9B">
        <w:rPr>
          <w:rFonts w:ascii="Calibri" w:hAnsi="Calibri"/>
          <w:sz w:val="20"/>
          <w:szCs w:val="20"/>
          <w:lang w:eastAsia="el-GR"/>
        </w:rPr>
        <w:t>Ο χρόνος ισχύος της αρχίζει από την ημερομηνία οριστικής παραλαβής.</w:t>
      </w:r>
    </w:p>
    <w:p w:rsidR="00103B61" w:rsidRDefault="00103B61" w:rsidP="00103B61">
      <w:pPr>
        <w:widowControl w:val="0"/>
        <w:tabs>
          <w:tab w:val="left" w:pos="450"/>
        </w:tabs>
        <w:suppressAutoHyphens w:val="0"/>
        <w:spacing w:after="120"/>
        <w:ind w:right="40"/>
        <w:contextualSpacing/>
        <w:jc w:val="left"/>
        <w:rPr>
          <w:rFonts w:ascii="Calibri" w:hAnsi="Calibri"/>
          <w:sz w:val="20"/>
          <w:szCs w:val="20"/>
          <w:lang w:eastAsia="el-GR"/>
        </w:rPr>
      </w:pPr>
      <w:r w:rsidRPr="006E4E9B">
        <w:rPr>
          <w:rFonts w:ascii="Calibri" w:hAnsi="Calibri"/>
          <w:sz w:val="20"/>
          <w:szCs w:val="20"/>
          <w:lang w:eastAsia="el-GR"/>
        </w:rPr>
        <w:lastRenderedPageBreak/>
        <w:t>Κατά τα λοιπά ισχύουν τα αναφερόμενα στο άρθρο 72 και στις οικείες διατάξεις του Ν. 4412/2016.</w:t>
      </w:r>
    </w:p>
    <w:p w:rsidR="00A43A18" w:rsidRPr="00A43A18" w:rsidRDefault="00A43A18" w:rsidP="00A43A18">
      <w:pPr>
        <w:autoSpaceDE w:val="0"/>
        <w:autoSpaceDN w:val="0"/>
        <w:adjustRightInd w:val="0"/>
        <w:rPr>
          <w:rFonts w:ascii="Calibri" w:hAnsi="Calibri"/>
          <w:sz w:val="20"/>
          <w:szCs w:val="20"/>
          <w:lang w:eastAsia="el-GR"/>
        </w:rPr>
      </w:pPr>
      <w:r w:rsidRPr="00DC1C15">
        <w:rPr>
          <w:rFonts w:cs="Calibri"/>
          <w:color w:val="000000"/>
          <w:sz w:val="20"/>
          <w:szCs w:val="20"/>
          <w:lang w:eastAsia="en-GB"/>
        </w:rPr>
        <w:t>(</w:t>
      </w:r>
      <w:r w:rsidRPr="00A43A18">
        <w:rPr>
          <w:rFonts w:ascii="Calibri" w:hAnsi="Calibri"/>
          <w:sz w:val="20"/>
          <w:szCs w:val="20"/>
          <w:lang w:eastAsia="el-GR"/>
        </w:rPr>
        <w:t xml:space="preserve">Σε περίπτωση που επιλεγεί τρόπος πληρωμής μέσω έντοκης προκαταβολής το άρθρο </w:t>
      </w:r>
      <w:r>
        <w:rPr>
          <w:rFonts w:ascii="Calibri" w:hAnsi="Calibri"/>
          <w:sz w:val="20"/>
          <w:szCs w:val="20"/>
          <w:lang w:eastAsia="el-GR"/>
        </w:rPr>
        <w:t>7</w:t>
      </w:r>
      <w:r w:rsidRPr="00A43A18">
        <w:rPr>
          <w:rFonts w:ascii="Calibri" w:hAnsi="Calibri"/>
          <w:sz w:val="20"/>
          <w:szCs w:val="20"/>
          <w:lang w:eastAsia="el-GR"/>
        </w:rPr>
        <w:t xml:space="preserve"> θα διαμορφωθεί ανάλογα)</w:t>
      </w:r>
    </w:p>
    <w:p w:rsidR="00A43A18" w:rsidRPr="006E4E9B" w:rsidRDefault="00A43A18" w:rsidP="00103B61">
      <w:pPr>
        <w:widowControl w:val="0"/>
        <w:tabs>
          <w:tab w:val="left" w:pos="450"/>
        </w:tabs>
        <w:suppressAutoHyphens w:val="0"/>
        <w:spacing w:after="120"/>
        <w:ind w:right="40"/>
        <w:contextualSpacing/>
        <w:jc w:val="left"/>
        <w:rPr>
          <w:rFonts w:ascii="Calibri" w:hAnsi="Calibri"/>
          <w:sz w:val="20"/>
          <w:szCs w:val="20"/>
          <w:lang w:eastAsia="el-GR"/>
        </w:rPr>
      </w:pPr>
    </w:p>
    <w:p w:rsidR="00103B61" w:rsidRPr="006E4E9B" w:rsidRDefault="00103B61" w:rsidP="00103B61">
      <w:pPr>
        <w:widowControl w:val="0"/>
        <w:tabs>
          <w:tab w:val="left" w:pos="450"/>
        </w:tabs>
        <w:suppressAutoHyphens w:val="0"/>
        <w:spacing w:after="120"/>
        <w:ind w:right="40"/>
        <w:contextualSpacing/>
        <w:rPr>
          <w:rFonts w:ascii="Calibri" w:hAnsi="Calibri"/>
          <w:sz w:val="20"/>
          <w:szCs w:val="20"/>
          <w:lang w:eastAsia="el-GR"/>
        </w:rPr>
      </w:pPr>
    </w:p>
    <w:p w:rsidR="00103B61" w:rsidRPr="006E4E9B" w:rsidRDefault="00103B61" w:rsidP="00103B61">
      <w:pPr>
        <w:spacing w:before="120" w:after="120"/>
        <w:jc w:val="center"/>
        <w:rPr>
          <w:rFonts w:ascii="Calibri" w:hAnsi="Calibri" w:cs="Tahoma"/>
          <w:b/>
          <w:sz w:val="20"/>
          <w:szCs w:val="20"/>
          <w:u w:val="single"/>
        </w:rPr>
      </w:pPr>
      <w:r w:rsidRPr="006E4E9B">
        <w:rPr>
          <w:rFonts w:ascii="Calibri" w:hAnsi="Calibri" w:cs="Tahoma"/>
          <w:b/>
          <w:sz w:val="20"/>
          <w:szCs w:val="20"/>
          <w:u w:val="single"/>
        </w:rPr>
        <w:t>ΑΡΘΡΟ 8</w:t>
      </w:r>
      <w:r w:rsidRPr="006E4E9B">
        <w:rPr>
          <w:rFonts w:ascii="Calibri" w:hAnsi="Calibri" w:cs="Tahoma"/>
          <w:b/>
          <w:sz w:val="20"/>
          <w:szCs w:val="20"/>
          <w:u w:val="single"/>
          <w:vertAlign w:val="superscript"/>
        </w:rPr>
        <w:t>ο</w:t>
      </w:r>
      <w:r w:rsidRPr="006E4E9B">
        <w:rPr>
          <w:rFonts w:ascii="Calibri" w:hAnsi="Calibri" w:cs="Tahoma"/>
          <w:b/>
          <w:sz w:val="20"/>
          <w:szCs w:val="20"/>
          <w:u w:val="single"/>
        </w:rPr>
        <w:t xml:space="preserve"> </w:t>
      </w:r>
    </w:p>
    <w:p w:rsidR="00103B61" w:rsidRPr="006E4E9B" w:rsidRDefault="00103B61" w:rsidP="00103B61">
      <w:pPr>
        <w:spacing w:before="120" w:after="120"/>
        <w:jc w:val="center"/>
        <w:rPr>
          <w:rFonts w:ascii="Calibri" w:hAnsi="Calibri" w:cs="Tahoma"/>
          <w:b/>
          <w:sz w:val="20"/>
          <w:szCs w:val="20"/>
        </w:rPr>
      </w:pPr>
      <w:r w:rsidRPr="006E4E9B">
        <w:rPr>
          <w:rFonts w:ascii="Calibri" w:hAnsi="Calibri" w:cs="Tahoma"/>
          <w:b/>
          <w:sz w:val="20"/>
          <w:szCs w:val="20"/>
        </w:rPr>
        <w:t>ΑΝΩΤΕΡΑ ΒΙΑ</w:t>
      </w:r>
    </w:p>
    <w:p w:rsidR="00103B61" w:rsidRPr="006E4E9B" w:rsidRDefault="00103B61" w:rsidP="00103B61">
      <w:pPr>
        <w:suppressAutoHyphens w:val="0"/>
        <w:autoSpaceDE w:val="0"/>
        <w:autoSpaceDN w:val="0"/>
        <w:adjustRightInd w:val="0"/>
        <w:rPr>
          <w:rFonts w:ascii="Calibri" w:hAnsi="Calibri"/>
          <w:sz w:val="20"/>
          <w:szCs w:val="20"/>
          <w:lang w:eastAsia="el-GR"/>
        </w:rPr>
      </w:pPr>
      <w:r w:rsidRPr="006E4E9B">
        <w:rPr>
          <w:rFonts w:ascii="Calibri" w:hAnsi="Calibri"/>
          <w:sz w:val="20"/>
          <w:szCs w:val="20"/>
          <w:lang w:eastAsia="el-GR"/>
        </w:rPr>
        <w:t>Ο Ανάδοχος σε περίπτωση που επικαλείται ανωτέρα βία υποχρεούται, μέσα σε είκοσι (20) ημέρες από τότε που συνέβησαν τα περιστατικά που συνιστούν την ανωτέρα βία, να αναφέρει εγγράφως αυτά και να προσκομίσει στην αναθέτουσα αρχή τα απαραίτητα αποδεικτικά στοιχεία, σύμφωνα με το άρθρο 204 του ν. 4412/2016.</w:t>
      </w:r>
    </w:p>
    <w:p w:rsidR="00103B61" w:rsidRPr="006E4E9B" w:rsidRDefault="00103B61" w:rsidP="00103B61">
      <w:pPr>
        <w:suppressAutoHyphens w:val="0"/>
        <w:autoSpaceDE w:val="0"/>
        <w:autoSpaceDN w:val="0"/>
        <w:adjustRightInd w:val="0"/>
        <w:rPr>
          <w:rFonts w:ascii="Calibri" w:hAnsi="Calibri"/>
          <w:sz w:val="20"/>
          <w:szCs w:val="20"/>
          <w:lang w:eastAsia="el-GR"/>
        </w:rPr>
      </w:pPr>
    </w:p>
    <w:p w:rsidR="00103B61" w:rsidRPr="006E4E9B" w:rsidRDefault="00103B61" w:rsidP="00103B61">
      <w:pPr>
        <w:suppressAutoHyphens w:val="0"/>
        <w:autoSpaceDE w:val="0"/>
        <w:autoSpaceDN w:val="0"/>
        <w:adjustRightInd w:val="0"/>
        <w:jc w:val="center"/>
        <w:rPr>
          <w:rFonts w:ascii="Calibri" w:hAnsi="Calibri"/>
          <w:b/>
          <w:sz w:val="20"/>
          <w:szCs w:val="20"/>
          <w:u w:val="single"/>
          <w:lang w:eastAsia="el-GR"/>
        </w:rPr>
      </w:pPr>
      <w:r w:rsidRPr="006E4E9B">
        <w:rPr>
          <w:rFonts w:ascii="Calibri" w:hAnsi="Calibri"/>
          <w:b/>
          <w:sz w:val="20"/>
          <w:szCs w:val="20"/>
          <w:u w:val="single"/>
          <w:lang w:eastAsia="el-GR"/>
        </w:rPr>
        <w:t>ΑΡΘΡΟ 9</w:t>
      </w:r>
      <w:r w:rsidRPr="006E4E9B">
        <w:rPr>
          <w:rFonts w:ascii="Calibri" w:hAnsi="Calibri"/>
          <w:b/>
          <w:sz w:val="20"/>
          <w:szCs w:val="20"/>
          <w:u w:val="single"/>
          <w:vertAlign w:val="superscript"/>
          <w:lang w:eastAsia="el-GR"/>
        </w:rPr>
        <w:t>ο</w:t>
      </w:r>
      <w:r w:rsidRPr="006E4E9B">
        <w:rPr>
          <w:rFonts w:ascii="Calibri" w:hAnsi="Calibri"/>
          <w:b/>
          <w:sz w:val="20"/>
          <w:szCs w:val="20"/>
          <w:u w:val="single"/>
          <w:lang w:eastAsia="el-GR"/>
        </w:rPr>
        <w:t xml:space="preserve"> </w:t>
      </w:r>
    </w:p>
    <w:p w:rsidR="00103B61" w:rsidRPr="006E4E9B" w:rsidRDefault="00103B61" w:rsidP="00103B61">
      <w:pPr>
        <w:spacing w:before="120" w:after="120"/>
        <w:jc w:val="center"/>
        <w:rPr>
          <w:rFonts w:ascii="Calibri" w:hAnsi="Calibri" w:cs="Tahoma"/>
          <w:b/>
          <w:sz w:val="20"/>
          <w:szCs w:val="20"/>
        </w:rPr>
      </w:pPr>
      <w:r w:rsidRPr="006E4E9B">
        <w:rPr>
          <w:rFonts w:ascii="Calibri" w:hAnsi="Calibri" w:cs="Tahoma"/>
          <w:b/>
          <w:sz w:val="20"/>
          <w:szCs w:val="20"/>
        </w:rPr>
        <w:t>ΟΛΟΚΛΗΡΩΣΗ ΕΚΤΕΛΕΣΗΣ ΣΥΜΒΑΣΗΣ</w:t>
      </w:r>
    </w:p>
    <w:p w:rsidR="00103B61" w:rsidRPr="006E4E9B" w:rsidRDefault="00103B61" w:rsidP="00103B61">
      <w:pPr>
        <w:spacing w:before="120" w:after="120"/>
        <w:rPr>
          <w:rFonts w:ascii="Calibri" w:hAnsi="Calibri" w:cs="Tahoma"/>
          <w:sz w:val="20"/>
          <w:szCs w:val="20"/>
        </w:rPr>
      </w:pPr>
      <w:r w:rsidRPr="006E4E9B">
        <w:rPr>
          <w:rFonts w:ascii="Calibri" w:hAnsi="Calibri" w:cs="Tahoma"/>
          <w:sz w:val="20"/>
          <w:szCs w:val="20"/>
        </w:rPr>
        <w:t>Η σύμβαση θεωρείται ότι εκτελέστηκε όταν συντρέχουν οι παρακάτω προϋποθέσεις, σύμφωνα με το άρθρο 202 του ν. 4412/2016:</w:t>
      </w:r>
    </w:p>
    <w:p w:rsidR="00103B61" w:rsidRPr="006E4E9B" w:rsidRDefault="00103B61" w:rsidP="00F701F8">
      <w:pPr>
        <w:numPr>
          <w:ilvl w:val="0"/>
          <w:numId w:val="16"/>
        </w:numPr>
        <w:spacing w:before="120" w:after="120"/>
        <w:rPr>
          <w:rFonts w:ascii="Calibri" w:hAnsi="Calibri" w:cs="Tahoma"/>
          <w:sz w:val="20"/>
          <w:szCs w:val="20"/>
        </w:rPr>
      </w:pPr>
      <w:r w:rsidRPr="006E4E9B">
        <w:rPr>
          <w:rFonts w:ascii="Calibri" w:hAnsi="Calibri" w:cs="Tahoma"/>
          <w:sz w:val="20"/>
          <w:szCs w:val="20"/>
        </w:rPr>
        <w:t>Παραδόθηκε ολόκληρη η ποσότητα ή η ποσότητα που παραδόθηκε υπολείπεται της συμβατικής, κατά μέρος που κρίνεται ως ασήμαντο από το αρμόδιο όργανο.</w:t>
      </w:r>
    </w:p>
    <w:p w:rsidR="00103B61" w:rsidRPr="000C1952" w:rsidRDefault="00103B61" w:rsidP="00F701F8">
      <w:pPr>
        <w:numPr>
          <w:ilvl w:val="0"/>
          <w:numId w:val="16"/>
        </w:numPr>
        <w:spacing w:before="120" w:after="120"/>
        <w:rPr>
          <w:rFonts w:ascii="Calibri" w:hAnsi="Calibri" w:cs="Tahoma"/>
          <w:sz w:val="20"/>
          <w:szCs w:val="20"/>
        </w:rPr>
      </w:pPr>
      <w:r w:rsidRPr="006E4E9B">
        <w:rPr>
          <w:rFonts w:ascii="Calibri" w:hAnsi="Calibri" w:cs="Tahoma"/>
          <w:sz w:val="20"/>
          <w:szCs w:val="20"/>
        </w:rPr>
        <w:t>Παραλήφθηκαν οριστικά ποσοτικά και ποιοτικά τα είδη που παραδόθηκαν</w:t>
      </w:r>
      <w:r w:rsidRPr="000C1952">
        <w:rPr>
          <w:rFonts w:ascii="Calibri" w:hAnsi="Calibri" w:cs="Tahoma"/>
          <w:sz w:val="20"/>
          <w:szCs w:val="20"/>
        </w:rPr>
        <w:t>.</w:t>
      </w:r>
    </w:p>
    <w:p w:rsidR="00103B61" w:rsidRPr="000C1952" w:rsidRDefault="00103B61" w:rsidP="00F701F8">
      <w:pPr>
        <w:numPr>
          <w:ilvl w:val="0"/>
          <w:numId w:val="16"/>
        </w:numPr>
        <w:spacing w:before="120" w:after="120"/>
        <w:rPr>
          <w:rFonts w:ascii="Calibri" w:hAnsi="Calibri" w:cs="Tahoma"/>
          <w:sz w:val="20"/>
          <w:szCs w:val="20"/>
        </w:rPr>
      </w:pPr>
      <w:r w:rsidRPr="000C1952">
        <w:rPr>
          <w:rFonts w:ascii="Calibri" w:hAnsi="Calibri" w:cs="Tahoma"/>
          <w:sz w:val="20"/>
          <w:szCs w:val="20"/>
        </w:rPr>
        <w:t>Έγινε η αποπληρωμή του συμβατικού τιμήματος, αφού προηγουμένως επιβλήθηκαν κυρώσεις ή εκπτώσεις και</w:t>
      </w:r>
    </w:p>
    <w:p w:rsidR="00103B61" w:rsidRPr="000C1952" w:rsidRDefault="00103B61" w:rsidP="00F701F8">
      <w:pPr>
        <w:numPr>
          <w:ilvl w:val="0"/>
          <w:numId w:val="16"/>
        </w:numPr>
        <w:spacing w:before="120" w:after="120"/>
        <w:rPr>
          <w:rFonts w:ascii="Calibri" w:hAnsi="Calibri" w:cs="Tahoma"/>
          <w:sz w:val="20"/>
          <w:szCs w:val="20"/>
        </w:rPr>
      </w:pPr>
      <w:r w:rsidRPr="000C1952">
        <w:rPr>
          <w:rFonts w:ascii="Calibri" w:hAnsi="Calibri" w:cs="Tahoma"/>
          <w:sz w:val="20"/>
          <w:szCs w:val="20"/>
        </w:rPr>
        <w:t>Εκπληρώθηκαν και οι λοιπές συμβατικές υποχρεώσεις και από τα δύο συμβαλλόμενα μέρη και αποδεσμεύθηκαν οι εγγυήσεις κατά τα προβλεπόμενα από τη σύμβαση.</w:t>
      </w:r>
    </w:p>
    <w:p w:rsidR="00103B61" w:rsidRPr="000C1952" w:rsidRDefault="00103B61" w:rsidP="00103B61">
      <w:pPr>
        <w:spacing w:before="120" w:after="120"/>
        <w:rPr>
          <w:rFonts w:ascii="Calibri" w:hAnsi="Calibri" w:cs="Tahoma"/>
          <w:sz w:val="20"/>
          <w:szCs w:val="20"/>
        </w:rPr>
      </w:pPr>
    </w:p>
    <w:p w:rsidR="00103B61" w:rsidRPr="000C1952" w:rsidRDefault="00103B61" w:rsidP="00103B61">
      <w:pPr>
        <w:suppressAutoHyphens w:val="0"/>
        <w:autoSpaceDE w:val="0"/>
        <w:autoSpaceDN w:val="0"/>
        <w:adjustRightInd w:val="0"/>
        <w:jc w:val="center"/>
        <w:rPr>
          <w:rFonts w:ascii="Calibri" w:hAnsi="Calibri"/>
          <w:b/>
          <w:sz w:val="20"/>
          <w:szCs w:val="20"/>
          <w:u w:val="single"/>
          <w:lang w:eastAsia="el-GR"/>
        </w:rPr>
      </w:pPr>
      <w:r w:rsidRPr="000C1952">
        <w:rPr>
          <w:rFonts w:ascii="Calibri" w:hAnsi="Calibri"/>
          <w:b/>
          <w:sz w:val="20"/>
          <w:szCs w:val="20"/>
          <w:u w:val="single"/>
          <w:lang w:eastAsia="el-GR"/>
        </w:rPr>
        <w:t>ΑΡΘΡΟ 10</w:t>
      </w:r>
      <w:r w:rsidRPr="000C1952">
        <w:rPr>
          <w:rFonts w:ascii="Calibri" w:hAnsi="Calibri"/>
          <w:b/>
          <w:sz w:val="20"/>
          <w:szCs w:val="20"/>
          <w:u w:val="single"/>
          <w:vertAlign w:val="superscript"/>
          <w:lang w:eastAsia="el-GR"/>
        </w:rPr>
        <w:t>ο</w:t>
      </w:r>
      <w:r w:rsidRPr="000C1952">
        <w:rPr>
          <w:rFonts w:ascii="Calibri" w:hAnsi="Calibri"/>
          <w:b/>
          <w:sz w:val="20"/>
          <w:szCs w:val="20"/>
          <w:u w:val="single"/>
          <w:lang w:eastAsia="el-GR"/>
        </w:rPr>
        <w:t xml:space="preserve"> </w:t>
      </w:r>
    </w:p>
    <w:p w:rsidR="00103B61" w:rsidRPr="000C1952" w:rsidRDefault="00103B61" w:rsidP="00103B61">
      <w:pPr>
        <w:spacing w:before="120" w:after="120"/>
        <w:jc w:val="center"/>
        <w:rPr>
          <w:rFonts w:ascii="Calibri" w:hAnsi="Calibri" w:cs="Tahoma"/>
          <w:b/>
          <w:sz w:val="20"/>
          <w:szCs w:val="20"/>
        </w:rPr>
      </w:pPr>
      <w:r w:rsidRPr="000C1952">
        <w:rPr>
          <w:rFonts w:ascii="Calibri" w:hAnsi="Calibri" w:cs="Tahoma"/>
          <w:b/>
          <w:sz w:val="20"/>
          <w:szCs w:val="20"/>
        </w:rPr>
        <w:t xml:space="preserve">ΚΑΤΑΓΓΕΛΙΑ - ΔΙΚΑΙΩΜΑ ΜΟΝΟΜΕΡΟΥΣ ΛΥΣΗΣ  - ΤΡΟΠΟΠΟΙΗΣΗΣ ΤΗΣ ΣΥΜΒΑΣΗΣ </w:t>
      </w:r>
    </w:p>
    <w:p w:rsidR="00103B61" w:rsidRPr="000C1952" w:rsidRDefault="00103B61" w:rsidP="00103B61">
      <w:pPr>
        <w:suppressAutoHyphens w:val="0"/>
        <w:spacing w:after="200" w:line="276" w:lineRule="auto"/>
        <w:contextualSpacing/>
        <w:rPr>
          <w:rFonts w:ascii="Calibri" w:eastAsia="Calibri" w:hAnsi="Calibri" w:cs="Calibri"/>
          <w:sz w:val="20"/>
          <w:szCs w:val="20"/>
          <w:lang w:eastAsia="en-US"/>
        </w:rPr>
      </w:pPr>
    </w:p>
    <w:p w:rsidR="00103B61" w:rsidRPr="000C1952" w:rsidRDefault="00103B61" w:rsidP="00103B61">
      <w:pPr>
        <w:spacing w:before="120" w:after="120"/>
        <w:rPr>
          <w:rFonts w:ascii="Calibri" w:hAnsi="Calibri" w:cs="Tahoma"/>
          <w:sz w:val="20"/>
          <w:szCs w:val="20"/>
        </w:rPr>
      </w:pPr>
      <w:r w:rsidRPr="000C1952">
        <w:rPr>
          <w:rFonts w:ascii="Calibri" w:hAnsi="Calibri" w:cs="Tahoma"/>
          <w:sz w:val="20"/>
          <w:szCs w:val="20"/>
        </w:rPr>
        <w:t>Η Αναθέτουσα Αρχή μπορεί, υπό τις προϋποθέσεις που ορίζουν οι κείμενες διατάξεις, να καταγγείλει την παρούσα δημόσια σύμβαση κατά τη διάρκεια της εκτέλεσής της, σύμφωνα με το άρθρο 133 του ν. 4412/2016, εφόσον:</w:t>
      </w:r>
    </w:p>
    <w:p w:rsidR="00103B61" w:rsidRPr="000C1952" w:rsidRDefault="00103B61" w:rsidP="00103B61">
      <w:pPr>
        <w:spacing w:before="120" w:after="120"/>
        <w:rPr>
          <w:rFonts w:ascii="Calibri" w:hAnsi="Calibri" w:cs="Tahoma"/>
          <w:sz w:val="20"/>
          <w:szCs w:val="20"/>
        </w:rPr>
      </w:pPr>
      <w:r w:rsidRPr="000C1952">
        <w:rPr>
          <w:rFonts w:ascii="Calibri" w:hAnsi="Calibri" w:cs="Tahoma"/>
          <w:sz w:val="20"/>
          <w:szCs w:val="20"/>
        </w:rPr>
        <w:t>α) η σύμβαση έχει υποστεί ουσιώδη τροποποίηση, που θα απαιτούσε νέα διαδικασία σύναψης σύμβασης δυνάμει του άρθρου 132,</w:t>
      </w:r>
    </w:p>
    <w:p w:rsidR="00103B61" w:rsidRPr="000C1952" w:rsidRDefault="00103B61" w:rsidP="00103B61">
      <w:pPr>
        <w:spacing w:before="120" w:after="120"/>
        <w:rPr>
          <w:rFonts w:ascii="Calibri" w:hAnsi="Calibri" w:cs="Tahoma"/>
          <w:sz w:val="20"/>
          <w:szCs w:val="20"/>
        </w:rPr>
      </w:pPr>
      <w:r w:rsidRPr="000C1952">
        <w:rPr>
          <w:rFonts w:ascii="Calibri" w:hAnsi="Calibri" w:cs="Tahoma"/>
          <w:sz w:val="20"/>
          <w:szCs w:val="20"/>
        </w:rPr>
        <w:t>β) ο Ανάδοχος, κατά το χρόνο της ανάθεσης της σύμβασης, τελούσε σε μια από τις καταστάσεις που αναφέρονται στην παράγραφο 1 του άρθρου 73 και, ως εκ τούτου, θα έπρεπε να έχει αποκλειστεί από τη διαδικασία της σύναψης σύμβασης,</w:t>
      </w:r>
    </w:p>
    <w:p w:rsidR="00103B61" w:rsidRPr="000C1952" w:rsidRDefault="00103B61" w:rsidP="00103B61">
      <w:pPr>
        <w:spacing w:before="120" w:after="120"/>
        <w:rPr>
          <w:rFonts w:ascii="Calibri" w:hAnsi="Calibri" w:cs="Tahoma"/>
          <w:sz w:val="20"/>
          <w:szCs w:val="20"/>
        </w:rPr>
      </w:pPr>
      <w:r w:rsidRPr="000C1952">
        <w:rPr>
          <w:rFonts w:ascii="Calibri" w:hAnsi="Calibri" w:cs="Tahoma"/>
          <w:sz w:val="20"/>
          <w:szCs w:val="20"/>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rsidR="00103B61" w:rsidRPr="000C1952" w:rsidRDefault="00103B61" w:rsidP="00103B61">
      <w:pPr>
        <w:spacing w:before="120" w:after="120"/>
        <w:rPr>
          <w:rFonts w:ascii="Calibri" w:hAnsi="Calibri" w:cs="Tahoma"/>
          <w:sz w:val="20"/>
          <w:szCs w:val="20"/>
        </w:rPr>
      </w:pPr>
      <w:r w:rsidRPr="000C1952">
        <w:rPr>
          <w:rFonts w:ascii="Calibri" w:hAnsi="Calibri" w:cs="Tahoma"/>
          <w:sz w:val="20"/>
          <w:szCs w:val="20"/>
        </w:rPr>
        <w:t>Η παρούσα σύμβαση δύναται να τροποποιηθεί σε αντικειμενικά δικαιολογημένες περιπτώσεις, όπως προβλέπεται στα άρθρα 132 και 201 του Ν. 4412/2016 και να παραταθεί, όπως προβλέπεται στο άρθρο 206 του Ν. 4412/2016</w:t>
      </w:r>
    </w:p>
    <w:p w:rsidR="00103B61" w:rsidRPr="000C1952" w:rsidRDefault="00103B61" w:rsidP="00103B61">
      <w:pPr>
        <w:spacing w:before="120" w:after="120"/>
        <w:jc w:val="center"/>
        <w:rPr>
          <w:rFonts w:ascii="Calibri" w:hAnsi="Calibri" w:cs="Tahoma"/>
          <w:b/>
          <w:sz w:val="20"/>
          <w:szCs w:val="20"/>
          <w:u w:val="single"/>
        </w:rPr>
      </w:pPr>
      <w:r w:rsidRPr="000C1952">
        <w:rPr>
          <w:rFonts w:ascii="Calibri" w:hAnsi="Calibri" w:cs="Tahoma"/>
          <w:b/>
          <w:sz w:val="20"/>
          <w:szCs w:val="20"/>
          <w:u w:val="single"/>
        </w:rPr>
        <w:t>ΑΡΘΡΟ 11</w:t>
      </w:r>
      <w:r w:rsidRPr="000C1952">
        <w:rPr>
          <w:rFonts w:ascii="Calibri" w:hAnsi="Calibri" w:cs="Tahoma"/>
          <w:b/>
          <w:sz w:val="20"/>
          <w:szCs w:val="20"/>
          <w:u w:val="single"/>
          <w:vertAlign w:val="superscript"/>
        </w:rPr>
        <w:t>ο</w:t>
      </w:r>
    </w:p>
    <w:p w:rsidR="00103B61" w:rsidRPr="000C1952" w:rsidRDefault="00103B61" w:rsidP="00103B61">
      <w:pPr>
        <w:spacing w:before="120" w:after="120"/>
        <w:jc w:val="center"/>
        <w:rPr>
          <w:rFonts w:ascii="Calibri" w:hAnsi="Calibri" w:cs="Tahoma"/>
          <w:b/>
          <w:sz w:val="20"/>
          <w:szCs w:val="20"/>
        </w:rPr>
      </w:pPr>
      <w:r w:rsidRPr="000C1952">
        <w:rPr>
          <w:rFonts w:ascii="Calibri" w:hAnsi="Calibri" w:cs="Tahoma"/>
          <w:b/>
          <w:sz w:val="20"/>
          <w:szCs w:val="20"/>
        </w:rPr>
        <w:t>ΚΗΡΥΞΗ ΑΝΑΔΟΧΟΥ ΕΚΠΤΩΤΟΥ</w:t>
      </w:r>
    </w:p>
    <w:p w:rsidR="00103B61" w:rsidRPr="000C1952" w:rsidRDefault="00103B61" w:rsidP="00103B61">
      <w:pPr>
        <w:rPr>
          <w:rFonts w:ascii="Calibri" w:hAnsi="Calibri" w:cs="Tahoma"/>
          <w:sz w:val="20"/>
          <w:szCs w:val="20"/>
        </w:rPr>
      </w:pPr>
      <w:r w:rsidRPr="000C1952">
        <w:rPr>
          <w:rFonts w:ascii="Calibri" w:hAnsi="Calibri" w:cs="Tahoma"/>
          <w:sz w:val="20"/>
          <w:szCs w:val="20"/>
          <w:lang w:val="x-none"/>
        </w:rPr>
        <w:t xml:space="preserve">1. </w:t>
      </w:r>
      <w:r w:rsidRPr="000C1952">
        <w:rPr>
          <w:rFonts w:ascii="Calibri" w:hAnsi="Calibri" w:cs="Tahoma"/>
          <w:sz w:val="20"/>
          <w:szCs w:val="20"/>
        </w:rPr>
        <w:t>Ο Ανάδοχος, με την επιφύλαξη της συνδρομής λόγων ανωτέρας βίας, όπως ορίζεται παραπάνω, κηρύσσεται υποχρεωτικά έκπτωτος από την ανάθεση που έγινε στο όνομα του και από κάθε δικαίωμα που απορρέει από αυτήν, με απόφαση του αρμοδίου αποφαινόμενου οργάνου, ύστερα από γνωμοδότηση του αρμόδιου οργάνου, σύμφωνα με το άρθρο 203 του ν. 4412/2016:</w:t>
      </w:r>
    </w:p>
    <w:p w:rsidR="00103B61" w:rsidRPr="000C1952" w:rsidRDefault="00103B61" w:rsidP="00F701F8">
      <w:pPr>
        <w:numPr>
          <w:ilvl w:val="0"/>
          <w:numId w:val="17"/>
        </w:numPr>
        <w:rPr>
          <w:rFonts w:ascii="Calibri" w:hAnsi="Calibri" w:cs="Tahoma"/>
          <w:sz w:val="20"/>
          <w:szCs w:val="20"/>
        </w:rPr>
      </w:pPr>
      <w:r w:rsidRPr="000C1952">
        <w:rPr>
          <w:rFonts w:ascii="Calibri" w:hAnsi="Calibri" w:cs="Tahoma"/>
          <w:sz w:val="20"/>
          <w:szCs w:val="20"/>
        </w:rPr>
        <w:t>στην περίπτωση της παραγράφου 5 του άρθρου 105,</w:t>
      </w:r>
    </w:p>
    <w:p w:rsidR="00103B61" w:rsidRPr="000C1952" w:rsidRDefault="00103B61" w:rsidP="00F701F8">
      <w:pPr>
        <w:numPr>
          <w:ilvl w:val="0"/>
          <w:numId w:val="17"/>
        </w:numPr>
        <w:rPr>
          <w:rFonts w:ascii="Calibri" w:hAnsi="Calibri" w:cs="Tahoma"/>
          <w:sz w:val="20"/>
          <w:szCs w:val="20"/>
        </w:rPr>
      </w:pPr>
      <w:r w:rsidRPr="000C1952">
        <w:rPr>
          <w:rFonts w:ascii="Calibri" w:hAnsi="Calibri" w:cs="Tahoma"/>
          <w:sz w:val="20"/>
          <w:szCs w:val="20"/>
        </w:rPr>
        <w:t>εφόσον δεν παρέδωσε τα συμβατικά είδη μέσα στον συμβατικό χρόνο ή στον χρόνο παράτασης που του δόθηκε, σύμφωνα με όσα προβλέπονται στο άρθρο 206,</w:t>
      </w:r>
    </w:p>
    <w:p w:rsidR="00103B61" w:rsidRPr="000C1952" w:rsidRDefault="00103B61" w:rsidP="00F701F8">
      <w:pPr>
        <w:numPr>
          <w:ilvl w:val="0"/>
          <w:numId w:val="17"/>
        </w:numPr>
        <w:rPr>
          <w:rFonts w:ascii="Calibri" w:hAnsi="Calibri" w:cs="Tahoma"/>
          <w:sz w:val="20"/>
          <w:szCs w:val="20"/>
        </w:rPr>
      </w:pPr>
      <w:r w:rsidRPr="000C1952">
        <w:rPr>
          <w:rFonts w:ascii="Calibri" w:hAnsi="Calibri" w:cs="Tahoma"/>
          <w:sz w:val="20"/>
          <w:szCs w:val="20"/>
        </w:rPr>
        <w:t>αν δεν εκπληρώσει τις συμβατικές του υποχρεώσεις ή δεν συμμορφωθεί με τις γραπτές εντολές της υπηρεσίας, που είναι σύμφωνες με την σύμβαση ή τις κείμενες διατάξεις και</w:t>
      </w:r>
    </w:p>
    <w:p w:rsidR="00103B61" w:rsidRPr="000C1952" w:rsidRDefault="00103B61" w:rsidP="00F701F8">
      <w:pPr>
        <w:numPr>
          <w:ilvl w:val="0"/>
          <w:numId w:val="17"/>
        </w:numPr>
        <w:rPr>
          <w:rFonts w:ascii="Calibri" w:hAnsi="Calibri" w:cs="Tahoma"/>
          <w:sz w:val="20"/>
          <w:szCs w:val="20"/>
        </w:rPr>
      </w:pPr>
      <w:r w:rsidRPr="000C1952">
        <w:rPr>
          <w:rFonts w:ascii="Calibri" w:hAnsi="Calibri" w:cs="Tahoma"/>
          <w:sz w:val="20"/>
          <w:szCs w:val="20"/>
        </w:rPr>
        <w:lastRenderedPageBreak/>
        <w:t>αν υπερέβη υπαίτια τη συνολική προθεσμία εκτέλεσης της σύμβασης, λαμβανομένων υπόψη των παρατάσεων.</w:t>
      </w:r>
    </w:p>
    <w:p w:rsidR="00103B61" w:rsidRPr="000C1952" w:rsidRDefault="00103B61" w:rsidP="00103B61">
      <w:pPr>
        <w:rPr>
          <w:rFonts w:ascii="Calibri" w:hAnsi="Calibri" w:cs="Tahoma"/>
          <w:sz w:val="20"/>
          <w:szCs w:val="20"/>
        </w:rPr>
      </w:pPr>
      <w:r w:rsidRPr="000C1952">
        <w:rPr>
          <w:rFonts w:ascii="Calibri" w:hAnsi="Calibri" w:cs="Tahoma"/>
          <w:sz w:val="20"/>
          <w:szCs w:val="20"/>
        </w:rPr>
        <w:t>Στον οικονομικό φορέα που κηρύσσεται έκπτωτος από την κατακύρωση, ανάθεση ή σύμβαση, επιβάλλεται, με απόφαση του αποφαινόμενου οργάνου, ύστερα από γνωμοδότηση του αρμοδίου οργάνου, το οποίο υποχρεωτικά καλεί τον ενδιαφερόμενο προς παροχή εξηγήσεων, κατάπτωση της εγγυητικής επιστολής καλής εκτέλεσης. Επιπλέον, μπορεί να επιβληθεί ο προβλεπόμενος από το άρθρο 74 του ν. 4412/2016 προσωρινός αποκλεισμός από τη συμμετοχή του σε διαδικασίες δημοσίων συμβάσεων.</w:t>
      </w:r>
    </w:p>
    <w:p w:rsidR="00103B61" w:rsidRPr="000C1952" w:rsidRDefault="00103B61" w:rsidP="00103B61">
      <w:pPr>
        <w:rPr>
          <w:rFonts w:ascii="Calibri" w:hAnsi="Calibri" w:cs="Tahoma"/>
          <w:sz w:val="20"/>
          <w:szCs w:val="20"/>
        </w:rPr>
      </w:pPr>
      <w:r w:rsidRPr="000C1952">
        <w:rPr>
          <w:rFonts w:ascii="Calibri" w:hAnsi="Calibri" w:cs="Tahoma"/>
          <w:sz w:val="20"/>
          <w:szCs w:val="20"/>
        </w:rPr>
        <w:t xml:space="preserve">2. Ο </w:t>
      </w:r>
      <w:r w:rsidRPr="000C1952">
        <w:rPr>
          <w:rFonts w:ascii="Calibri" w:hAnsi="Calibri" w:cs="Arial"/>
          <w:sz w:val="20"/>
          <w:szCs w:val="20"/>
        </w:rPr>
        <w:t>Ανάδοχος</w:t>
      </w:r>
      <w:r w:rsidRPr="000C1952">
        <w:rPr>
          <w:rFonts w:ascii="Calibri" w:hAnsi="Calibri" w:cs="Tahoma"/>
          <w:sz w:val="20"/>
          <w:szCs w:val="20"/>
        </w:rPr>
        <w:t xml:space="preserve"> δεν κηρύσσεται έκπτωτος από́ την σύμβαση όταν: </w:t>
      </w:r>
    </w:p>
    <w:p w:rsidR="00103B61" w:rsidRPr="000C1952" w:rsidRDefault="00103B61" w:rsidP="00103B61">
      <w:pPr>
        <w:rPr>
          <w:rFonts w:ascii="Calibri" w:hAnsi="Calibri" w:cs="Tahoma"/>
          <w:sz w:val="20"/>
          <w:szCs w:val="20"/>
        </w:rPr>
      </w:pPr>
      <w:r w:rsidRPr="000C1952">
        <w:rPr>
          <w:rFonts w:ascii="Calibri" w:hAnsi="Calibri" w:cs="Tahoma"/>
          <w:sz w:val="20"/>
          <w:szCs w:val="20"/>
        </w:rPr>
        <w:t xml:space="preserve">α) Το είδος δεν φορτώθηκε ή παραδόθηκε ή αντικαταστάθηκε με ευθύνη του φορέα που εκτελεί τη σύμβαση. </w:t>
      </w:r>
    </w:p>
    <w:p w:rsidR="00103B61" w:rsidRPr="000C1952" w:rsidRDefault="00103B61" w:rsidP="00103B61">
      <w:pPr>
        <w:rPr>
          <w:rFonts w:ascii="Calibri" w:hAnsi="Calibri" w:cs="Tahoma"/>
          <w:sz w:val="20"/>
          <w:szCs w:val="20"/>
        </w:rPr>
      </w:pPr>
      <w:r w:rsidRPr="000C1952">
        <w:rPr>
          <w:rFonts w:ascii="Calibri" w:hAnsi="Calibri" w:cs="Tahoma"/>
          <w:sz w:val="20"/>
          <w:szCs w:val="20"/>
        </w:rPr>
        <w:t xml:space="preserve">β) Συντρέχουν λόγοι ανωτέρας βίας ή άλλοι ιδιαιτέρως σοβαροί λόγοι που καθιστούν αντικειμενικώς αδύνατη την εμπρόθεσμη παράδοση. </w:t>
      </w:r>
    </w:p>
    <w:p w:rsidR="00103B61" w:rsidRPr="000C1952" w:rsidRDefault="00103B61" w:rsidP="00103B61">
      <w:pPr>
        <w:rPr>
          <w:rFonts w:ascii="Calibri" w:hAnsi="Calibri" w:cs="Tahoma"/>
          <w:sz w:val="20"/>
          <w:szCs w:val="20"/>
        </w:rPr>
      </w:pPr>
      <w:r w:rsidRPr="000C1952">
        <w:rPr>
          <w:rFonts w:ascii="Calibri" w:hAnsi="Calibri" w:cs="Tahoma"/>
          <w:sz w:val="20"/>
          <w:szCs w:val="20"/>
        </w:rPr>
        <w:t xml:space="preserve">Κατά́ τα λοιπά́ εφαρμόζονται οι διατάξεις των άρθρων 203  και 207  του Ν. 4412/2016. </w:t>
      </w:r>
    </w:p>
    <w:p w:rsidR="00103B61" w:rsidRPr="000C1952" w:rsidRDefault="00103B61" w:rsidP="00103B61">
      <w:pPr>
        <w:spacing w:before="120" w:after="120"/>
        <w:jc w:val="center"/>
        <w:outlineLvl w:val="4"/>
        <w:rPr>
          <w:rFonts w:ascii="Calibri" w:hAnsi="Calibri" w:cs="Tahoma"/>
          <w:b/>
          <w:bCs/>
          <w:iCs/>
          <w:sz w:val="20"/>
          <w:szCs w:val="20"/>
          <w:u w:val="single"/>
        </w:rPr>
      </w:pPr>
      <w:r w:rsidRPr="000C1952">
        <w:rPr>
          <w:rFonts w:ascii="Calibri" w:hAnsi="Calibri" w:cs="Tahoma"/>
          <w:b/>
          <w:bCs/>
          <w:iCs/>
          <w:sz w:val="20"/>
          <w:szCs w:val="20"/>
          <w:u w:val="single"/>
        </w:rPr>
        <w:t>ΑΡΘΡΟ 12</w:t>
      </w:r>
      <w:r w:rsidRPr="000C1952">
        <w:rPr>
          <w:rFonts w:ascii="Calibri" w:hAnsi="Calibri" w:cs="Tahoma"/>
          <w:b/>
          <w:bCs/>
          <w:iCs/>
          <w:sz w:val="20"/>
          <w:szCs w:val="20"/>
          <w:u w:val="single"/>
          <w:vertAlign w:val="superscript"/>
        </w:rPr>
        <w:t>ο</w:t>
      </w:r>
    </w:p>
    <w:p w:rsidR="00103B61" w:rsidRPr="000C1952" w:rsidRDefault="00103B61" w:rsidP="00103B61">
      <w:pPr>
        <w:spacing w:line="288" w:lineRule="auto"/>
        <w:jc w:val="center"/>
        <w:rPr>
          <w:rFonts w:ascii="Calibri" w:hAnsi="Calibri" w:cs="Tahoma"/>
          <w:b/>
          <w:sz w:val="20"/>
          <w:szCs w:val="20"/>
        </w:rPr>
      </w:pPr>
      <w:r w:rsidRPr="000C1952">
        <w:rPr>
          <w:rFonts w:ascii="Calibri" w:hAnsi="Calibri" w:cs="Tahoma"/>
          <w:b/>
          <w:sz w:val="20"/>
          <w:szCs w:val="20"/>
        </w:rPr>
        <w:t>ΕΚΧΩΡΗΣΗ ΣΥΜΒΑΣΗΣ</w:t>
      </w:r>
    </w:p>
    <w:p w:rsidR="00103B61" w:rsidRPr="000C1952" w:rsidRDefault="00103B61" w:rsidP="00103B61">
      <w:pPr>
        <w:rPr>
          <w:rFonts w:ascii="Calibri" w:hAnsi="Calibri" w:cs="Tahoma"/>
          <w:sz w:val="20"/>
          <w:szCs w:val="20"/>
        </w:rPr>
      </w:pPr>
    </w:p>
    <w:p w:rsidR="00103B61" w:rsidRPr="000C1952" w:rsidRDefault="00103B61" w:rsidP="00103B61">
      <w:pPr>
        <w:rPr>
          <w:rFonts w:ascii="Calibri" w:hAnsi="Calibri" w:cs="Tahoma"/>
          <w:sz w:val="20"/>
          <w:szCs w:val="20"/>
        </w:rPr>
      </w:pPr>
      <w:r w:rsidRPr="000C1952">
        <w:rPr>
          <w:rFonts w:ascii="Calibri" w:hAnsi="Calibri" w:cs="Tahoma"/>
          <w:sz w:val="20"/>
          <w:szCs w:val="20"/>
        </w:rPr>
        <w:t>Δεν επιτρέπεται η μεταβίβαση ή εκχώρηση της Σύμβασης ή μέρους αυτής χωρίς την προηγούμενη  ρητή  έγγραφη συναίνεση της Αναθέτουσας Αρχής.</w:t>
      </w:r>
    </w:p>
    <w:p w:rsidR="00103B61" w:rsidRPr="000C1952" w:rsidRDefault="00103B61" w:rsidP="00103B61">
      <w:pPr>
        <w:rPr>
          <w:rFonts w:ascii="Calibri" w:hAnsi="Calibri" w:cs="Tahoma"/>
          <w:sz w:val="20"/>
          <w:szCs w:val="20"/>
        </w:rPr>
      </w:pPr>
      <w:r w:rsidRPr="000C1952">
        <w:rPr>
          <w:rFonts w:ascii="Calibri" w:hAnsi="Calibri" w:cs="Tahoma"/>
          <w:sz w:val="20"/>
          <w:szCs w:val="20"/>
        </w:rPr>
        <w:t xml:space="preserve">Η εκχώρηση των εισπρακτέων δικαιωμάτων που απορρέουν από τη σύμβαση αυτή, επιτρέπεται σε αναγνωρισμένο χρηματοπιστωτικό ίδρυμα ή σε Νομικό Πρόσωπο Δημοσίου Δικαίου αποκλειστικά και μόνο για την εκτέλεση της προμήθειας που αναλαμβάνει με την παρούσα. Η εν λόγω εκχώρηση μπορεί να πραγματοποιηθεί μετά τη λήψη έγγραφης ρητής συναίνεσης. Σε κάθε περίπτωση έχουν εφαρμογή οι κείμενες διατάξεις περί εκχώρησης απαιτήσεων κατά του Δημοσίου (άρθρο 145 Ν. 4270/2014) και οι διατάξει της υπ’ αρ. ΠΟΛ. 1274/27.12.2013 (ΦΕΚ Β’ 3398).    </w:t>
      </w:r>
    </w:p>
    <w:p w:rsidR="00103B61" w:rsidRPr="000C1952" w:rsidRDefault="00103B61" w:rsidP="00103B61">
      <w:pPr>
        <w:rPr>
          <w:rFonts w:ascii="Calibri" w:hAnsi="Calibri" w:cs="Tahoma"/>
          <w:sz w:val="20"/>
          <w:szCs w:val="20"/>
        </w:rPr>
      </w:pPr>
    </w:p>
    <w:p w:rsidR="00103B61" w:rsidRPr="000C1952" w:rsidRDefault="00103B61" w:rsidP="00103B61">
      <w:pPr>
        <w:rPr>
          <w:rFonts w:ascii="Calibri" w:hAnsi="Calibri" w:cs="Tahoma"/>
          <w:sz w:val="20"/>
          <w:szCs w:val="20"/>
        </w:rPr>
      </w:pPr>
    </w:p>
    <w:p w:rsidR="00103B61" w:rsidRPr="000C1952" w:rsidRDefault="00103B61" w:rsidP="00103B61">
      <w:pPr>
        <w:jc w:val="center"/>
        <w:rPr>
          <w:rFonts w:ascii="Calibri" w:hAnsi="Calibri" w:cs="Tahoma"/>
          <w:b/>
          <w:bCs/>
          <w:iCs/>
          <w:sz w:val="20"/>
          <w:szCs w:val="20"/>
          <w:u w:val="single"/>
        </w:rPr>
      </w:pPr>
      <w:r w:rsidRPr="000C1952">
        <w:rPr>
          <w:rFonts w:ascii="Calibri" w:hAnsi="Calibri" w:cs="Tahoma"/>
          <w:b/>
          <w:bCs/>
          <w:iCs/>
          <w:sz w:val="20"/>
          <w:szCs w:val="20"/>
          <w:u w:val="single"/>
        </w:rPr>
        <w:t>ΑΡΘΡΟ 13</w:t>
      </w:r>
      <w:r w:rsidRPr="000C1952">
        <w:rPr>
          <w:rFonts w:ascii="Calibri" w:hAnsi="Calibri" w:cs="Tahoma"/>
          <w:b/>
          <w:bCs/>
          <w:iCs/>
          <w:sz w:val="20"/>
          <w:szCs w:val="20"/>
          <w:u w:val="single"/>
          <w:vertAlign w:val="superscript"/>
        </w:rPr>
        <w:t>ο</w:t>
      </w:r>
    </w:p>
    <w:p w:rsidR="00103B61" w:rsidRPr="000C1952" w:rsidRDefault="00103B61" w:rsidP="00103B61">
      <w:pPr>
        <w:jc w:val="center"/>
        <w:rPr>
          <w:rFonts w:ascii="Calibri" w:hAnsi="Calibri" w:cs="Tahoma"/>
          <w:b/>
          <w:sz w:val="20"/>
          <w:szCs w:val="20"/>
        </w:rPr>
      </w:pPr>
      <w:r w:rsidRPr="000C1952">
        <w:rPr>
          <w:rFonts w:ascii="Calibri" w:hAnsi="Calibri" w:cs="Tahoma"/>
          <w:b/>
          <w:sz w:val="20"/>
          <w:szCs w:val="20"/>
        </w:rPr>
        <w:t>ΕΦΑΡΜΟΣΤΕΟ ΔΙΚΑΙΟ – ΔΩΣΙΔΙΚΙΑ</w:t>
      </w:r>
    </w:p>
    <w:p w:rsidR="00103B61" w:rsidRPr="000C1952" w:rsidRDefault="00103B61" w:rsidP="00103B61">
      <w:pPr>
        <w:jc w:val="center"/>
        <w:rPr>
          <w:rFonts w:ascii="Calibri" w:hAnsi="Calibri" w:cs="Tahoma"/>
          <w:b/>
          <w:sz w:val="20"/>
          <w:szCs w:val="20"/>
        </w:rPr>
      </w:pPr>
    </w:p>
    <w:p w:rsidR="00103B61" w:rsidRPr="000C1952" w:rsidRDefault="00103B61" w:rsidP="00103B61">
      <w:pPr>
        <w:suppressAutoHyphens w:val="0"/>
        <w:autoSpaceDE w:val="0"/>
        <w:autoSpaceDN w:val="0"/>
        <w:adjustRightInd w:val="0"/>
        <w:spacing w:line="276" w:lineRule="auto"/>
        <w:contextualSpacing/>
        <w:rPr>
          <w:rFonts w:ascii="Calibri" w:hAnsi="Calibri" w:cs="Tahoma"/>
          <w:sz w:val="20"/>
          <w:szCs w:val="20"/>
        </w:rPr>
      </w:pPr>
      <w:r w:rsidRPr="000C1952">
        <w:rPr>
          <w:rFonts w:ascii="Calibri" w:hAnsi="Calibri" w:cs="Tahoma"/>
          <w:sz w:val="20"/>
          <w:szCs w:val="20"/>
        </w:rPr>
        <w:t>Η παρούσα σύμβαση διέπεται από το Ελληνικό δίκαιο. Κατά την εκτέλεσή της εφαρμόζονται: α) οι διατάξεις του Ν. 4412/2016, β) οι όροι της παρούσας σύμβασης και γ) συμπληρωματικά ο Αστικός Κώδικας. Για όλες τις διαφορές από την παρούσα σύμβαση αρμόδια είναι τα Δικαστήρια της Αθήνας.</w:t>
      </w:r>
    </w:p>
    <w:p w:rsidR="00103B61" w:rsidRPr="000C1952" w:rsidRDefault="00103B61" w:rsidP="00103B61">
      <w:pPr>
        <w:suppressAutoHyphens w:val="0"/>
        <w:autoSpaceDE w:val="0"/>
        <w:autoSpaceDN w:val="0"/>
        <w:adjustRightInd w:val="0"/>
        <w:spacing w:after="120" w:line="276" w:lineRule="auto"/>
        <w:rPr>
          <w:rFonts w:ascii="Calibri" w:hAnsi="Calibri" w:cs="Tahoma"/>
          <w:sz w:val="20"/>
          <w:szCs w:val="20"/>
        </w:rPr>
      </w:pPr>
      <w:r w:rsidRPr="000C1952">
        <w:rPr>
          <w:rFonts w:ascii="Calibri" w:hAnsi="Calibri" w:cs="Tahoma"/>
          <w:sz w:val="20"/>
          <w:szCs w:val="20"/>
        </w:rPr>
        <w:t xml:space="preserve">Πριν από οποιαδήποτε προσφυγή στα Δικαστήρια, σύμφωνα με τα παραπάνω, τα μέρη θα καταβάλουν κάθε προσπάθεια για φιλική διευθέτηση των διαφορών, που ενδεχόμενα θα αναφύονται μεταξύ τους κατά την ερμηνεία ή την εκτέλεση κι εφαρμογή της σύμβασης ή εξ αφορμής της, σύμφωνα με τους κανόνες της καλής πίστης και των συναλλακτικών ηθών. </w:t>
      </w:r>
    </w:p>
    <w:p w:rsidR="00103B61" w:rsidRPr="000C1952" w:rsidRDefault="00103B61" w:rsidP="00103B61">
      <w:pPr>
        <w:rPr>
          <w:rFonts w:ascii="Calibri" w:hAnsi="Calibri" w:cs="Tahoma"/>
          <w:b/>
          <w:sz w:val="20"/>
          <w:szCs w:val="20"/>
        </w:rPr>
      </w:pPr>
    </w:p>
    <w:p w:rsidR="00103B61" w:rsidRPr="000C1952" w:rsidRDefault="00103B61" w:rsidP="00103B61">
      <w:pPr>
        <w:jc w:val="center"/>
        <w:rPr>
          <w:rFonts w:ascii="Calibri" w:hAnsi="Calibri" w:cs="Tahoma"/>
          <w:b/>
          <w:sz w:val="20"/>
          <w:szCs w:val="20"/>
          <w:u w:val="single"/>
        </w:rPr>
      </w:pPr>
      <w:r w:rsidRPr="000C1952">
        <w:rPr>
          <w:rFonts w:ascii="Calibri" w:hAnsi="Calibri" w:cs="Tahoma"/>
          <w:b/>
          <w:sz w:val="20"/>
          <w:szCs w:val="20"/>
          <w:u w:val="single"/>
        </w:rPr>
        <w:t>ΑΡΘΡΟ 14</w:t>
      </w:r>
      <w:r w:rsidRPr="000C1952">
        <w:rPr>
          <w:rFonts w:ascii="Calibri" w:hAnsi="Calibri" w:cs="Tahoma"/>
          <w:b/>
          <w:sz w:val="20"/>
          <w:szCs w:val="20"/>
          <w:u w:val="single"/>
          <w:vertAlign w:val="superscript"/>
        </w:rPr>
        <w:t>ο</w:t>
      </w:r>
    </w:p>
    <w:p w:rsidR="00103B61" w:rsidRPr="000C1952" w:rsidRDefault="00103B61" w:rsidP="00103B61">
      <w:pPr>
        <w:jc w:val="center"/>
        <w:rPr>
          <w:rFonts w:ascii="Calibri" w:hAnsi="Calibri" w:cs="Tahoma"/>
          <w:b/>
          <w:sz w:val="20"/>
          <w:szCs w:val="20"/>
        </w:rPr>
      </w:pPr>
      <w:r w:rsidRPr="000C1952">
        <w:rPr>
          <w:rFonts w:ascii="Calibri" w:hAnsi="Calibri" w:cs="Tahoma"/>
          <w:b/>
          <w:sz w:val="20"/>
          <w:szCs w:val="20"/>
        </w:rPr>
        <w:t>ΤΕΛΙΚΕΣ ΔΙΑΤΑΞΕΙΣ</w:t>
      </w:r>
    </w:p>
    <w:p w:rsidR="00103B61" w:rsidRPr="000C1952" w:rsidRDefault="00103B61" w:rsidP="00103B61">
      <w:pPr>
        <w:rPr>
          <w:rFonts w:ascii="Calibri" w:hAnsi="Calibri" w:cs="Tahoma"/>
          <w:sz w:val="20"/>
          <w:szCs w:val="20"/>
        </w:rPr>
      </w:pPr>
    </w:p>
    <w:p w:rsidR="00103B61" w:rsidRPr="000C1952" w:rsidRDefault="00103B61" w:rsidP="00103B61">
      <w:pPr>
        <w:rPr>
          <w:rFonts w:ascii="Calibri" w:hAnsi="Calibri" w:cs="Tahoma"/>
          <w:sz w:val="20"/>
          <w:szCs w:val="20"/>
        </w:rPr>
      </w:pPr>
      <w:r w:rsidRPr="000C1952">
        <w:rPr>
          <w:rFonts w:ascii="Calibri" w:hAnsi="Calibri" w:cs="Tahoma"/>
          <w:sz w:val="20"/>
          <w:szCs w:val="20"/>
        </w:rPr>
        <w:t>Όλες οι προθεσμίες που αναφέρονται στην παρούσα Σύμβαση είναι σε ημερολογιακές ημέρες, μήνες ή έτη, εκτός αν ορίζεται ρητά ότι πρόκειται για εργάσιμες μέρες. Για τον υπολογισμό των προθεσμιών που αναφέρονται στην παρούσα Σύμβαση εφαρμόζονται οι σχετικές διατάξεις του Αστικού Κώδικα.</w:t>
      </w:r>
    </w:p>
    <w:p w:rsidR="00103B61" w:rsidRPr="000C1952" w:rsidRDefault="00103B61" w:rsidP="00103B61">
      <w:pPr>
        <w:rPr>
          <w:rFonts w:ascii="Calibri" w:hAnsi="Calibri" w:cs="Tahoma"/>
          <w:sz w:val="20"/>
          <w:szCs w:val="20"/>
        </w:rPr>
      </w:pPr>
      <w:r w:rsidRPr="000C1952">
        <w:rPr>
          <w:rFonts w:ascii="Calibri" w:hAnsi="Calibri" w:cs="Tahoma"/>
          <w:sz w:val="20"/>
          <w:szCs w:val="20"/>
        </w:rPr>
        <w:t>Κανένα από τα συμβαλλόμενα μέρη δεν έχει το δικαίωμα να επικαλεστεί οποιαδήποτε συμφωνία, η οποία δεν περιλαμβάνεται στην παρούσα σύμβαση, οποιεσδήποτε δε ανακοινώσεις έγγραφες ή προφορικές έγιναν πριν την υπογραφή της παρούσας σύμβασης θεωρούνται ανακληθείσες και άκυρες και δεν έχουν καμία ισχύ, εφόσον το περιεχόμενό τους αντιβαίνει σε αυτό της σύμβασης.</w:t>
      </w:r>
    </w:p>
    <w:p w:rsidR="00103B61" w:rsidRPr="000C1952" w:rsidRDefault="00103B61" w:rsidP="00103B61">
      <w:pPr>
        <w:rPr>
          <w:rFonts w:ascii="Calibri" w:hAnsi="Calibri" w:cs="Tahoma"/>
          <w:sz w:val="20"/>
          <w:szCs w:val="20"/>
        </w:rPr>
      </w:pPr>
      <w:r w:rsidRPr="000C1952">
        <w:rPr>
          <w:rFonts w:ascii="Calibri" w:hAnsi="Calibri" w:cs="Tahoma"/>
          <w:sz w:val="20"/>
          <w:szCs w:val="20"/>
        </w:rPr>
        <w:t xml:space="preserve">Η παράλειψη οποιουδήποτε των συμβαλλομένων να εφαρμόσει οποτεδήποτε οποιονδήποτε από τους όρους τις Σύμβασης ή να ασκήσει οποιοδήποτε από τα δικαιώματα που προβλέπονται σ’ αυτή, δεν μπορεί να θεωρηθεί παραίτηση από αυτούς τους όρους ή τα δικαιώματα ή να επηρεάσει την ισχύ της Σύμβασης. Καμιά τέτοια παραίτηση δεν θα έχει ισχύ ούτε θα αποτελεί δέσμευση κατά οποιοδήποτε των Μερών, εκτός αν συμφωνηθεί εγγράφως από εξουσιοδοτημένο εκπρόσωπο του Μέρους αυτού.     </w:t>
      </w:r>
    </w:p>
    <w:p w:rsidR="00103B61" w:rsidRPr="000C1952" w:rsidRDefault="00103B61" w:rsidP="00103B61">
      <w:pPr>
        <w:rPr>
          <w:rFonts w:ascii="Calibri" w:hAnsi="Calibri" w:cs="Tahoma"/>
          <w:sz w:val="20"/>
          <w:szCs w:val="20"/>
        </w:rPr>
      </w:pPr>
      <w:r w:rsidRPr="000C1952">
        <w:rPr>
          <w:rFonts w:ascii="Calibri" w:hAnsi="Calibri" w:cs="Tahoma"/>
          <w:sz w:val="20"/>
          <w:szCs w:val="20"/>
        </w:rPr>
        <w:t xml:space="preserve">Αν οποιοσδήποτε όρος της παρούσας Σύμβασης κριθεί μη νόμιμος, άκυρος ή μη εφαρμόσιμος για οποιοδήποτε λόγο, δεν θίγεται η νομιμότητα, το κύρος και η εφαρμογή των λοιπών όρων της Σύμβασης αυτής, οι οποίοι παραμένουν σε πλήρη ισχύ. </w:t>
      </w:r>
    </w:p>
    <w:p w:rsidR="00103B61" w:rsidRPr="000C1952" w:rsidRDefault="00103B61" w:rsidP="00103B61">
      <w:pPr>
        <w:rPr>
          <w:rFonts w:ascii="Calibri" w:hAnsi="Calibri" w:cs="Tahoma"/>
          <w:sz w:val="20"/>
          <w:szCs w:val="20"/>
        </w:rPr>
      </w:pPr>
      <w:r w:rsidRPr="000C1952">
        <w:rPr>
          <w:rFonts w:ascii="Calibri" w:hAnsi="Calibri" w:cs="Tahoma"/>
          <w:sz w:val="20"/>
          <w:szCs w:val="20"/>
        </w:rPr>
        <w:t>Σε περίπτωση οποιασδήποτε διαφοροποίησης ανάμεσα στη σύμβαση, τη διακήρυξη και την απόφαση ελέγχου κι έγκρισης δικαιολογητικών κατακύρωσης, τα παραπάνω ισχύουν με φθίνουσα σειρά με επικρατέστερο το κείμενο της σύμβασης.</w:t>
      </w:r>
    </w:p>
    <w:p w:rsidR="00103B61" w:rsidRPr="000C1952" w:rsidRDefault="00103B61" w:rsidP="00103B61">
      <w:pPr>
        <w:rPr>
          <w:rFonts w:ascii="Calibri" w:hAnsi="Calibri" w:cs="Tahoma"/>
          <w:sz w:val="20"/>
          <w:szCs w:val="20"/>
        </w:rPr>
      </w:pPr>
      <w:r w:rsidRPr="000C1952">
        <w:rPr>
          <w:rFonts w:ascii="Calibri" w:hAnsi="Calibri" w:cs="Tahoma"/>
          <w:sz w:val="20"/>
          <w:szCs w:val="20"/>
        </w:rPr>
        <w:lastRenderedPageBreak/>
        <w:t>Η παρούσα σύμβαση υπογράφεται νόμιμα από τους συμβαλλόμενους σε τρία (3) όμοια πρωτότυπα, από τα οποία τα δύο (2) θα κατατεθούν στο Τμήμα Α της Δ/νσης Σχεδιασμού &amp; Υποστήριξης Εργαστηρίων του Γ.Χ.Κ., και το τρίτο θα λάβει ο  Ανάδοχος.</w:t>
      </w:r>
    </w:p>
    <w:p w:rsidR="00103B61" w:rsidRPr="000C1952" w:rsidRDefault="00103B61" w:rsidP="00103B61">
      <w:pPr>
        <w:rPr>
          <w:rFonts w:ascii="Calibri" w:hAnsi="Calibri" w:cs="Tahoma"/>
          <w:sz w:val="20"/>
          <w:szCs w:val="20"/>
        </w:rPr>
      </w:pPr>
      <w:r w:rsidRPr="000C1952">
        <w:rPr>
          <w:rFonts w:ascii="Calibri" w:hAnsi="Calibri" w:cs="Tahoma"/>
          <w:sz w:val="20"/>
          <w:szCs w:val="20"/>
        </w:rPr>
        <w:t>Εκτός από τους ειδικά αναφερόμενους όρους της παρούσας σύμβασης, ισχύουν σε κάθε περίπτωση και όλες οι σχετικές διατάξεις περί Κρατικών Προμηθειών.</w:t>
      </w:r>
    </w:p>
    <w:p w:rsidR="00103B61" w:rsidRPr="000C1952" w:rsidRDefault="00103B61" w:rsidP="00103B61">
      <w:pPr>
        <w:spacing w:before="120" w:after="120"/>
        <w:jc w:val="center"/>
        <w:outlineLvl w:val="4"/>
        <w:rPr>
          <w:rFonts w:ascii="Calibri" w:hAnsi="Calibri" w:cs="Tahoma"/>
          <w:b/>
          <w:bCs/>
          <w:iCs/>
          <w:sz w:val="20"/>
          <w:szCs w:val="20"/>
          <w:u w:val="single"/>
        </w:rPr>
      </w:pPr>
    </w:p>
    <w:p w:rsidR="00103B61" w:rsidRPr="000C1952" w:rsidRDefault="00103B61" w:rsidP="00103B61">
      <w:pPr>
        <w:spacing w:before="120" w:after="120"/>
        <w:jc w:val="center"/>
        <w:rPr>
          <w:rFonts w:ascii="Calibri" w:hAnsi="Calibri" w:cs="Tahoma"/>
          <w:b/>
          <w:sz w:val="20"/>
          <w:szCs w:val="20"/>
        </w:rPr>
      </w:pPr>
      <w:r w:rsidRPr="000C1952">
        <w:rPr>
          <w:rFonts w:ascii="Calibri" w:hAnsi="Calibri" w:cs="Tahoma"/>
          <w:b/>
          <w:sz w:val="20"/>
          <w:szCs w:val="20"/>
        </w:rPr>
        <w:t>ΟΙ ΣΥΜΒΑΛΛΟΜΕΝΟΙ</w:t>
      </w:r>
    </w:p>
    <w:tbl>
      <w:tblPr>
        <w:tblW w:w="8748" w:type="dxa"/>
        <w:tblInd w:w="108" w:type="dxa"/>
        <w:tblLook w:val="01E0" w:firstRow="1" w:lastRow="1" w:firstColumn="1" w:lastColumn="1" w:noHBand="0" w:noVBand="0"/>
      </w:tblPr>
      <w:tblGrid>
        <w:gridCol w:w="3801"/>
        <w:gridCol w:w="4947"/>
      </w:tblGrid>
      <w:tr w:rsidR="00103B61" w:rsidRPr="000C1952" w:rsidTr="00103B61">
        <w:tc>
          <w:tcPr>
            <w:tcW w:w="3801" w:type="dxa"/>
          </w:tcPr>
          <w:p w:rsidR="00103B61" w:rsidRPr="000C1952" w:rsidRDefault="00103B61" w:rsidP="00103B61">
            <w:pPr>
              <w:spacing w:line="288" w:lineRule="auto"/>
              <w:rPr>
                <w:rFonts w:ascii="Calibri" w:hAnsi="Calibri" w:cs="Tahoma"/>
                <w:b/>
                <w:sz w:val="20"/>
                <w:szCs w:val="20"/>
              </w:rPr>
            </w:pPr>
            <w:r w:rsidRPr="000C1952">
              <w:rPr>
                <w:rFonts w:ascii="Calibri" w:hAnsi="Calibri" w:cs="Tahoma"/>
                <w:b/>
                <w:sz w:val="20"/>
                <w:szCs w:val="20"/>
              </w:rPr>
              <w:t xml:space="preserve">         ΓΙΑ ΤΟ ΕΛΛΗΝΙΚΟ ΔΗΜΟΣΙΟ</w:t>
            </w:r>
          </w:p>
          <w:p w:rsidR="00103B61" w:rsidRPr="000C1952" w:rsidRDefault="00103B61" w:rsidP="00103B61">
            <w:pPr>
              <w:spacing w:before="120" w:after="120"/>
              <w:outlineLvl w:val="4"/>
              <w:rPr>
                <w:rFonts w:ascii="Calibri" w:hAnsi="Calibri" w:cs="Tahoma"/>
                <w:b/>
                <w:bCs/>
                <w:iCs/>
                <w:sz w:val="20"/>
                <w:szCs w:val="20"/>
                <w:u w:val="single"/>
              </w:rPr>
            </w:pPr>
          </w:p>
        </w:tc>
        <w:tc>
          <w:tcPr>
            <w:tcW w:w="4947" w:type="dxa"/>
          </w:tcPr>
          <w:p w:rsidR="00103B61" w:rsidRPr="000C1952" w:rsidRDefault="00103B61" w:rsidP="00103B61">
            <w:pPr>
              <w:spacing w:before="120" w:after="120"/>
              <w:jc w:val="center"/>
              <w:outlineLvl w:val="4"/>
              <w:rPr>
                <w:rFonts w:ascii="Calibri" w:hAnsi="Calibri" w:cs="Tahoma"/>
                <w:b/>
                <w:bCs/>
                <w:iCs/>
                <w:sz w:val="20"/>
                <w:szCs w:val="20"/>
              </w:rPr>
            </w:pPr>
            <w:r w:rsidRPr="000C1952">
              <w:rPr>
                <w:rFonts w:ascii="Calibri" w:hAnsi="Calibri" w:cs="Tahoma"/>
                <w:b/>
                <w:sz w:val="20"/>
                <w:szCs w:val="20"/>
              </w:rPr>
              <w:t>ΓΙΑ ΤΟΝ ΑΝΑΔΟΧΟ</w:t>
            </w:r>
          </w:p>
        </w:tc>
      </w:tr>
    </w:tbl>
    <w:p w:rsidR="00103B61" w:rsidRPr="000C1952" w:rsidRDefault="00103B61" w:rsidP="00103B61">
      <w:pPr>
        <w:rPr>
          <w:rFonts w:ascii="Calibri" w:hAnsi="Calibri"/>
          <w:sz w:val="20"/>
          <w:szCs w:val="20"/>
        </w:rPr>
      </w:pPr>
    </w:p>
    <w:p w:rsidR="00103B61" w:rsidRDefault="00103B61" w:rsidP="00103B61">
      <w:pPr>
        <w:ind w:right="-514"/>
        <w:rPr>
          <w:rFonts w:asciiTheme="minorHAnsi" w:hAnsiTheme="minorHAnsi"/>
          <w:b/>
          <w:sz w:val="20"/>
          <w:szCs w:val="20"/>
        </w:rPr>
      </w:pPr>
    </w:p>
    <w:p w:rsidR="00103B61" w:rsidRDefault="00103B61" w:rsidP="00103B61">
      <w:pPr>
        <w:ind w:right="-514"/>
        <w:rPr>
          <w:rFonts w:asciiTheme="minorHAnsi" w:hAnsiTheme="minorHAnsi"/>
          <w:b/>
          <w:sz w:val="20"/>
          <w:szCs w:val="20"/>
        </w:rPr>
      </w:pPr>
    </w:p>
    <w:p w:rsidR="00103B61" w:rsidRDefault="00103B61" w:rsidP="00103B61">
      <w:pPr>
        <w:ind w:right="-514"/>
        <w:rPr>
          <w:rFonts w:asciiTheme="minorHAnsi" w:hAnsiTheme="minorHAnsi"/>
          <w:b/>
          <w:sz w:val="20"/>
          <w:szCs w:val="20"/>
        </w:rPr>
      </w:pPr>
    </w:p>
    <w:p w:rsidR="00103B61" w:rsidRDefault="00103B61" w:rsidP="00103B61">
      <w:pPr>
        <w:ind w:right="-514"/>
        <w:rPr>
          <w:rFonts w:asciiTheme="minorHAnsi" w:hAnsiTheme="minorHAnsi"/>
          <w:b/>
          <w:sz w:val="20"/>
          <w:szCs w:val="20"/>
        </w:rPr>
      </w:pPr>
    </w:p>
    <w:p w:rsidR="00B947F6" w:rsidRDefault="00B947F6" w:rsidP="00A86888">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sz w:val="20"/>
          <w:szCs w:val="20"/>
        </w:rPr>
      </w:pPr>
    </w:p>
    <w:p w:rsidR="00B947F6" w:rsidRDefault="00B947F6" w:rsidP="00A86888">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sz w:val="20"/>
          <w:szCs w:val="20"/>
        </w:rPr>
      </w:pPr>
    </w:p>
    <w:p w:rsidR="00B947F6" w:rsidRDefault="00B947F6" w:rsidP="00A86888">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sz w:val="20"/>
          <w:szCs w:val="20"/>
        </w:rPr>
      </w:pPr>
    </w:p>
    <w:p w:rsidR="00B947F6" w:rsidRDefault="00B947F6" w:rsidP="00A86888">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sz w:val="20"/>
          <w:szCs w:val="20"/>
        </w:rPr>
      </w:pPr>
    </w:p>
    <w:p w:rsidR="00B947F6" w:rsidRDefault="00B947F6" w:rsidP="00A86888">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sz w:val="20"/>
          <w:szCs w:val="20"/>
        </w:rPr>
      </w:pPr>
    </w:p>
    <w:p w:rsidR="00F408F7" w:rsidRDefault="00F408F7" w:rsidP="00A86888">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sz w:val="20"/>
          <w:szCs w:val="20"/>
        </w:rPr>
      </w:pPr>
    </w:p>
    <w:p w:rsidR="00F408F7" w:rsidRDefault="00F408F7" w:rsidP="00A86888">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sz w:val="20"/>
          <w:szCs w:val="20"/>
        </w:rPr>
      </w:pPr>
    </w:p>
    <w:p w:rsidR="00F408F7" w:rsidRDefault="00F408F7" w:rsidP="00A86888">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sz w:val="20"/>
          <w:szCs w:val="20"/>
        </w:rPr>
      </w:pPr>
    </w:p>
    <w:p w:rsidR="00F408F7" w:rsidRDefault="00F408F7" w:rsidP="00A86888">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sz w:val="20"/>
          <w:szCs w:val="20"/>
        </w:rPr>
      </w:pPr>
    </w:p>
    <w:p w:rsidR="00F408F7" w:rsidRDefault="00F408F7" w:rsidP="00A86888">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sz w:val="20"/>
          <w:szCs w:val="20"/>
        </w:rPr>
      </w:pPr>
    </w:p>
    <w:p w:rsidR="00F408F7" w:rsidRDefault="00F408F7" w:rsidP="00A86888">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sz w:val="20"/>
          <w:szCs w:val="20"/>
        </w:rPr>
      </w:pPr>
    </w:p>
    <w:p w:rsidR="00F408F7" w:rsidRDefault="00F408F7" w:rsidP="00A86888">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sz w:val="20"/>
          <w:szCs w:val="20"/>
        </w:rPr>
      </w:pPr>
    </w:p>
    <w:p w:rsidR="00F408F7" w:rsidRDefault="00F408F7" w:rsidP="00A86888">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sz w:val="20"/>
          <w:szCs w:val="20"/>
        </w:rPr>
      </w:pPr>
    </w:p>
    <w:p w:rsidR="00F408F7" w:rsidRDefault="00F408F7" w:rsidP="00A86888">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sz w:val="20"/>
          <w:szCs w:val="20"/>
        </w:rPr>
      </w:pPr>
    </w:p>
    <w:p w:rsidR="00F408F7" w:rsidRDefault="00F408F7" w:rsidP="00A86888">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sz w:val="20"/>
          <w:szCs w:val="20"/>
        </w:rPr>
      </w:pPr>
    </w:p>
    <w:p w:rsidR="00F408F7" w:rsidRDefault="00F408F7" w:rsidP="00A86888">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sz w:val="20"/>
          <w:szCs w:val="20"/>
        </w:rPr>
      </w:pPr>
    </w:p>
    <w:p w:rsidR="00F408F7" w:rsidRDefault="00F408F7" w:rsidP="00A86888">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sz w:val="20"/>
          <w:szCs w:val="20"/>
        </w:rPr>
      </w:pPr>
    </w:p>
    <w:p w:rsidR="00F408F7" w:rsidRDefault="00F408F7" w:rsidP="00A86888">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sz w:val="20"/>
          <w:szCs w:val="20"/>
        </w:rPr>
      </w:pPr>
    </w:p>
    <w:p w:rsidR="00F408F7" w:rsidRDefault="00F408F7" w:rsidP="00A86888">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sz w:val="20"/>
          <w:szCs w:val="20"/>
        </w:rPr>
      </w:pPr>
    </w:p>
    <w:p w:rsidR="00F408F7" w:rsidRDefault="00F408F7" w:rsidP="00A86888">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sz w:val="20"/>
          <w:szCs w:val="20"/>
        </w:rPr>
      </w:pPr>
    </w:p>
    <w:p w:rsidR="00F408F7" w:rsidRDefault="00F408F7" w:rsidP="00A86888">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sz w:val="20"/>
          <w:szCs w:val="20"/>
        </w:rPr>
      </w:pPr>
    </w:p>
    <w:p w:rsidR="00F408F7" w:rsidRDefault="00F408F7" w:rsidP="00A86888">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sz w:val="20"/>
          <w:szCs w:val="20"/>
        </w:rPr>
      </w:pPr>
    </w:p>
    <w:p w:rsidR="00F408F7" w:rsidRDefault="00F408F7" w:rsidP="00A86888">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sz w:val="20"/>
          <w:szCs w:val="20"/>
        </w:rPr>
      </w:pPr>
    </w:p>
    <w:p w:rsidR="00F408F7" w:rsidRDefault="00F408F7" w:rsidP="00A86888">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sz w:val="20"/>
          <w:szCs w:val="20"/>
        </w:rPr>
      </w:pPr>
    </w:p>
    <w:p w:rsidR="00F408F7" w:rsidRDefault="00F408F7" w:rsidP="00A86888">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sz w:val="20"/>
          <w:szCs w:val="20"/>
        </w:rPr>
      </w:pPr>
    </w:p>
    <w:p w:rsidR="00F408F7" w:rsidRDefault="00F408F7" w:rsidP="00A86888">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sz w:val="20"/>
          <w:szCs w:val="20"/>
        </w:rPr>
      </w:pPr>
    </w:p>
    <w:p w:rsidR="00F408F7" w:rsidRDefault="00F408F7" w:rsidP="00A86888">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sz w:val="20"/>
          <w:szCs w:val="20"/>
        </w:rPr>
      </w:pPr>
    </w:p>
    <w:p w:rsidR="00F408F7" w:rsidRDefault="00F408F7" w:rsidP="00A86888">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sz w:val="20"/>
          <w:szCs w:val="20"/>
        </w:rPr>
      </w:pPr>
    </w:p>
    <w:p w:rsidR="00F408F7" w:rsidRDefault="00F408F7" w:rsidP="00A86888">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sz w:val="20"/>
          <w:szCs w:val="20"/>
        </w:rPr>
      </w:pPr>
    </w:p>
    <w:p w:rsidR="00F408F7" w:rsidRDefault="00F408F7" w:rsidP="00A86888">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sz w:val="20"/>
          <w:szCs w:val="20"/>
        </w:rPr>
      </w:pPr>
    </w:p>
    <w:p w:rsidR="00F408F7" w:rsidRDefault="00F408F7" w:rsidP="00A86888">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sz w:val="20"/>
          <w:szCs w:val="20"/>
        </w:rPr>
      </w:pPr>
    </w:p>
    <w:p w:rsidR="00F408F7" w:rsidRDefault="00F408F7" w:rsidP="00A86888">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sz w:val="20"/>
          <w:szCs w:val="20"/>
        </w:rPr>
      </w:pPr>
    </w:p>
    <w:p w:rsidR="00F408F7" w:rsidRDefault="00F408F7" w:rsidP="00A86888">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sz w:val="20"/>
          <w:szCs w:val="20"/>
        </w:rPr>
      </w:pPr>
    </w:p>
    <w:p w:rsidR="00F408F7" w:rsidRDefault="00F408F7" w:rsidP="00A86888">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sz w:val="20"/>
          <w:szCs w:val="20"/>
        </w:rPr>
      </w:pPr>
    </w:p>
    <w:p w:rsidR="00F408F7" w:rsidRDefault="00F408F7" w:rsidP="00A86888">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sz w:val="20"/>
          <w:szCs w:val="20"/>
        </w:rPr>
      </w:pPr>
    </w:p>
    <w:p w:rsidR="00F408F7" w:rsidRDefault="00F408F7" w:rsidP="00A86888">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sz w:val="20"/>
          <w:szCs w:val="20"/>
        </w:rPr>
      </w:pPr>
    </w:p>
    <w:p w:rsidR="00F408F7" w:rsidRDefault="00F408F7" w:rsidP="00A86888">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sz w:val="20"/>
          <w:szCs w:val="20"/>
        </w:rPr>
      </w:pPr>
    </w:p>
    <w:p w:rsidR="00F408F7" w:rsidRDefault="00F408F7" w:rsidP="00A86888">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sz w:val="20"/>
          <w:szCs w:val="20"/>
        </w:rPr>
      </w:pPr>
    </w:p>
    <w:p w:rsidR="00F408F7" w:rsidRDefault="00F408F7" w:rsidP="00A86888">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sz w:val="20"/>
          <w:szCs w:val="20"/>
        </w:rPr>
      </w:pPr>
    </w:p>
    <w:p w:rsidR="00F408F7" w:rsidRDefault="00F408F7" w:rsidP="00A86888">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sz w:val="20"/>
          <w:szCs w:val="20"/>
        </w:rPr>
      </w:pPr>
    </w:p>
    <w:p w:rsidR="00F408F7" w:rsidRPr="002F364B" w:rsidRDefault="00F408F7" w:rsidP="00F408F7">
      <w:pPr>
        <w:pStyle w:val="2"/>
        <w:jc w:val="center"/>
        <w:rPr>
          <w:rFonts w:asciiTheme="minorHAnsi" w:hAnsiTheme="minorHAnsi"/>
          <w:sz w:val="20"/>
          <w:szCs w:val="20"/>
          <w:u w:val="single"/>
        </w:rPr>
      </w:pPr>
      <w:bookmarkStart w:id="134" w:name="_Toc535577409"/>
      <w:bookmarkStart w:id="135" w:name="_Toc22121320"/>
      <w:r w:rsidRPr="00771836">
        <w:rPr>
          <w:rFonts w:asciiTheme="minorHAnsi" w:hAnsiTheme="minorHAnsi"/>
          <w:sz w:val="20"/>
          <w:szCs w:val="20"/>
          <w:u w:val="single"/>
        </w:rPr>
        <w:lastRenderedPageBreak/>
        <w:t xml:space="preserve">ΠΑΡΑΡΤΗΜΑ Γ΄:  </w:t>
      </w:r>
      <w:r>
        <w:rPr>
          <w:rFonts w:asciiTheme="minorHAnsi" w:hAnsiTheme="minorHAnsi"/>
          <w:sz w:val="20"/>
          <w:szCs w:val="20"/>
          <w:u w:val="single"/>
        </w:rPr>
        <w:t>ΕΥΡΩΠΑΪΚΟ ΕΝΙΑΙΟ ΕΓΓΡΑΦΟ ΣΥΜΒΑΣΗΣ</w:t>
      </w:r>
      <w:bookmarkEnd w:id="134"/>
      <w:bookmarkEnd w:id="135"/>
    </w:p>
    <w:p w:rsidR="003F53B9" w:rsidRPr="00C9366F" w:rsidRDefault="003F53B9" w:rsidP="003F53B9">
      <w:pPr>
        <w:autoSpaceDE w:val="0"/>
        <w:autoSpaceDN w:val="0"/>
        <w:adjustRightInd w:val="0"/>
        <w:rPr>
          <w:rFonts w:asciiTheme="minorHAnsi" w:hAnsiTheme="minorHAnsi" w:cs="DejaVuSans-Bold"/>
          <w:b/>
          <w:bCs/>
          <w:color w:val="000000"/>
          <w:sz w:val="20"/>
          <w:szCs w:val="20"/>
        </w:rPr>
      </w:pPr>
      <w:r w:rsidRPr="00C9366F">
        <w:rPr>
          <w:rFonts w:asciiTheme="minorHAnsi" w:hAnsiTheme="minorHAnsi" w:cs="DejaVuSans-Bold"/>
          <w:b/>
          <w:bCs/>
          <w:color w:val="000000"/>
          <w:sz w:val="20"/>
          <w:szCs w:val="20"/>
        </w:rPr>
        <w:t>Ευρωπαϊκό Ενιαίο Έγγραφο Σύμβασης (ΕΕΕΣ)</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 xml:space="preserve">Μέρος Ι: Πληροφορίες σχετικά με τη διαδικασία σύναψης σύμβασης και την αναθέτουσα αρχή ή τον αναθέτοντα </w:t>
      </w:r>
      <w:proofErr w:type="spellStart"/>
      <w:r w:rsidRPr="00C9366F">
        <w:rPr>
          <w:rFonts w:asciiTheme="minorHAnsi" w:hAnsiTheme="minorHAnsi" w:cstheme="minorHAnsi"/>
          <w:b/>
          <w:bCs/>
          <w:color w:val="000000"/>
          <w:sz w:val="20"/>
          <w:szCs w:val="20"/>
        </w:rPr>
        <w:t>φορέα</w:t>
      </w:r>
      <w:r w:rsidRPr="00C9366F">
        <w:rPr>
          <w:rFonts w:asciiTheme="minorHAnsi" w:hAnsiTheme="minorHAnsi" w:cstheme="minorHAnsi"/>
          <w:b/>
          <w:bCs/>
          <w:color w:val="FFFFFF"/>
          <w:sz w:val="20"/>
          <w:szCs w:val="20"/>
        </w:rPr>
        <w:t>ης</w:t>
      </w:r>
      <w:proofErr w:type="spellEnd"/>
      <w:r w:rsidRPr="00C9366F">
        <w:rPr>
          <w:rFonts w:asciiTheme="minorHAnsi" w:hAnsiTheme="minorHAnsi" w:cstheme="minorHAnsi"/>
          <w:b/>
          <w:bCs/>
          <w:color w:val="FFFFFF"/>
          <w:sz w:val="20"/>
          <w:szCs w:val="20"/>
        </w:rPr>
        <w:t xml:space="preserve"> δημοσίευσης</w:t>
      </w:r>
    </w:p>
    <w:p w:rsidR="003F53B9" w:rsidRPr="00C9366F" w:rsidRDefault="003F53B9" w:rsidP="003F53B9">
      <w:pPr>
        <w:autoSpaceDE w:val="0"/>
        <w:autoSpaceDN w:val="0"/>
        <w:adjustRightInd w:val="0"/>
        <w:rPr>
          <w:rFonts w:asciiTheme="minorHAnsi" w:hAnsiTheme="minorHAnsi" w:cstheme="minorHAnsi"/>
          <w:color w:val="000000"/>
          <w:sz w:val="20"/>
          <w:szCs w:val="20"/>
        </w:rPr>
      </w:pP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Στοιχεία της δημοσίευσης</w:t>
      </w:r>
    </w:p>
    <w:p w:rsidR="003F53B9" w:rsidRPr="00C9366F" w:rsidRDefault="003F53B9" w:rsidP="003F53B9">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color w:val="000000"/>
          <w:sz w:val="20"/>
          <w:szCs w:val="20"/>
        </w:rPr>
        <w:t>Για διαδικασίες σύναψης σύμβασης για τις οποίες έχει δημοσιευτεί προκήρυξη διαγωνισμού στην Επίσημη Εφημερίδα της Ευρωπαϊκής Ένωσης, οι πληροφορίες που απαιτούνται στο μέρος Ι ανακτώνται αυτόματα, υπό την προϋπόθεση ότι έχει χρησιμοποιηθεί η ηλεκτρονική υπηρεσία ΕΕΕΣ για τη συμπλήρωση του ΕΕΕΣ.</w:t>
      </w:r>
    </w:p>
    <w:p w:rsidR="003F53B9" w:rsidRPr="00C9366F" w:rsidRDefault="003F53B9" w:rsidP="003F53B9">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color w:val="000000"/>
          <w:sz w:val="20"/>
          <w:szCs w:val="20"/>
        </w:rPr>
        <w:t>Παρατίθεται η σχετική ανακοίνωση που δημοσιεύεται στην Επίσημη Εφημερίδα της Ευρωπαϊκής Ένωσης:</w:t>
      </w:r>
    </w:p>
    <w:p w:rsidR="003F53B9" w:rsidRPr="00C9366F" w:rsidRDefault="003F53B9" w:rsidP="003F53B9">
      <w:pPr>
        <w:autoSpaceDE w:val="0"/>
        <w:autoSpaceDN w:val="0"/>
        <w:adjustRightInd w:val="0"/>
        <w:rPr>
          <w:rFonts w:asciiTheme="minorHAnsi" w:hAnsiTheme="minorHAnsi" w:cstheme="minorHAnsi"/>
          <w:color w:val="000000"/>
          <w:sz w:val="20"/>
          <w:szCs w:val="20"/>
        </w:rPr>
      </w:pPr>
    </w:p>
    <w:p w:rsidR="003F53B9" w:rsidRPr="00C9366F" w:rsidRDefault="003F53B9" w:rsidP="003F53B9">
      <w:pPr>
        <w:autoSpaceDE w:val="0"/>
        <w:autoSpaceDN w:val="0"/>
        <w:adjustRightInd w:val="0"/>
        <w:rPr>
          <w:rFonts w:asciiTheme="minorHAnsi" w:hAnsiTheme="minorHAnsi" w:cs="FreeSans"/>
          <w:b/>
          <w:sz w:val="20"/>
          <w:szCs w:val="20"/>
        </w:rPr>
      </w:pPr>
      <w:r w:rsidRPr="00C9366F">
        <w:rPr>
          <w:rFonts w:asciiTheme="minorHAnsi" w:hAnsiTheme="minorHAnsi" w:cs="FreeSans"/>
          <w:b/>
          <w:sz w:val="20"/>
          <w:szCs w:val="20"/>
        </w:rPr>
        <w:t xml:space="preserve">Προσωρινός αριθμός προκήρυξης στην ΕΕ: </w:t>
      </w:r>
    </w:p>
    <w:p w:rsidR="003F53B9" w:rsidRPr="00C9366F" w:rsidRDefault="003F53B9" w:rsidP="003F53B9">
      <w:pPr>
        <w:autoSpaceDE w:val="0"/>
        <w:autoSpaceDN w:val="0"/>
        <w:adjustRightInd w:val="0"/>
        <w:rPr>
          <w:rFonts w:asciiTheme="minorHAnsi" w:hAnsiTheme="minorHAnsi" w:cs="FreeSans"/>
          <w:b/>
          <w:sz w:val="20"/>
          <w:szCs w:val="20"/>
        </w:rPr>
      </w:pPr>
      <w:r w:rsidRPr="00C9366F">
        <w:rPr>
          <w:rFonts w:asciiTheme="minorHAnsi" w:hAnsiTheme="minorHAnsi" w:cs="FreeSans"/>
          <w:b/>
          <w:sz w:val="20"/>
          <w:szCs w:val="20"/>
        </w:rPr>
        <w:t>Αριθμός   [], ημερομηνία [], σελίδα []</w:t>
      </w:r>
    </w:p>
    <w:p w:rsidR="003F53B9" w:rsidRPr="00C9366F" w:rsidRDefault="003F53B9" w:rsidP="003F53B9">
      <w:pPr>
        <w:autoSpaceDE w:val="0"/>
        <w:autoSpaceDN w:val="0"/>
        <w:adjustRightInd w:val="0"/>
        <w:rPr>
          <w:rFonts w:asciiTheme="minorHAnsi" w:hAnsiTheme="minorHAnsi" w:cs="FreeSans"/>
          <w:b/>
          <w:sz w:val="20"/>
          <w:szCs w:val="20"/>
        </w:rPr>
      </w:pPr>
    </w:p>
    <w:p w:rsidR="003F53B9" w:rsidRPr="00C9366F" w:rsidRDefault="003F53B9" w:rsidP="003F53B9">
      <w:pPr>
        <w:autoSpaceDE w:val="0"/>
        <w:autoSpaceDN w:val="0"/>
        <w:adjustRightInd w:val="0"/>
        <w:rPr>
          <w:rFonts w:asciiTheme="minorHAnsi" w:hAnsiTheme="minorHAnsi" w:cs="FreeSans"/>
          <w:b/>
          <w:sz w:val="20"/>
          <w:szCs w:val="20"/>
        </w:rPr>
      </w:pPr>
      <w:r w:rsidRPr="00C9366F">
        <w:rPr>
          <w:rFonts w:asciiTheme="minorHAnsi" w:hAnsiTheme="minorHAnsi" w:cs="FreeSans"/>
          <w:b/>
          <w:sz w:val="20"/>
          <w:szCs w:val="20"/>
        </w:rPr>
        <w:t>Αριθμός προκήρυξης στην ΕΕ:</w:t>
      </w:r>
    </w:p>
    <w:p w:rsidR="003F53B9" w:rsidRPr="00B75BD9" w:rsidRDefault="00C251B3" w:rsidP="003F53B9">
      <w:pPr>
        <w:autoSpaceDE w:val="0"/>
        <w:autoSpaceDN w:val="0"/>
        <w:adjustRightInd w:val="0"/>
        <w:rPr>
          <w:rFonts w:asciiTheme="minorHAnsi" w:hAnsiTheme="minorHAnsi" w:cstheme="minorHAnsi"/>
          <w:b/>
          <w:color w:val="000000"/>
          <w:sz w:val="20"/>
          <w:szCs w:val="20"/>
        </w:rPr>
      </w:pPr>
      <w:r w:rsidRPr="00B75BD9">
        <w:rPr>
          <w:rFonts w:asciiTheme="minorHAnsi" w:hAnsiTheme="minorHAnsi" w:cs="FreeSans"/>
          <w:b/>
          <w:sz w:val="20"/>
          <w:szCs w:val="20"/>
        </w:rPr>
        <w:t>2019/</w:t>
      </w:r>
      <w:r>
        <w:rPr>
          <w:rFonts w:asciiTheme="minorHAnsi" w:hAnsiTheme="minorHAnsi" w:cs="FreeSans"/>
          <w:b/>
          <w:sz w:val="20"/>
          <w:szCs w:val="20"/>
          <w:lang w:val="en-US"/>
        </w:rPr>
        <w:t>S</w:t>
      </w:r>
      <w:r w:rsidRPr="00B75BD9">
        <w:rPr>
          <w:rFonts w:asciiTheme="minorHAnsi" w:hAnsiTheme="minorHAnsi" w:cs="FreeSans"/>
          <w:b/>
          <w:sz w:val="20"/>
          <w:szCs w:val="20"/>
        </w:rPr>
        <w:t xml:space="preserve"> 214-525160</w:t>
      </w:r>
    </w:p>
    <w:p w:rsidR="003F53B9" w:rsidRPr="00144CDF" w:rsidRDefault="003F53B9" w:rsidP="003F53B9">
      <w:pPr>
        <w:autoSpaceDE w:val="0"/>
        <w:autoSpaceDN w:val="0"/>
        <w:adjustRightInd w:val="0"/>
        <w:rPr>
          <w:rFonts w:asciiTheme="minorHAnsi" w:hAnsiTheme="minorHAnsi" w:cstheme="minorHAnsi"/>
          <w:b/>
          <w:bCs/>
          <w:strike/>
          <w:color w:val="000000"/>
          <w:sz w:val="20"/>
          <w:szCs w:val="20"/>
        </w:rPr>
      </w:pPr>
    </w:p>
    <w:p w:rsidR="003F53B9" w:rsidRDefault="003F53B9" w:rsidP="003F53B9">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color w:val="000000"/>
          <w:sz w:val="20"/>
          <w:szCs w:val="20"/>
        </w:rPr>
        <w:t>Εάν δεν έχει δημοσιευθεί προκήρυξη διαγωνισμού στην Επίσημη Εφημερίδα της Ευρωπαϊκής Ένωσης ή αν δεν υπάρχει υποχρέωση δημοσίευσης εκεί, η αναθέτουσα αρχή ή ο αναθέτων φορέας θα πρέπει να συμπληρώσει πληροφορίες με τις οποίες θα είναι δυνατή η αδιαμφισβήτητη ταυτοποίηση της διαδικασίας σύναψης σύμβασης (π.χ. παραπομπή σε δημοσίευση σε εθνικό επίπεδο).</w:t>
      </w:r>
    </w:p>
    <w:p w:rsidR="003F53B9" w:rsidRPr="00C9366F" w:rsidRDefault="003F53B9" w:rsidP="003F53B9">
      <w:pPr>
        <w:autoSpaceDE w:val="0"/>
        <w:autoSpaceDN w:val="0"/>
        <w:adjustRightInd w:val="0"/>
        <w:rPr>
          <w:rFonts w:asciiTheme="minorHAnsi" w:hAnsiTheme="minorHAnsi" w:cstheme="minorHAnsi"/>
          <w:color w:val="000000"/>
          <w:sz w:val="20"/>
          <w:szCs w:val="20"/>
        </w:rPr>
      </w:pP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 xml:space="preserve">Δημοσίευση σε εθνικό επίπεδο: </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ΑΔΑΜ Προκήρυξης στο ΚΗΜΔΗΣ</w:t>
      </w:r>
    </w:p>
    <w:p w:rsidR="00215E40" w:rsidRPr="00215E40" w:rsidRDefault="00A12346" w:rsidP="00215E40">
      <w:pPr>
        <w:tabs>
          <w:tab w:val="left" w:pos="720"/>
        </w:tabs>
        <w:spacing w:before="120" w:after="120"/>
        <w:rPr>
          <w:rFonts w:asciiTheme="minorHAnsi" w:hAnsiTheme="minorHAnsi"/>
          <w:sz w:val="20"/>
          <w:szCs w:val="20"/>
        </w:rPr>
      </w:pPr>
      <w:r w:rsidRPr="004A348B">
        <w:rPr>
          <w:rFonts w:asciiTheme="minorHAnsi" w:hAnsiTheme="minorHAnsi"/>
          <w:sz w:val="20"/>
          <w:szCs w:val="20"/>
          <w:lang w:val="en-US"/>
        </w:rPr>
        <w:t>w</w:t>
      </w:r>
      <w:r w:rsidR="00B24A3E" w:rsidRPr="004A348B">
        <w:rPr>
          <w:rFonts w:asciiTheme="minorHAnsi" w:hAnsiTheme="minorHAnsi"/>
          <w:sz w:val="20"/>
          <w:szCs w:val="20"/>
          <w:lang w:val="en-US"/>
        </w:rPr>
        <w:t>ww</w:t>
      </w:r>
      <w:r w:rsidRPr="004A348B">
        <w:rPr>
          <w:rFonts w:asciiTheme="minorHAnsi" w:hAnsiTheme="minorHAnsi"/>
          <w:sz w:val="20"/>
          <w:szCs w:val="20"/>
        </w:rPr>
        <w:t>.</w:t>
      </w:r>
      <w:proofErr w:type="spellStart"/>
      <w:r w:rsidR="00B24A3E" w:rsidRPr="004A348B">
        <w:rPr>
          <w:rFonts w:asciiTheme="minorHAnsi" w:hAnsiTheme="minorHAnsi"/>
          <w:sz w:val="20"/>
          <w:szCs w:val="20"/>
          <w:lang w:val="en-US"/>
        </w:rPr>
        <w:t>promitheus</w:t>
      </w:r>
      <w:proofErr w:type="spellEnd"/>
      <w:r w:rsidR="00B24A3E" w:rsidRPr="004A348B">
        <w:rPr>
          <w:rFonts w:asciiTheme="minorHAnsi" w:hAnsiTheme="minorHAnsi"/>
          <w:sz w:val="20"/>
          <w:szCs w:val="20"/>
        </w:rPr>
        <w:t>.</w:t>
      </w:r>
      <w:proofErr w:type="spellStart"/>
      <w:r w:rsidR="00B24A3E" w:rsidRPr="004A348B">
        <w:rPr>
          <w:rFonts w:asciiTheme="minorHAnsi" w:hAnsiTheme="minorHAnsi"/>
          <w:sz w:val="20"/>
          <w:szCs w:val="20"/>
          <w:lang w:val="en-US"/>
        </w:rPr>
        <w:t>gov</w:t>
      </w:r>
      <w:proofErr w:type="spellEnd"/>
      <w:r w:rsidR="00B24A3E" w:rsidRPr="004A348B">
        <w:rPr>
          <w:rFonts w:asciiTheme="minorHAnsi" w:hAnsiTheme="minorHAnsi"/>
          <w:sz w:val="20"/>
          <w:szCs w:val="20"/>
        </w:rPr>
        <w:t>.</w:t>
      </w:r>
      <w:r w:rsidR="00B24A3E" w:rsidRPr="004A348B">
        <w:rPr>
          <w:rFonts w:asciiTheme="minorHAnsi" w:hAnsiTheme="minorHAnsi"/>
          <w:sz w:val="20"/>
          <w:szCs w:val="20"/>
          <w:lang w:val="en-US"/>
        </w:rPr>
        <w:t>gr</w:t>
      </w:r>
      <w:r w:rsidR="00B24A3E" w:rsidRPr="004A348B">
        <w:rPr>
          <w:rFonts w:asciiTheme="minorHAnsi" w:hAnsiTheme="minorHAnsi"/>
          <w:sz w:val="20"/>
          <w:szCs w:val="20"/>
        </w:rPr>
        <w:t>/19</w:t>
      </w:r>
      <w:r w:rsidR="004A348B" w:rsidRPr="004A348B">
        <w:rPr>
          <w:rFonts w:asciiTheme="minorHAnsi" w:hAnsiTheme="minorHAnsi"/>
          <w:sz w:val="20"/>
          <w:szCs w:val="20"/>
        </w:rPr>
        <w:t>PROC005820680</w:t>
      </w:r>
    </w:p>
    <w:p w:rsidR="003F53B9" w:rsidRPr="00C9366F" w:rsidRDefault="003F53B9" w:rsidP="003F53B9">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color w:val="000000"/>
          <w:sz w:val="20"/>
          <w:szCs w:val="20"/>
        </w:rPr>
        <w:t>Στην περίπτωση που δεν απαιτείται δημοσίευση γνωστοποίησης στην Επίσημη Εφημερίδα της Ευρωπαϊκής Ένωσης παρακαλείστε να παράσχετε άλλες πληροφορίες με τις οποίες θα είναι δυνατή η αδιαμφισβήτητη ταυτοποίηση της διαδικασίας σύναψης δημόσιας σύμβασης.</w:t>
      </w:r>
    </w:p>
    <w:p w:rsidR="003F53B9" w:rsidRPr="00C9366F" w:rsidRDefault="003F53B9" w:rsidP="003F53B9">
      <w:pPr>
        <w:autoSpaceDE w:val="0"/>
        <w:autoSpaceDN w:val="0"/>
        <w:adjustRightInd w:val="0"/>
        <w:rPr>
          <w:rFonts w:asciiTheme="minorHAnsi" w:hAnsiTheme="minorHAnsi" w:cstheme="minorHAnsi"/>
          <w:b/>
          <w:color w:val="000000"/>
          <w:sz w:val="20"/>
          <w:szCs w:val="20"/>
        </w:rPr>
      </w:pP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Ταυτότητα του αγοραστή</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Επίσημη ονομασία:</w:t>
      </w:r>
    </w:p>
    <w:p w:rsidR="003F53B9" w:rsidRPr="00C9366F" w:rsidRDefault="003F53B9" w:rsidP="003F53B9">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color w:val="000000"/>
          <w:sz w:val="20"/>
          <w:szCs w:val="20"/>
        </w:rPr>
        <w:t xml:space="preserve">ΑΝΕΞΑΡΤΗΤΗ ΑΡΧΗ ΔΗΜΟΣΙΩΝ </w:t>
      </w:r>
      <w:r w:rsidRPr="00C9366F">
        <w:rPr>
          <w:rFonts w:asciiTheme="minorHAnsi" w:hAnsiTheme="minorHAnsi" w:cstheme="minorHAnsi"/>
          <w:color w:val="000000"/>
          <w:sz w:val="20"/>
          <w:szCs w:val="20"/>
          <w:lang w:val="en-US"/>
        </w:rPr>
        <w:t>E</w:t>
      </w:r>
      <w:r w:rsidRPr="00C9366F">
        <w:rPr>
          <w:rFonts w:asciiTheme="minorHAnsi" w:hAnsiTheme="minorHAnsi" w:cstheme="minorHAnsi"/>
          <w:color w:val="000000"/>
          <w:sz w:val="20"/>
          <w:szCs w:val="20"/>
        </w:rPr>
        <w:t>ΣΟΔΩΝ ΓΕΝΙΚΗ ΔΙΕΥΘΥΝΣΗ ΓΕΝΙΚΟΥ ΧΗΜΕΙΟΥ ΤΟΥ ΚΡΑΤΟΥΣ</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p>
    <w:p w:rsidR="003F53B9" w:rsidRPr="00C9366F" w:rsidRDefault="003F53B9" w:rsidP="003F53B9">
      <w:pPr>
        <w:autoSpaceDE w:val="0"/>
        <w:autoSpaceDN w:val="0"/>
        <w:adjustRightInd w:val="0"/>
        <w:rPr>
          <w:rFonts w:asciiTheme="minorHAnsi" w:hAnsiTheme="minorHAnsi" w:cs="FreeSans"/>
          <w:sz w:val="20"/>
          <w:szCs w:val="20"/>
        </w:rPr>
      </w:pPr>
      <w:r w:rsidRPr="00C9366F">
        <w:rPr>
          <w:rFonts w:asciiTheme="minorHAnsi" w:hAnsiTheme="minorHAnsi" w:cs="FreeSans"/>
          <w:b/>
          <w:sz w:val="20"/>
          <w:szCs w:val="20"/>
        </w:rPr>
        <w:t>Α.Φ.Μ., εφόσον υπάρχει:</w:t>
      </w:r>
      <w:r w:rsidRPr="00C9366F">
        <w:rPr>
          <w:rFonts w:asciiTheme="minorHAnsi" w:hAnsiTheme="minorHAnsi" w:cs="FreeSans"/>
          <w:sz w:val="20"/>
          <w:szCs w:val="20"/>
        </w:rPr>
        <w:t xml:space="preserve"> </w:t>
      </w:r>
      <w:r w:rsidRPr="00C9366F">
        <w:rPr>
          <w:rFonts w:asciiTheme="minorHAnsi" w:hAnsiTheme="minorHAnsi" w:cs="FreeSans"/>
          <w:sz w:val="20"/>
          <w:szCs w:val="20"/>
        </w:rPr>
        <w:tab/>
      </w:r>
      <w:r w:rsidRPr="00C9366F">
        <w:rPr>
          <w:rFonts w:asciiTheme="minorHAnsi" w:hAnsiTheme="minorHAnsi" w:cs="FreeSans"/>
          <w:sz w:val="20"/>
          <w:szCs w:val="20"/>
        </w:rPr>
        <w:tab/>
        <w:t>997073525</w:t>
      </w:r>
    </w:p>
    <w:p w:rsidR="003F53B9" w:rsidRPr="00C9366F" w:rsidRDefault="003F53B9" w:rsidP="003F53B9">
      <w:pPr>
        <w:autoSpaceDE w:val="0"/>
        <w:autoSpaceDN w:val="0"/>
        <w:adjustRightInd w:val="0"/>
        <w:rPr>
          <w:rFonts w:asciiTheme="minorHAnsi" w:hAnsiTheme="minorHAnsi" w:cs="FreeSans"/>
          <w:sz w:val="20"/>
          <w:szCs w:val="20"/>
        </w:rPr>
      </w:pPr>
      <w:r w:rsidRPr="00C9366F">
        <w:rPr>
          <w:rFonts w:asciiTheme="minorHAnsi" w:hAnsiTheme="minorHAnsi" w:cs="FreeSans"/>
          <w:b/>
          <w:sz w:val="20"/>
          <w:szCs w:val="20"/>
        </w:rPr>
        <w:t>Δικτυακός τόπος (εφόσον υπάρχει):</w:t>
      </w:r>
      <w:r w:rsidRPr="00C9366F">
        <w:rPr>
          <w:rFonts w:asciiTheme="minorHAnsi" w:hAnsiTheme="minorHAnsi" w:cs="FreeSans"/>
          <w:b/>
          <w:sz w:val="20"/>
          <w:szCs w:val="20"/>
        </w:rPr>
        <w:tab/>
      </w:r>
      <w:r w:rsidRPr="00C9366F">
        <w:rPr>
          <w:rFonts w:asciiTheme="minorHAnsi" w:hAnsiTheme="minorHAnsi" w:cs="FreeSans"/>
          <w:sz w:val="20"/>
          <w:szCs w:val="20"/>
          <w:lang w:val="en-GB"/>
        </w:rPr>
        <w:t>www</w:t>
      </w:r>
      <w:r w:rsidRPr="00C9366F">
        <w:rPr>
          <w:rFonts w:asciiTheme="minorHAnsi" w:hAnsiTheme="minorHAnsi" w:cs="FreeSans"/>
          <w:sz w:val="20"/>
          <w:szCs w:val="20"/>
        </w:rPr>
        <w:t>.</w:t>
      </w:r>
      <w:r w:rsidRPr="00C9366F">
        <w:rPr>
          <w:rFonts w:asciiTheme="minorHAnsi" w:hAnsiTheme="minorHAnsi" w:cs="FreeSans"/>
          <w:sz w:val="20"/>
          <w:szCs w:val="20"/>
          <w:lang w:val="en-GB"/>
        </w:rPr>
        <w:t>gcsl</w:t>
      </w:r>
      <w:r w:rsidRPr="00C9366F">
        <w:rPr>
          <w:rFonts w:asciiTheme="minorHAnsi" w:hAnsiTheme="minorHAnsi" w:cs="FreeSans"/>
          <w:sz w:val="20"/>
          <w:szCs w:val="20"/>
        </w:rPr>
        <w:t>.</w:t>
      </w:r>
      <w:r w:rsidRPr="00C9366F">
        <w:rPr>
          <w:rFonts w:asciiTheme="minorHAnsi" w:hAnsiTheme="minorHAnsi" w:cs="FreeSans"/>
          <w:sz w:val="20"/>
          <w:szCs w:val="20"/>
          <w:lang w:val="en-GB"/>
        </w:rPr>
        <w:t>gr</w:t>
      </w:r>
    </w:p>
    <w:p w:rsidR="003F53B9" w:rsidRPr="00C9366F" w:rsidRDefault="003F53B9" w:rsidP="003F53B9">
      <w:pPr>
        <w:autoSpaceDE w:val="0"/>
        <w:autoSpaceDN w:val="0"/>
        <w:adjustRightInd w:val="0"/>
        <w:rPr>
          <w:rFonts w:asciiTheme="minorHAnsi" w:hAnsiTheme="minorHAnsi" w:cs="FreeSans"/>
          <w:sz w:val="20"/>
          <w:szCs w:val="20"/>
        </w:rPr>
      </w:pPr>
      <w:r w:rsidRPr="00C9366F">
        <w:rPr>
          <w:rFonts w:asciiTheme="minorHAnsi" w:hAnsiTheme="minorHAnsi" w:cs="FreeSans"/>
          <w:b/>
          <w:sz w:val="20"/>
          <w:szCs w:val="20"/>
        </w:rPr>
        <w:t>Πόλη:</w:t>
      </w:r>
      <w:r w:rsidRPr="00C9366F">
        <w:rPr>
          <w:rFonts w:asciiTheme="minorHAnsi" w:hAnsiTheme="minorHAnsi" w:cs="FreeSans"/>
          <w:sz w:val="20"/>
          <w:szCs w:val="20"/>
        </w:rPr>
        <w:t xml:space="preserve"> </w:t>
      </w:r>
      <w:r w:rsidRPr="00C9366F">
        <w:rPr>
          <w:rFonts w:asciiTheme="minorHAnsi" w:hAnsiTheme="minorHAnsi" w:cs="FreeSans"/>
          <w:sz w:val="20"/>
          <w:szCs w:val="20"/>
        </w:rPr>
        <w:tab/>
      </w:r>
      <w:r w:rsidRPr="00C9366F">
        <w:rPr>
          <w:rFonts w:asciiTheme="minorHAnsi" w:hAnsiTheme="minorHAnsi" w:cs="FreeSans"/>
          <w:sz w:val="20"/>
          <w:szCs w:val="20"/>
        </w:rPr>
        <w:tab/>
      </w:r>
      <w:r w:rsidRPr="00C9366F">
        <w:rPr>
          <w:rFonts w:asciiTheme="minorHAnsi" w:hAnsiTheme="minorHAnsi" w:cs="FreeSans"/>
          <w:sz w:val="20"/>
          <w:szCs w:val="20"/>
        </w:rPr>
        <w:tab/>
      </w:r>
      <w:r w:rsidRPr="00C9366F">
        <w:rPr>
          <w:rFonts w:asciiTheme="minorHAnsi" w:hAnsiTheme="minorHAnsi" w:cs="FreeSans"/>
          <w:sz w:val="20"/>
          <w:szCs w:val="20"/>
        </w:rPr>
        <w:tab/>
      </w:r>
      <w:r w:rsidRPr="00C9366F">
        <w:rPr>
          <w:rFonts w:asciiTheme="minorHAnsi" w:hAnsiTheme="minorHAnsi" w:cs="FreeSans"/>
          <w:sz w:val="20"/>
          <w:szCs w:val="20"/>
        </w:rPr>
        <w:tab/>
      </w:r>
      <w:r w:rsidRPr="00C9366F">
        <w:rPr>
          <w:rFonts w:asciiTheme="minorHAnsi" w:hAnsiTheme="minorHAnsi" w:cs="FreeSans"/>
          <w:sz w:val="20"/>
          <w:szCs w:val="20"/>
          <w:lang w:val="en-US"/>
        </w:rPr>
        <w:t>A</w:t>
      </w:r>
      <w:r w:rsidRPr="00C9366F">
        <w:rPr>
          <w:rFonts w:asciiTheme="minorHAnsi" w:hAnsiTheme="minorHAnsi" w:cs="FreeSans"/>
          <w:sz w:val="20"/>
          <w:szCs w:val="20"/>
        </w:rPr>
        <w:t>ΘΗΝΑ</w:t>
      </w:r>
    </w:p>
    <w:p w:rsidR="003F53B9" w:rsidRPr="00C9366F" w:rsidRDefault="003F53B9" w:rsidP="003F53B9">
      <w:pPr>
        <w:autoSpaceDE w:val="0"/>
        <w:autoSpaceDN w:val="0"/>
        <w:adjustRightInd w:val="0"/>
        <w:rPr>
          <w:rFonts w:asciiTheme="minorHAnsi" w:hAnsiTheme="minorHAnsi" w:cs="FreeSans"/>
          <w:sz w:val="20"/>
          <w:szCs w:val="20"/>
        </w:rPr>
      </w:pPr>
      <w:r w:rsidRPr="00C9366F">
        <w:rPr>
          <w:rFonts w:asciiTheme="minorHAnsi" w:hAnsiTheme="minorHAnsi" w:cs="FreeSans"/>
          <w:b/>
          <w:sz w:val="20"/>
          <w:szCs w:val="20"/>
        </w:rPr>
        <w:t>Οδός και αριθμός:</w:t>
      </w:r>
      <w:r w:rsidRPr="00C9366F">
        <w:rPr>
          <w:rFonts w:asciiTheme="minorHAnsi" w:hAnsiTheme="minorHAnsi" w:cs="FreeSans"/>
          <w:b/>
          <w:sz w:val="20"/>
          <w:szCs w:val="20"/>
        </w:rPr>
        <w:tab/>
      </w:r>
      <w:r w:rsidRPr="00C9366F">
        <w:rPr>
          <w:rFonts w:asciiTheme="minorHAnsi" w:hAnsiTheme="minorHAnsi" w:cs="FreeSans"/>
          <w:b/>
          <w:sz w:val="20"/>
          <w:szCs w:val="20"/>
        </w:rPr>
        <w:tab/>
      </w:r>
      <w:r w:rsidRPr="00C9366F">
        <w:rPr>
          <w:rFonts w:asciiTheme="minorHAnsi" w:hAnsiTheme="minorHAnsi" w:cs="FreeSans"/>
          <w:b/>
          <w:sz w:val="20"/>
          <w:szCs w:val="20"/>
        </w:rPr>
        <w:tab/>
      </w:r>
      <w:r w:rsidRPr="00C9366F">
        <w:rPr>
          <w:rFonts w:asciiTheme="minorHAnsi" w:hAnsiTheme="minorHAnsi" w:cs="FreeSans"/>
          <w:sz w:val="20"/>
          <w:szCs w:val="20"/>
        </w:rPr>
        <w:t>ΑΝ. ΤΣΟΧΑ 16</w:t>
      </w:r>
    </w:p>
    <w:p w:rsidR="003F53B9" w:rsidRPr="00C9366F" w:rsidRDefault="003F53B9" w:rsidP="003F53B9">
      <w:pPr>
        <w:autoSpaceDE w:val="0"/>
        <w:autoSpaceDN w:val="0"/>
        <w:adjustRightInd w:val="0"/>
        <w:rPr>
          <w:rFonts w:asciiTheme="minorHAnsi" w:hAnsiTheme="minorHAnsi" w:cs="FreeSans"/>
          <w:sz w:val="20"/>
          <w:szCs w:val="20"/>
        </w:rPr>
      </w:pPr>
      <w:r w:rsidRPr="00C9366F">
        <w:rPr>
          <w:rFonts w:asciiTheme="minorHAnsi" w:hAnsiTheme="minorHAnsi" w:cs="FreeSans"/>
          <w:b/>
          <w:sz w:val="20"/>
          <w:szCs w:val="20"/>
        </w:rPr>
        <w:t>Ταχ. κωδ.:</w:t>
      </w:r>
      <w:r w:rsidRPr="00C9366F">
        <w:rPr>
          <w:rFonts w:asciiTheme="minorHAnsi" w:hAnsiTheme="minorHAnsi" w:cs="FreeSans"/>
          <w:sz w:val="20"/>
          <w:szCs w:val="20"/>
        </w:rPr>
        <w:t xml:space="preserve"> </w:t>
      </w:r>
      <w:r w:rsidRPr="00C9366F">
        <w:rPr>
          <w:rFonts w:asciiTheme="minorHAnsi" w:hAnsiTheme="minorHAnsi" w:cs="FreeSans"/>
          <w:sz w:val="20"/>
          <w:szCs w:val="20"/>
        </w:rPr>
        <w:tab/>
      </w:r>
      <w:r w:rsidRPr="00C9366F">
        <w:rPr>
          <w:rFonts w:asciiTheme="minorHAnsi" w:hAnsiTheme="minorHAnsi" w:cs="FreeSans"/>
          <w:sz w:val="20"/>
          <w:szCs w:val="20"/>
        </w:rPr>
        <w:tab/>
      </w:r>
      <w:r w:rsidRPr="00C9366F">
        <w:rPr>
          <w:rFonts w:asciiTheme="minorHAnsi" w:hAnsiTheme="minorHAnsi" w:cs="FreeSans"/>
          <w:sz w:val="20"/>
          <w:szCs w:val="20"/>
        </w:rPr>
        <w:tab/>
      </w:r>
      <w:r w:rsidRPr="00C9366F">
        <w:rPr>
          <w:rFonts w:asciiTheme="minorHAnsi" w:hAnsiTheme="minorHAnsi" w:cs="FreeSans"/>
          <w:sz w:val="20"/>
          <w:szCs w:val="20"/>
        </w:rPr>
        <w:tab/>
        <w:t>11521</w:t>
      </w:r>
    </w:p>
    <w:p w:rsidR="003F53B9" w:rsidRPr="00C9366F" w:rsidRDefault="003F53B9" w:rsidP="003F53B9">
      <w:pPr>
        <w:autoSpaceDE w:val="0"/>
        <w:autoSpaceDN w:val="0"/>
        <w:adjustRightInd w:val="0"/>
        <w:rPr>
          <w:rFonts w:asciiTheme="minorHAnsi" w:hAnsiTheme="minorHAnsi" w:cs="FreeSans"/>
          <w:sz w:val="20"/>
          <w:szCs w:val="20"/>
        </w:rPr>
      </w:pPr>
      <w:r w:rsidRPr="00C9366F">
        <w:rPr>
          <w:rFonts w:asciiTheme="minorHAnsi" w:hAnsiTheme="minorHAnsi" w:cs="FreeSans"/>
          <w:b/>
          <w:sz w:val="20"/>
          <w:szCs w:val="20"/>
        </w:rPr>
        <w:t>Αρμόδιος επικοινωνίας:</w:t>
      </w:r>
      <w:r w:rsidRPr="00C9366F">
        <w:rPr>
          <w:rFonts w:asciiTheme="minorHAnsi" w:hAnsiTheme="minorHAnsi" w:cs="FreeSans"/>
          <w:sz w:val="20"/>
          <w:szCs w:val="20"/>
        </w:rPr>
        <w:t xml:space="preserve"> </w:t>
      </w:r>
      <w:r w:rsidRPr="00C9366F">
        <w:rPr>
          <w:rFonts w:asciiTheme="minorHAnsi" w:hAnsiTheme="minorHAnsi" w:cs="FreeSans"/>
          <w:sz w:val="20"/>
          <w:szCs w:val="20"/>
        </w:rPr>
        <w:tab/>
      </w:r>
      <w:r w:rsidRPr="00C9366F">
        <w:rPr>
          <w:rFonts w:asciiTheme="minorHAnsi" w:hAnsiTheme="minorHAnsi" w:cs="FreeSans"/>
          <w:sz w:val="20"/>
          <w:szCs w:val="20"/>
        </w:rPr>
        <w:tab/>
      </w:r>
      <w:r w:rsidRPr="00C9366F">
        <w:rPr>
          <w:rFonts w:asciiTheme="minorHAnsi" w:hAnsiTheme="minorHAnsi" w:cs="FreeSans"/>
          <w:sz w:val="20"/>
          <w:szCs w:val="20"/>
        </w:rPr>
        <w:tab/>
        <w:t>Ε. ΠΑΠΑΓΕΩΡΓΑΚΗ</w:t>
      </w:r>
    </w:p>
    <w:p w:rsidR="003F53B9" w:rsidRPr="00C9366F" w:rsidRDefault="003F53B9" w:rsidP="003F53B9">
      <w:pPr>
        <w:autoSpaceDE w:val="0"/>
        <w:autoSpaceDN w:val="0"/>
        <w:adjustRightInd w:val="0"/>
        <w:rPr>
          <w:rFonts w:asciiTheme="minorHAnsi" w:hAnsiTheme="minorHAnsi" w:cs="FreeSans"/>
          <w:sz w:val="20"/>
          <w:szCs w:val="20"/>
        </w:rPr>
      </w:pPr>
      <w:r w:rsidRPr="00C9366F">
        <w:rPr>
          <w:rFonts w:asciiTheme="minorHAnsi" w:hAnsiTheme="minorHAnsi" w:cs="FreeSans"/>
          <w:b/>
          <w:sz w:val="20"/>
          <w:szCs w:val="20"/>
        </w:rPr>
        <w:t>Τηλέφωνο:</w:t>
      </w:r>
      <w:r w:rsidRPr="00C9366F">
        <w:rPr>
          <w:rFonts w:asciiTheme="minorHAnsi" w:hAnsiTheme="minorHAnsi" w:cs="FreeSans"/>
          <w:b/>
          <w:sz w:val="20"/>
          <w:szCs w:val="20"/>
        </w:rPr>
        <w:tab/>
      </w:r>
      <w:r w:rsidRPr="00C9366F">
        <w:rPr>
          <w:rFonts w:asciiTheme="minorHAnsi" w:hAnsiTheme="minorHAnsi" w:cs="FreeSans"/>
          <w:b/>
          <w:sz w:val="20"/>
          <w:szCs w:val="20"/>
        </w:rPr>
        <w:tab/>
      </w:r>
      <w:r w:rsidRPr="00C9366F">
        <w:rPr>
          <w:rFonts w:asciiTheme="minorHAnsi" w:hAnsiTheme="minorHAnsi" w:cs="FreeSans"/>
          <w:b/>
          <w:sz w:val="20"/>
          <w:szCs w:val="20"/>
        </w:rPr>
        <w:tab/>
      </w:r>
      <w:r w:rsidRPr="00C9366F">
        <w:rPr>
          <w:rFonts w:asciiTheme="minorHAnsi" w:hAnsiTheme="minorHAnsi" w:cs="FreeSans"/>
          <w:b/>
          <w:sz w:val="20"/>
          <w:szCs w:val="20"/>
        </w:rPr>
        <w:tab/>
      </w:r>
      <w:r w:rsidRPr="00C9366F">
        <w:rPr>
          <w:rFonts w:asciiTheme="minorHAnsi" w:hAnsiTheme="minorHAnsi" w:cs="FreeSans"/>
          <w:sz w:val="20"/>
          <w:szCs w:val="20"/>
        </w:rPr>
        <w:t>2106479232</w:t>
      </w:r>
    </w:p>
    <w:p w:rsidR="003F53B9" w:rsidRPr="00C9366F" w:rsidRDefault="003F53B9" w:rsidP="003F53B9">
      <w:pPr>
        <w:autoSpaceDE w:val="0"/>
        <w:autoSpaceDN w:val="0"/>
        <w:adjustRightInd w:val="0"/>
        <w:rPr>
          <w:rFonts w:asciiTheme="minorHAnsi" w:hAnsiTheme="minorHAnsi" w:cs="FreeSans"/>
          <w:b/>
          <w:sz w:val="20"/>
          <w:szCs w:val="20"/>
        </w:rPr>
      </w:pPr>
      <w:r w:rsidRPr="00C9366F">
        <w:rPr>
          <w:rFonts w:asciiTheme="minorHAnsi" w:hAnsiTheme="minorHAnsi" w:cs="FreeSans"/>
          <w:b/>
          <w:sz w:val="20"/>
          <w:szCs w:val="20"/>
        </w:rPr>
        <w:t xml:space="preserve">φαξ: </w:t>
      </w:r>
      <w:r w:rsidRPr="00C9366F">
        <w:rPr>
          <w:rFonts w:asciiTheme="minorHAnsi" w:hAnsiTheme="minorHAnsi" w:cs="FreeSans"/>
          <w:b/>
          <w:sz w:val="20"/>
          <w:szCs w:val="20"/>
        </w:rPr>
        <w:tab/>
      </w:r>
      <w:r w:rsidRPr="00C9366F">
        <w:rPr>
          <w:rFonts w:asciiTheme="minorHAnsi" w:hAnsiTheme="minorHAnsi" w:cs="FreeSans"/>
          <w:b/>
          <w:sz w:val="20"/>
          <w:szCs w:val="20"/>
        </w:rPr>
        <w:tab/>
      </w:r>
      <w:r w:rsidRPr="00C9366F">
        <w:rPr>
          <w:rFonts w:asciiTheme="minorHAnsi" w:hAnsiTheme="minorHAnsi" w:cs="FreeSans"/>
          <w:b/>
          <w:sz w:val="20"/>
          <w:szCs w:val="20"/>
        </w:rPr>
        <w:tab/>
      </w:r>
      <w:r w:rsidRPr="00C9366F">
        <w:rPr>
          <w:rFonts w:asciiTheme="minorHAnsi" w:hAnsiTheme="minorHAnsi" w:cs="FreeSans"/>
          <w:b/>
          <w:sz w:val="20"/>
          <w:szCs w:val="20"/>
        </w:rPr>
        <w:tab/>
      </w:r>
      <w:r w:rsidRPr="00C9366F">
        <w:rPr>
          <w:rFonts w:asciiTheme="minorHAnsi" w:hAnsiTheme="minorHAnsi" w:cs="FreeSans"/>
          <w:b/>
          <w:sz w:val="20"/>
          <w:szCs w:val="20"/>
        </w:rPr>
        <w:tab/>
      </w:r>
      <w:r w:rsidRPr="00C9366F">
        <w:rPr>
          <w:rFonts w:asciiTheme="minorHAnsi" w:hAnsiTheme="minorHAnsi" w:cs="FreeSans"/>
          <w:sz w:val="20"/>
          <w:szCs w:val="20"/>
        </w:rPr>
        <w:t>2106479256</w:t>
      </w:r>
    </w:p>
    <w:p w:rsidR="003F53B9" w:rsidRPr="00C9366F" w:rsidRDefault="003F53B9" w:rsidP="003F53B9">
      <w:pPr>
        <w:autoSpaceDE w:val="0"/>
        <w:autoSpaceDN w:val="0"/>
        <w:adjustRightInd w:val="0"/>
        <w:rPr>
          <w:rFonts w:asciiTheme="minorHAnsi" w:hAnsiTheme="minorHAnsi" w:cs="FreeSans"/>
          <w:sz w:val="20"/>
          <w:szCs w:val="20"/>
        </w:rPr>
      </w:pPr>
      <w:r w:rsidRPr="00C9366F">
        <w:rPr>
          <w:rFonts w:asciiTheme="minorHAnsi" w:hAnsiTheme="minorHAnsi" w:cs="FreeSans"/>
          <w:b/>
          <w:sz w:val="20"/>
          <w:szCs w:val="20"/>
        </w:rPr>
        <w:t>Ηλ. ταχ/μείο:</w:t>
      </w:r>
      <w:r w:rsidRPr="00C9366F">
        <w:rPr>
          <w:rFonts w:asciiTheme="minorHAnsi" w:hAnsiTheme="minorHAnsi" w:cs="FreeSans"/>
          <w:sz w:val="20"/>
          <w:szCs w:val="20"/>
        </w:rPr>
        <w:t xml:space="preserve"> </w:t>
      </w:r>
      <w:r w:rsidRPr="00C9366F">
        <w:rPr>
          <w:rFonts w:asciiTheme="minorHAnsi" w:hAnsiTheme="minorHAnsi" w:cs="FreeSans"/>
          <w:sz w:val="20"/>
          <w:szCs w:val="20"/>
        </w:rPr>
        <w:tab/>
      </w:r>
      <w:r w:rsidRPr="00C9366F">
        <w:rPr>
          <w:rFonts w:asciiTheme="minorHAnsi" w:hAnsiTheme="minorHAnsi" w:cs="FreeSans"/>
          <w:sz w:val="20"/>
          <w:szCs w:val="20"/>
        </w:rPr>
        <w:tab/>
      </w:r>
      <w:r w:rsidRPr="00C9366F">
        <w:rPr>
          <w:rFonts w:asciiTheme="minorHAnsi" w:hAnsiTheme="minorHAnsi" w:cs="FreeSans"/>
          <w:sz w:val="20"/>
          <w:szCs w:val="20"/>
        </w:rPr>
        <w:tab/>
      </w:r>
      <w:r w:rsidRPr="00C9366F">
        <w:rPr>
          <w:rFonts w:asciiTheme="minorHAnsi" w:hAnsiTheme="minorHAnsi" w:cs="FreeSans"/>
          <w:sz w:val="20"/>
          <w:szCs w:val="20"/>
        </w:rPr>
        <w:tab/>
      </w:r>
      <w:r w:rsidRPr="00C9366F">
        <w:rPr>
          <w:rFonts w:asciiTheme="minorHAnsi" w:hAnsiTheme="minorHAnsi" w:cs="FreeSans"/>
          <w:sz w:val="20"/>
          <w:szCs w:val="20"/>
          <w:lang w:val="en-GB"/>
        </w:rPr>
        <w:t>support</w:t>
      </w:r>
      <w:r w:rsidRPr="00C9366F">
        <w:rPr>
          <w:rFonts w:asciiTheme="minorHAnsi" w:hAnsiTheme="minorHAnsi" w:cs="FreeSans"/>
          <w:sz w:val="20"/>
          <w:szCs w:val="20"/>
        </w:rPr>
        <w:t>@</w:t>
      </w:r>
      <w:r w:rsidRPr="00C9366F">
        <w:rPr>
          <w:rFonts w:asciiTheme="minorHAnsi" w:hAnsiTheme="minorHAnsi" w:cs="FreeSans"/>
          <w:sz w:val="20"/>
          <w:szCs w:val="20"/>
          <w:lang w:val="en-GB"/>
        </w:rPr>
        <w:t>gcsl</w:t>
      </w:r>
      <w:r w:rsidRPr="00C9366F">
        <w:rPr>
          <w:rFonts w:asciiTheme="minorHAnsi" w:hAnsiTheme="minorHAnsi" w:cs="FreeSans"/>
          <w:sz w:val="20"/>
          <w:szCs w:val="20"/>
        </w:rPr>
        <w:t>.</w:t>
      </w:r>
      <w:r w:rsidRPr="00C9366F">
        <w:rPr>
          <w:rFonts w:asciiTheme="minorHAnsi" w:hAnsiTheme="minorHAnsi" w:cs="FreeSans"/>
          <w:sz w:val="20"/>
          <w:szCs w:val="20"/>
          <w:lang w:val="en-GB"/>
        </w:rPr>
        <w:t>gr</w:t>
      </w:r>
    </w:p>
    <w:p w:rsidR="003F53B9" w:rsidRPr="00945746" w:rsidRDefault="00783980" w:rsidP="00783980">
      <w:pPr>
        <w:tabs>
          <w:tab w:val="left" w:pos="3705"/>
        </w:tabs>
        <w:autoSpaceDE w:val="0"/>
        <w:autoSpaceDN w:val="0"/>
        <w:adjustRightInd w:val="0"/>
        <w:rPr>
          <w:rFonts w:asciiTheme="minorHAnsi" w:hAnsiTheme="minorHAnsi" w:cstheme="minorHAnsi"/>
          <w:b/>
          <w:color w:val="000000"/>
          <w:sz w:val="20"/>
          <w:szCs w:val="20"/>
        </w:rPr>
      </w:pPr>
      <w:r>
        <w:rPr>
          <w:rFonts w:asciiTheme="minorHAnsi" w:hAnsiTheme="minorHAnsi" w:cstheme="minorHAnsi"/>
          <w:b/>
          <w:color w:val="000000"/>
          <w:sz w:val="20"/>
          <w:szCs w:val="20"/>
          <w:lang w:val="en-US"/>
        </w:rPr>
        <w:t>X</w:t>
      </w:r>
      <w:r>
        <w:rPr>
          <w:rFonts w:asciiTheme="minorHAnsi" w:hAnsiTheme="minorHAnsi" w:cstheme="minorHAnsi"/>
          <w:b/>
          <w:color w:val="000000"/>
          <w:sz w:val="20"/>
          <w:szCs w:val="20"/>
        </w:rPr>
        <w:t>ώρα</w:t>
      </w:r>
      <w:r w:rsidRPr="00945746">
        <w:rPr>
          <w:rFonts w:asciiTheme="minorHAnsi" w:hAnsiTheme="minorHAnsi" w:cstheme="minorHAnsi"/>
          <w:b/>
          <w:color w:val="000000"/>
          <w:sz w:val="20"/>
          <w:szCs w:val="20"/>
        </w:rPr>
        <w:t xml:space="preserve">: </w:t>
      </w:r>
      <w:r w:rsidRPr="00945746">
        <w:rPr>
          <w:rFonts w:asciiTheme="minorHAnsi" w:hAnsiTheme="minorHAnsi" w:cstheme="minorHAnsi"/>
          <w:b/>
          <w:color w:val="000000"/>
          <w:sz w:val="20"/>
          <w:szCs w:val="20"/>
        </w:rPr>
        <w:tab/>
      </w:r>
      <w:r>
        <w:rPr>
          <w:rFonts w:asciiTheme="minorHAnsi" w:hAnsiTheme="minorHAnsi" w:cstheme="minorHAnsi"/>
          <w:b/>
          <w:color w:val="000000"/>
          <w:sz w:val="20"/>
          <w:szCs w:val="20"/>
          <w:lang w:val="en-US"/>
        </w:rPr>
        <w:t>GR</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 xml:space="preserve">Πληροφορίες σχετικά με τη διαδικασία σύναψης </w:t>
      </w:r>
      <w:proofErr w:type="spellStart"/>
      <w:r w:rsidRPr="00C9366F">
        <w:rPr>
          <w:rFonts w:asciiTheme="minorHAnsi" w:hAnsiTheme="minorHAnsi" w:cstheme="minorHAnsi"/>
          <w:b/>
          <w:color w:val="000000"/>
          <w:sz w:val="20"/>
          <w:szCs w:val="20"/>
        </w:rPr>
        <w:t>σύμβασης:</w:t>
      </w:r>
      <w:r w:rsidRPr="00C9366F">
        <w:rPr>
          <w:rFonts w:asciiTheme="minorHAnsi" w:hAnsiTheme="minorHAnsi" w:cstheme="minorHAnsi"/>
          <w:b/>
          <w:bCs/>
          <w:color w:val="FFFFFF"/>
          <w:sz w:val="20"/>
          <w:szCs w:val="20"/>
        </w:rPr>
        <w:t>ε</w:t>
      </w:r>
      <w:proofErr w:type="spellEnd"/>
    </w:p>
    <w:p w:rsidR="003F53B9" w:rsidRPr="00C9366F" w:rsidRDefault="003F53B9" w:rsidP="003F53B9">
      <w:pPr>
        <w:autoSpaceDE w:val="0"/>
        <w:autoSpaceDN w:val="0"/>
        <w:adjustRightInd w:val="0"/>
        <w:rPr>
          <w:rFonts w:asciiTheme="minorHAnsi" w:hAnsiTheme="minorHAnsi" w:cstheme="minorHAnsi"/>
          <w:b/>
          <w:bCs/>
          <w:color w:val="000000"/>
          <w:sz w:val="20"/>
          <w:szCs w:val="20"/>
        </w:rPr>
      </w:pP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Τίτλος:</w:t>
      </w:r>
    </w:p>
    <w:p w:rsidR="00A12346" w:rsidRDefault="003F53B9" w:rsidP="003F53B9">
      <w:pPr>
        <w:autoSpaceDE w:val="0"/>
        <w:autoSpaceDN w:val="0"/>
        <w:adjustRightInd w:val="0"/>
        <w:rPr>
          <w:rFonts w:asciiTheme="minorHAnsi" w:hAnsiTheme="minorHAnsi" w:cs="Tahoma"/>
          <w:sz w:val="20"/>
          <w:szCs w:val="20"/>
        </w:rPr>
      </w:pPr>
      <w:r w:rsidRPr="00557A8F">
        <w:rPr>
          <w:rFonts w:asciiTheme="minorHAnsi" w:hAnsiTheme="minorHAnsi" w:cs="DejaVuSans"/>
          <w:color w:val="000000"/>
          <w:sz w:val="20"/>
          <w:szCs w:val="20"/>
        </w:rPr>
        <w:t xml:space="preserve">Διακήρυξη ανοικτού ηλεκτρονικού διαγωνισμού για </w:t>
      </w:r>
      <w:r w:rsidRPr="003F53B9">
        <w:rPr>
          <w:rFonts w:asciiTheme="minorHAnsi" w:hAnsiTheme="minorHAnsi" w:cs="DejaVuSans"/>
          <w:color w:val="000000"/>
          <w:sz w:val="20"/>
          <w:szCs w:val="20"/>
        </w:rPr>
        <w:t xml:space="preserve">την  προμήθεια </w:t>
      </w:r>
      <w:r w:rsidR="00A12346" w:rsidRPr="00144CDF">
        <w:rPr>
          <w:rFonts w:asciiTheme="minorHAnsi" w:hAnsiTheme="minorHAnsi" w:cs="Tahoma"/>
          <w:sz w:val="20"/>
          <w:szCs w:val="20"/>
        </w:rPr>
        <w:t xml:space="preserve">συσκευής φθορισμού ακτίνων Χ (XRF) και αυτόματου </w:t>
      </w:r>
      <w:proofErr w:type="spellStart"/>
      <w:r w:rsidR="00A12346" w:rsidRPr="00144CDF">
        <w:rPr>
          <w:rFonts w:asciiTheme="minorHAnsi" w:hAnsiTheme="minorHAnsi" w:cs="Tahoma"/>
          <w:sz w:val="20"/>
          <w:szCs w:val="20"/>
        </w:rPr>
        <w:t>πολωσίμετρου</w:t>
      </w:r>
      <w:proofErr w:type="spellEnd"/>
      <w:r w:rsidR="00A12346" w:rsidRPr="00144CDF">
        <w:rPr>
          <w:rFonts w:asciiTheme="minorHAnsi" w:hAnsiTheme="minorHAnsi" w:cs="Tahoma"/>
          <w:sz w:val="20"/>
          <w:szCs w:val="20"/>
        </w:rPr>
        <w:t xml:space="preserve"> </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Σύντομη περιγραφή:</w:t>
      </w:r>
    </w:p>
    <w:p w:rsidR="003F53B9" w:rsidRPr="00557A8F" w:rsidRDefault="00C14F6A" w:rsidP="003F53B9">
      <w:pPr>
        <w:rPr>
          <w:rFonts w:asciiTheme="minorHAnsi" w:hAnsiTheme="minorHAnsi" w:cs="Tahoma"/>
          <w:sz w:val="20"/>
          <w:szCs w:val="20"/>
        </w:rPr>
      </w:pPr>
      <w:r>
        <w:rPr>
          <w:rFonts w:asciiTheme="minorHAnsi" w:hAnsiTheme="minorHAnsi" w:cs="Tahoma"/>
          <w:sz w:val="20"/>
          <w:szCs w:val="20"/>
        </w:rPr>
        <w:t>Αντικείμενο της σύμβασης είναι η π</w:t>
      </w:r>
      <w:r w:rsidR="003F53B9" w:rsidRPr="00557A8F">
        <w:rPr>
          <w:rFonts w:asciiTheme="minorHAnsi" w:hAnsiTheme="minorHAnsi" w:cs="Tahoma"/>
          <w:sz w:val="20"/>
          <w:szCs w:val="20"/>
        </w:rPr>
        <w:t xml:space="preserve">ρομήθεια </w:t>
      </w:r>
      <w:r w:rsidR="00144CDF" w:rsidRPr="00144CDF">
        <w:rPr>
          <w:rFonts w:asciiTheme="minorHAnsi" w:hAnsiTheme="minorHAnsi" w:cs="Tahoma"/>
          <w:sz w:val="20"/>
          <w:szCs w:val="20"/>
        </w:rPr>
        <w:t xml:space="preserve">συσκευής φθορισμού ακτίνων Χ (XRF) και αυτόματου </w:t>
      </w:r>
      <w:proofErr w:type="spellStart"/>
      <w:r w:rsidR="00144CDF" w:rsidRPr="00144CDF">
        <w:rPr>
          <w:rFonts w:asciiTheme="minorHAnsi" w:hAnsiTheme="minorHAnsi" w:cs="Tahoma"/>
          <w:sz w:val="20"/>
          <w:szCs w:val="20"/>
        </w:rPr>
        <w:t>πολωσίμετρου</w:t>
      </w:r>
      <w:proofErr w:type="spellEnd"/>
      <w:r w:rsidR="00144CDF" w:rsidRPr="00144CDF">
        <w:rPr>
          <w:rFonts w:asciiTheme="minorHAnsi" w:hAnsiTheme="minorHAnsi" w:cs="Tahoma"/>
          <w:sz w:val="20"/>
          <w:szCs w:val="20"/>
        </w:rPr>
        <w:t xml:space="preserve"> </w:t>
      </w:r>
      <w:r w:rsidR="003F53B9" w:rsidRPr="00557A8F">
        <w:rPr>
          <w:rFonts w:asciiTheme="minorHAnsi" w:hAnsiTheme="minorHAnsi" w:cs="Tahoma"/>
          <w:sz w:val="20"/>
          <w:szCs w:val="20"/>
        </w:rPr>
        <w:t>και συγκεκριμένα:</w:t>
      </w:r>
    </w:p>
    <w:p w:rsidR="00144CDF" w:rsidRDefault="00144CDF" w:rsidP="00144CDF">
      <w:pPr>
        <w:rPr>
          <w:rFonts w:asciiTheme="minorHAnsi" w:hAnsiTheme="minorHAnsi"/>
          <w:sz w:val="20"/>
          <w:szCs w:val="20"/>
        </w:rPr>
      </w:pPr>
      <w:r w:rsidRPr="009C5031">
        <w:rPr>
          <w:rFonts w:asciiTheme="minorHAnsi" w:hAnsiTheme="minorHAnsi" w:cs="Arial"/>
          <w:b/>
          <w:color w:val="000000"/>
          <w:sz w:val="20"/>
          <w:szCs w:val="20"/>
          <w:lang w:eastAsia="en-GB"/>
        </w:rPr>
        <w:t>Είδος 1:</w:t>
      </w:r>
      <w:r w:rsidRPr="009C5031">
        <w:rPr>
          <w:rFonts w:asciiTheme="minorHAnsi" w:hAnsiTheme="minorHAnsi" w:cs="Arial"/>
          <w:color w:val="000000"/>
          <w:sz w:val="20"/>
          <w:szCs w:val="20"/>
          <w:lang w:eastAsia="en-GB"/>
        </w:rPr>
        <w:t xml:space="preserve"> </w:t>
      </w:r>
      <w:r w:rsidRPr="009C5031">
        <w:rPr>
          <w:rFonts w:asciiTheme="minorHAnsi" w:hAnsiTheme="minorHAnsi"/>
          <w:sz w:val="20"/>
          <w:szCs w:val="20"/>
        </w:rPr>
        <w:t>ΦΑΣΜΑΤΟΜΕΤΡΟ ΦΘΟΡΙΣΜΟΥ ΑΚΤΙΝΩΝ X (ΧRF)</w:t>
      </w:r>
    </w:p>
    <w:p w:rsidR="00144CDF" w:rsidRDefault="00144CDF" w:rsidP="00144CDF">
      <w:pPr>
        <w:rPr>
          <w:rFonts w:asciiTheme="minorHAnsi" w:hAnsiTheme="minorHAnsi" w:cs="Arial"/>
          <w:color w:val="000000"/>
          <w:sz w:val="20"/>
          <w:szCs w:val="20"/>
          <w:lang w:eastAsia="en-GB"/>
        </w:rPr>
      </w:pPr>
      <w:r w:rsidRPr="009C5031">
        <w:rPr>
          <w:rFonts w:asciiTheme="minorHAnsi" w:hAnsiTheme="minorHAnsi"/>
          <w:sz w:val="20"/>
          <w:szCs w:val="20"/>
        </w:rPr>
        <w:t xml:space="preserve"> </w:t>
      </w:r>
      <w:r w:rsidRPr="009C5031">
        <w:rPr>
          <w:rFonts w:asciiTheme="minorHAnsi" w:hAnsiTheme="minorHAnsi" w:cs="Arial"/>
          <w:b/>
          <w:color w:val="000000"/>
          <w:sz w:val="20"/>
          <w:szCs w:val="20"/>
          <w:lang w:eastAsia="en-GB"/>
        </w:rPr>
        <w:t>Είδος 2:</w:t>
      </w:r>
      <w:r w:rsidRPr="009C5031">
        <w:rPr>
          <w:rFonts w:asciiTheme="minorHAnsi" w:hAnsiTheme="minorHAnsi" w:cs="Arial"/>
          <w:color w:val="000000"/>
          <w:sz w:val="20"/>
          <w:szCs w:val="20"/>
          <w:lang w:eastAsia="en-GB"/>
        </w:rPr>
        <w:t xml:space="preserve"> </w:t>
      </w:r>
      <w:r w:rsidRPr="009C5031">
        <w:rPr>
          <w:rFonts w:asciiTheme="minorHAnsi" w:hAnsiTheme="minorHAnsi"/>
          <w:color w:val="000000"/>
          <w:sz w:val="20"/>
          <w:szCs w:val="20"/>
        </w:rPr>
        <w:t>ΑΥΤΟΜΑΤΟ ΠΟΛΩΣΙΜΕΤΡΟ ΜΕ ΘΕΡΜΟΣΤΑΤΟΥΜΕΝΗ ΚΥΨΕΛΗ</w:t>
      </w:r>
      <w:r w:rsidRPr="009C5031">
        <w:rPr>
          <w:rFonts w:asciiTheme="minorHAnsi" w:hAnsiTheme="minorHAnsi" w:cs="Arial"/>
          <w:color w:val="000000"/>
          <w:sz w:val="20"/>
          <w:szCs w:val="20"/>
          <w:lang w:eastAsia="en-GB"/>
        </w:rPr>
        <w:t xml:space="preserve"> </w:t>
      </w:r>
    </w:p>
    <w:p w:rsidR="003F53B9" w:rsidRDefault="003F53B9" w:rsidP="003F53B9">
      <w:pPr>
        <w:rPr>
          <w:rFonts w:asciiTheme="minorHAnsi" w:hAnsiTheme="minorHAnsi" w:cs="Arial"/>
          <w:bCs/>
          <w:sz w:val="20"/>
          <w:szCs w:val="20"/>
        </w:rPr>
      </w:pPr>
      <w:r w:rsidRPr="00557A8F">
        <w:rPr>
          <w:rFonts w:asciiTheme="minorHAnsi" w:hAnsiTheme="minorHAnsi" w:cs="Arial"/>
          <w:bCs/>
          <w:sz w:val="20"/>
          <w:szCs w:val="20"/>
        </w:rPr>
        <w:t>Τα τεχνικά χαρακτηριστικά των οποίων περιγράφονται  αναλυτικά στο ΠΑΡΑΡΤΗΜΑ Α’ της διακήρυξης το οποίο αποτελεί αναπόσπαστο μέρος αυτής.</w:t>
      </w:r>
    </w:p>
    <w:p w:rsidR="00144CDF" w:rsidRDefault="00144CDF" w:rsidP="00144CDF">
      <w:pPr>
        <w:spacing w:line="276" w:lineRule="auto"/>
        <w:rPr>
          <w:rFonts w:asciiTheme="minorHAnsi" w:hAnsiTheme="minorHAnsi" w:cs="Tahoma"/>
          <w:sz w:val="20"/>
          <w:szCs w:val="20"/>
        </w:rPr>
      </w:pPr>
      <w:r>
        <w:rPr>
          <w:rFonts w:asciiTheme="minorHAnsi" w:hAnsiTheme="minorHAnsi" w:cs="Tahoma"/>
          <w:sz w:val="20"/>
          <w:szCs w:val="20"/>
        </w:rPr>
        <w:t>38433000-9</w:t>
      </w:r>
      <w:r w:rsidRPr="00D75DDC">
        <w:rPr>
          <w:rFonts w:asciiTheme="minorHAnsi" w:hAnsiTheme="minorHAnsi" w:cs="Tahoma"/>
          <w:sz w:val="20"/>
          <w:szCs w:val="20"/>
        </w:rPr>
        <w:t xml:space="preserve">: </w:t>
      </w:r>
      <w:r>
        <w:rPr>
          <w:rFonts w:asciiTheme="minorHAnsi" w:hAnsiTheme="minorHAnsi" w:cs="Tahoma"/>
          <w:sz w:val="20"/>
          <w:szCs w:val="20"/>
        </w:rPr>
        <w:t>ΦΑΣΜΑΤΟΦΩΤΟΜΕΤΡΑ</w:t>
      </w:r>
      <w:r w:rsidR="001D38FB">
        <w:rPr>
          <w:rFonts w:asciiTheme="minorHAnsi" w:hAnsiTheme="minorHAnsi" w:cs="Tahoma"/>
          <w:sz w:val="20"/>
          <w:szCs w:val="20"/>
        </w:rPr>
        <w:t xml:space="preserve"> (Είδος 1)</w:t>
      </w:r>
    </w:p>
    <w:p w:rsidR="001D38FB" w:rsidRDefault="00144CDF" w:rsidP="001D38FB">
      <w:pPr>
        <w:spacing w:line="276" w:lineRule="auto"/>
        <w:rPr>
          <w:rFonts w:asciiTheme="minorHAnsi" w:hAnsiTheme="minorHAnsi" w:cs="Tahoma"/>
          <w:sz w:val="20"/>
          <w:szCs w:val="20"/>
        </w:rPr>
      </w:pPr>
      <w:r>
        <w:rPr>
          <w:rFonts w:asciiTheme="minorHAnsi" w:hAnsiTheme="minorHAnsi" w:cs="Tahoma"/>
          <w:sz w:val="20"/>
          <w:szCs w:val="20"/>
        </w:rPr>
        <w:t>38424000-3</w:t>
      </w:r>
      <w:r w:rsidRPr="00D75DDC">
        <w:rPr>
          <w:rFonts w:asciiTheme="minorHAnsi" w:hAnsiTheme="minorHAnsi" w:cs="Tahoma"/>
          <w:sz w:val="20"/>
          <w:szCs w:val="20"/>
        </w:rPr>
        <w:t>:</w:t>
      </w:r>
      <w:r>
        <w:rPr>
          <w:rFonts w:asciiTheme="minorHAnsi" w:hAnsiTheme="minorHAnsi" w:cs="Tahoma"/>
          <w:sz w:val="20"/>
          <w:szCs w:val="20"/>
        </w:rPr>
        <w:t xml:space="preserve"> ΕΞΟΠΛΙΣΜΟΣ ΜΕΤΡΗΣΗΣ ΚΑΙ ΕΛΕΓΧΟΥ</w:t>
      </w:r>
      <w:r w:rsidR="001D38FB">
        <w:rPr>
          <w:rFonts w:asciiTheme="minorHAnsi" w:hAnsiTheme="minorHAnsi" w:cs="Tahoma"/>
          <w:sz w:val="20"/>
          <w:szCs w:val="20"/>
        </w:rPr>
        <w:t xml:space="preserve"> (Είδος 2)</w:t>
      </w:r>
    </w:p>
    <w:p w:rsidR="003F53B9" w:rsidRPr="00557A8F" w:rsidRDefault="003F53B9" w:rsidP="00144CDF">
      <w:pPr>
        <w:spacing w:line="276" w:lineRule="auto"/>
        <w:rPr>
          <w:rFonts w:asciiTheme="minorHAnsi" w:hAnsiTheme="minorHAnsi" w:cs="DejaVuSans"/>
          <w:color w:val="000000"/>
          <w:sz w:val="20"/>
          <w:szCs w:val="20"/>
        </w:rPr>
      </w:pP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AC0695">
        <w:rPr>
          <w:rFonts w:asciiTheme="minorHAnsi" w:hAnsiTheme="minorHAnsi" w:cstheme="minorHAnsi"/>
          <w:b/>
          <w:bCs/>
          <w:color w:val="000000"/>
          <w:sz w:val="20"/>
          <w:szCs w:val="20"/>
        </w:rPr>
        <w:t>Αριθμός αναφοράς</w:t>
      </w:r>
      <w:r w:rsidRPr="00C9366F">
        <w:rPr>
          <w:rFonts w:asciiTheme="minorHAnsi" w:hAnsiTheme="minorHAnsi" w:cstheme="minorHAnsi"/>
          <w:b/>
          <w:bCs/>
          <w:color w:val="000000"/>
          <w:sz w:val="20"/>
          <w:szCs w:val="20"/>
        </w:rPr>
        <w:t xml:space="preserve"> αρχείου που αποδίδεται στον φάκελο από την αναθέτουσα αρχή ή τον αναθέτοντα φορέα (εάν υπάρχει):</w:t>
      </w:r>
    </w:p>
    <w:p w:rsidR="003F53B9" w:rsidRPr="00C9366F" w:rsidRDefault="009525BD" w:rsidP="003F53B9">
      <w:pPr>
        <w:autoSpaceDE w:val="0"/>
        <w:autoSpaceDN w:val="0"/>
        <w:adjustRightInd w:val="0"/>
        <w:rPr>
          <w:rFonts w:asciiTheme="minorHAnsi" w:hAnsiTheme="minorHAnsi" w:cstheme="minorHAnsi"/>
          <w:b/>
          <w:sz w:val="20"/>
          <w:szCs w:val="20"/>
        </w:rPr>
      </w:pPr>
      <w:r w:rsidRPr="004C5D69">
        <w:rPr>
          <w:rFonts w:asciiTheme="minorHAnsi" w:hAnsiTheme="minorHAnsi" w:cstheme="minorHAnsi"/>
          <w:b/>
          <w:sz w:val="20"/>
          <w:szCs w:val="20"/>
        </w:rPr>
        <w:t>30/002/000/</w:t>
      </w:r>
      <w:r w:rsidR="00C251B3" w:rsidRPr="004C5D69">
        <w:rPr>
          <w:rFonts w:asciiTheme="minorHAnsi" w:hAnsiTheme="minorHAnsi" w:cstheme="minorHAnsi"/>
          <w:b/>
          <w:sz w:val="20"/>
          <w:szCs w:val="20"/>
        </w:rPr>
        <w:t>7447/2019</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p>
    <w:p w:rsidR="003F53B9" w:rsidRPr="00C9366F" w:rsidRDefault="003F53B9" w:rsidP="003F53B9">
      <w:pPr>
        <w:autoSpaceDE w:val="0"/>
        <w:autoSpaceDN w:val="0"/>
        <w:adjustRightInd w:val="0"/>
        <w:rPr>
          <w:rFonts w:asciiTheme="minorHAnsi" w:hAnsiTheme="minorHAnsi" w:cstheme="minorHAnsi"/>
          <w:b/>
          <w:bCs/>
          <w:color w:val="000000"/>
          <w:sz w:val="20"/>
          <w:szCs w:val="20"/>
        </w:rPr>
      </w:pPr>
    </w:p>
    <w:p w:rsidR="003F53B9" w:rsidRPr="00C9366F" w:rsidRDefault="003F53B9" w:rsidP="003F53B9">
      <w:pPr>
        <w:autoSpaceDE w:val="0"/>
        <w:autoSpaceDN w:val="0"/>
        <w:adjustRightInd w:val="0"/>
        <w:rPr>
          <w:rFonts w:asciiTheme="minorHAnsi" w:hAnsiTheme="minorHAnsi" w:cstheme="minorHAnsi"/>
          <w:b/>
          <w:bCs/>
          <w:color w:val="000000"/>
          <w:sz w:val="20"/>
          <w:szCs w:val="20"/>
        </w:rPr>
      </w:pP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Μέρος ΙΙ: Πληροφορίες σχετικά με τον οικονομικό φορέα</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 xml:space="preserve">Α: Πληροφορίες σχετικά με τον οικονομικό </w:t>
      </w:r>
      <w:proofErr w:type="spellStart"/>
      <w:r w:rsidRPr="00C9366F">
        <w:rPr>
          <w:rFonts w:asciiTheme="minorHAnsi" w:hAnsiTheme="minorHAnsi" w:cstheme="minorHAnsi"/>
          <w:b/>
          <w:bCs/>
          <w:color w:val="000000"/>
          <w:sz w:val="20"/>
          <w:szCs w:val="20"/>
        </w:rPr>
        <w:t>φορέα</w:t>
      </w:r>
      <w:r w:rsidRPr="00C9366F">
        <w:rPr>
          <w:rFonts w:asciiTheme="minorHAnsi" w:hAnsiTheme="minorHAnsi" w:cstheme="minorHAnsi"/>
          <w:b/>
          <w:bCs/>
          <w:color w:val="FFFFFF"/>
          <w:sz w:val="20"/>
          <w:szCs w:val="20"/>
        </w:rPr>
        <w:t>ν</w:t>
      </w:r>
      <w:proofErr w:type="spellEnd"/>
      <w:r w:rsidRPr="00C9366F">
        <w:rPr>
          <w:rFonts w:asciiTheme="minorHAnsi" w:hAnsiTheme="minorHAnsi" w:cstheme="minorHAnsi"/>
          <w:b/>
          <w:bCs/>
          <w:color w:val="FFFFFF"/>
          <w:sz w:val="20"/>
          <w:szCs w:val="20"/>
        </w:rPr>
        <w:t xml:space="preserve"> οικονομικό φορέα</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Επωνυμία:</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Οδός και αριθμός:</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Ταχ. κωδ.:</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Πόλη:</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Χώρα:</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Ηλ. ταχ/μείο:</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Τηλέφωνο:</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Φαξ:</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ΑΦΜ, εφόσον υπάρχει:</w:t>
      </w:r>
    </w:p>
    <w:p w:rsidR="003F53B9" w:rsidRPr="00C9366F" w:rsidRDefault="003F53B9" w:rsidP="003F53B9">
      <w:pPr>
        <w:autoSpaceDE w:val="0"/>
        <w:autoSpaceDN w:val="0"/>
        <w:adjustRightInd w:val="0"/>
        <w:rPr>
          <w:rFonts w:asciiTheme="minorHAnsi" w:hAnsiTheme="minorHAnsi" w:cs="FreeSans"/>
          <w:b/>
          <w:sz w:val="20"/>
          <w:szCs w:val="20"/>
        </w:rPr>
      </w:pPr>
      <w:r w:rsidRPr="00C9366F">
        <w:rPr>
          <w:rFonts w:asciiTheme="minorHAnsi" w:hAnsiTheme="minorHAnsi" w:cs="FreeSans"/>
          <w:b/>
          <w:sz w:val="20"/>
          <w:szCs w:val="20"/>
        </w:rPr>
        <w:t>Δικτυακός τόπος (εφόσον υπάρχει):</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p>
    <w:p w:rsidR="003F53B9" w:rsidRDefault="003F53B9" w:rsidP="003F53B9">
      <w:pPr>
        <w:autoSpaceDE w:val="0"/>
        <w:autoSpaceDN w:val="0"/>
        <w:adjustRightInd w:val="0"/>
        <w:rPr>
          <w:rFonts w:asciiTheme="minorHAnsi" w:hAnsiTheme="minorHAnsi" w:cstheme="minorHAnsi"/>
          <w:b/>
          <w:bCs/>
          <w:color w:val="000000"/>
          <w:sz w:val="20"/>
          <w:szCs w:val="20"/>
        </w:rPr>
      </w:pPr>
    </w:p>
    <w:p w:rsidR="00536A09" w:rsidRPr="00C9366F" w:rsidRDefault="00536A09" w:rsidP="003F53B9">
      <w:pPr>
        <w:autoSpaceDE w:val="0"/>
        <w:autoSpaceDN w:val="0"/>
        <w:adjustRightInd w:val="0"/>
        <w:rPr>
          <w:rFonts w:asciiTheme="minorHAnsi" w:hAnsiTheme="minorHAnsi" w:cstheme="minorHAnsi"/>
          <w:b/>
          <w:bCs/>
          <w:color w:val="000000"/>
          <w:sz w:val="20"/>
          <w:szCs w:val="20"/>
        </w:rPr>
      </w:pP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Ο οικονομικός φορέας είναι πολύ μικρή, μικρή ή μεσαία επιχείρηση;</w:t>
      </w:r>
    </w:p>
    <w:p w:rsidR="003F53B9" w:rsidRPr="00C9366F" w:rsidRDefault="003F53B9" w:rsidP="003F53B9">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color w:val="000000"/>
          <w:sz w:val="20"/>
          <w:szCs w:val="20"/>
        </w:rPr>
        <w:t xml:space="preserve"> Ναι / Όχι</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Ο ΟΦ αποτελεί προστατευόμενο εργαστήριο</w:t>
      </w:r>
    </w:p>
    <w:p w:rsidR="003F53B9" w:rsidRPr="00C9366F" w:rsidRDefault="003F53B9" w:rsidP="003F53B9">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Μόνο σε περίπτωση προμήθειας κατ᾽ αποκλειστικότητα: ο οικονομικός φορέας είναι προστατευόμενο εργαστήριο, «κοινωνική επιχείρηση» ή προβλέπει την εκτέλεση συμβάσεων στο πλαίσιο προγραμμάτων προστατευόμενης απασχόλησης;</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Απάντηση:</w:t>
      </w:r>
    </w:p>
    <w:p w:rsidR="003F53B9" w:rsidRPr="00C9366F" w:rsidRDefault="003F53B9" w:rsidP="003F53B9">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color w:val="000000"/>
          <w:sz w:val="20"/>
          <w:szCs w:val="20"/>
        </w:rPr>
        <w:t>Ναι / Όχι</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Ποιο είναι το αντίστοιχο ποσοστό των εργαζομένων με αναπηρία ή μειονεκτούντων εργαζομένων;</w:t>
      </w:r>
    </w:p>
    <w:p w:rsidR="003F53B9" w:rsidRPr="00C9366F" w:rsidRDefault="003F53B9" w:rsidP="003F53B9">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color w:val="000000"/>
          <w:sz w:val="20"/>
          <w:szCs w:val="20"/>
        </w:rPr>
        <w:t>%</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Εφόσον απαιτείται, ορίστε την κατηγορία ή τις κατηγορίες στις οποίες ανήκουν οι ενδιαφερόμενοι εργαζόμενοι με αναπηρία ή μειονεξία</w:t>
      </w:r>
    </w:p>
    <w:p w:rsidR="003F53B9" w:rsidRPr="00C9366F" w:rsidRDefault="003F53B9" w:rsidP="003F53B9">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color w:val="000000"/>
          <w:sz w:val="20"/>
          <w:szCs w:val="20"/>
        </w:rPr>
        <w:t>-</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Εάν η σχετική τεκμηρίωση διατίθεται ηλεκτρονικά, αναφέρετε:</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Ναι / Όχι</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Διαδικτυακή Διεύθυνση</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Επακριβή στοιχεία αναφοράς των εγγράφων</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Αρχή ή Φορέας έκδοσης</w:t>
      </w:r>
    </w:p>
    <w:p w:rsidR="003F53B9" w:rsidRDefault="003F53B9" w:rsidP="003F53B9">
      <w:pPr>
        <w:autoSpaceDE w:val="0"/>
        <w:autoSpaceDN w:val="0"/>
        <w:adjustRightInd w:val="0"/>
        <w:rPr>
          <w:rFonts w:asciiTheme="minorHAnsi" w:hAnsiTheme="minorHAnsi" w:cstheme="minorHAnsi"/>
          <w:b/>
          <w:bCs/>
          <w:color w:val="000000"/>
          <w:sz w:val="20"/>
          <w:szCs w:val="20"/>
        </w:rPr>
      </w:pPr>
    </w:p>
    <w:p w:rsidR="003F53B9" w:rsidRPr="00C9366F" w:rsidRDefault="003F53B9" w:rsidP="003F53B9">
      <w:pPr>
        <w:autoSpaceDE w:val="0"/>
        <w:autoSpaceDN w:val="0"/>
        <w:adjustRightInd w:val="0"/>
        <w:rPr>
          <w:rFonts w:asciiTheme="minorHAnsi" w:hAnsiTheme="minorHAnsi" w:cstheme="minorHAnsi"/>
          <w:b/>
          <w:bCs/>
          <w:color w:val="000000"/>
          <w:sz w:val="20"/>
          <w:szCs w:val="20"/>
        </w:rPr>
      </w:pP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Ο ΟΦ είναι εγγεγραμμένος σε Εθνικό Σύστημα (Προ)Επιλογής</w:t>
      </w:r>
    </w:p>
    <w:p w:rsidR="003F53B9" w:rsidRPr="00C9366F" w:rsidRDefault="003F53B9" w:rsidP="003F53B9">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Κατά περίπτωση, ο οικονομικός φορέας είναι εγγεγραμμένος σε επίσημο κατάλογο εγκεκριμένων οικονομικών φορέων ή διαθέτει ισοδύναμο πιστοποιητικό [π.χ. βάσει εθνικού συστήματος (προ)επιλογής];</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Απάντηση:</w:t>
      </w:r>
    </w:p>
    <w:p w:rsidR="003F53B9" w:rsidRDefault="003F53B9" w:rsidP="003F53B9">
      <w:pPr>
        <w:autoSpaceDE w:val="0"/>
        <w:autoSpaceDN w:val="0"/>
        <w:adjustRightInd w:val="0"/>
        <w:rPr>
          <w:rFonts w:asciiTheme="minorHAnsi" w:hAnsiTheme="minorHAnsi" w:cstheme="minorHAnsi"/>
          <w:color w:val="000000"/>
          <w:sz w:val="20"/>
          <w:szCs w:val="20"/>
        </w:rPr>
      </w:pPr>
    </w:p>
    <w:p w:rsidR="003F53B9" w:rsidRPr="00C9366F" w:rsidRDefault="003F53B9" w:rsidP="003F53B9">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color w:val="000000"/>
          <w:sz w:val="20"/>
          <w:szCs w:val="20"/>
        </w:rPr>
        <w:t>Ναι / Όχι</w:t>
      </w:r>
    </w:p>
    <w:p w:rsidR="003F53B9" w:rsidRDefault="003F53B9" w:rsidP="003F53B9">
      <w:pPr>
        <w:autoSpaceDE w:val="0"/>
        <w:autoSpaceDN w:val="0"/>
        <w:adjustRightInd w:val="0"/>
        <w:rPr>
          <w:rFonts w:asciiTheme="minorHAnsi" w:hAnsiTheme="minorHAnsi" w:cstheme="minorHAnsi"/>
          <w:color w:val="000000"/>
          <w:sz w:val="20"/>
          <w:szCs w:val="20"/>
        </w:rPr>
      </w:pPr>
    </w:p>
    <w:p w:rsidR="00536A09" w:rsidRPr="00C9366F" w:rsidRDefault="00536A09" w:rsidP="003F53B9">
      <w:pPr>
        <w:autoSpaceDE w:val="0"/>
        <w:autoSpaceDN w:val="0"/>
        <w:adjustRightInd w:val="0"/>
        <w:rPr>
          <w:rFonts w:asciiTheme="minorHAnsi" w:hAnsiTheme="minorHAnsi" w:cstheme="minorHAnsi"/>
          <w:color w:val="000000"/>
          <w:sz w:val="20"/>
          <w:szCs w:val="20"/>
        </w:rPr>
      </w:pP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Αναφέρετε την ονομασία του καταλόγου ή του πιστοποιητικού και τον σχετικό αριθμό εγγραφής ή πιστοποίησης, κατά περίπτωση:</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lastRenderedPageBreak/>
        <w:t>Εάν το πιστοποιητικό εγγραφής ή η πιστοποίηση διατίθεται ηλεκτρονικά, αναφέρετε:</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Αναφέρετε τα δικαιολογητικά στα οποία βασίζεται η εγγραφή ή η πιστοποίηση και κατά περίπτωση, την κατάταξη στον επίσημο κατάλογο</w:t>
      </w:r>
    </w:p>
    <w:p w:rsidR="003F53B9" w:rsidRPr="00C9366F" w:rsidRDefault="003F53B9" w:rsidP="003F53B9">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color w:val="000000"/>
          <w:sz w:val="20"/>
          <w:szCs w:val="20"/>
        </w:rPr>
        <w:t>-</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Η εγγραφή ή η πιστοποίηση καλύπτει όλα τα απαιτούμενα κριτήρια επιλογής;</w:t>
      </w:r>
    </w:p>
    <w:p w:rsidR="003F53B9" w:rsidRPr="00C9366F" w:rsidRDefault="003F53B9" w:rsidP="003F53B9">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color w:val="000000"/>
          <w:sz w:val="20"/>
          <w:szCs w:val="20"/>
        </w:rPr>
        <w:t>Ναι / Όχι</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Ο οικονομικός φορέας θα είναι σε θέση να προσκομίσει βεβαίωση</w:t>
      </w:r>
      <w:r w:rsidRPr="00C9366F">
        <w:rPr>
          <w:rFonts w:asciiTheme="minorHAnsi" w:hAnsiTheme="minorHAnsi" w:cs="FreeSans"/>
          <w:b/>
          <w:sz w:val="20"/>
          <w:szCs w:val="20"/>
        </w:rPr>
        <w:t xml:space="preserve"> </w:t>
      </w:r>
      <w:r w:rsidRPr="00C9366F">
        <w:rPr>
          <w:rFonts w:asciiTheme="minorHAnsi" w:hAnsiTheme="minorHAnsi" w:cstheme="minorHAnsi"/>
          <w:b/>
          <w:color w:val="000000"/>
          <w:sz w:val="20"/>
          <w:szCs w:val="20"/>
        </w:rPr>
        <w:t>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δωρεάν;</w:t>
      </w:r>
    </w:p>
    <w:p w:rsidR="003F53B9" w:rsidRPr="00C9366F" w:rsidRDefault="003F53B9" w:rsidP="003F53B9">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color w:val="000000"/>
          <w:sz w:val="20"/>
          <w:szCs w:val="20"/>
        </w:rPr>
        <w:t>Ναι / Όχι</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Εάν η σχετική τεκμηρίωση διατίθεται ηλεκτρονικά, αναφέρετε:</w:t>
      </w:r>
    </w:p>
    <w:p w:rsidR="003F53B9" w:rsidRPr="00C9366F" w:rsidRDefault="003F53B9" w:rsidP="003F53B9">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color w:val="000000"/>
          <w:sz w:val="20"/>
          <w:szCs w:val="20"/>
        </w:rPr>
        <w:t>Ναι / Όχι</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Διαδικτυακή Διεύθυνση</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Επακριβή στοιχεία αναφοράς των εγγράφων</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Αρχή ή Φορέας έκδοσης</w:t>
      </w:r>
    </w:p>
    <w:p w:rsidR="003F53B9" w:rsidRPr="00C9366F" w:rsidRDefault="003F53B9" w:rsidP="003F53B9">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color w:val="000000"/>
          <w:sz w:val="20"/>
          <w:szCs w:val="20"/>
        </w:rPr>
        <w:t>-</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lang w:val="en-GB"/>
        </w:rPr>
        <w:t>O</w:t>
      </w:r>
      <w:r w:rsidRPr="00C9366F">
        <w:rPr>
          <w:rFonts w:asciiTheme="minorHAnsi" w:hAnsiTheme="minorHAnsi" w:cstheme="minorHAnsi"/>
          <w:b/>
          <w:color w:val="000000"/>
          <w:sz w:val="20"/>
          <w:szCs w:val="20"/>
        </w:rPr>
        <w:t xml:space="preserve"> ΟΦ συμμετάσχει στη διαδικασία μαζί με άλλους Οικονομικούς Φορείς</w:t>
      </w:r>
    </w:p>
    <w:p w:rsidR="003F53B9" w:rsidRPr="00C9366F" w:rsidRDefault="003F53B9" w:rsidP="003F53B9">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color w:val="000000"/>
          <w:sz w:val="20"/>
          <w:szCs w:val="20"/>
        </w:rPr>
        <w:t>Ο οικονομικός φορέας συμμετέχει στη διαδικασία σύναψης σύμβασης από</w:t>
      </w:r>
      <w:r w:rsidRPr="00C9366F">
        <w:rPr>
          <w:rFonts w:asciiTheme="minorHAnsi" w:hAnsiTheme="minorHAnsi" w:cs="FreeSans"/>
          <w:sz w:val="20"/>
          <w:szCs w:val="20"/>
        </w:rPr>
        <w:t xml:space="preserve"> </w:t>
      </w:r>
      <w:r w:rsidRPr="00C9366F">
        <w:rPr>
          <w:rFonts w:asciiTheme="minorHAnsi" w:hAnsiTheme="minorHAnsi" w:cstheme="minorHAnsi"/>
          <w:color w:val="000000"/>
          <w:sz w:val="20"/>
          <w:szCs w:val="20"/>
        </w:rPr>
        <w:t>κοινού με άλλους;</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Απάντηση:</w:t>
      </w:r>
    </w:p>
    <w:p w:rsidR="003F53B9" w:rsidRPr="00C9366F" w:rsidRDefault="003F53B9" w:rsidP="003F53B9">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color w:val="000000"/>
          <w:sz w:val="20"/>
          <w:szCs w:val="20"/>
        </w:rPr>
        <w:t>Ναι / Όχι</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Αναφέρετε τον ρόλο του οικονομικού φορέα στην ένωση (συντονιστής, υπεύθυνος για συγκεκριμένα καθήκοντα...):</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Προσδιορίστε τους άλλους οικονομικούς φορείς που συμμετέχουν από κοινού στη διαδικασία σύναψης σύμβασης:</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Κατά περίπτωση, επωνυμία της συμμετέχουσας ένωσης:</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Εάν η σχετική τεκμηρίωση διατίθεται ηλεκτρονικά, αναφέρετε:</w:t>
      </w:r>
    </w:p>
    <w:p w:rsidR="003F53B9" w:rsidRPr="00C9366F" w:rsidRDefault="003F53B9" w:rsidP="003F53B9">
      <w:pPr>
        <w:autoSpaceDE w:val="0"/>
        <w:autoSpaceDN w:val="0"/>
        <w:adjustRightInd w:val="0"/>
        <w:rPr>
          <w:rFonts w:asciiTheme="minorHAnsi" w:hAnsiTheme="minorHAnsi" w:cs="FreeSans"/>
          <w:sz w:val="20"/>
          <w:szCs w:val="20"/>
        </w:rPr>
      </w:pPr>
      <w:r w:rsidRPr="00C9366F">
        <w:rPr>
          <w:rFonts w:asciiTheme="minorHAnsi" w:hAnsiTheme="minorHAnsi" w:cstheme="minorHAnsi"/>
          <w:color w:val="000000"/>
          <w:sz w:val="20"/>
          <w:szCs w:val="20"/>
        </w:rPr>
        <w:t>Ναι / Όχι</w:t>
      </w:r>
      <w:r w:rsidRPr="00C9366F">
        <w:rPr>
          <w:rFonts w:asciiTheme="minorHAnsi" w:hAnsiTheme="minorHAnsi" w:cs="FreeSans"/>
          <w:sz w:val="20"/>
          <w:szCs w:val="20"/>
        </w:rPr>
        <w:t xml:space="preserve"> </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Διαδικτυακή Διεύθυνση</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Επακριβή στοιχεία αναφοράς των εγγράφων</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Αρχή ή Φορέας έκδοσης</w:t>
      </w:r>
    </w:p>
    <w:p w:rsidR="003F53B9" w:rsidRDefault="003F53B9" w:rsidP="003F53B9">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color w:val="000000"/>
          <w:sz w:val="20"/>
          <w:szCs w:val="20"/>
        </w:rPr>
        <w:t>-</w:t>
      </w:r>
    </w:p>
    <w:p w:rsidR="0007512F" w:rsidRDefault="0007512F" w:rsidP="003F53B9">
      <w:pPr>
        <w:autoSpaceDE w:val="0"/>
        <w:autoSpaceDN w:val="0"/>
        <w:adjustRightInd w:val="0"/>
        <w:rPr>
          <w:rFonts w:asciiTheme="minorHAnsi" w:hAnsiTheme="minorHAnsi" w:cstheme="minorHAnsi"/>
          <w:color w:val="000000"/>
          <w:sz w:val="20"/>
          <w:szCs w:val="20"/>
        </w:rPr>
      </w:pPr>
    </w:p>
    <w:p w:rsidR="0007512F" w:rsidRDefault="0007512F" w:rsidP="003F53B9">
      <w:pPr>
        <w:autoSpaceDE w:val="0"/>
        <w:autoSpaceDN w:val="0"/>
        <w:adjustRightInd w:val="0"/>
        <w:rPr>
          <w:rFonts w:asciiTheme="minorHAnsi" w:hAnsiTheme="minorHAnsi" w:cstheme="minorHAnsi"/>
          <w:color w:val="000000"/>
          <w:sz w:val="20"/>
          <w:szCs w:val="20"/>
        </w:rPr>
      </w:pPr>
      <w:r>
        <w:rPr>
          <w:rFonts w:asciiTheme="minorHAnsi" w:hAnsiTheme="minorHAnsi" w:cstheme="minorHAnsi"/>
          <w:color w:val="000000"/>
          <w:sz w:val="20"/>
          <w:szCs w:val="20"/>
        </w:rPr>
        <w:t>Τμήματα που συμμετάσχει ο ΟΦ</w:t>
      </w:r>
    </w:p>
    <w:p w:rsidR="0007512F" w:rsidRDefault="0007512F" w:rsidP="003F53B9">
      <w:pPr>
        <w:autoSpaceDE w:val="0"/>
        <w:autoSpaceDN w:val="0"/>
        <w:adjustRightInd w:val="0"/>
        <w:rPr>
          <w:rFonts w:asciiTheme="minorHAnsi" w:hAnsiTheme="minorHAnsi" w:cstheme="minorHAnsi"/>
          <w:color w:val="000000"/>
          <w:sz w:val="20"/>
          <w:szCs w:val="20"/>
        </w:rPr>
      </w:pPr>
    </w:p>
    <w:p w:rsidR="0007512F" w:rsidRDefault="0007512F" w:rsidP="003F53B9">
      <w:pPr>
        <w:autoSpaceDE w:val="0"/>
        <w:autoSpaceDN w:val="0"/>
        <w:adjustRightInd w:val="0"/>
        <w:rPr>
          <w:rFonts w:asciiTheme="minorHAnsi" w:hAnsiTheme="minorHAnsi" w:cstheme="minorHAnsi"/>
          <w:color w:val="000000"/>
          <w:sz w:val="20"/>
          <w:szCs w:val="20"/>
        </w:rPr>
      </w:pPr>
      <w:r>
        <w:rPr>
          <w:rFonts w:asciiTheme="minorHAnsi" w:hAnsiTheme="minorHAnsi" w:cstheme="minorHAnsi"/>
          <w:color w:val="000000"/>
          <w:sz w:val="20"/>
          <w:szCs w:val="20"/>
        </w:rPr>
        <w:t>Κατά περίπτωση, αναφορά του τμήματος ή των τμημάτων για τα οποία ο οικονομικός φορέας επιθυμεί να υποβά</w:t>
      </w:r>
      <w:r w:rsidR="00FF3B9A">
        <w:rPr>
          <w:rFonts w:asciiTheme="minorHAnsi" w:hAnsiTheme="minorHAnsi" w:cstheme="minorHAnsi"/>
          <w:color w:val="000000"/>
          <w:sz w:val="20"/>
          <w:szCs w:val="20"/>
        </w:rPr>
        <w:t>λει προσφορά.</w:t>
      </w:r>
    </w:p>
    <w:p w:rsidR="00AC5712" w:rsidRPr="00C9366F" w:rsidRDefault="00AC5712" w:rsidP="003F53B9">
      <w:pPr>
        <w:autoSpaceDE w:val="0"/>
        <w:autoSpaceDN w:val="0"/>
        <w:adjustRightInd w:val="0"/>
        <w:rPr>
          <w:rFonts w:asciiTheme="minorHAnsi" w:hAnsiTheme="minorHAnsi" w:cstheme="minorHAnsi"/>
          <w:color w:val="000000"/>
          <w:sz w:val="20"/>
          <w:szCs w:val="20"/>
        </w:rPr>
      </w:pP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Β: Πληροφορίες σχετικά με τους εκπροσώπους του οικονομικού φορέα #1</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Όνομα:</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Επώνυμο:</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Ημερομηνία γέννησης:</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Τόπος γέννησης:</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Οδός και αριθμός:</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Ταχ. κωδ.:</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Πόλη:</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Χώρα:</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Τηλέφωνο:</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Ηλ. ταχ/μείο:</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Θέση/Ενεργών υπό την ιδιότητα:</w:t>
      </w:r>
    </w:p>
    <w:p w:rsidR="003F53B9" w:rsidRPr="00C9366F" w:rsidRDefault="003F53B9" w:rsidP="003F53B9">
      <w:pPr>
        <w:autoSpaceDE w:val="0"/>
        <w:autoSpaceDN w:val="0"/>
        <w:adjustRightInd w:val="0"/>
        <w:rPr>
          <w:rFonts w:asciiTheme="minorHAnsi" w:hAnsiTheme="minorHAnsi" w:cstheme="minorHAnsi"/>
          <w:b/>
          <w:bCs/>
          <w:color w:val="FFFFFF"/>
          <w:sz w:val="20"/>
          <w:szCs w:val="20"/>
        </w:rPr>
      </w:pPr>
    </w:p>
    <w:p w:rsidR="003F53B9" w:rsidRPr="00C9366F" w:rsidRDefault="003F53B9" w:rsidP="003F53B9">
      <w:pPr>
        <w:autoSpaceDE w:val="0"/>
        <w:autoSpaceDN w:val="0"/>
        <w:adjustRightInd w:val="0"/>
        <w:rPr>
          <w:rFonts w:asciiTheme="minorHAnsi" w:hAnsiTheme="minorHAnsi" w:cstheme="minorHAnsi"/>
          <w:b/>
          <w:bCs/>
          <w:color w:val="FFFFFF"/>
          <w:sz w:val="20"/>
          <w:szCs w:val="20"/>
        </w:rPr>
      </w:pPr>
    </w:p>
    <w:p w:rsidR="003F53B9" w:rsidRPr="00C9366F" w:rsidRDefault="003F53B9" w:rsidP="003F53B9">
      <w:pPr>
        <w:autoSpaceDE w:val="0"/>
        <w:autoSpaceDN w:val="0"/>
        <w:adjustRightInd w:val="0"/>
        <w:rPr>
          <w:rFonts w:asciiTheme="minorHAnsi" w:hAnsiTheme="minorHAnsi" w:cstheme="minorHAnsi"/>
          <w:b/>
          <w:bCs/>
          <w:color w:val="FFFFFF"/>
          <w:sz w:val="20"/>
          <w:szCs w:val="20"/>
        </w:rPr>
      </w:pPr>
    </w:p>
    <w:p w:rsidR="003F53B9" w:rsidRPr="00C9366F" w:rsidRDefault="003F53B9" w:rsidP="003F53B9">
      <w:pPr>
        <w:autoSpaceDE w:val="0"/>
        <w:autoSpaceDN w:val="0"/>
        <w:adjustRightInd w:val="0"/>
        <w:rPr>
          <w:rFonts w:asciiTheme="minorHAnsi" w:hAnsiTheme="minorHAnsi" w:cstheme="minorHAnsi"/>
          <w:b/>
          <w:bCs/>
          <w:color w:val="FFFFFF"/>
          <w:sz w:val="20"/>
          <w:szCs w:val="20"/>
        </w:rPr>
      </w:pPr>
      <w:r w:rsidRPr="00C9366F">
        <w:rPr>
          <w:rFonts w:asciiTheme="minorHAnsi" w:hAnsiTheme="minorHAnsi" w:cstheme="minorHAnsi"/>
          <w:b/>
          <w:bCs/>
          <w:color w:val="FFFFFF"/>
          <w:sz w:val="20"/>
          <w:szCs w:val="20"/>
        </w:rPr>
        <w:lastRenderedPageBreak/>
        <w:t>Γ: Πληροφορίες σχετικά με τη στήριξη στις ικανότητες άλλων οντοτήτων</w:t>
      </w:r>
    </w:p>
    <w:p w:rsidR="003F53B9" w:rsidRPr="00C9366F" w:rsidRDefault="003F53B9" w:rsidP="003F53B9">
      <w:pPr>
        <w:autoSpaceDE w:val="0"/>
        <w:autoSpaceDN w:val="0"/>
        <w:adjustRightInd w:val="0"/>
        <w:rPr>
          <w:rFonts w:asciiTheme="minorHAnsi" w:hAnsiTheme="minorHAnsi" w:cs="FreeSans"/>
          <w:sz w:val="20"/>
          <w:szCs w:val="20"/>
        </w:rPr>
      </w:pPr>
      <w:r w:rsidRPr="00C9366F">
        <w:rPr>
          <w:rFonts w:asciiTheme="minorHAnsi" w:hAnsiTheme="minorHAnsi" w:cstheme="minorHAnsi"/>
          <w:b/>
          <w:color w:val="000000"/>
          <w:sz w:val="20"/>
          <w:szCs w:val="20"/>
        </w:rPr>
        <w:t>Γ: Πληροφορίες σχετικά με τη στήριξη στις ικανότητες άλλων οντοτήτων</w:t>
      </w:r>
      <w:r w:rsidRPr="00C9366F">
        <w:rPr>
          <w:rFonts w:asciiTheme="minorHAnsi" w:hAnsiTheme="minorHAnsi" w:cs="FreeSans"/>
          <w:sz w:val="20"/>
          <w:szCs w:val="20"/>
        </w:rPr>
        <w:t xml:space="preserve"> </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FreeSans"/>
          <w:b/>
          <w:sz w:val="20"/>
          <w:szCs w:val="20"/>
        </w:rPr>
        <w:t>Βασίζεται σε ικανότητες άλλων οντοτήτων</w:t>
      </w:r>
    </w:p>
    <w:p w:rsidR="003F53B9" w:rsidRPr="00C9366F" w:rsidRDefault="003F53B9" w:rsidP="003F53B9">
      <w:pPr>
        <w:autoSpaceDE w:val="0"/>
        <w:autoSpaceDN w:val="0"/>
        <w:adjustRightInd w:val="0"/>
        <w:rPr>
          <w:rFonts w:asciiTheme="minorHAnsi" w:hAnsiTheme="minorHAnsi" w:cstheme="minorHAnsi"/>
          <w:b/>
          <w:color w:val="000000"/>
          <w:sz w:val="20"/>
          <w:szCs w:val="20"/>
        </w:rPr>
      </w:pPr>
    </w:p>
    <w:p w:rsidR="003F53B9" w:rsidRPr="00C9366F" w:rsidRDefault="003F53B9" w:rsidP="003F53B9">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Ο οικονομικός φορέας στηρίζεται στις ικανότητες άλλων οντοτήτων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Απάντηση:</w:t>
      </w:r>
    </w:p>
    <w:p w:rsidR="003F53B9" w:rsidRPr="00C9366F" w:rsidRDefault="003F53B9" w:rsidP="003F53B9">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color w:val="000000"/>
          <w:sz w:val="20"/>
          <w:szCs w:val="20"/>
        </w:rPr>
        <w:t>Ναι / Όχι</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Όνομα της οντότητας</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Ταυτότητα της οντότητας</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Τύπος ταυτότητας</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 xml:space="preserve">Κωδικοί </w:t>
      </w:r>
      <w:r w:rsidRPr="00C9366F">
        <w:rPr>
          <w:rFonts w:asciiTheme="minorHAnsi" w:hAnsiTheme="minorHAnsi" w:cstheme="minorHAnsi"/>
          <w:b/>
          <w:color w:val="000000"/>
          <w:sz w:val="20"/>
          <w:szCs w:val="20"/>
          <w:lang w:val="en-GB"/>
        </w:rPr>
        <w:t>CPV</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Εάν η σχετική τεκμηρίωση διατίθεται ηλεκτρονικά, αναφέρετε:</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Ναι / Όχι</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Διαδικτυακή Διεύθυνση</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Επακριβή στοιχεία αναφοράς των εγγράφων</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Αρχή ή Φορέας έκδοσης</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rsidR="003F53B9" w:rsidRPr="00C9366F" w:rsidRDefault="003F53B9" w:rsidP="003F53B9">
      <w:pPr>
        <w:autoSpaceDE w:val="0"/>
        <w:autoSpaceDN w:val="0"/>
        <w:adjustRightInd w:val="0"/>
        <w:rPr>
          <w:rFonts w:asciiTheme="minorHAnsi" w:hAnsiTheme="minorHAnsi" w:cstheme="minorHAnsi"/>
          <w:b/>
          <w:color w:val="000000"/>
          <w:sz w:val="20"/>
          <w:szCs w:val="20"/>
        </w:rPr>
      </w:pP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Δ: Πληροφορίες σχετικά με υπεργολάβους στην ικανότητα των οποίων δεν στηρίζεται ο οικονομικός φορέας</w:t>
      </w:r>
      <w:r w:rsidRPr="00C9366F">
        <w:rPr>
          <w:rFonts w:asciiTheme="minorHAnsi" w:hAnsiTheme="minorHAnsi" w:cstheme="minorHAnsi"/>
          <w:b/>
          <w:bCs/>
          <w:color w:val="FFFFFF"/>
          <w:sz w:val="20"/>
          <w:szCs w:val="20"/>
        </w:rPr>
        <w:t xml:space="preserve"> </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Δεν βασίζεται σε ικανότητες άλλων οντοτήτων</w:t>
      </w:r>
    </w:p>
    <w:p w:rsidR="003F53B9" w:rsidRPr="00C9366F" w:rsidRDefault="003F53B9" w:rsidP="003F53B9">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Ο οικονομικός φορέας προτίθεται να αναθέσει οποιοδήποτε τμήμα της σύμβασης σε τρίτους υπό μορφή υπεργολαβίας;</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Απάντηση:</w:t>
      </w:r>
    </w:p>
    <w:p w:rsidR="003F53B9" w:rsidRPr="00C9366F" w:rsidRDefault="003F53B9" w:rsidP="003F53B9">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Ναι / Όχι</w:t>
      </w:r>
    </w:p>
    <w:p w:rsidR="003F53B9" w:rsidRPr="00C9366F" w:rsidRDefault="003F53B9" w:rsidP="003F53B9">
      <w:pPr>
        <w:autoSpaceDE w:val="0"/>
        <w:autoSpaceDN w:val="0"/>
        <w:adjustRightInd w:val="0"/>
        <w:rPr>
          <w:rFonts w:asciiTheme="minorHAnsi" w:hAnsiTheme="minorHAnsi" w:cs="Segoe UI Symbol"/>
          <w:b/>
          <w:color w:val="000000"/>
          <w:sz w:val="20"/>
          <w:szCs w:val="20"/>
        </w:rPr>
      </w:pPr>
      <w:r w:rsidRPr="00C9366F">
        <w:rPr>
          <w:rFonts w:asciiTheme="minorHAnsi" w:hAnsiTheme="minorHAnsi" w:cs="Calibri"/>
          <w:b/>
          <w:color w:val="000000"/>
          <w:sz w:val="20"/>
          <w:szCs w:val="20"/>
        </w:rPr>
        <w:t>Όνομα</w:t>
      </w:r>
      <w:r w:rsidRPr="00C9366F">
        <w:rPr>
          <w:rFonts w:asciiTheme="minorHAnsi" w:hAnsiTheme="minorHAnsi" w:cs="Segoe UI Symbol"/>
          <w:b/>
          <w:color w:val="000000"/>
          <w:sz w:val="20"/>
          <w:szCs w:val="20"/>
        </w:rPr>
        <w:t xml:space="preserve"> </w:t>
      </w:r>
      <w:r w:rsidRPr="00C9366F">
        <w:rPr>
          <w:rFonts w:asciiTheme="minorHAnsi" w:hAnsiTheme="minorHAnsi" w:cs="Calibri"/>
          <w:b/>
          <w:color w:val="000000"/>
          <w:sz w:val="20"/>
          <w:szCs w:val="20"/>
        </w:rPr>
        <w:t>της</w:t>
      </w:r>
      <w:r w:rsidRPr="00C9366F">
        <w:rPr>
          <w:rFonts w:asciiTheme="minorHAnsi" w:hAnsiTheme="minorHAnsi" w:cs="Segoe UI Symbol"/>
          <w:b/>
          <w:color w:val="000000"/>
          <w:sz w:val="20"/>
          <w:szCs w:val="20"/>
        </w:rPr>
        <w:t xml:space="preserve"> </w:t>
      </w:r>
      <w:r w:rsidRPr="00C9366F">
        <w:rPr>
          <w:rFonts w:asciiTheme="minorHAnsi" w:hAnsiTheme="minorHAnsi" w:cs="Calibri"/>
          <w:b/>
          <w:color w:val="000000"/>
          <w:sz w:val="20"/>
          <w:szCs w:val="20"/>
        </w:rPr>
        <w:t>οντότητας</w:t>
      </w:r>
    </w:p>
    <w:p w:rsidR="003F53B9" w:rsidRPr="00C9366F" w:rsidRDefault="003F53B9" w:rsidP="003F53B9">
      <w:pPr>
        <w:autoSpaceDE w:val="0"/>
        <w:autoSpaceDN w:val="0"/>
        <w:adjustRightInd w:val="0"/>
        <w:rPr>
          <w:rFonts w:asciiTheme="minorHAnsi" w:hAnsiTheme="minorHAnsi" w:cs="Segoe UI Symbol"/>
          <w:b/>
          <w:color w:val="000000"/>
          <w:sz w:val="20"/>
          <w:szCs w:val="20"/>
        </w:rPr>
      </w:pPr>
      <w:r w:rsidRPr="00C9366F">
        <w:rPr>
          <w:rFonts w:asciiTheme="minorHAnsi" w:hAnsiTheme="minorHAnsi" w:cs="Segoe UI Symbol"/>
          <w:b/>
          <w:color w:val="000000"/>
          <w:sz w:val="20"/>
          <w:szCs w:val="20"/>
        </w:rPr>
        <w:t>-</w:t>
      </w:r>
    </w:p>
    <w:p w:rsidR="003F53B9" w:rsidRPr="00C9366F" w:rsidRDefault="003F53B9" w:rsidP="003F53B9">
      <w:pPr>
        <w:autoSpaceDE w:val="0"/>
        <w:autoSpaceDN w:val="0"/>
        <w:adjustRightInd w:val="0"/>
        <w:rPr>
          <w:rFonts w:asciiTheme="minorHAnsi" w:hAnsiTheme="minorHAnsi" w:cs="Segoe UI Symbol"/>
          <w:b/>
          <w:color w:val="000000"/>
          <w:sz w:val="20"/>
          <w:szCs w:val="20"/>
        </w:rPr>
      </w:pPr>
      <w:r w:rsidRPr="00C9366F">
        <w:rPr>
          <w:rFonts w:asciiTheme="minorHAnsi" w:hAnsiTheme="minorHAnsi" w:cs="Calibri"/>
          <w:b/>
          <w:color w:val="000000"/>
          <w:sz w:val="20"/>
          <w:szCs w:val="20"/>
        </w:rPr>
        <w:t>Ταυτότητα</w:t>
      </w:r>
      <w:r w:rsidRPr="00C9366F">
        <w:rPr>
          <w:rFonts w:asciiTheme="minorHAnsi" w:hAnsiTheme="minorHAnsi" w:cs="Segoe UI Symbol"/>
          <w:b/>
          <w:color w:val="000000"/>
          <w:sz w:val="20"/>
          <w:szCs w:val="20"/>
        </w:rPr>
        <w:t xml:space="preserve"> </w:t>
      </w:r>
      <w:r w:rsidRPr="00C9366F">
        <w:rPr>
          <w:rFonts w:asciiTheme="minorHAnsi" w:hAnsiTheme="minorHAnsi" w:cs="Calibri"/>
          <w:b/>
          <w:color w:val="000000"/>
          <w:sz w:val="20"/>
          <w:szCs w:val="20"/>
        </w:rPr>
        <w:t>της</w:t>
      </w:r>
      <w:r w:rsidRPr="00C9366F">
        <w:rPr>
          <w:rFonts w:asciiTheme="minorHAnsi" w:hAnsiTheme="minorHAnsi" w:cs="Segoe UI Symbol"/>
          <w:b/>
          <w:color w:val="000000"/>
          <w:sz w:val="20"/>
          <w:szCs w:val="20"/>
        </w:rPr>
        <w:t xml:space="preserve"> </w:t>
      </w:r>
      <w:r w:rsidRPr="00C9366F">
        <w:rPr>
          <w:rFonts w:asciiTheme="minorHAnsi" w:hAnsiTheme="minorHAnsi" w:cs="Calibri"/>
          <w:b/>
          <w:color w:val="000000"/>
          <w:sz w:val="20"/>
          <w:szCs w:val="20"/>
        </w:rPr>
        <w:t>οντότητας</w:t>
      </w:r>
    </w:p>
    <w:p w:rsidR="003F53B9" w:rsidRPr="00C9366F" w:rsidRDefault="003F53B9" w:rsidP="003F53B9">
      <w:pPr>
        <w:autoSpaceDE w:val="0"/>
        <w:autoSpaceDN w:val="0"/>
        <w:adjustRightInd w:val="0"/>
        <w:rPr>
          <w:rFonts w:asciiTheme="minorHAnsi" w:hAnsiTheme="minorHAnsi" w:cs="Segoe UI Symbol"/>
          <w:b/>
          <w:color w:val="000000"/>
          <w:sz w:val="20"/>
          <w:szCs w:val="20"/>
        </w:rPr>
      </w:pPr>
      <w:r w:rsidRPr="00C9366F">
        <w:rPr>
          <w:rFonts w:asciiTheme="minorHAnsi" w:hAnsiTheme="minorHAnsi" w:cs="Segoe UI Symbol"/>
          <w:b/>
          <w:color w:val="000000"/>
          <w:sz w:val="20"/>
          <w:szCs w:val="20"/>
        </w:rPr>
        <w:t>-</w:t>
      </w:r>
    </w:p>
    <w:p w:rsidR="003F53B9" w:rsidRPr="00C9366F" w:rsidRDefault="003F53B9" w:rsidP="003F53B9">
      <w:pPr>
        <w:autoSpaceDE w:val="0"/>
        <w:autoSpaceDN w:val="0"/>
        <w:adjustRightInd w:val="0"/>
        <w:rPr>
          <w:rFonts w:asciiTheme="minorHAnsi" w:hAnsiTheme="minorHAnsi" w:cs="Segoe UI Symbol"/>
          <w:b/>
          <w:color w:val="000000"/>
          <w:sz w:val="20"/>
          <w:szCs w:val="20"/>
        </w:rPr>
      </w:pPr>
      <w:r w:rsidRPr="00C9366F">
        <w:rPr>
          <w:rFonts w:asciiTheme="minorHAnsi" w:hAnsiTheme="minorHAnsi" w:cs="Calibri"/>
          <w:b/>
          <w:color w:val="000000"/>
          <w:sz w:val="20"/>
          <w:szCs w:val="20"/>
        </w:rPr>
        <w:t>Τύπος</w:t>
      </w:r>
      <w:r w:rsidRPr="00C9366F">
        <w:rPr>
          <w:rFonts w:asciiTheme="minorHAnsi" w:hAnsiTheme="minorHAnsi" w:cs="Segoe UI Symbol"/>
          <w:b/>
          <w:color w:val="000000"/>
          <w:sz w:val="20"/>
          <w:szCs w:val="20"/>
        </w:rPr>
        <w:t xml:space="preserve"> </w:t>
      </w:r>
      <w:r w:rsidRPr="00C9366F">
        <w:rPr>
          <w:rFonts w:asciiTheme="minorHAnsi" w:hAnsiTheme="minorHAnsi" w:cs="Calibri"/>
          <w:b/>
          <w:color w:val="000000"/>
          <w:sz w:val="20"/>
          <w:szCs w:val="20"/>
        </w:rPr>
        <w:t>ταυτότητας</w:t>
      </w:r>
    </w:p>
    <w:p w:rsidR="003F53B9" w:rsidRPr="00C9366F" w:rsidRDefault="003F53B9" w:rsidP="003F53B9">
      <w:pPr>
        <w:autoSpaceDE w:val="0"/>
        <w:autoSpaceDN w:val="0"/>
        <w:adjustRightInd w:val="0"/>
        <w:rPr>
          <w:rFonts w:asciiTheme="minorHAnsi" w:hAnsiTheme="minorHAnsi" w:cs="Segoe UI Symbol"/>
          <w:b/>
          <w:color w:val="000000"/>
          <w:sz w:val="20"/>
          <w:szCs w:val="20"/>
        </w:rPr>
      </w:pPr>
      <w:r w:rsidRPr="00C9366F">
        <w:rPr>
          <w:rFonts w:asciiTheme="minorHAnsi" w:hAnsiTheme="minorHAnsi" w:cs="Segoe UI Symbol"/>
          <w:b/>
          <w:color w:val="000000"/>
          <w:sz w:val="20"/>
          <w:szCs w:val="20"/>
        </w:rPr>
        <w:t>-</w:t>
      </w:r>
    </w:p>
    <w:p w:rsidR="003F53B9" w:rsidRPr="00C9366F" w:rsidRDefault="003F53B9" w:rsidP="003F53B9">
      <w:pPr>
        <w:autoSpaceDE w:val="0"/>
        <w:autoSpaceDN w:val="0"/>
        <w:adjustRightInd w:val="0"/>
        <w:rPr>
          <w:rFonts w:asciiTheme="minorHAnsi" w:hAnsiTheme="minorHAnsi" w:cs="Segoe UI Symbol"/>
          <w:b/>
          <w:color w:val="000000"/>
          <w:sz w:val="20"/>
          <w:szCs w:val="20"/>
        </w:rPr>
      </w:pPr>
      <w:r w:rsidRPr="00C9366F">
        <w:rPr>
          <w:rFonts w:asciiTheme="minorHAnsi" w:hAnsiTheme="minorHAnsi" w:cs="Calibri"/>
          <w:b/>
          <w:color w:val="000000"/>
          <w:sz w:val="20"/>
          <w:szCs w:val="20"/>
        </w:rPr>
        <w:t>Κωδικοί</w:t>
      </w:r>
      <w:r w:rsidRPr="00C9366F">
        <w:rPr>
          <w:rFonts w:asciiTheme="minorHAnsi" w:hAnsiTheme="minorHAnsi" w:cs="Segoe UI Symbol"/>
          <w:b/>
          <w:color w:val="000000"/>
          <w:sz w:val="20"/>
          <w:szCs w:val="20"/>
        </w:rPr>
        <w:t xml:space="preserve"> </w:t>
      </w:r>
      <w:r w:rsidRPr="00C9366F">
        <w:rPr>
          <w:rFonts w:asciiTheme="minorHAnsi" w:hAnsiTheme="minorHAnsi" w:cs="Segoe UI Symbol"/>
          <w:b/>
          <w:color w:val="000000"/>
          <w:sz w:val="20"/>
          <w:szCs w:val="20"/>
          <w:lang w:val="en-GB"/>
        </w:rPr>
        <w:t>CPV</w:t>
      </w:r>
    </w:p>
    <w:p w:rsidR="003F53B9" w:rsidRPr="00C9366F" w:rsidRDefault="003F53B9" w:rsidP="003F53B9">
      <w:pPr>
        <w:autoSpaceDE w:val="0"/>
        <w:autoSpaceDN w:val="0"/>
        <w:adjustRightInd w:val="0"/>
        <w:rPr>
          <w:rFonts w:asciiTheme="minorHAnsi" w:hAnsiTheme="minorHAnsi" w:cs="Segoe UI Symbol"/>
          <w:b/>
          <w:color w:val="000000"/>
          <w:sz w:val="20"/>
          <w:szCs w:val="20"/>
        </w:rPr>
      </w:pPr>
      <w:r w:rsidRPr="00C9366F">
        <w:rPr>
          <w:rFonts w:asciiTheme="minorHAnsi" w:hAnsiTheme="minorHAnsi" w:cs="Segoe UI Symbol"/>
          <w:b/>
          <w:color w:val="000000"/>
          <w:sz w:val="20"/>
          <w:szCs w:val="20"/>
        </w:rPr>
        <w:t>-</w:t>
      </w:r>
    </w:p>
    <w:p w:rsidR="003F53B9" w:rsidRPr="00C9366F" w:rsidRDefault="003F53B9" w:rsidP="003F53B9">
      <w:pPr>
        <w:autoSpaceDE w:val="0"/>
        <w:autoSpaceDN w:val="0"/>
        <w:adjustRightInd w:val="0"/>
        <w:rPr>
          <w:rFonts w:asciiTheme="minorHAnsi" w:hAnsiTheme="minorHAnsi" w:cs="Segoe UI Symbol"/>
          <w:b/>
          <w:color w:val="000000"/>
          <w:sz w:val="20"/>
          <w:szCs w:val="20"/>
        </w:rPr>
      </w:pPr>
      <w:r w:rsidRPr="00C9366F">
        <w:rPr>
          <w:rFonts w:asciiTheme="minorHAnsi" w:hAnsiTheme="minorHAnsi" w:cs="Calibri"/>
          <w:b/>
          <w:color w:val="000000"/>
          <w:sz w:val="20"/>
          <w:szCs w:val="20"/>
        </w:rPr>
        <w:t>Εάν</w:t>
      </w:r>
      <w:r w:rsidRPr="00C9366F">
        <w:rPr>
          <w:rFonts w:asciiTheme="minorHAnsi" w:hAnsiTheme="minorHAnsi" w:cs="Segoe UI Symbol"/>
          <w:b/>
          <w:color w:val="000000"/>
          <w:sz w:val="20"/>
          <w:szCs w:val="20"/>
        </w:rPr>
        <w:t xml:space="preserve"> </w:t>
      </w:r>
      <w:r w:rsidRPr="00C9366F">
        <w:rPr>
          <w:rFonts w:asciiTheme="minorHAnsi" w:hAnsiTheme="minorHAnsi" w:cs="Calibri"/>
          <w:b/>
          <w:color w:val="000000"/>
          <w:sz w:val="20"/>
          <w:szCs w:val="20"/>
        </w:rPr>
        <w:t>η</w:t>
      </w:r>
      <w:r w:rsidRPr="00C9366F">
        <w:rPr>
          <w:rFonts w:asciiTheme="minorHAnsi" w:hAnsiTheme="minorHAnsi" w:cs="Segoe UI Symbol"/>
          <w:b/>
          <w:color w:val="000000"/>
          <w:sz w:val="20"/>
          <w:szCs w:val="20"/>
        </w:rPr>
        <w:t xml:space="preserve"> </w:t>
      </w:r>
      <w:r w:rsidRPr="00C9366F">
        <w:rPr>
          <w:rFonts w:asciiTheme="minorHAnsi" w:hAnsiTheme="minorHAnsi" w:cs="Calibri"/>
          <w:b/>
          <w:color w:val="000000"/>
          <w:sz w:val="20"/>
          <w:szCs w:val="20"/>
        </w:rPr>
        <w:t>σχετική</w:t>
      </w:r>
      <w:r w:rsidRPr="00C9366F">
        <w:rPr>
          <w:rFonts w:asciiTheme="minorHAnsi" w:hAnsiTheme="minorHAnsi" w:cs="Segoe UI Symbol"/>
          <w:b/>
          <w:color w:val="000000"/>
          <w:sz w:val="20"/>
          <w:szCs w:val="20"/>
        </w:rPr>
        <w:t xml:space="preserve"> </w:t>
      </w:r>
      <w:r w:rsidRPr="00C9366F">
        <w:rPr>
          <w:rFonts w:asciiTheme="minorHAnsi" w:hAnsiTheme="minorHAnsi" w:cs="Calibri"/>
          <w:b/>
          <w:color w:val="000000"/>
          <w:sz w:val="20"/>
          <w:szCs w:val="20"/>
        </w:rPr>
        <w:t>τεκμηρίωση</w:t>
      </w:r>
      <w:r w:rsidRPr="00C9366F">
        <w:rPr>
          <w:rFonts w:asciiTheme="minorHAnsi" w:hAnsiTheme="minorHAnsi" w:cs="Segoe UI Symbol"/>
          <w:b/>
          <w:color w:val="000000"/>
          <w:sz w:val="20"/>
          <w:szCs w:val="20"/>
        </w:rPr>
        <w:t xml:space="preserve"> </w:t>
      </w:r>
      <w:r w:rsidRPr="00C9366F">
        <w:rPr>
          <w:rFonts w:asciiTheme="minorHAnsi" w:hAnsiTheme="minorHAnsi" w:cs="Calibri"/>
          <w:b/>
          <w:color w:val="000000"/>
          <w:sz w:val="20"/>
          <w:szCs w:val="20"/>
        </w:rPr>
        <w:t>διατίθεται</w:t>
      </w:r>
      <w:r w:rsidRPr="00C9366F">
        <w:rPr>
          <w:rFonts w:asciiTheme="minorHAnsi" w:hAnsiTheme="minorHAnsi" w:cs="Segoe UI Symbol"/>
          <w:b/>
          <w:color w:val="000000"/>
          <w:sz w:val="20"/>
          <w:szCs w:val="20"/>
        </w:rPr>
        <w:t xml:space="preserve"> </w:t>
      </w:r>
      <w:r w:rsidRPr="00C9366F">
        <w:rPr>
          <w:rFonts w:asciiTheme="minorHAnsi" w:hAnsiTheme="minorHAnsi" w:cs="Calibri"/>
          <w:b/>
          <w:color w:val="000000"/>
          <w:sz w:val="20"/>
          <w:szCs w:val="20"/>
        </w:rPr>
        <w:t>ηλεκτρονικά</w:t>
      </w:r>
      <w:r w:rsidRPr="00C9366F">
        <w:rPr>
          <w:rFonts w:asciiTheme="minorHAnsi" w:hAnsiTheme="minorHAnsi" w:cs="Segoe UI Symbol"/>
          <w:b/>
          <w:color w:val="000000"/>
          <w:sz w:val="20"/>
          <w:szCs w:val="20"/>
        </w:rPr>
        <w:t xml:space="preserve">, </w:t>
      </w:r>
      <w:r w:rsidRPr="00C9366F">
        <w:rPr>
          <w:rFonts w:asciiTheme="minorHAnsi" w:hAnsiTheme="minorHAnsi" w:cs="Calibri"/>
          <w:b/>
          <w:color w:val="000000"/>
          <w:sz w:val="20"/>
          <w:szCs w:val="20"/>
        </w:rPr>
        <w:t>αναφέρετε</w:t>
      </w:r>
      <w:r w:rsidRPr="00C9366F">
        <w:rPr>
          <w:rFonts w:asciiTheme="minorHAnsi" w:hAnsiTheme="minorHAnsi" w:cs="Segoe UI Symbol"/>
          <w:b/>
          <w:color w:val="000000"/>
          <w:sz w:val="20"/>
          <w:szCs w:val="20"/>
        </w:rPr>
        <w:t>:</w:t>
      </w:r>
    </w:p>
    <w:p w:rsidR="003F53B9" w:rsidRPr="00C9366F" w:rsidRDefault="003F53B9" w:rsidP="003F53B9">
      <w:pPr>
        <w:autoSpaceDE w:val="0"/>
        <w:autoSpaceDN w:val="0"/>
        <w:adjustRightInd w:val="0"/>
        <w:rPr>
          <w:rFonts w:asciiTheme="minorHAnsi" w:hAnsiTheme="minorHAnsi" w:cs="Segoe UI Symbol"/>
          <w:b/>
          <w:color w:val="000000"/>
          <w:sz w:val="20"/>
          <w:szCs w:val="20"/>
        </w:rPr>
      </w:pPr>
      <w:r w:rsidRPr="00C9366F">
        <w:rPr>
          <w:rFonts w:asciiTheme="minorHAnsi" w:hAnsiTheme="minorHAnsi" w:cs="Calibri"/>
          <w:b/>
          <w:color w:val="000000"/>
          <w:sz w:val="20"/>
          <w:szCs w:val="20"/>
        </w:rPr>
        <w:t>Ναι</w:t>
      </w:r>
      <w:r w:rsidRPr="00C9366F">
        <w:rPr>
          <w:rFonts w:asciiTheme="minorHAnsi" w:hAnsiTheme="minorHAnsi" w:cs="Segoe UI Symbol"/>
          <w:b/>
          <w:color w:val="000000"/>
          <w:sz w:val="20"/>
          <w:szCs w:val="20"/>
        </w:rPr>
        <w:t xml:space="preserve"> / </w:t>
      </w:r>
      <w:r w:rsidRPr="00C9366F">
        <w:rPr>
          <w:rFonts w:asciiTheme="minorHAnsi" w:hAnsiTheme="minorHAnsi" w:cs="Calibri"/>
          <w:b/>
          <w:color w:val="000000"/>
          <w:sz w:val="20"/>
          <w:szCs w:val="20"/>
        </w:rPr>
        <w:t>Όχι</w:t>
      </w:r>
    </w:p>
    <w:p w:rsidR="003F53B9" w:rsidRPr="00C9366F" w:rsidRDefault="003F53B9" w:rsidP="003F53B9">
      <w:pPr>
        <w:autoSpaceDE w:val="0"/>
        <w:autoSpaceDN w:val="0"/>
        <w:adjustRightInd w:val="0"/>
        <w:rPr>
          <w:rFonts w:asciiTheme="minorHAnsi" w:hAnsiTheme="minorHAnsi" w:cs="Segoe UI Symbol"/>
          <w:b/>
          <w:color w:val="000000"/>
          <w:sz w:val="20"/>
          <w:szCs w:val="20"/>
        </w:rPr>
      </w:pPr>
      <w:r w:rsidRPr="00C9366F">
        <w:rPr>
          <w:rFonts w:asciiTheme="minorHAnsi" w:hAnsiTheme="minorHAnsi" w:cs="Calibri"/>
          <w:b/>
          <w:color w:val="000000"/>
          <w:sz w:val="20"/>
          <w:szCs w:val="20"/>
        </w:rPr>
        <w:t>Διαδικτυακή</w:t>
      </w:r>
      <w:r w:rsidRPr="00C9366F">
        <w:rPr>
          <w:rFonts w:asciiTheme="minorHAnsi" w:hAnsiTheme="minorHAnsi" w:cs="Segoe UI Symbol"/>
          <w:b/>
          <w:color w:val="000000"/>
          <w:sz w:val="20"/>
          <w:szCs w:val="20"/>
        </w:rPr>
        <w:t xml:space="preserve"> </w:t>
      </w:r>
      <w:r w:rsidRPr="00C9366F">
        <w:rPr>
          <w:rFonts w:asciiTheme="minorHAnsi" w:hAnsiTheme="minorHAnsi" w:cs="Calibri"/>
          <w:b/>
          <w:color w:val="000000"/>
          <w:sz w:val="20"/>
          <w:szCs w:val="20"/>
        </w:rPr>
        <w:t>Διεύθυνση</w:t>
      </w:r>
    </w:p>
    <w:p w:rsidR="003F53B9" w:rsidRPr="00C9366F" w:rsidRDefault="003F53B9" w:rsidP="003F53B9">
      <w:pPr>
        <w:autoSpaceDE w:val="0"/>
        <w:autoSpaceDN w:val="0"/>
        <w:adjustRightInd w:val="0"/>
        <w:rPr>
          <w:rFonts w:asciiTheme="minorHAnsi" w:hAnsiTheme="minorHAnsi" w:cs="Segoe UI Symbol"/>
          <w:b/>
          <w:color w:val="000000"/>
          <w:sz w:val="20"/>
          <w:szCs w:val="20"/>
        </w:rPr>
      </w:pPr>
      <w:r w:rsidRPr="00C9366F">
        <w:rPr>
          <w:rFonts w:asciiTheme="minorHAnsi" w:hAnsiTheme="minorHAnsi" w:cs="Segoe UI Symbol"/>
          <w:b/>
          <w:color w:val="000000"/>
          <w:sz w:val="20"/>
          <w:szCs w:val="20"/>
        </w:rPr>
        <w:t>-</w:t>
      </w:r>
    </w:p>
    <w:p w:rsidR="003F53B9" w:rsidRPr="00C9366F" w:rsidRDefault="003F53B9" w:rsidP="003F53B9">
      <w:pPr>
        <w:autoSpaceDE w:val="0"/>
        <w:autoSpaceDN w:val="0"/>
        <w:adjustRightInd w:val="0"/>
        <w:rPr>
          <w:rFonts w:asciiTheme="minorHAnsi" w:hAnsiTheme="minorHAnsi" w:cs="Segoe UI Symbol"/>
          <w:b/>
          <w:color w:val="000000"/>
          <w:sz w:val="20"/>
          <w:szCs w:val="20"/>
        </w:rPr>
      </w:pPr>
      <w:r w:rsidRPr="00C9366F">
        <w:rPr>
          <w:rFonts w:asciiTheme="minorHAnsi" w:hAnsiTheme="minorHAnsi" w:cs="Calibri"/>
          <w:b/>
          <w:color w:val="000000"/>
          <w:sz w:val="20"/>
          <w:szCs w:val="20"/>
        </w:rPr>
        <w:t>Επακριβή</w:t>
      </w:r>
      <w:r w:rsidRPr="00C9366F">
        <w:rPr>
          <w:rFonts w:asciiTheme="minorHAnsi" w:hAnsiTheme="minorHAnsi" w:cs="Segoe UI Symbol"/>
          <w:b/>
          <w:color w:val="000000"/>
          <w:sz w:val="20"/>
          <w:szCs w:val="20"/>
        </w:rPr>
        <w:t xml:space="preserve"> </w:t>
      </w:r>
      <w:r w:rsidRPr="00C9366F">
        <w:rPr>
          <w:rFonts w:asciiTheme="minorHAnsi" w:hAnsiTheme="minorHAnsi" w:cs="Calibri"/>
          <w:b/>
          <w:color w:val="000000"/>
          <w:sz w:val="20"/>
          <w:szCs w:val="20"/>
        </w:rPr>
        <w:t>στοιχεία</w:t>
      </w:r>
      <w:r w:rsidRPr="00C9366F">
        <w:rPr>
          <w:rFonts w:asciiTheme="minorHAnsi" w:hAnsiTheme="minorHAnsi" w:cs="Segoe UI Symbol"/>
          <w:b/>
          <w:color w:val="000000"/>
          <w:sz w:val="20"/>
          <w:szCs w:val="20"/>
        </w:rPr>
        <w:t xml:space="preserve"> </w:t>
      </w:r>
      <w:r w:rsidRPr="00C9366F">
        <w:rPr>
          <w:rFonts w:asciiTheme="minorHAnsi" w:hAnsiTheme="minorHAnsi" w:cs="Calibri"/>
          <w:b/>
          <w:color w:val="000000"/>
          <w:sz w:val="20"/>
          <w:szCs w:val="20"/>
        </w:rPr>
        <w:t>αναφοράς</w:t>
      </w:r>
      <w:r w:rsidRPr="00C9366F">
        <w:rPr>
          <w:rFonts w:asciiTheme="minorHAnsi" w:hAnsiTheme="minorHAnsi" w:cs="Segoe UI Symbol"/>
          <w:b/>
          <w:color w:val="000000"/>
          <w:sz w:val="20"/>
          <w:szCs w:val="20"/>
        </w:rPr>
        <w:t xml:space="preserve"> </w:t>
      </w:r>
      <w:r w:rsidRPr="00C9366F">
        <w:rPr>
          <w:rFonts w:asciiTheme="minorHAnsi" w:hAnsiTheme="minorHAnsi" w:cs="Calibri"/>
          <w:b/>
          <w:color w:val="000000"/>
          <w:sz w:val="20"/>
          <w:szCs w:val="20"/>
        </w:rPr>
        <w:t>των</w:t>
      </w:r>
      <w:r w:rsidRPr="00C9366F">
        <w:rPr>
          <w:rFonts w:asciiTheme="minorHAnsi" w:hAnsiTheme="minorHAnsi" w:cs="Segoe UI Symbol"/>
          <w:b/>
          <w:color w:val="000000"/>
          <w:sz w:val="20"/>
          <w:szCs w:val="20"/>
        </w:rPr>
        <w:t xml:space="preserve"> </w:t>
      </w:r>
      <w:r w:rsidRPr="00C9366F">
        <w:rPr>
          <w:rFonts w:asciiTheme="minorHAnsi" w:hAnsiTheme="minorHAnsi" w:cs="Calibri"/>
          <w:b/>
          <w:color w:val="000000"/>
          <w:sz w:val="20"/>
          <w:szCs w:val="20"/>
        </w:rPr>
        <w:t>εγγράφων</w:t>
      </w:r>
    </w:p>
    <w:p w:rsidR="003F53B9" w:rsidRPr="00C9366F" w:rsidRDefault="003F53B9" w:rsidP="003F53B9">
      <w:pPr>
        <w:autoSpaceDE w:val="0"/>
        <w:autoSpaceDN w:val="0"/>
        <w:adjustRightInd w:val="0"/>
        <w:rPr>
          <w:rFonts w:asciiTheme="minorHAnsi" w:hAnsiTheme="minorHAnsi" w:cs="Segoe UI Symbol"/>
          <w:b/>
          <w:color w:val="000000"/>
          <w:sz w:val="20"/>
          <w:szCs w:val="20"/>
        </w:rPr>
      </w:pPr>
      <w:r w:rsidRPr="00C9366F">
        <w:rPr>
          <w:rFonts w:asciiTheme="minorHAnsi" w:hAnsiTheme="minorHAnsi" w:cs="Segoe UI Symbol"/>
          <w:b/>
          <w:color w:val="000000"/>
          <w:sz w:val="20"/>
          <w:szCs w:val="20"/>
        </w:rPr>
        <w:t>-</w:t>
      </w:r>
    </w:p>
    <w:p w:rsidR="003F53B9" w:rsidRPr="00C9366F" w:rsidRDefault="003F53B9" w:rsidP="003F53B9">
      <w:pPr>
        <w:autoSpaceDE w:val="0"/>
        <w:autoSpaceDN w:val="0"/>
        <w:adjustRightInd w:val="0"/>
        <w:rPr>
          <w:rFonts w:asciiTheme="minorHAnsi" w:hAnsiTheme="minorHAnsi" w:cs="Segoe UI Symbol"/>
          <w:b/>
          <w:color w:val="000000"/>
          <w:sz w:val="20"/>
          <w:szCs w:val="20"/>
        </w:rPr>
      </w:pPr>
      <w:r w:rsidRPr="00C9366F">
        <w:rPr>
          <w:rFonts w:asciiTheme="minorHAnsi" w:hAnsiTheme="minorHAnsi" w:cs="Calibri"/>
          <w:b/>
          <w:color w:val="000000"/>
          <w:sz w:val="20"/>
          <w:szCs w:val="20"/>
        </w:rPr>
        <w:t>Αρχή</w:t>
      </w:r>
      <w:r w:rsidRPr="00C9366F">
        <w:rPr>
          <w:rFonts w:asciiTheme="minorHAnsi" w:hAnsiTheme="minorHAnsi" w:cs="Segoe UI Symbol"/>
          <w:b/>
          <w:color w:val="000000"/>
          <w:sz w:val="20"/>
          <w:szCs w:val="20"/>
        </w:rPr>
        <w:t xml:space="preserve"> </w:t>
      </w:r>
      <w:r w:rsidRPr="00C9366F">
        <w:rPr>
          <w:rFonts w:asciiTheme="minorHAnsi" w:hAnsiTheme="minorHAnsi" w:cs="Calibri"/>
          <w:b/>
          <w:color w:val="000000"/>
          <w:sz w:val="20"/>
          <w:szCs w:val="20"/>
        </w:rPr>
        <w:t>ή</w:t>
      </w:r>
      <w:r w:rsidRPr="00C9366F">
        <w:rPr>
          <w:rFonts w:asciiTheme="minorHAnsi" w:hAnsiTheme="minorHAnsi" w:cs="Segoe UI Symbol"/>
          <w:b/>
          <w:color w:val="000000"/>
          <w:sz w:val="20"/>
          <w:szCs w:val="20"/>
        </w:rPr>
        <w:t xml:space="preserve"> </w:t>
      </w:r>
      <w:r w:rsidRPr="00C9366F">
        <w:rPr>
          <w:rFonts w:asciiTheme="minorHAnsi" w:hAnsiTheme="minorHAnsi" w:cs="Calibri"/>
          <w:b/>
          <w:color w:val="000000"/>
          <w:sz w:val="20"/>
          <w:szCs w:val="20"/>
        </w:rPr>
        <w:t>Φορέας</w:t>
      </w:r>
      <w:r w:rsidRPr="00C9366F">
        <w:rPr>
          <w:rFonts w:asciiTheme="minorHAnsi" w:hAnsiTheme="minorHAnsi" w:cs="Segoe UI Symbol"/>
          <w:b/>
          <w:color w:val="000000"/>
          <w:sz w:val="20"/>
          <w:szCs w:val="20"/>
        </w:rPr>
        <w:t xml:space="preserve"> </w:t>
      </w:r>
      <w:r w:rsidRPr="00C9366F">
        <w:rPr>
          <w:rFonts w:asciiTheme="minorHAnsi" w:hAnsiTheme="minorHAnsi" w:cs="Calibri"/>
          <w:b/>
          <w:color w:val="000000"/>
          <w:sz w:val="20"/>
          <w:szCs w:val="20"/>
        </w:rPr>
        <w:t>έκδοσης</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Segoe UI Symbol"/>
          <w:b/>
          <w:color w:val="000000"/>
          <w:sz w:val="20"/>
          <w:szCs w:val="20"/>
        </w:rPr>
        <w:t>-</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p>
    <w:p w:rsidR="003F53B9" w:rsidRPr="00C9366F" w:rsidRDefault="003F53B9" w:rsidP="003F53B9">
      <w:pPr>
        <w:autoSpaceDE w:val="0"/>
        <w:autoSpaceDN w:val="0"/>
        <w:adjustRightInd w:val="0"/>
        <w:rPr>
          <w:rFonts w:asciiTheme="minorHAnsi" w:hAnsiTheme="minorHAnsi" w:cstheme="minorHAnsi"/>
          <w:b/>
          <w:bCs/>
          <w:color w:val="000000"/>
          <w:sz w:val="20"/>
          <w:szCs w:val="20"/>
        </w:rPr>
      </w:pPr>
    </w:p>
    <w:p w:rsidR="003F53B9" w:rsidRPr="00C9366F" w:rsidRDefault="003F53B9" w:rsidP="003F53B9">
      <w:pPr>
        <w:autoSpaceDE w:val="0"/>
        <w:autoSpaceDN w:val="0"/>
        <w:adjustRightInd w:val="0"/>
        <w:rPr>
          <w:rFonts w:asciiTheme="minorHAnsi" w:hAnsiTheme="minorHAnsi" w:cstheme="minorHAnsi"/>
          <w:b/>
          <w:bCs/>
          <w:color w:val="000000"/>
          <w:sz w:val="20"/>
          <w:szCs w:val="20"/>
        </w:rPr>
      </w:pPr>
    </w:p>
    <w:p w:rsidR="003F53B9" w:rsidRPr="00C9366F" w:rsidRDefault="003F53B9" w:rsidP="003F53B9">
      <w:pPr>
        <w:autoSpaceDE w:val="0"/>
        <w:autoSpaceDN w:val="0"/>
        <w:adjustRightInd w:val="0"/>
        <w:rPr>
          <w:rFonts w:asciiTheme="minorHAnsi" w:hAnsiTheme="minorHAnsi" w:cstheme="minorHAnsi"/>
          <w:b/>
          <w:bCs/>
          <w:color w:val="000000"/>
          <w:sz w:val="20"/>
          <w:szCs w:val="20"/>
        </w:rPr>
      </w:pPr>
    </w:p>
    <w:p w:rsidR="003F53B9" w:rsidRPr="00C9366F" w:rsidRDefault="003F53B9" w:rsidP="003F53B9">
      <w:pPr>
        <w:autoSpaceDE w:val="0"/>
        <w:autoSpaceDN w:val="0"/>
        <w:adjustRightInd w:val="0"/>
        <w:rPr>
          <w:rFonts w:asciiTheme="minorHAnsi" w:hAnsiTheme="minorHAnsi" w:cstheme="minorHAnsi"/>
          <w:b/>
          <w:bCs/>
          <w:color w:val="000000"/>
          <w:sz w:val="20"/>
          <w:szCs w:val="20"/>
        </w:rPr>
      </w:pPr>
    </w:p>
    <w:p w:rsidR="003F53B9" w:rsidRPr="00C9366F" w:rsidRDefault="003F53B9" w:rsidP="003F53B9">
      <w:pPr>
        <w:autoSpaceDE w:val="0"/>
        <w:autoSpaceDN w:val="0"/>
        <w:adjustRightInd w:val="0"/>
        <w:rPr>
          <w:rFonts w:asciiTheme="minorHAnsi" w:hAnsiTheme="minorHAnsi" w:cstheme="minorHAnsi"/>
          <w:b/>
          <w:bCs/>
          <w:color w:val="000000"/>
          <w:sz w:val="20"/>
          <w:szCs w:val="20"/>
        </w:rPr>
      </w:pP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Μέρος ΙΙΙ: Λόγοι αποκλεισμού</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 xml:space="preserve">Α: Λόγοι που σχετίζονται με ποινικές </w:t>
      </w:r>
      <w:proofErr w:type="spellStart"/>
      <w:r w:rsidRPr="00C9366F">
        <w:rPr>
          <w:rFonts w:asciiTheme="minorHAnsi" w:hAnsiTheme="minorHAnsi" w:cstheme="minorHAnsi"/>
          <w:b/>
          <w:bCs/>
          <w:color w:val="000000"/>
          <w:sz w:val="20"/>
          <w:szCs w:val="20"/>
        </w:rPr>
        <w:t>καταδίκες</w:t>
      </w:r>
      <w:r w:rsidRPr="00C9366F">
        <w:rPr>
          <w:rFonts w:asciiTheme="minorHAnsi" w:hAnsiTheme="minorHAnsi" w:cstheme="minorHAnsi"/>
          <w:b/>
          <w:bCs/>
          <w:color w:val="FFFFFF"/>
          <w:sz w:val="20"/>
          <w:szCs w:val="20"/>
        </w:rPr>
        <w:t>:λ</w:t>
      </w:r>
      <w:proofErr w:type="spellEnd"/>
      <w:r w:rsidRPr="00C9366F">
        <w:rPr>
          <w:rFonts w:asciiTheme="minorHAnsi" w:hAnsiTheme="minorHAnsi" w:cstheme="minorHAnsi"/>
          <w:b/>
          <w:bCs/>
          <w:color w:val="FFFFFF"/>
          <w:sz w:val="20"/>
          <w:szCs w:val="20"/>
        </w:rPr>
        <w:t xml:space="preserve"> Λόγοι που σχετίζονται με ποινικές καταδίκες</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Λόγοι που σχετίζονται με ποινικές καταδίκες βάσει των εθνικών διατάξεων για την εφαρμογή των λόγων που ορίζονται στο άρθρο 57 παράγραφος 1 της οδηγίας:</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Συμμετοχή σε εγκληματική οργάνωση</w:t>
      </w:r>
    </w:p>
    <w:p w:rsidR="003F53B9" w:rsidRPr="00C9366F" w:rsidRDefault="003F53B9" w:rsidP="003F53B9">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lastRenderedPageBreak/>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rsidR="003F53B9" w:rsidRPr="00C9366F" w:rsidRDefault="003F53B9" w:rsidP="003F53B9">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Απάντηση:</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Ναι / Όχι</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Ημερομηνία της καταδίκης</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rsidR="003F53B9" w:rsidRPr="00C9366F" w:rsidRDefault="003F53B9" w:rsidP="003F53B9">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b/>
          <w:bCs/>
          <w:color w:val="000000"/>
          <w:sz w:val="20"/>
          <w:szCs w:val="20"/>
        </w:rPr>
        <w:t>Λόγος(-οι)</w:t>
      </w:r>
    </w:p>
    <w:p w:rsidR="003F53B9" w:rsidRPr="00C9366F" w:rsidRDefault="003F53B9" w:rsidP="003F53B9">
      <w:pPr>
        <w:autoSpaceDE w:val="0"/>
        <w:autoSpaceDN w:val="0"/>
        <w:adjustRightInd w:val="0"/>
        <w:rPr>
          <w:rFonts w:asciiTheme="minorHAnsi" w:hAnsiTheme="minorHAnsi" w:cstheme="minorHAnsi"/>
          <w:color w:val="000000"/>
          <w:sz w:val="20"/>
          <w:szCs w:val="20"/>
        </w:rPr>
      </w:pPr>
      <w:r w:rsidRPr="00C9366F">
        <w:rPr>
          <w:rFonts w:asciiTheme="minorHAnsi" w:hAnsiTheme="minorHAnsi" w:cs="Segoe UI Symbol"/>
          <w:color w:val="000000"/>
          <w:sz w:val="20"/>
          <w:szCs w:val="20"/>
        </w:rPr>
        <w:t>-</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Προσδιορίστε ποιος έχει καταδικαστεί</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 xml:space="preserve">Σε περίπτωση </w:t>
      </w:r>
      <w:proofErr w:type="spellStart"/>
      <w:r w:rsidRPr="00C9366F">
        <w:rPr>
          <w:rFonts w:asciiTheme="minorHAnsi" w:hAnsiTheme="minorHAnsi" w:cstheme="minorHAnsi"/>
          <w:b/>
          <w:color w:val="000000"/>
          <w:sz w:val="20"/>
          <w:szCs w:val="20"/>
        </w:rPr>
        <w:t>καταδικης</w:t>
      </w:r>
      <w:proofErr w:type="spellEnd"/>
      <w:r w:rsidRPr="00C9366F">
        <w:rPr>
          <w:rFonts w:asciiTheme="minorHAnsi" w:hAnsiTheme="minorHAnsi" w:cstheme="minorHAnsi"/>
          <w:b/>
          <w:color w:val="000000"/>
          <w:sz w:val="20"/>
          <w:szCs w:val="20"/>
        </w:rPr>
        <w:t>, ο οικονομικός φορέας έχει λάβει μέτρα που να αποδεικνύουν την αξιοπιστία του παρά την ύπαρξη σχετικού λόγου αποκλεισμού (“αυτοκάθαρση”);</w:t>
      </w:r>
    </w:p>
    <w:p w:rsidR="003F53B9" w:rsidRPr="00C9366F" w:rsidRDefault="003F53B9" w:rsidP="003F53B9">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color w:val="000000"/>
          <w:sz w:val="20"/>
          <w:szCs w:val="20"/>
        </w:rPr>
        <w:t>Ναι / Όχι</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Περιγράψτε τα μέτρα που λήφθηκαν</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Εάν η σχετική τεκμηρίωση διατίθεται ηλεκτρονικά, αναφέρετε:</w:t>
      </w:r>
    </w:p>
    <w:p w:rsidR="003F53B9" w:rsidRPr="00C9366F" w:rsidRDefault="003F53B9" w:rsidP="003F53B9">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color w:val="000000"/>
          <w:sz w:val="20"/>
          <w:szCs w:val="20"/>
        </w:rPr>
        <w:t>Ναι / Όχι</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Διαδικτυακή Διεύθυνση</w:t>
      </w:r>
    </w:p>
    <w:p w:rsidR="003F53B9" w:rsidRPr="00C9366F" w:rsidRDefault="003F53B9" w:rsidP="003F53B9">
      <w:pPr>
        <w:autoSpaceDE w:val="0"/>
        <w:autoSpaceDN w:val="0"/>
        <w:adjustRightInd w:val="0"/>
        <w:rPr>
          <w:rFonts w:asciiTheme="minorHAnsi" w:hAnsiTheme="minorHAnsi" w:cs="FreeSans"/>
          <w:b/>
          <w:sz w:val="20"/>
          <w:szCs w:val="20"/>
        </w:rPr>
      </w:pPr>
      <w:r w:rsidRPr="00C9366F">
        <w:rPr>
          <w:rFonts w:asciiTheme="minorHAnsi" w:hAnsiTheme="minorHAnsi" w:cs="FreeSans"/>
          <w:b/>
          <w:sz w:val="20"/>
          <w:szCs w:val="20"/>
        </w:rPr>
        <w:t>-</w:t>
      </w:r>
    </w:p>
    <w:p w:rsidR="003F53B9" w:rsidRPr="00C9366F" w:rsidRDefault="003F53B9" w:rsidP="003F53B9">
      <w:pPr>
        <w:autoSpaceDE w:val="0"/>
        <w:autoSpaceDN w:val="0"/>
        <w:adjustRightInd w:val="0"/>
        <w:rPr>
          <w:rFonts w:asciiTheme="minorHAnsi" w:hAnsiTheme="minorHAnsi" w:cs="FreeSans"/>
          <w:b/>
          <w:sz w:val="20"/>
          <w:szCs w:val="20"/>
        </w:rPr>
      </w:pPr>
      <w:r w:rsidRPr="00C9366F">
        <w:rPr>
          <w:rFonts w:asciiTheme="minorHAnsi" w:hAnsiTheme="minorHAnsi" w:cs="FreeSans"/>
          <w:b/>
          <w:sz w:val="20"/>
          <w:szCs w:val="20"/>
        </w:rPr>
        <w:t>Επακριβή στοιχεία αναφοράς των εγγράφων</w:t>
      </w:r>
    </w:p>
    <w:p w:rsidR="003F53B9" w:rsidRPr="00C9366F" w:rsidRDefault="003F53B9" w:rsidP="003F53B9">
      <w:pPr>
        <w:autoSpaceDE w:val="0"/>
        <w:autoSpaceDN w:val="0"/>
        <w:adjustRightInd w:val="0"/>
        <w:rPr>
          <w:rFonts w:asciiTheme="minorHAnsi" w:hAnsiTheme="minorHAnsi" w:cs="FreeSans"/>
          <w:b/>
          <w:sz w:val="20"/>
          <w:szCs w:val="20"/>
        </w:rPr>
      </w:pPr>
      <w:r w:rsidRPr="00C9366F">
        <w:rPr>
          <w:rFonts w:asciiTheme="minorHAnsi" w:hAnsiTheme="minorHAnsi" w:cs="FreeSans"/>
          <w:b/>
          <w:sz w:val="20"/>
          <w:szCs w:val="20"/>
        </w:rPr>
        <w:t>-</w:t>
      </w:r>
    </w:p>
    <w:p w:rsidR="003F53B9" w:rsidRPr="00C9366F" w:rsidRDefault="003F53B9" w:rsidP="003F53B9">
      <w:pPr>
        <w:autoSpaceDE w:val="0"/>
        <w:autoSpaceDN w:val="0"/>
        <w:adjustRightInd w:val="0"/>
        <w:rPr>
          <w:rFonts w:asciiTheme="minorHAnsi" w:hAnsiTheme="minorHAnsi" w:cs="FreeSans"/>
          <w:b/>
          <w:sz w:val="20"/>
          <w:szCs w:val="20"/>
        </w:rPr>
      </w:pPr>
      <w:r w:rsidRPr="00C9366F">
        <w:rPr>
          <w:rFonts w:asciiTheme="minorHAnsi" w:hAnsiTheme="minorHAnsi" w:cs="FreeSans"/>
          <w:b/>
          <w:sz w:val="20"/>
          <w:szCs w:val="20"/>
        </w:rPr>
        <w:t>Αρχή ή Φορέας έκδοσης</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FreeSans"/>
          <w:b/>
          <w:sz w:val="20"/>
          <w:szCs w:val="20"/>
        </w:rPr>
        <w:t>-</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Διαφθορά</w:t>
      </w:r>
    </w:p>
    <w:p w:rsidR="003F53B9" w:rsidRPr="00C9366F" w:rsidRDefault="003F53B9" w:rsidP="003F53B9">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rsidR="003F53B9" w:rsidRPr="00C9366F" w:rsidRDefault="003F53B9" w:rsidP="003F53B9">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Απάντηση:</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Ναι / Όχι</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Ημερομηνία της καταδίκης</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rsidR="003F53B9" w:rsidRPr="00C9366F" w:rsidRDefault="003F53B9" w:rsidP="003F53B9">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b/>
          <w:bCs/>
          <w:color w:val="000000"/>
          <w:sz w:val="20"/>
          <w:szCs w:val="20"/>
        </w:rPr>
        <w:t>Λόγος(-οι)</w:t>
      </w:r>
    </w:p>
    <w:p w:rsidR="003F53B9" w:rsidRPr="00C9366F" w:rsidRDefault="003F53B9" w:rsidP="003F53B9">
      <w:pPr>
        <w:autoSpaceDE w:val="0"/>
        <w:autoSpaceDN w:val="0"/>
        <w:adjustRightInd w:val="0"/>
        <w:rPr>
          <w:rFonts w:asciiTheme="minorHAnsi" w:hAnsiTheme="minorHAnsi" w:cstheme="minorHAnsi"/>
          <w:color w:val="000000"/>
          <w:sz w:val="20"/>
          <w:szCs w:val="20"/>
        </w:rPr>
      </w:pPr>
      <w:r w:rsidRPr="00C9366F">
        <w:rPr>
          <w:rFonts w:asciiTheme="minorHAnsi" w:hAnsiTheme="minorHAnsi" w:cs="Segoe UI Symbol"/>
          <w:color w:val="000000"/>
          <w:sz w:val="20"/>
          <w:szCs w:val="20"/>
        </w:rPr>
        <w:t>-</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Προσδιορίστε ποιος έχει καταδικαστεί</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rsidR="003F53B9" w:rsidRPr="00C9366F" w:rsidRDefault="003F53B9" w:rsidP="003F53B9">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color w:val="000000"/>
          <w:sz w:val="20"/>
          <w:szCs w:val="20"/>
        </w:rPr>
        <w:t>Ναι / Όχι</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Περιγράψτε τα μέτρα που λήφθηκαν</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Εάν η σχετική τεκμηρίωση διατίθεται ηλεκτρονικά, αναφέρετε:</w:t>
      </w:r>
    </w:p>
    <w:p w:rsidR="003F53B9" w:rsidRPr="00C9366F" w:rsidRDefault="003F53B9" w:rsidP="003F53B9">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color w:val="000000"/>
          <w:sz w:val="20"/>
          <w:szCs w:val="20"/>
        </w:rPr>
        <w:t>Ναι / Όχι</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Διαδικτυακή Διεύθυνση</w:t>
      </w:r>
    </w:p>
    <w:p w:rsidR="003F53B9" w:rsidRPr="00C9366F" w:rsidRDefault="003F53B9" w:rsidP="003F53B9">
      <w:pPr>
        <w:autoSpaceDE w:val="0"/>
        <w:autoSpaceDN w:val="0"/>
        <w:adjustRightInd w:val="0"/>
        <w:rPr>
          <w:rFonts w:asciiTheme="minorHAnsi" w:hAnsiTheme="minorHAnsi" w:cs="FreeSans"/>
          <w:b/>
          <w:sz w:val="20"/>
          <w:szCs w:val="20"/>
        </w:rPr>
      </w:pPr>
      <w:r w:rsidRPr="00C9366F">
        <w:rPr>
          <w:rFonts w:asciiTheme="minorHAnsi" w:hAnsiTheme="minorHAnsi" w:cs="FreeSans"/>
          <w:b/>
          <w:sz w:val="20"/>
          <w:szCs w:val="20"/>
        </w:rPr>
        <w:t>-</w:t>
      </w:r>
    </w:p>
    <w:p w:rsidR="003F53B9" w:rsidRPr="00C9366F" w:rsidRDefault="003F53B9" w:rsidP="003F53B9">
      <w:pPr>
        <w:autoSpaceDE w:val="0"/>
        <w:autoSpaceDN w:val="0"/>
        <w:adjustRightInd w:val="0"/>
        <w:rPr>
          <w:rFonts w:asciiTheme="minorHAnsi" w:hAnsiTheme="minorHAnsi" w:cs="FreeSans"/>
          <w:b/>
          <w:sz w:val="20"/>
          <w:szCs w:val="20"/>
        </w:rPr>
      </w:pPr>
      <w:r w:rsidRPr="00C9366F">
        <w:rPr>
          <w:rFonts w:asciiTheme="minorHAnsi" w:hAnsiTheme="minorHAnsi" w:cs="FreeSans"/>
          <w:b/>
          <w:sz w:val="20"/>
          <w:szCs w:val="20"/>
        </w:rPr>
        <w:t>Επακριβή στοιχεία αναφοράς των εγγράφων</w:t>
      </w:r>
    </w:p>
    <w:p w:rsidR="003F53B9" w:rsidRPr="00C9366F" w:rsidRDefault="003F53B9" w:rsidP="003F53B9">
      <w:pPr>
        <w:autoSpaceDE w:val="0"/>
        <w:autoSpaceDN w:val="0"/>
        <w:adjustRightInd w:val="0"/>
        <w:rPr>
          <w:rFonts w:asciiTheme="minorHAnsi" w:hAnsiTheme="minorHAnsi" w:cs="FreeSans"/>
          <w:b/>
          <w:sz w:val="20"/>
          <w:szCs w:val="20"/>
        </w:rPr>
      </w:pPr>
      <w:r w:rsidRPr="00C9366F">
        <w:rPr>
          <w:rFonts w:asciiTheme="minorHAnsi" w:hAnsiTheme="minorHAnsi" w:cs="FreeSans"/>
          <w:b/>
          <w:sz w:val="20"/>
          <w:szCs w:val="20"/>
        </w:rPr>
        <w:t>-</w:t>
      </w:r>
    </w:p>
    <w:p w:rsidR="003F53B9" w:rsidRPr="00C9366F" w:rsidRDefault="003F53B9" w:rsidP="003F53B9">
      <w:pPr>
        <w:autoSpaceDE w:val="0"/>
        <w:autoSpaceDN w:val="0"/>
        <w:adjustRightInd w:val="0"/>
        <w:rPr>
          <w:rFonts w:asciiTheme="minorHAnsi" w:hAnsiTheme="minorHAnsi" w:cs="FreeSans"/>
          <w:b/>
          <w:sz w:val="20"/>
          <w:szCs w:val="20"/>
        </w:rPr>
      </w:pPr>
      <w:r w:rsidRPr="00C9366F">
        <w:rPr>
          <w:rFonts w:asciiTheme="minorHAnsi" w:hAnsiTheme="minorHAnsi" w:cs="FreeSans"/>
          <w:b/>
          <w:sz w:val="20"/>
          <w:szCs w:val="20"/>
        </w:rPr>
        <w:t>Αρχή ή Φορέας έκδοσης</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FreeSans"/>
          <w:b/>
          <w:sz w:val="20"/>
          <w:szCs w:val="20"/>
        </w:rPr>
        <w:t>-</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lastRenderedPageBreak/>
        <w:t>Απάτη</w:t>
      </w:r>
    </w:p>
    <w:p w:rsidR="003F53B9" w:rsidRPr="00C9366F" w:rsidRDefault="003F53B9" w:rsidP="003F53B9">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rsidR="003F53B9" w:rsidRPr="00C9366F" w:rsidRDefault="003F53B9" w:rsidP="003F53B9">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Απάντηση:</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Ναι / Όχι</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Ημερομηνία της καταδίκης</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rsidR="003F53B9" w:rsidRPr="00C9366F" w:rsidRDefault="003F53B9" w:rsidP="003F53B9">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b/>
          <w:bCs/>
          <w:color w:val="000000"/>
          <w:sz w:val="20"/>
          <w:szCs w:val="20"/>
        </w:rPr>
        <w:t>Λόγος(-οι)</w:t>
      </w:r>
    </w:p>
    <w:p w:rsidR="003F53B9" w:rsidRPr="00C9366F" w:rsidRDefault="003F53B9" w:rsidP="003F53B9">
      <w:pPr>
        <w:autoSpaceDE w:val="0"/>
        <w:autoSpaceDN w:val="0"/>
        <w:adjustRightInd w:val="0"/>
        <w:rPr>
          <w:rFonts w:asciiTheme="minorHAnsi" w:hAnsiTheme="minorHAnsi" w:cstheme="minorHAnsi"/>
          <w:color w:val="000000"/>
          <w:sz w:val="20"/>
          <w:szCs w:val="20"/>
        </w:rPr>
      </w:pPr>
      <w:r w:rsidRPr="00C9366F">
        <w:rPr>
          <w:rFonts w:asciiTheme="minorHAnsi" w:hAnsiTheme="minorHAnsi" w:cs="Segoe UI Symbol"/>
          <w:color w:val="000000"/>
          <w:sz w:val="20"/>
          <w:szCs w:val="20"/>
        </w:rPr>
        <w:t>-</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Προσδιορίστε ποιος έχει καταδικαστεί</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rsidR="003F53B9" w:rsidRPr="00C9366F" w:rsidRDefault="003F53B9" w:rsidP="003F53B9">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color w:val="000000"/>
          <w:sz w:val="20"/>
          <w:szCs w:val="20"/>
        </w:rPr>
        <w:t>Ναι / Όχι</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Περιγράψτε τα μέτρα που λήφθηκαν</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Εάν η σχετική τεκμηρίωση διατίθεται ηλεκτρονικά, αναφέρετε:</w:t>
      </w:r>
    </w:p>
    <w:p w:rsidR="003F53B9" w:rsidRPr="00C9366F" w:rsidRDefault="003F53B9" w:rsidP="003F53B9">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color w:val="000000"/>
          <w:sz w:val="20"/>
          <w:szCs w:val="20"/>
        </w:rPr>
        <w:t>Ναι / Όχι</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Διαδικτυακή Διεύθυνση</w:t>
      </w:r>
    </w:p>
    <w:p w:rsidR="003F53B9" w:rsidRPr="00C9366F" w:rsidRDefault="003F53B9" w:rsidP="003F53B9">
      <w:pPr>
        <w:autoSpaceDE w:val="0"/>
        <w:autoSpaceDN w:val="0"/>
        <w:adjustRightInd w:val="0"/>
        <w:rPr>
          <w:rFonts w:asciiTheme="minorHAnsi" w:hAnsiTheme="minorHAnsi" w:cs="FreeSans"/>
          <w:b/>
          <w:sz w:val="20"/>
          <w:szCs w:val="20"/>
        </w:rPr>
      </w:pPr>
      <w:r w:rsidRPr="00C9366F">
        <w:rPr>
          <w:rFonts w:asciiTheme="minorHAnsi" w:hAnsiTheme="minorHAnsi" w:cs="FreeSans"/>
          <w:b/>
          <w:sz w:val="20"/>
          <w:szCs w:val="20"/>
        </w:rPr>
        <w:t>-</w:t>
      </w:r>
    </w:p>
    <w:p w:rsidR="003F53B9" w:rsidRPr="00C9366F" w:rsidRDefault="003F53B9" w:rsidP="003F53B9">
      <w:pPr>
        <w:autoSpaceDE w:val="0"/>
        <w:autoSpaceDN w:val="0"/>
        <w:adjustRightInd w:val="0"/>
        <w:rPr>
          <w:rFonts w:asciiTheme="minorHAnsi" w:hAnsiTheme="minorHAnsi" w:cs="FreeSans"/>
          <w:b/>
          <w:sz w:val="20"/>
          <w:szCs w:val="20"/>
        </w:rPr>
      </w:pPr>
      <w:r w:rsidRPr="00C9366F">
        <w:rPr>
          <w:rFonts w:asciiTheme="minorHAnsi" w:hAnsiTheme="minorHAnsi" w:cs="FreeSans"/>
          <w:b/>
          <w:sz w:val="20"/>
          <w:szCs w:val="20"/>
        </w:rPr>
        <w:t>Επακριβή στοιχεία αναφοράς των εγγράφων</w:t>
      </w:r>
    </w:p>
    <w:p w:rsidR="003F53B9" w:rsidRPr="00C9366F" w:rsidRDefault="003F53B9" w:rsidP="003F53B9">
      <w:pPr>
        <w:autoSpaceDE w:val="0"/>
        <w:autoSpaceDN w:val="0"/>
        <w:adjustRightInd w:val="0"/>
        <w:rPr>
          <w:rFonts w:asciiTheme="minorHAnsi" w:hAnsiTheme="minorHAnsi" w:cs="FreeSans"/>
          <w:b/>
          <w:sz w:val="20"/>
          <w:szCs w:val="20"/>
        </w:rPr>
      </w:pPr>
      <w:r w:rsidRPr="00C9366F">
        <w:rPr>
          <w:rFonts w:asciiTheme="minorHAnsi" w:hAnsiTheme="minorHAnsi" w:cs="FreeSans"/>
          <w:b/>
          <w:sz w:val="20"/>
          <w:szCs w:val="20"/>
        </w:rPr>
        <w:t>-</w:t>
      </w:r>
    </w:p>
    <w:p w:rsidR="003F53B9" w:rsidRPr="00C9366F" w:rsidRDefault="003F53B9" w:rsidP="003F53B9">
      <w:pPr>
        <w:autoSpaceDE w:val="0"/>
        <w:autoSpaceDN w:val="0"/>
        <w:adjustRightInd w:val="0"/>
        <w:rPr>
          <w:rFonts w:asciiTheme="minorHAnsi" w:hAnsiTheme="minorHAnsi" w:cs="FreeSans"/>
          <w:b/>
          <w:sz w:val="20"/>
          <w:szCs w:val="20"/>
        </w:rPr>
      </w:pPr>
      <w:r w:rsidRPr="00C9366F">
        <w:rPr>
          <w:rFonts w:asciiTheme="minorHAnsi" w:hAnsiTheme="minorHAnsi" w:cs="FreeSans"/>
          <w:b/>
          <w:sz w:val="20"/>
          <w:szCs w:val="20"/>
        </w:rPr>
        <w:t>Αρχή ή Φορέας έκδοσης</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FreeSans"/>
          <w:b/>
          <w:sz w:val="20"/>
          <w:szCs w:val="20"/>
        </w:rPr>
        <w:t>-</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Τρομοκρατικά εγκλήματα ή εγκλήματα συνδεόμενα με τρομοκρατικές δραστηριότητες</w:t>
      </w:r>
    </w:p>
    <w:p w:rsidR="003F53B9" w:rsidRPr="00C9366F" w:rsidRDefault="003F53B9" w:rsidP="003F53B9">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rsidR="003F53B9" w:rsidRPr="00C9366F" w:rsidRDefault="003F53B9" w:rsidP="003F53B9">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Απάντηση:</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Ναι / Όχι</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Ημερομηνία της καταδίκης</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rsidR="003F53B9" w:rsidRPr="00C9366F" w:rsidRDefault="003F53B9" w:rsidP="003F53B9">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b/>
          <w:bCs/>
          <w:color w:val="000000"/>
          <w:sz w:val="20"/>
          <w:szCs w:val="20"/>
        </w:rPr>
        <w:t>Λόγος(-οι)</w:t>
      </w:r>
    </w:p>
    <w:p w:rsidR="003F53B9" w:rsidRPr="00C9366F" w:rsidRDefault="003F53B9" w:rsidP="003F53B9">
      <w:pPr>
        <w:autoSpaceDE w:val="0"/>
        <w:autoSpaceDN w:val="0"/>
        <w:adjustRightInd w:val="0"/>
        <w:rPr>
          <w:rFonts w:asciiTheme="minorHAnsi" w:hAnsiTheme="minorHAnsi" w:cstheme="minorHAnsi"/>
          <w:color w:val="000000"/>
          <w:sz w:val="20"/>
          <w:szCs w:val="20"/>
        </w:rPr>
      </w:pPr>
      <w:r w:rsidRPr="00C9366F">
        <w:rPr>
          <w:rFonts w:asciiTheme="minorHAnsi" w:hAnsiTheme="minorHAnsi" w:cs="Segoe UI Symbol"/>
          <w:color w:val="000000"/>
          <w:sz w:val="20"/>
          <w:szCs w:val="20"/>
        </w:rPr>
        <w:t>-</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Προσδιορίστε ποιος έχει καταδικαστεί</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rsidR="003F53B9" w:rsidRPr="00C9366F" w:rsidRDefault="003F53B9" w:rsidP="003F53B9">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color w:val="000000"/>
          <w:sz w:val="20"/>
          <w:szCs w:val="20"/>
        </w:rPr>
        <w:t>Ναι / Όχι</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Περιγράψτε τα μέτρα που λήφθηκαν</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Εάν η σχετική τεκμηρίωση διατίθεται ηλεκτρονικά, αναφέρετε:</w:t>
      </w:r>
    </w:p>
    <w:p w:rsidR="003F53B9" w:rsidRPr="00C9366F" w:rsidRDefault="003F53B9" w:rsidP="003F53B9">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color w:val="000000"/>
          <w:sz w:val="20"/>
          <w:szCs w:val="20"/>
        </w:rPr>
        <w:t>Ναι / Όχι</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Διαδικτυακή Διεύθυνση</w:t>
      </w:r>
    </w:p>
    <w:p w:rsidR="003F53B9" w:rsidRPr="00C9366F" w:rsidRDefault="003F53B9" w:rsidP="003F53B9">
      <w:pPr>
        <w:autoSpaceDE w:val="0"/>
        <w:autoSpaceDN w:val="0"/>
        <w:adjustRightInd w:val="0"/>
        <w:rPr>
          <w:rFonts w:asciiTheme="minorHAnsi" w:hAnsiTheme="minorHAnsi" w:cs="FreeSans"/>
          <w:b/>
          <w:sz w:val="20"/>
          <w:szCs w:val="20"/>
        </w:rPr>
      </w:pPr>
      <w:r w:rsidRPr="00C9366F">
        <w:rPr>
          <w:rFonts w:asciiTheme="minorHAnsi" w:hAnsiTheme="minorHAnsi" w:cs="FreeSans"/>
          <w:b/>
          <w:sz w:val="20"/>
          <w:szCs w:val="20"/>
        </w:rPr>
        <w:t>-</w:t>
      </w:r>
    </w:p>
    <w:p w:rsidR="003F53B9" w:rsidRPr="00C9366F" w:rsidRDefault="003F53B9" w:rsidP="003F53B9">
      <w:pPr>
        <w:autoSpaceDE w:val="0"/>
        <w:autoSpaceDN w:val="0"/>
        <w:adjustRightInd w:val="0"/>
        <w:rPr>
          <w:rFonts w:asciiTheme="minorHAnsi" w:hAnsiTheme="minorHAnsi" w:cs="FreeSans"/>
          <w:b/>
          <w:sz w:val="20"/>
          <w:szCs w:val="20"/>
        </w:rPr>
      </w:pPr>
      <w:r w:rsidRPr="00C9366F">
        <w:rPr>
          <w:rFonts w:asciiTheme="minorHAnsi" w:hAnsiTheme="minorHAnsi" w:cs="FreeSans"/>
          <w:b/>
          <w:sz w:val="20"/>
          <w:szCs w:val="20"/>
        </w:rPr>
        <w:t>Επακριβή στοιχεία αναφοράς των εγγράφων</w:t>
      </w:r>
    </w:p>
    <w:p w:rsidR="003F53B9" w:rsidRPr="00C9366F" w:rsidRDefault="003F53B9" w:rsidP="003F53B9">
      <w:pPr>
        <w:autoSpaceDE w:val="0"/>
        <w:autoSpaceDN w:val="0"/>
        <w:adjustRightInd w:val="0"/>
        <w:rPr>
          <w:rFonts w:asciiTheme="minorHAnsi" w:hAnsiTheme="minorHAnsi" w:cs="FreeSans"/>
          <w:b/>
          <w:sz w:val="20"/>
          <w:szCs w:val="20"/>
        </w:rPr>
      </w:pPr>
      <w:r w:rsidRPr="00C9366F">
        <w:rPr>
          <w:rFonts w:asciiTheme="minorHAnsi" w:hAnsiTheme="minorHAnsi" w:cs="FreeSans"/>
          <w:b/>
          <w:sz w:val="20"/>
          <w:szCs w:val="20"/>
        </w:rPr>
        <w:t>-</w:t>
      </w:r>
    </w:p>
    <w:p w:rsidR="003F53B9" w:rsidRPr="00C9366F" w:rsidRDefault="003F53B9" w:rsidP="003F53B9">
      <w:pPr>
        <w:autoSpaceDE w:val="0"/>
        <w:autoSpaceDN w:val="0"/>
        <w:adjustRightInd w:val="0"/>
        <w:rPr>
          <w:rFonts w:asciiTheme="minorHAnsi" w:hAnsiTheme="minorHAnsi" w:cs="FreeSans"/>
          <w:b/>
          <w:sz w:val="20"/>
          <w:szCs w:val="20"/>
        </w:rPr>
      </w:pPr>
      <w:r w:rsidRPr="00C9366F">
        <w:rPr>
          <w:rFonts w:asciiTheme="minorHAnsi" w:hAnsiTheme="minorHAnsi" w:cs="FreeSans"/>
          <w:b/>
          <w:sz w:val="20"/>
          <w:szCs w:val="20"/>
        </w:rPr>
        <w:t>Αρχή ή Φορέας έκδοσης</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FreeSans"/>
          <w:b/>
          <w:sz w:val="20"/>
          <w:szCs w:val="20"/>
        </w:rPr>
        <w:lastRenderedPageBreak/>
        <w:t>-</w:t>
      </w:r>
    </w:p>
    <w:p w:rsidR="003F53B9" w:rsidRPr="00C9366F" w:rsidRDefault="003F53B9" w:rsidP="003F53B9">
      <w:pPr>
        <w:autoSpaceDE w:val="0"/>
        <w:autoSpaceDN w:val="0"/>
        <w:adjustRightInd w:val="0"/>
        <w:rPr>
          <w:rFonts w:asciiTheme="minorHAnsi" w:hAnsiTheme="minorHAnsi" w:cstheme="minorHAnsi"/>
          <w:color w:val="000000"/>
          <w:sz w:val="20"/>
          <w:szCs w:val="20"/>
        </w:rPr>
      </w:pPr>
    </w:p>
    <w:p w:rsidR="003F53B9" w:rsidRPr="00C9366F" w:rsidRDefault="003F53B9" w:rsidP="003F53B9">
      <w:pPr>
        <w:autoSpaceDE w:val="0"/>
        <w:autoSpaceDN w:val="0"/>
        <w:adjustRightInd w:val="0"/>
        <w:rPr>
          <w:rFonts w:asciiTheme="minorHAnsi" w:hAnsiTheme="minorHAnsi" w:cstheme="minorHAnsi"/>
          <w:color w:val="000000"/>
          <w:sz w:val="20"/>
          <w:szCs w:val="20"/>
        </w:rPr>
      </w:pP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Νομιμοποίηση εσόδων από παράνομες δραστηριότητες ή χρηματοδότηση της τρομοκρατίας</w:t>
      </w:r>
    </w:p>
    <w:p w:rsidR="003F53B9" w:rsidRPr="00C9366F" w:rsidRDefault="003F53B9" w:rsidP="003F53B9">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rsidR="003F53B9" w:rsidRPr="00C9366F" w:rsidRDefault="003F53B9" w:rsidP="003F53B9">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Απάντηση:</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Ναι / Όχι</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Ημερομηνία της καταδίκης</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rsidR="003F53B9" w:rsidRPr="00C9366F" w:rsidRDefault="003F53B9" w:rsidP="003F53B9">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b/>
          <w:bCs/>
          <w:color w:val="000000"/>
          <w:sz w:val="20"/>
          <w:szCs w:val="20"/>
        </w:rPr>
        <w:t>Λόγος(-οι)</w:t>
      </w:r>
    </w:p>
    <w:p w:rsidR="003F53B9" w:rsidRPr="00C9366F" w:rsidRDefault="003F53B9" w:rsidP="003F53B9">
      <w:pPr>
        <w:autoSpaceDE w:val="0"/>
        <w:autoSpaceDN w:val="0"/>
        <w:adjustRightInd w:val="0"/>
        <w:rPr>
          <w:rFonts w:asciiTheme="minorHAnsi" w:hAnsiTheme="minorHAnsi" w:cstheme="minorHAnsi"/>
          <w:color w:val="000000"/>
          <w:sz w:val="20"/>
          <w:szCs w:val="20"/>
        </w:rPr>
      </w:pPr>
      <w:r w:rsidRPr="00C9366F">
        <w:rPr>
          <w:rFonts w:asciiTheme="minorHAnsi" w:hAnsiTheme="minorHAnsi" w:cs="Segoe UI Symbol"/>
          <w:color w:val="000000"/>
          <w:sz w:val="20"/>
          <w:szCs w:val="20"/>
        </w:rPr>
        <w:t>-</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Προσδιορίστε ποιος έχει καταδικαστεί</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 xml:space="preserve">Σε περίπτωση </w:t>
      </w:r>
      <w:proofErr w:type="spellStart"/>
      <w:r w:rsidRPr="00C9366F">
        <w:rPr>
          <w:rFonts w:asciiTheme="minorHAnsi" w:hAnsiTheme="minorHAnsi" w:cstheme="minorHAnsi"/>
          <w:b/>
          <w:color w:val="000000"/>
          <w:sz w:val="20"/>
          <w:szCs w:val="20"/>
        </w:rPr>
        <w:t>καταδικης</w:t>
      </w:r>
      <w:proofErr w:type="spellEnd"/>
      <w:r w:rsidRPr="00C9366F">
        <w:rPr>
          <w:rFonts w:asciiTheme="minorHAnsi" w:hAnsiTheme="minorHAnsi" w:cstheme="minorHAnsi"/>
          <w:b/>
          <w:color w:val="000000"/>
          <w:sz w:val="20"/>
          <w:szCs w:val="20"/>
        </w:rPr>
        <w:t>, ο οικονομικός φορέας έχει λάβει μέτρα που να αποδεικνύουν την αξιοπιστία του παρά την ύπαρξη σχετικού λόγου αποκλεισμού (“αυτοκάθαρση”);</w:t>
      </w:r>
    </w:p>
    <w:p w:rsidR="003F53B9" w:rsidRPr="00C9366F" w:rsidRDefault="003F53B9" w:rsidP="003F53B9">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color w:val="000000"/>
          <w:sz w:val="20"/>
          <w:szCs w:val="20"/>
        </w:rPr>
        <w:t>Ναι / Όχι</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Περιγράψτε τα μέτρα που λήφθηκαν</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Εάν η σχετική τεκμηρίωση διατίθεται ηλεκτρονικά, αναφέρετε:</w:t>
      </w:r>
    </w:p>
    <w:p w:rsidR="003F53B9" w:rsidRPr="00C9366F" w:rsidRDefault="003F53B9" w:rsidP="003F53B9">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color w:val="000000"/>
          <w:sz w:val="20"/>
          <w:szCs w:val="20"/>
        </w:rPr>
        <w:t>Ναι / Όχι</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Διαδικτυακή Διεύθυνση</w:t>
      </w:r>
    </w:p>
    <w:p w:rsidR="003F53B9" w:rsidRPr="00C9366F" w:rsidRDefault="003F53B9" w:rsidP="003F53B9">
      <w:pPr>
        <w:autoSpaceDE w:val="0"/>
        <w:autoSpaceDN w:val="0"/>
        <w:adjustRightInd w:val="0"/>
        <w:rPr>
          <w:rFonts w:asciiTheme="minorHAnsi" w:hAnsiTheme="minorHAnsi" w:cs="FreeSans"/>
          <w:b/>
          <w:sz w:val="20"/>
          <w:szCs w:val="20"/>
        </w:rPr>
      </w:pPr>
      <w:r w:rsidRPr="00C9366F">
        <w:rPr>
          <w:rFonts w:asciiTheme="minorHAnsi" w:hAnsiTheme="minorHAnsi" w:cs="FreeSans"/>
          <w:b/>
          <w:sz w:val="20"/>
          <w:szCs w:val="20"/>
        </w:rPr>
        <w:t>-</w:t>
      </w:r>
    </w:p>
    <w:p w:rsidR="003F53B9" w:rsidRPr="00C9366F" w:rsidRDefault="003F53B9" w:rsidP="003F53B9">
      <w:pPr>
        <w:autoSpaceDE w:val="0"/>
        <w:autoSpaceDN w:val="0"/>
        <w:adjustRightInd w:val="0"/>
        <w:rPr>
          <w:rFonts w:asciiTheme="minorHAnsi" w:hAnsiTheme="minorHAnsi" w:cs="FreeSans"/>
          <w:b/>
          <w:sz w:val="20"/>
          <w:szCs w:val="20"/>
        </w:rPr>
      </w:pPr>
      <w:r w:rsidRPr="00C9366F">
        <w:rPr>
          <w:rFonts w:asciiTheme="minorHAnsi" w:hAnsiTheme="minorHAnsi" w:cs="FreeSans"/>
          <w:b/>
          <w:sz w:val="20"/>
          <w:szCs w:val="20"/>
        </w:rPr>
        <w:t>Επακριβή στοιχεία αναφοράς των εγγράφων</w:t>
      </w:r>
    </w:p>
    <w:p w:rsidR="003F53B9" w:rsidRPr="00C9366F" w:rsidRDefault="003F53B9" w:rsidP="003F53B9">
      <w:pPr>
        <w:autoSpaceDE w:val="0"/>
        <w:autoSpaceDN w:val="0"/>
        <w:adjustRightInd w:val="0"/>
        <w:rPr>
          <w:rFonts w:asciiTheme="minorHAnsi" w:hAnsiTheme="minorHAnsi" w:cs="FreeSans"/>
          <w:b/>
          <w:sz w:val="20"/>
          <w:szCs w:val="20"/>
        </w:rPr>
      </w:pPr>
      <w:r w:rsidRPr="00C9366F">
        <w:rPr>
          <w:rFonts w:asciiTheme="minorHAnsi" w:hAnsiTheme="minorHAnsi" w:cs="FreeSans"/>
          <w:b/>
          <w:sz w:val="20"/>
          <w:szCs w:val="20"/>
        </w:rPr>
        <w:t>-</w:t>
      </w:r>
    </w:p>
    <w:p w:rsidR="003F53B9" w:rsidRPr="00C9366F" w:rsidRDefault="003F53B9" w:rsidP="003F53B9">
      <w:pPr>
        <w:autoSpaceDE w:val="0"/>
        <w:autoSpaceDN w:val="0"/>
        <w:adjustRightInd w:val="0"/>
        <w:rPr>
          <w:rFonts w:asciiTheme="minorHAnsi" w:hAnsiTheme="minorHAnsi" w:cs="FreeSans"/>
          <w:b/>
          <w:sz w:val="20"/>
          <w:szCs w:val="20"/>
        </w:rPr>
      </w:pPr>
      <w:r w:rsidRPr="00C9366F">
        <w:rPr>
          <w:rFonts w:asciiTheme="minorHAnsi" w:hAnsiTheme="minorHAnsi" w:cs="FreeSans"/>
          <w:b/>
          <w:sz w:val="20"/>
          <w:szCs w:val="20"/>
        </w:rPr>
        <w:t>Αρχή ή Φορέας έκδοσης</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FreeSans"/>
          <w:b/>
          <w:sz w:val="20"/>
          <w:szCs w:val="20"/>
        </w:rPr>
        <w:t>-</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Παιδική εργασία και άλλες μορφές εμπορίας ανθρώπων</w:t>
      </w:r>
    </w:p>
    <w:p w:rsidR="003F53B9" w:rsidRPr="00C9366F" w:rsidRDefault="003F53B9" w:rsidP="003F53B9">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rsidR="003F53B9" w:rsidRPr="00C9366F" w:rsidRDefault="003F53B9" w:rsidP="003F53B9">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Απάντηση:</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Ναι / Όχι</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Ημερομηνία της καταδίκης</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rsidR="003F53B9" w:rsidRPr="00C9366F" w:rsidRDefault="003F53B9" w:rsidP="003F53B9">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b/>
          <w:bCs/>
          <w:color w:val="000000"/>
          <w:sz w:val="20"/>
          <w:szCs w:val="20"/>
        </w:rPr>
        <w:t>Λόγος(-οι)</w:t>
      </w:r>
    </w:p>
    <w:p w:rsidR="003F53B9" w:rsidRPr="00C9366F" w:rsidRDefault="003F53B9" w:rsidP="003F53B9">
      <w:pPr>
        <w:autoSpaceDE w:val="0"/>
        <w:autoSpaceDN w:val="0"/>
        <w:adjustRightInd w:val="0"/>
        <w:rPr>
          <w:rFonts w:asciiTheme="minorHAnsi" w:hAnsiTheme="minorHAnsi" w:cstheme="minorHAnsi"/>
          <w:color w:val="000000"/>
          <w:sz w:val="20"/>
          <w:szCs w:val="20"/>
        </w:rPr>
      </w:pPr>
      <w:r w:rsidRPr="00C9366F">
        <w:rPr>
          <w:rFonts w:asciiTheme="minorHAnsi" w:hAnsiTheme="minorHAnsi" w:cs="Segoe UI Symbol"/>
          <w:color w:val="000000"/>
          <w:sz w:val="20"/>
          <w:szCs w:val="20"/>
        </w:rPr>
        <w:t>-</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Προσδιορίστε ποιος έχει καταδικαστεί</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rsidR="003F53B9" w:rsidRPr="00C9366F" w:rsidRDefault="003F53B9" w:rsidP="003F53B9">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color w:val="000000"/>
          <w:sz w:val="20"/>
          <w:szCs w:val="20"/>
        </w:rPr>
        <w:t>Ναι / Όχι</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Περιγράψτε τα μέτρα που λήφθηκαν</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Εάν η σχετική τεκμηρίωση διατίθεται ηλεκτρονικά, αναφέρετε:</w:t>
      </w:r>
    </w:p>
    <w:p w:rsidR="003F53B9" w:rsidRPr="00C9366F" w:rsidRDefault="003F53B9" w:rsidP="003F53B9">
      <w:pPr>
        <w:autoSpaceDE w:val="0"/>
        <w:autoSpaceDN w:val="0"/>
        <w:adjustRightInd w:val="0"/>
        <w:rPr>
          <w:rFonts w:asciiTheme="minorHAnsi" w:hAnsiTheme="minorHAnsi" w:cstheme="minorHAnsi"/>
          <w:color w:val="000000"/>
          <w:sz w:val="20"/>
          <w:szCs w:val="20"/>
        </w:rPr>
      </w:pPr>
      <w:r w:rsidRPr="00C9366F">
        <w:rPr>
          <w:rFonts w:asciiTheme="minorHAnsi" w:hAnsiTheme="minorHAnsi" w:cstheme="minorHAnsi"/>
          <w:color w:val="000000"/>
          <w:sz w:val="20"/>
          <w:szCs w:val="20"/>
        </w:rPr>
        <w:t>Ναι / Όχι</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Διαδικτυακή Διεύθυνση</w:t>
      </w:r>
    </w:p>
    <w:p w:rsidR="003F53B9" w:rsidRPr="00C9366F" w:rsidRDefault="003F53B9" w:rsidP="003F53B9">
      <w:pPr>
        <w:autoSpaceDE w:val="0"/>
        <w:autoSpaceDN w:val="0"/>
        <w:adjustRightInd w:val="0"/>
        <w:rPr>
          <w:rFonts w:asciiTheme="minorHAnsi" w:hAnsiTheme="minorHAnsi" w:cs="FreeSans"/>
          <w:b/>
          <w:sz w:val="20"/>
          <w:szCs w:val="20"/>
        </w:rPr>
      </w:pPr>
      <w:r w:rsidRPr="00C9366F">
        <w:rPr>
          <w:rFonts w:asciiTheme="minorHAnsi" w:hAnsiTheme="minorHAnsi" w:cs="FreeSans"/>
          <w:b/>
          <w:sz w:val="20"/>
          <w:szCs w:val="20"/>
        </w:rPr>
        <w:t>-</w:t>
      </w:r>
    </w:p>
    <w:p w:rsidR="003F53B9" w:rsidRPr="00C9366F" w:rsidRDefault="003F53B9" w:rsidP="003F53B9">
      <w:pPr>
        <w:autoSpaceDE w:val="0"/>
        <w:autoSpaceDN w:val="0"/>
        <w:adjustRightInd w:val="0"/>
        <w:rPr>
          <w:rFonts w:asciiTheme="minorHAnsi" w:hAnsiTheme="minorHAnsi" w:cs="FreeSans"/>
          <w:b/>
          <w:sz w:val="20"/>
          <w:szCs w:val="20"/>
        </w:rPr>
      </w:pPr>
      <w:r w:rsidRPr="00C9366F">
        <w:rPr>
          <w:rFonts w:asciiTheme="minorHAnsi" w:hAnsiTheme="minorHAnsi" w:cs="FreeSans"/>
          <w:b/>
          <w:sz w:val="20"/>
          <w:szCs w:val="20"/>
        </w:rPr>
        <w:lastRenderedPageBreak/>
        <w:t>Επακριβή στοιχεία αναφοράς των εγγράφων</w:t>
      </w:r>
    </w:p>
    <w:p w:rsidR="003F53B9" w:rsidRPr="00C9366F" w:rsidRDefault="003F53B9" w:rsidP="003F53B9">
      <w:pPr>
        <w:autoSpaceDE w:val="0"/>
        <w:autoSpaceDN w:val="0"/>
        <w:adjustRightInd w:val="0"/>
        <w:rPr>
          <w:rFonts w:asciiTheme="minorHAnsi" w:hAnsiTheme="minorHAnsi" w:cs="FreeSans"/>
          <w:b/>
          <w:sz w:val="20"/>
          <w:szCs w:val="20"/>
        </w:rPr>
      </w:pPr>
      <w:r w:rsidRPr="00C9366F">
        <w:rPr>
          <w:rFonts w:asciiTheme="minorHAnsi" w:hAnsiTheme="minorHAnsi" w:cs="FreeSans"/>
          <w:b/>
          <w:sz w:val="20"/>
          <w:szCs w:val="20"/>
        </w:rPr>
        <w:t>-</w:t>
      </w:r>
    </w:p>
    <w:p w:rsidR="003F53B9" w:rsidRPr="00C9366F" w:rsidRDefault="003F53B9" w:rsidP="003F53B9">
      <w:pPr>
        <w:autoSpaceDE w:val="0"/>
        <w:autoSpaceDN w:val="0"/>
        <w:adjustRightInd w:val="0"/>
        <w:rPr>
          <w:rFonts w:asciiTheme="minorHAnsi" w:hAnsiTheme="minorHAnsi" w:cs="FreeSans"/>
          <w:b/>
          <w:sz w:val="20"/>
          <w:szCs w:val="20"/>
        </w:rPr>
      </w:pPr>
      <w:r w:rsidRPr="00C9366F">
        <w:rPr>
          <w:rFonts w:asciiTheme="minorHAnsi" w:hAnsiTheme="minorHAnsi" w:cs="FreeSans"/>
          <w:b/>
          <w:sz w:val="20"/>
          <w:szCs w:val="20"/>
        </w:rPr>
        <w:t>Αρχή ή Φορέας έκδοσης</w:t>
      </w: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FreeSans"/>
          <w:b/>
          <w:sz w:val="20"/>
          <w:szCs w:val="20"/>
        </w:rPr>
        <w:t>-</w:t>
      </w:r>
    </w:p>
    <w:p w:rsidR="003F53B9" w:rsidRPr="00C9366F" w:rsidRDefault="003F53B9" w:rsidP="003F53B9">
      <w:pPr>
        <w:autoSpaceDE w:val="0"/>
        <w:autoSpaceDN w:val="0"/>
        <w:adjustRightInd w:val="0"/>
        <w:rPr>
          <w:rFonts w:asciiTheme="minorHAnsi" w:hAnsiTheme="minorHAnsi" w:cstheme="minorHAnsi"/>
          <w:b/>
          <w:color w:val="000000"/>
          <w:sz w:val="20"/>
          <w:szCs w:val="20"/>
        </w:rPr>
      </w:pP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Β: Λόγοι που σχετίζονται με την καταβολή φόρων ή εισφορών κοινωνικής ασφάλισης</w:t>
      </w:r>
    </w:p>
    <w:p w:rsidR="003F53B9" w:rsidRPr="00C9366F" w:rsidRDefault="003F53B9" w:rsidP="003F53B9">
      <w:pPr>
        <w:autoSpaceDE w:val="0"/>
        <w:autoSpaceDN w:val="0"/>
        <w:adjustRightInd w:val="0"/>
        <w:rPr>
          <w:rFonts w:asciiTheme="minorHAnsi" w:hAnsiTheme="minorHAnsi" w:cstheme="minorHAnsi"/>
          <w:b/>
          <w:bCs/>
          <w:color w:val="FFFFFF"/>
          <w:sz w:val="20"/>
          <w:szCs w:val="20"/>
        </w:rPr>
      </w:pPr>
      <w:r w:rsidRPr="00C9366F">
        <w:rPr>
          <w:rFonts w:asciiTheme="minorHAnsi" w:hAnsiTheme="minorHAnsi" w:cstheme="minorHAnsi"/>
          <w:b/>
          <w:bCs/>
          <w:color w:val="FFFFFF"/>
          <w:sz w:val="20"/>
          <w:szCs w:val="20"/>
        </w:rPr>
        <w:t>Β: Λόγοι που σχετίζονται με την καταβολή φόρων ή εισφορών</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Καταβολή φόρων ή εισφορών κοινωνικής ασφάλισης:</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Καταβολή φόρων</w:t>
      </w:r>
    </w:p>
    <w:p w:rsidR="003F53B9" w:rsidRPr="00C9366F" w:rsidRDefault="003F53B9" w:rsidP="003F53B9">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Ο οικονομικός φορέας έχει ανεκπλήρωτες υποχρεώσεις όσον αφορά την καταβολή φόρων, τόσο στη χώρα στην οποία είναι εγκατεστημένος όσο και στο κράτος μέλος της αναθέτουσας αρχής ή του αναθέτοντα φορέα, εάν είναι άλλο από τη χώρα εγκατάστασης;</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Απάντηση:</w:t>
      </w:r>
    </w:p>
    <w:p w:rsidR="003F53B9" w:rsidRPr="00C9366F" w:rsidRDefault="003F53B9" w:rsidP="003F53B9">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Ναι / Όχι</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Χώρα ή κράτος μέλος για το οποίο πρόκειται</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Ενεχόμενο ποσό</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Με άλλα μέσα; Διευκρινίστε:</w:t>
      </w:r>
    </w:p>
    <w:p w:rsidR="003F53B9" w:rsidRPr="00C9366F" w:rsidRDefault="003F53B9" w:rsidP="003F53B9">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Ναι / Όχι</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Διευκρινίστε</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Ο οικονομικός φορέας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p>
    <w:p w:rsidR="003F53B9" w:rsidRPr="00C9366F" w:rsidRDefault="003F53B9" w:rsidP="003F53B9">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Ναι / Όχι</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Περιγράψτε τα μέτρα που λήφθηκαν</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lang w:val="en-GB"/>
        </w:rPr>
        <w:t>H</w:t>
      </w:r>
      <w:r w:rsidRPr="00C9366F">
        <w:rPr>
          <w:rFonts w:asciiTheme="minorHAnsi" w:hAnsiTheme="minorHAnsi" w:cstheme="minorHAnsi"/>
          <w:b/>
          <w:bCs/>
          <w:color w:val="000000"/>
          <w:sz w:val="20"/>
          <w:szCs w:val="20"/>
        </w:rPr>
        <w:t xml:space="preserve"> εν λόγω απόφαση είναι τελεσίδικη και δεσμευτική;</w:t>
      </w:r>
    </w:p>
    <w:p w:rsidR="003F53B9" w:rsidRPr="00C9366F" w:rsidRDefault="003F53B9" w:rsidP="003F53B9">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Ναι / Όχι</w:t>
      </w:r>
    </w:p>
    <w:p w:rsidR="003F53B9" w:rsidRPr="00C9366F" w:rsidRDefault="003F53B9" w:rsidP="003F53B9">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Σε περίπτωση καταδικαστικής απόφασης, εφόσον ορίζεται απευθείας σε αυτήν, η διάρκεια της περιόδου αποκλεισμού:</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Εάν η σχετική τεκμηρίωση διατίθεται ηλεκτρονικά, αναφέρετε:</w:t>
      </w:r>
    </w:p>
    <w:p w:rsidR="003F53B9" w:rsidRPr="00C9366F" w:rsidRDefault="003F53B9" w:rsidP="003F53B9">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Ναι / Όχι</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Διαδικτυακή Διεύθυνση</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Επακριβή στοιχεία αναφοράς των εγγράφων</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Αρχή ή Φορέας έκδοσης</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Καταβολή εισφορών κοινωνικής ασφάλισης</w:t>
      </w:r>
    </w:p>
    <w:p w:rsidR="003F53B9" w:rsidRPr="00C9366F" w:rsidRDefault="003F53B9" w:rsidP="003F53B9">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Ο οικονομικός φορέας έχει ανεκπλήρωτες υποχρεώσεις όσον αφορά την καταβολή φόρων, τόσο στη χώρα στην οποία είναι εγκατεστημένος όσο και στο κράτος μέλος της αναθέτουσας αρχής ή του αναθέτοντα φορέα, εάν είναι άλλο από τη χώρα εγκατάστασης;</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Απάντηση:</w:t>
      </w:r>
    </w:p>
    <w:p w:rsidR="003F53B9" w:rsidRPr="00C9366F" w:rsidRDefault="003F53B9" w:rsidP="003F53B9">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Ναι / Όχι</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Χώρα ή κράτος μέλος για το οποίο πρόκειται</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Ενεχόμενο ποσό</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Με άλλα μέσα; Διευκρινίστε:</w:t>
      </w:r>
    </w:p>
    <w:p w:rsidR="003F53B9" w:rsidRPr="00C9366F" w:rsidRDefault="003F53B9" w:rsidP="003F53B9">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Ναι / Όχι</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Διευκρινίστε</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Ο οικονομικός φορέας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p>
    <w:p w:rsidR="003F53B9" w:rsidRPr="00C9366F" w:rsidRDefault="003F53B9" w:rsidP="003F53B9">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Ναι / Όχι</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Περιγράψτε τα μέτρα που λήφθηκαν</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lastRenderedPageBreak/>
        <w:t>-</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lang w:val="en-GB"/>
        </w:rPr>
        <w:t>H</w:t>
      </w:r>
      <w:r w:rsidRPr="00C9366F">
        <w:rPr>
          <w:rFonts w:asciiTheme="minorHAnsi" w:hAnsiTheme="minorHAnsi" w:cstheme="minorHAnsi"/>
          <w:b/>
          <w:bCs/>
          <w:color w:val="000000"/>
          <w:sz w:val="20"/>
          <w:szCs w:val="20"/>
        </w:rPr>
        <w:t xml:space="preserve"> εν λόγω απόφαση είναι τελεσίδικη και δεσμευτική;</w:t>
      </w:r>
    </w:p>
    <w:p w:rsidR="003F53B9" w:rsidRPr="00C9366F" w:rsidRDefault="003F53B9" w:rsidP="003F53B9">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Ναι / Όχι</w:t>
      </w:r>
    </w:p>
    <w:p w:rsidR="003F53B9" w:rsidRPr="00C9366F" w:rsidRDefault="003F53B9" w:rsidP="003F53B9">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Σε περίπτωση καταδικαστικής απόφασης, εφόσον ορίζεται απευθείας σε αυτήν, η διάρκεια της περιόδου αποκλεισμού:</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Εάν η σχετική τεκμηρίωση διατίθεται ηλεκτρονικά, αναφέρετε:</w:t>
      </w:r>
    </w:p>
    <w:p w:rsidR="003F53B9" w:rsidRPr="00C9366F" w:rsidRDefault="003F53B9" w:rsidP="003F53B9">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Ναι / Όχι</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Διαδικτυακή Διεύθυνση</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Επακριβή στοιχεία αναφοράς των εγγράφων</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Αρχή ή Φορέας έκδοσης</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rsidR="003F53B9" w:rsidRPr="00C9366F" w:rsidRDefault="003F53B9" w:rsidP="003F53B9">
      <w:pPr>
        <w:autoSpaceDE w:val="0"/>
        <w:autoSpaceDN w:val="0"/>
        <w:adjustRightInd w:val="0"/>
        <w:rPr>
          <w:rFonts w:asciiTheme="minorHAnsi" w:hAnsiTheme="minorHAnsi" w:cstheme="minorHAnsi"/>
          <w:b/>
          <w:color w:val="000000"/>
          <w:sz w:val="20"/>
          <w:szCs w:val="20"/>
        </w:rPr>
      </w:pPr>
    </w:p>
    <w:p w:rsidR="003F53B9" w:rsidRPr="00C9366F" w:rsidRDefault="003F53B9" w:rsidP="003F53B9">
      <w:pPr>
        <w:autoSpaceDE w:val="0"/>
        <w:autoSpaceDN w:val="0"/>
        <w:adjustRightInd w:val="0"/>
        <w:rPr>
          <w:rFonts w:asciiTheme="minorHAnsi" w:hAnsiTheme="minorHAnsi" w:cstheme="minorHAnsi"/>
          <w:b/>
          <w:color w:val="000000"/>
          <w:sz w:val="20"/>
          <w:szCs w:val="20"/>
        </w:rPr>
      </w:pPr>
      <w:r w:rsidRPr="00C9366F">
        <w:rPr>
          <w:rFonts w:asciiTheme="minorHAnsi" w:hAnsiTheme="minorHAnsi" w:cstheme="minorHAnsi"/>
          <w:b/>
          <w:color w:val="000000"/>
          <w:sz w:val="20"/>
          <w:szCs w:val="20"/>
        </w:rPr>
        <w:t xml:space="preserve">Γ: Λόγοι που σχετίζονται με αφερεγγυότητα, σύγκρουση συμφερόντων ή επαγγελματικό παράπτωμα </w:t>
      </w:r>
    </w:p>
    <w:p w:rsidR="003F53B9" w:rsidRPr="00C9366F" w:rsidRDefault="003F53B9" w:rsidP="003F53B9">
      <w:pPr>
        <w:autoSpaceDE w:val="0"/>
        <w:autoSpaceDN w:val="0"/>
        <w:adjustRightInd w:val="0"/>
        <w:rPr>
          <w:rFonts w:asciiTheme="minorHAnsi" w:hAnsiTheme="minorHAnsi" w:cstheme="minorHAnsi"/>
          <w:b/>
          <w:bCs/>
          <w:sz w:val="20"/>
          <w:szCs w:val="20"/>
        </w:rPr>
      </w:pPr>
    </w:p>
    <w:p w:rsidR="003F53B9" w:rsidRPr="00C9366F" w:rsidRDefault="003F53B9" w:rsidP="003F53B9">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Πληροφορίες σχετικά με πιθανή αφερεγγυότητα, σύγκρουση συμφερόντων ή επαγγελματικό παράπτωμα</w:t>
      </w:r>
    </w:p>
    <w:p w:rsidR="003F53B9" w:rsidRPr="00C9366F" w:rsidRDefault="003F53B9" w:rsidP="003F53B9">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 xml:space="preserve">Αθέτηση των υποχρεώσεων στον τομέα του περιβαλλοντικού δικαίου </w:t>
      </w:r>
    </w:p>
    <w:p w:rsidR="003F53B9" w:rsidRPr="00C9366F" w:rsidRDefault="003F53B9" w:rsidP="003F53B9">
      <w:pPr>
        <w:autoSpaceDE w:val="0"/>
        <w:autoSpaceDN w:val="0"/>
        <w:adjustRightInd w:val="0"/>
        <w:rPr>
          <w:rFonts w:asciiTheme="minorHAnsi" w:hAnsiTheme="minorHAnsi" w:cstheme="minorHAnsi"/>
          <w:bCs/>
          <w:sz w:val="20"/>
          <w:szCs w:val="20"/>
        </w:rPr>
      </w:pPr>
      <w:r w:rsidRPr="00C9366F">
        <w:rPr>
          <w:rFonts w:asciiTheme="minorHAnsi" w:hAnsiTheme="minorHAnsi" w:cstheme="minorHAnsi"/>
          <w:bCs/>
          <w:sz w:val="20"/>
          <w:szCs w:val="20"/>
        </w:rPr>
        <w:t>Ο οικονομικός φορέας έχει, εν γνώσει του, αθετήσει τις υποχρεώσεις του στους τομείς</w:t>
      </w:r>
    </w:p>
    <w:p w:rsidR="003F53B9" w:rsidRPr="00C9366F" w:rsidRDefault="003F53B9" w:rsidP="003F53B9">
      <w:pPr>
        <w:autoSpaceDE w:val="0"/>
        <w:autoSpaceDN w:val="0"/>
        <w:adjustRightInd w:val="0"/>
        <w:rPr>
          <w:rFonts w:asciiTheme="minorHAnsi" w:hAnsiTheme="minorHAnsi" w:cstheme="minorHAnsi"/>
          <w:bCs/>
          <w:sz w:val="20"/>
          <w:szCs w:val="20"/>
        </w:rPr>
      </w:pPr>
      <w:r w:rsidRPr="00C9366F">
        <w:rPr>
          <w:rFonts w:asciiTheme="minorHAnsi" w:hAnsiTheme="minorHAnsi" w:cstheme="minorHAnsi"/>
          <w:bCs/>
          <w:sz w:val="20"/>
          <w:szCs w:val="20"/>
        </w:rPr>
        <w:t>του περιβαλλοντικού δικαίου;</w:t>
      </w:r>
    </w:p>
    <w:p w:rsidR="003F53B9" w:rsidRPr="00C9366F" w:rsidRDefault="003F53B9" w:rsidP="003F53B9">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Απάντηση:</w:t>
      </w:r>
    </w:p>
    <w:p w:rsidR="003F53B9" w:rsidRPr="00C9366F" w:rsidRDefault="003F53B9" w:rsidP="003F53B9">
      <w:pPr>
        <w:autoSpaceDE w:val="0"/>
        <w:autoSpaceDN w:val="0"/>
        <w:adjustRightInd w:val="0"/>
        <w:rPr>
          <w:rFonts w:asciiTheme="minorHAnsi" w:hAnsiTheme="minorHAnsi" w:cstheme="minorHAnsi"/>
          <w:bCs/>
          <w:sz w:val="20"/>
          <w:szCs w:val="20"/>
        </w:rPr>
      </w:pPr>
      <w:r w:rsidRPr="00C9366F">
        <w:rPr>
          <w:rFonts w:asciiTheme="minorHAnsi" w:hAnsiTheme="minorHAnsi" w:cstheme="minorHAnsi"/>
          <w:bCs/>
          <w:sz w:val="20"/>
          <w:szCs w:val="20"/>
        </w:rPr>
        <w:t>Ναι / Όχι</w:t>
      </w:r>
    </w:p>
    <w:p w:rsidR="003F53B9" w:rsidRPr="00C9366F" w:rsidRDefault="003F53B9" w:rsidP="003F53B9">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Περιγράψτε τα μέτρα που λήφθηκαν</w:t>
      </w:r>
    </w:p>
    <w:p w:rsidR="003F53B9" w:rsidRPr="00C9366F" w:rsidRDefault="003F53B9" w:rsidP="003F53B9">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w:t>
      </w:r>
    </w:p>
    <w:p w:rsidR="003F53B9" w:rsidRPr="00C9366F" w:rsidRDefault="003F53B9" w:rsidP="003F53B9">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rsidR="003F53B9" w:rsidRPr="00C9366F" w:rsidRDefault="003F53B9" w:rsidP="003F53B9">
      <w:pPr>
        <w:autoSpaceDE w:val="0"/>
        <w:autoSpaceDN w:val="0"/>
        <w:adjustRightInd w:val="0"/>
        <w:rPr>
          <w:rFonts w:asciiTheme="minorHAnsi" w:hAnsiTheme="minorHAnsi" w:cstheme="minorHAnsi"/>
          <w:bCs/>
          <w:sz w:val="20"/>
          <w:szCs w:val="20"/>
        </w:rPr>
      </w:pPr>
      <w:r w:rsidRPr="00C9366F">
        <w:rPr>
          <w:rFonts w:asciiTheme="minorHAnsi" w:hAnsiTheme="minorHAnsi" w:cstheme="minorHAnsi"/>
          <w:bCs/>
          <w:sz w:val="20"/>
          <w:szCs w:val="20"/>
        </w:rPr>
        <w:t>Ναι / Όχι</w:t>
      </w:r>
    </w:p>
    <w:p w:rsidR="003F53B9" w:rsidRPr="00C9366F" w:rsidRDefault="003F53B9" w:rsidP="003F53B9">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Περιγράψτε τα μέτρα που λήφθηκαν</w:t>
      </w:r>
    </w:p>
    <w:p w:rsidR="003F53B9" w:rsidRPr="00C9366F" w:rsidRDefault="003F53B9" w:rsidP="003F53B9">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w:t>
      </w:r>
    </w:p>
    <w:p w:rsidR="003F53B9" w:rsidRPr="00C9366F" w:rsidRDefault="003F53B9" w:rsidP="003F53B9">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Εάν η σχετική τεκμηρίωση διατίθεται ηλεκτρονικά, αναφέρετε:</w:t>
      </w:r>
    </w:p>
    <w:p w:rsidR="003F53B9" w:rsidRPr="00C9366F" w:rsidRDefault="003F53B9" w:rsidP="003F53B9">
      <w:pPr>
        <w:autoSpaceDE w:val="0"/>
        <w:autoSpaceDN w:val="0"/>
        <w:adjustRightInd w:val="0"/>
        <w:rPr>
          <w:rFonts w:asciiTheme="minorHAnsi" w:hAnsiTheme="minorHAnsi" w:cstheme="minorHAnsi"/>
          <w:bCs/>
          <w:sz w:val="20"/>
          <w:szCs w:val="20"/>
        </w:rPr>
      </w:pPr>
      <w:r w:rsidRPr="00C9366F">
        <w:rPr>
          <w:rFonts w:asciiTheme="minorHAnsi" w:hAnsiTheme="minorHAnsi" w:cstheme="minorHAnsi"/>
          <w:bCs/>
          <w:sz w:val="20"/>
          <w:szCs w:val="20"/>
        </w:rPr>
        <w:t>Ναι / Όχι</w:t>
      </w:r>
    </w:p>
    <w:p w:rsidR="003F53B9" w:rsidRPr="00C9366F" w:rsidRDefault="003F53B9" w:rsidP="003F53B9">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Διαδικτυακή Διεύθυνση</w:t>
      </w:r>
    </w:p>
    <w:p w:rsidR="003F53B9" w:rsidRPr="00C9366F" w:rsidRDefault="003F53B9" w:rsidP="003F53B9">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w:t>
      </w:r>
    </w:p>
    <w:p w:rsidR="003F53B9" w:rsidRPr="00C9366F" w:rsidRDefault="003F53B9" w:rsidP="003F53B9">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Επακριβή στοιχεία αναφοράς των εγγράφων</w:t>
      </w:r>
    </w:p>
    <w:p w:rsidR="003F53B9" w:rsidRPr="00C9366F" w:rsidRDefault="003F53B9" w:rsidP="003F53B9">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w:t>
      </w:r>
    </w:p>
    <w:p w:rsidR="003F53B9" w:rsidRPr="00C9366F" w:rsidRDefault="003F53B9" w:rsidP="003F53B9">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Αρχή ή Φορέας έκδοσης</w:t>
      </w:r>
    </w:p>
    <w:p w:rsidR="003F53B9" w:rsidRPr="00C9366F" w:rsidRDefault="003F53B9" w:rsidP="003F53B9">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w:t>
      </w:r>
    </w:p>
    <w:p w:rsidR="003F53B9" w:rsidRPr="00C9366F" w:rsidRDefault="003F53B9" w:rsidP="003F53B9">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Αθέτηση των υποχρεώσεων στον τομέα του κοινωνικού δικαίου</w:t>
      </w:r>
    </w:p>
    <w:p w:rsidR="003F53B9" w:rsidRPr="00C9366F" w:rsidRDefault="003F53B9" w:rsidP="003F53B9">
      <w:pPr>
        <w:autoSpaceDE w:val="0"/>
        <w:autoSpaceDN w:val="0"/>
        <w:adjustRightInd w:val="0"/>
        <w:rPr>
          <w:rFonts w:asciiTheme="minorHAnsi" w:hAnsiTheme="minorHAnsi" w:cstheme="minorHAnsi"/>
          <w:bCs/>
          <w:sz w:val="20"/>
          <w:szCs w:val="20"/>
        </w:rPr>
      </w:pPr>
      <w:r w:rsidRPr="00C9366F">
        <w:rPr>
          <w:rFonts w:asciiTheme="minorHAnsi" w:hAnsiTheme="minorHAnsi" w:cstheme="minorHAnsi"/>
          <w:bCs/>
          <w:sz w:val="20"/>
          <w:szCs w:val="20"/>
        </w:rPr>
        <w:t>Ο οικονομικός φορέας έχει, εν γνώσει του, αθετήσει τις υποχρεώσεις του στους τομείς του κοινωνικού δικαίου;</w:t>
      </w:r>
    </w:p>
    <w:p w:rsidR="003F53B9" w:rsidRPr="00C9366F" w:rsidRDefault="003F53B9" w:rsidP="003F53B9">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Απάντηση:</w:t>
      </w:r>
    </w:p>
    <w:p w:rsidR="003F53B9" w:rsidRPr="00C9366F" w:rsidRDefault="003F53B9" w:rsidP="003F53B9">
      <w:pPr>
        <w:autoSpaceDE w:val="0"/>
        <w:autoSpaceDN w:val="0"/>
        <w:adjustRightInd w:val="0"/>
        <w:rPr>
          <w:rFonts w:asciiTheme="minorHAnsi" w:hAnsiTheme="minorHAnsi" w:cstheme="minorHAnsi"/>
          <w:bCs/>
          <w:sz w:val="20"/>
          <w:szCs w:val="20"/>
        </w:rPr>
      </w:pPr>
      <w:r w:rsidRPr="00C9366F">
        <w:rPr>
          <w:rFonts w:asciiTheme="minorHAnsi" w:hAnsiTheme="minorHAnsi" w:cstheme="minorHAnsi"/>
          <w:bCs/>
          <w:sz w:val="20"/>
          <w:szCs w:val="20"/>
        </w:rPr>
        <w:t>Ναι / Όχι</w:t>
      </w:r>
    </w:p>
    <w:p w:rsidR="003F53B9" w:rsidRPr="00C9366F" w:rsidRDefault="003F53B9" w:rsidP="003F53B9">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Περιγράψτε τα μέτρα που λήφθηκαν</w:t>
      </w:r>
    </w:p>
    <w:p w:rsidR="003F53B9" w:rsidRPr="00C9366F" w:rsidRDefault="003F53B9" w:rsidP="003F53B9">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w:t>
      </w:r>
    </w:p>
    <w:p w:rsidR="003F53B9" w:rsidRPr="00C9366F" w:rsidRDefault="003F53B9" w:rsidP="003F53B9">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rsidR="003F53B9" w:rsidRPr="00C9366F" w:rsidRDefault="003F53B9" w:rsidP="003F53B9">
      <w:pPr>
        <w:autoSpaceDE w:val="0"/>
        <w:autoSpaceDN w:val="0"/>
        <w:adjustRightInd w:val="0"/>
        <w:rPr>
          <w:rFonts w:asciiTheme="minorHAnsi" w:hAnsiTheme="minorHAnsi" w:cstheme="minorHAnsi"/>
          <w:bCs/>
          <w:sz w:val="20"/>
          <w:szCs w:val="20"/>
        </w:rPr>
      </w:pPr>
      <w:r w:rsidRPr="00C9366F">
        <w:rPr>
          <w:rFonts w:asciiTheme="minorHAnsi" w:hAnsiTheme="minorHAnsi" w:cstheme="minorHAnsi"/>
          <w:bCs/>
          <w:sz w:val="20"/>
          <w:szCs w:val="20"/>
        </w:rPr>
        <w:t>Ναι / Όχι</w:t>
      </w:r>
    </w:p>
    <w:p w:rsidR="003F53B9" w:rsidRPr="00C9366F" w:rsidRDefault="003F53B9" w:rsidP="003F53B9">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Περιγράψτε τα μέτρα που λήφθηκαν</w:t>
      </w:r>
    </w:p>
    <w:p w:rsidR="003F53B9" w:rsidRPr="00C9366F" w:rsidRDefault="003F53B9" w:rsidP="003F53B9">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w:t>
      </w:r>
    </w:p>
    <w:p w:rsidR="003F53B9" w:rsidRPr="00C9366F" w:rsidRDefault="003F53B9" w:rsidP="003F53B9">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Εάν η σχετική τεκμηρίωση διατίθεται ηλεκτρονικά, αναφέρετε:</w:t>
      </w:r>
    </w:p>
    <w:p w:rsidR="003F53B9" w:rsidRPr="00C9366F" w:rsidRDefault="003F53B9" w:rsidP="003F53B9">
      <w:pPr>
        <w:autoSpaceDE w:val="0"/>
        <w:autoSpaceDN w:val="0"/>
        <w:adjustRightInd w:val="0"/>
        <w:rPr>
          <w:rFonts w:asciiTheme="minorHAnsi" w:hAnsiTheme="minorHAnsi" w:cstheme="minorHAnsi"/>
          <w:bCs/>
          <w:sz w:val="20"/>
          <w:szCs w:val="20"/>
        </w:rPr>
      </w:pPr>
      <w:r w:rsidRPr="00C9366F">
        <w:rPr>
          <w:rFonts w:asciiTheme="minorHAnsi" w:hAnsiTheme="minorHAnsi" w:cstheme="minorHAnsi"/>
          <w:bCs/>
          <w:sz w:val="20"/>
          <w:szCs w:val="20"/>
        </w:rPr>
        <w:t>Ναι / Όχι</w:t>
      </w:r>
    </w:p>
    <w:p w:rsidR="003F53B9" w:rsidRPr="00C9366F" w:rsidRDefault="003F53B9" w:rsidP="003F53B9">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Διαδικτυακή Διεύθυνση</w:t>
      </w:r>
    </w:p>
    <w:p w:rsidR="003F53B9" w:rsidRPr="00C9366F" w:rsidRDefault="003F53B9" w:rsidP="003F53B9">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w:t>
      </w:r>
    </w:p>
    <w:p w:rsidR="003F53B9" w:rsidRPr="00C9366F" w:rsidRDefault="003F53B9" w:rsidP="003F53B9">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Επακριβή στοιχεία αναφοράς των εγγράφων</w:t>
      </w:r>
    </w:p>
    <w:p w:rsidR="003F53B9" w:rsidRPr="00C9366F" w:rsidRDefault="003F53B9" w:rsidP="003F53B9">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w:t>
      </w:r>
    </w:p>
    <w:p w:rsidR="003F53B9" w:rsidRPr="00C9366F" w:rsidRDefault="003F53B9" w:rsidP="003F53B9">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Αρχή ή Φορέας έκδοσης</w:t>
      </w:r>
    </w:p>
    <w:p w:rsidR="003F53B9" w:rsidRPr="00C9366F" w:rsidRDefault="003F53B9" w:rsidP="003F53B9">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w:t>
      </w:r>
    </w:p>
    <w:p w:rsidR="003F53B9" w:rsidRPr="00C9366F" w:rsidRDefault="003F53B9" w:rsidP="003F53B9">
      <w:pPr>
        <w:autoSpaceDE w:val="0"/>
        <w:autoSpaceDN w:val="0"/>
        <w:adjustRightInd w:val="0"/>
        <w:rPr>
          <w:rFonts w:asciiTheme="minorHAnsi" w:hAnsiTheme="minorHAnsi" w:cs="FreeSans"/>
          <w:b/>
          <w:sz w:val="20"/>
          <w:szCs w:val="20"/>
        </w:rPr>
      </w:pPr>
      <w:r w:rsidRPr="00C9366F">
        <w:rPr>
          <w:rFonts w:asciiTheme="minorHAnsi" w:hAnsiTheme="minorHAnsi" w:cs="FreeSans"/>
          <w:b/>
          <w:sz w:val="20"/>
          <w:szCs w:val="20"/>
        </w:rPr>
        <w:t>Αθέτηση των υποχρεώσεων στον τομέα του εργατικού δικαίου</w:t>
      </w:r>
    </w:p>
    <w:p w:rsidR="00B71C73" w:rsidRDefault="00B71C73" w:rsidP="003F53B9">
      <w:pPr>
        <w:autoSpaceDE w:val="0"/>
        <w:autoSpaceDN w:val="0"/>
        <w:adjustRightInd w:val="0"/>
        <w:rPr>
          <w:rFonts w:asciiTheme="minorHAnsi" w:hAnsiTheme="minorHAnsi" w:cs="FreeSans"/>
          <w:sz w:val="20"/>
          <w:szCs w:val="20"/>
        </w:rPr>
      </w:pPr>
    </w:p>
    <w:p w:rsidR="00B71C73" w:rsidRDefault="00B71C73" w:rsidP="003F53B9">
      <w:pPr>
        <w:autoSpaceDE w:val="0"/>
        <w:autoSpaceDN w:val="0"/>
        <w:adjustRightInd w:val="0"/>
        <w:rPr>
          <w:rFonts w:asciiTheme="minorHAnsi" w:hAnsiTheme="minorHAnsi" w:cs="FreeSans"/>
          <w:sz w:val="20"/>
          <w:szCs w:val="20"/>
        </w:rPr>
      </w:pPr>
    </w:p>
    <w:p w:rsidR="003F53B9" w:rsidRPr="00C9366F" w:rsidRDefault="003F53B9" w:rsidP="003F53B9">
      <w:pPr>
        <w:autoSpaceDE w:val="0"/>
        <w:autoSpaceDN w:val="0"/>
        <w:adjustRightInd w:val="0"/>
        <w:rPr>
          <w:rFonts w:asciiTheme="minorHAnsi" w:hAnsiTheme="minorHAnsi" w:cstheme="minorHAnsi"/>
          <w:b/>
          <w:bCs/>
          <w:sz w:val="20"/>
          <w:szCs w:val="20"/>
        </w:rPr>
      </w:pPr>
      <w:r w:rsidRPr="00C9366F">
        <w:rPr>
          <w:rFonts w:asciiTheme="minorHAnsi" w:hAnsiTheme="minorHAnsi" w:cs="FreeSans"/>
          <w:sz w:val="20"/>
          <w:szCs w:val="20"/>
        </w:rPr>
        <w:t>Ο οικονομικός φορέας έχει, εν γνώσει του, αθετήσει τις υποχρεώσεις του στους τομείς του εργατικού δικαίου;</w:t>
      </w:r>
    </w:p>
    <w:p w:rsidR="00B71C73" w:rsidRPr="00C9366F" w:rsidRDefault="00B71C73" w:rsidP="00B71C73">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Απάντηση:</w:t>
      </w:r>
    </w:p>
    <w:p w:rsidR="00B71C73" w:rsidRPr="00C9366F" w:rsidRDefault="00B71C73" w:rsidP="00B71C73">
      <w:pPr>
        <w:autoSpaceDE w:val="0"/>
        <w:autoSpaceDN w:val="0"/>
        <w:adjustRightInd w:val="0"/>
        <w:rPr>
          <w:rFonts w:asciiTheme="minorHAnsi" w:hAnsiTheme="minorHAnsi" w:cstheme="minorHAnsi"/>
          <w:bCs/>
          <w:sz w:val="20"/>
          <w:szCs w:val="20"/>
        </w:rPr>
      </w:pPr>
      <w:r w:rsidRPr="00C9366F">
        <w:rPr>
          <w:rFonts w:asciiTheme="minorHAnsi" w:hAnsiTheme="minorHAnsi" w:cstheme="minorHAnsi"/>
          <w:bCs/>
          <w:sz w:val="20"/>
          <w:szCs w:val="20"/>
        </w:rPr>
        <w:t>Ναι / Όχι</w:t>
      </w:r>
    </w:p>
    <w:p w:rsidR="00B71C73" w:rsidRPr="00C9366F" w:rsidRDefault="00B71C73" w:rsidP="00B71C73">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Περιγράψτε τα μέτρα που λήφθηκαν</w:t>
      </w:r>
    </w:p>
    <w:p w:rsidR="00B71C73" w:rsidRPr="00C9366F" w:rsidRDefault="00B71C73" w:rsidP="00B71C73">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w:t>
      </w:r>
    </w:p>
    <w:p w:rsidR="00B71C73" w:rsidRPr="00C9366F" w:rsidRDefault="00B71C73" w:rsidP="00B71C73">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rsidR="00B71C73" w:rsidRPr="00C9366F" w:rsidRDefault="00B71C73" w:rsidP="00B71C73">
      <w:pPr>
        <w:autoSpaceDE w:val="0"/>
        <w:autoSpaceDN w:val="0"/>
        <w:adjustRightInd w:val="0"/>
        <w:rPr>
          <w:rFonts w:asciiTheme="minorHAnsi" w:hAnsiTheme="minorHAnsi" w:cstheme="minorHAnsi"/>
          <w:bCs/>
          <w:sz w:val="20"/>
          <w:szCs w:val="20"/>
        </w:rPr>
      </w:pPr>
      <w:r w:rsidRPr="00C9366F">
        <w:rPr>
          <w:rFonts w:asciiTheme="minorHAnsi" w:hAnsiTheme="minorHAnsi" w:cstheme="minorHAnsi"/>
          <w:bCs/>
          <w:sz w:val="20"/>
          <w:szCs w:val="20"/>
        </w:rPr>
        <w:t>Ναι / Όχι</w:t>
      </w:r>
    </w:p>
    <w:p w:rsidR="00B71C73" w:rsidRPr="00C9366F" w:rsidRDefault="00B71C73" w:rsidP="00B71C73">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Περιγράψτε τα μέτρα που λήφθηκαν</w:t>
      </w:r>
    </w:p>
    <w:p w:rsidR="00B71C73" w:rsidRPr="00C9366F" w:rsidRDefault="00B71C73" w:rsidP="00B71C73">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w:t>
      </w:r>
    </w:p>
    <w:p w:rsidR="00B71C73" w:rsidRPr="00C9366F" w:rsidRDefault="00B71C73" w:rsidP="00B71C73">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Εάν η σχετική τεκμηρίωση διατίθεται ηλεκτρονικά, αναφέρετε:</w:t>
      </w:r>
    </w:p>
    <w:p w:rsidR="00B71C73" w:rsidRPr="00C9366F" w:rsidRDefault="00B71C73" w:rsidP="00B71C73">
      <w:pPr>
        <w:autoSpaceDE w:val="0"/>
        <w:autoSpaceDN w:val="0"/>
        <w:adjustRightInd w:val="0"/>
        <w:rPr>
          <w:rFonts w:asciiTheme="minorHAnsi" w:hAnsiTheme="minorHAnsi" w:cstheme="minorHAnsi"/>
          <w:bCs/>
          <w:sz w:val="20"/>
          <w:szCs w:val="20"/>
        </w:rPr>
      </w:pPr>
      <w:r w:rsidRPr="00C9366F">
        <w:rPr>
          <w:rFonts w:asciiTheme="minorHAnsi" w:hAnsiTheme="minorHAnsi" w:cstheme="minorHAnsi"/>
          <w:bCs/>
          <w:sz w:val="20"/>
          <w:szCs w:val="20"/>
        </w:rPr>
        <w:t>Ναι / Όχι</w:t>
      </w:r>
    </w:p>
    <w:p w:rsidR="00B71C73" w:rsidRPr="00C9366F" w:rsidRDefault="00B71C73" w:rsidP="00B71C73">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Διαδικτυακή Διεύθυνση</w:t>
      </w:r>
    </w:p>
    <w:p w:rsidR="00B71C73" w:rsidRPr="00C9366F" w:rsidRDefault="00B71C73" w:rsidP="00B71C73">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w:t>
      </w:r>
    </w:p>
    <w:p w:rsidR="00B71C73" w:rsidRPr="00C9366F" w:rsidRDefault="00B71C73" w:rsidP="00B71C73">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Επακριβή στοιχεία αναφοράς των εγγράφων</w:t>
      </w:r>
    </w:p>
    <w:p w:rsidR="00B71C73" w:rsidRPr="00C9366F" w:rsidRDefault="00B71C73" w:rsidP="00B71C73">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w:t>
      </w:r>
    </w:p>
    <w:p w:rsidR="00B71C73" w:rsidRPr="00C9366F" w:rsidRDefault="00B71C73" w:rsidP="00B71C73">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Αρχή ή Φορέας έκδοσης</w:t>
      </w:r>
    </w:p>
    <w:p w:rsidR="00B71C73" w:rsidRPr="00C9366F" w:rsidRDefault="00B71C73" w:rsidP="00B71C73">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w:t>
      </w:r>
    </w:p>
    <w:p w:rsidR="003F53B9" w:rsidRDefault="003F53B9" w:rsidP="003F53B9">
      <w:pPr>
        <w:autoSpaceDE w:val="0"/>
        <w:autoSpaceDN w:val="0"/>
        <w:adjustRightInd w:val="0"/>
        <w:rPr>
          <w:rFonts w:asciiTheme="minorHAnsi" w:hAnsiTheme="minorHAnsi" w:cstheme="minorHAnsi"/>
          <w:b/>
          <w:bCs/>
          <w:color w:val="000000"/>
          <w:sz w:val="20"/>
          <w:szCs w:val="20"/>
        </w:rPr>
      </w:pPr>
    </w:p>
    <w:p w:rsidR="00B71C73" w:rsidRDefault="00B71C73" w:rsidP="003F53B9">
      <w:pPr>
        <w:autoSpaceDE w:val="0"/>
        <w:autoSpaceDN w:val="0"/>
        <w:adjustRightInd w:val="0"/>
        <w:rPr>
          <w:rFonts w:asciiTheme="minorHAnsi" w:hAnsiTheme="minorHAnsi" w:cstheme="minorHAnsi"/>
          <w:b/>
          <w:bCs/>
          <w:color w:val="000000"/>
          <w:sz w:val="20"/>
          <w:szCs w:val="20"/>
        </w:rPr>
      </w:pP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Μέρος IV: Κριτήρια επιλογής</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p>
    <w:p w:rsidR="003F53B9" w:rsidRPr="00C9366F" w:rsidRDefault="003F53B9" w:rsidP="003F53B9">
      <w:pPr>
        <w:autoSpaceDE w:val="0"/>
        <w:autoSpaceDN w:val="0"/>
        <w:adjustRightInd w:val="0"/>
        <w:rPr>
          <w:rFonts w:asciiTheme="minorHAnsi" w:hAnsiTheme="minorHAnsi" w:cs="FreeSans"/>
          <w:sz w:val="20"/>
          <w:szCs w:val="20"/>
        </w:rPr>
      </w:pPr>
      <w:r w:rsidRPr="00C9366F">
        <w:rPr>
          <w:rFonts w:asciiTheme="minorHAnsi" w:hAnsiTheme="minorHAnsi" w:cstheme="minorHAnsi"/>
          <w:b/>
          <w:bCs/>
          <w:color w:val="000000"/>
          <w:sz w:val="20"/>
          <w:szCs w:val="20"/>
        </w:rPr>
        <w:t>Α: Καταλληλότητα</w:t>
      </w:r>
      <w:r w:rsidRPr="00C9366F">
        <w:rPr>
          <w:rFonts w:asciiTheme="minorHAnsi" w:hAnsiTheme="minorHAnsi" w:cs="FreeSans"/>
          <w:sz w:val="20"/>
          <w:szCs w:val="20"/>
        </w:rPr>
        <w:t xml:space="preserve"> </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Ο οικονομικός φορέας πρέπει να παράσχει πληροφορίες μόνον όταν τα σχετικά κριτήρια επιλογής έχουν προσδιοριστεί από την αναθέτουσα αρχή ή τον αναθέτοντα φορέα στη σχετική προκήρυξη/γνωστοποίηση ή στα έγγραφα της διαδικασίας σύναψης σύμβασης που αναφέρονται στην προκήρυξη /γνωστοποίηση.</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Εγγραφή στο σχετικό επαγγελματικό μητρώο</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p>
    <w:p w:rsidR="003F53B9" w:rsidRPr="00C9366F" w:rsidRDefault="003F53B9" w:rsidP="003F53B9">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Ο οικονομικός φορέας είναι εγγεγραμμένος στα επαγγελματικά μητρώα που τηρούνται στο κράτος μέλος εγκατάστασής του, όπως περιγράφεται στο παράρτημα XI της οδηγίας 2014/24/ΕΕ· οι οικονομικοί φορείς από ορισμένα κράτη μέλη μπορεί να οφείλουν να συμμορφώνονται με άλλες απαιτήσεις που καθορίζονται στο παράρτημα αυτό.</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Απάντηση:</w:t>
      </w:r>
    </w:p>
    <w:p w:rsidR="003F53B9" w:rsidRPr="00C9366F" w:rsidRDefault="003F53B9" w:rsidP="003F53B9">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Ναι / Όχι</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Εάν η σχετική τεκμηρίωση διατίθεται ηλεκτρονικά, αναφέρετε:</w:t>
      </w:r>
    </w:p>
    <w:p w:rsidR="003F53B9" w:rsidRPr="00C9366F" w:rsidRDefault="003F53B9" w:rsidP="003F53B9">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Ναι / Όχι</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Διαδικτυακή Διεύθυνση</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Επακριβή στοιχεία αναφοράς των εγγράφων</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Αρχή ή Φορέας έκδοσης</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Εγγραφή στο σχετικό εμπορικό μητρώο</w:t>
      </w:r>
    </w:p>
    <w:p w:rsidR="003F53B9" w:rsidRPr="00C9366F" w:rsidRDefault="003F53B9" w:rsidP="003F53B9">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Ο οικονομικός φορέας είναι εγγεγραμμένος στα επαγγελματικά μητρώα που τηρούνται στο κράτος μέλος εγκατάστασής του, όπως περιγράφεται στο παράρτημα XI της οδηγίας 2014/24/ΕΕ· οι οικονομικοί φορείς από ορισμένα κράτη μέλη μπορεί να οφείλουν να συμμορφώνονται με άλλες απαιτήσεις που καθορίζονται στο παράρτημα αυτό.</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Απάντηση:</w:t>
      </w:r>
    </w:p>
    <w:p w:rsidR="003F53B9" w:rsidRPr="00C9366F" w:rsidRDefault="003F53B9" w:rsidP="003F53B9">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Ναι / Όχι</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Εάν η σχετική τεκμηρίωση διατίθεται ηλεκτρονικά, αναφέρετε:</w:t>
      </w:r>
    </w:p>
    <w:p w:rsidR="003F53B9" w:rsidRPr="00C9366F" w:rsidRDefault="003F53B9" w:rsidP="003F53B9">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Ναι / Όχι</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Διαδικτυακή Διεύθυνση</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Επακριβή στοιχεία αναφοράς των εγγράφων</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Αρχή ή Φορέας έκδοσης</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rsidR="003F53B9" w:rsidRPr="00C9366F" w:rsidRDefault="003F53B9" w:rsidP="003F53B9">
      <w:pPr>
        <w:autoSpaceDE w:val="0"/>
        <w:autoSpaceDN w:val="0"/>
        <w:adjustRightInd w:val="0"/>
        <w:rPr>
          <w:rFonts w:asciiTheme="minorHAnsi" w:hAnsiTheme="minorHAnsi" w:cstheme="minorHAnsi"/>
          <w:b/>
          <w:bCs/>
          <w:sz w:val="20"/>
          <w:szCs w:val="20"/>
        </w:rPr>
      </w:pPr>
    </w:p>
    <w:p w:rsidR="003F53B9" w:rsidRPr="00C9366F" w:rsidRDefault="003F53B9" w:rsidP="003F53B9">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Γ: Τεχνική και επαγγελματική ικανότητα</w:t>
      </w:r>
    </w:p>
    <w:p w:rsidR="003F53B9" w:rsidRPr="00C9366F" w:rsidRDefault="003F53B9" w:rsidP="003F53B9">
      <w:pPr>
        <w:autoSpaceDE w:val="0"/>
        <w:autoSpaceDN w:val="0"/>
        <w:adjustRightInd w:val="0"/>
        <w:rPr>
          <w:rFonts w:asciiTheme="minorHAnsi" w:hAnsiTheme="minorHAnsi" w:cstheme="minorHAnsi"/>
          <w:b/>
          <w:bCs/>
          <w:sz w:val="20"/>
          <w:szCs w:val="20"/>
        </w:rPr>
      </w:pPr>
    </w:p>
    <w:p w:rsidR="003F53B9" w:rsidRPr="00C9366F" w:rsidRDefault="003F53B9" w:rsidP="003F53B9">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Ο οικονομικός φορέας πρέπει να παράσχει πληροφορίες μόνον όταν τα σχετικά κριτήρια επιλογής έχουν προσδιοριστεί από την αναθέτουσα αρχή ή τον αναθέτοντα φορέα στη σχετική προκήρυξη/γνωστοποίηση ή στα έγγραφα της διαδικασίας σύναψης σύμβασης που αναφέρονται στην προκήρυξη /γνωστοποίηση.</w:t>
      </w:r>
    </w:p>
    <w:p w:rsidR="003F53B9" w:rsidRPr="00C9366F" w:rsidRDefault="003F53B9" w:rsidP="003F53B9">
      <w:pPr>
        <w:autoSpaceDE w:val="0"/>
        <w:autoSpaceDN w:val="0"/>
        <w:adjustRightInd w:val="0"/>
        <w:rPr>
          <w:rFonts w:asciiTheme="minorHAnsi" w:hAnsiTheme="minorHAnsi" w:cstheme="minorHAnsi"/>
          <w:b/>
          <w:bCs/>
          <w:sz w:val="20"/>
          <w:szCs w:val="20"/>
        </w:rPr>
      </w:pPr>
      <w:r w:rsidRPr="00C9366F">
        <w:rPr>
          <w:rFonts w:asciiTheme="minorHAnsi" w:hAnsiTheme="minorHAnsi" w:cstheme="minorHAnsi"/>
          <w:b/>
          <w:bCs/>
          <w:sz w:val="20"/>
          <w:szCs w:val="20"/>
        </w:rPr>
        <w:t>Ποσοστό υπεργολαβίας</w:t>
      </w:r>
    </w:p>
    <w:p w:rsidR="003F53B9" w:rsidRPr="00C9366F" w:rsidRDefault="003F53B9" w:rsidP="003F53B9">
      <w:pPr>
        <w:autoSpaceDE w:val="0"/>
        <w:autoSpaceDN w:val="0"/>
        <w:adjustRightInd w:val="0"/>
        <w:rPr>
          <w:rFonts w:asciiTheme="minorHAnsi" w:hAnsiTheme="minorHAnsi" w:cstheme="minorHAnsi"/>
          <w:sz w:val="20"/>
          <w:szCs w:val="20"/>
        </w:rPr>
      </w:pPr>
      <w:r w:rsidRPr="00C9366F">
        <w:rPr>
          <w:rFonts w:asciiTheme="minorHAnsi" w:hAnsiTheme="minorHAnsi" w:cstheme="minorHAnsi"/>
          <w:sz w:val="20"/>
          <w:szCs w:val="20"/>
        </w:rPr>
        <w:t>Ο οικονομικός φορέας προτίθεται, ενδεχομένως, να αναθέσει σε τρίτους υπό μορφή υπεργολαβίας το ακόλουθο τμήμα (δηλ. ποσοστό) της σύμβασης.</w:t>
      </w:r>
    </w:p>
    <w:p w:rsidR="003F53B9" w:rsidRPr="00C9366F" w:rsidRDefault="003F53B9" w:rsidP="003F53B9">
      <w:pPr>
        <w:autoSpaceDE w:val="0"/>
        <w:autoSpaceDN w:val="0"/>
        <w:adjustRightInd w:val="0"/>
        <w:rPr>
          <w:rFonts w:asciiTheme="minorHAnsi" w:hAnsiTheme="minorHAnsi" w:cstheme="minorHAnsi"/>
          <w:sz w:val="20"/>
          <w:szCs w:val="20"/>
        </w:rPr>
      </w:pPr>
      <w:r w:rsidRPr="00C9366F">
        <w:rPr>
          <w:rFonts w:asciiTheme="minorHAnsi" w:hAnsiTheme="minorHAnsi" w:cstheme="minorHAnsi"/>
          <w:sz w:val="20"/>
          <w:szCs w:val="20"/>
        </w:rPr>
        <w:t>Επισημαίνεται ότι εάν ο οικονομικός φορέας έχει αποφασίσει να αναθέσει τμήμα της σύμβασης σε τρίτους υπό μορφή υπεργολαβίας και στηρίζεται στις ικανότητες του υπεργολάβου για την εκτέλεση του εν λόγω τμήματος, τότε θα πρέπει να συμπληρωθεί χωριστό ΕΕΕΣ για τους σχετικούς υπεργολάβους, βλέπε μέρος ΙΙ, ενότητα Γ ανωτέρω.</w:t>
      </w:r>
    </w:p>
    <w:p w:rsidR="003F53B9" w:rsidRPr="00C9366F" w:rsidRDefault="003F53B9" w:rsidP="003F53B9">
      <w:pPr>
        <w:autoSpaceDE w:val="0"/>
        <w:autoSpaceDN w:val="0"/>
        <w:adjustRightInd w:val="0"/>
        <w:rPr>
          <w:rFonts w:asciiTheme="minorHAnsi" w:hAnsiTheme="minorHAnsi" w:cstheme="minorHAnsi"/>
          <w:sz w:val="20"/>
          <w:szCs w:val="20"/>
        </w:rPr>
      </w:pPr>
    </w:p>
    <w:p w:rsidR="003F53B9" w:rsidRPr="00C9366F" w:rsidRDefault="003F53B9" w:rsidP="003F53B9">
      <w:pPr>
        <w:autoSpaceDE w:val="0"/>
        <w:autoSpaceDN w:val="0"/>
        <w:adjustRightInd w:val="0"/>
        <w:rPr>
          <w:rFonts w:asciiTheme="minorHAnsi" w:hAnsiTheme="minorHAnsi" w:cstheme="minorHAnsi"/>
          <w:b/>
          <w:sz w:val="20"/>
          <w:szCs w:val="20"/>
        </w:rPr>
      </w:pPr>
      <w:r w:rsidRPr="00C9366F">
        <w:rPr>
          <w:rFonts w:asciiTheme="minorHAnsi" w:hAnsiTheme="minorHAnsi" w:cstheme="minorHAnsi"/>
          <w:b/>
          <w:sz w:val="20"/>
          <w:szCs w:val="20"/>
        </w:rPr>
        <w:t>Προσδιορίστε</w:t>
      </w:r>
    </w:p>
    <w:p w:rsidR="003F53B9" w:rsidRPr="00C9366F" w:rsidRDefault="003F53B9" w:rsidP="003F53B9">
      <w:pPr>
        <w:autoSpaceDE w:val="0"/>
        <w:autoSpaceDN w:val="0"/>
        <w:adjustRightInd w:val="0"/>
        <w:rPr>
          <w:rFonts w:asciiTheme="minorHAnsi" w:hAnsiTheme="minorHAnsi" w:cstheme="minorHAnsi"/>
          <w:b/>
          <w:sz w:val="20"/>
          <w:szCs w:val="20"/>
        </w:rPr>
      </w:pPr>
      <w:r w:rsidRPr="00C9366F">
        <w:rPr>
          <w:rFonts w:asciiTheme="minorHAnsi" w:hAnsiTheme="minorHAnsi" w:cstheme="minorHAnsi"/>
          <w:b/>
          <w:sz w:val="20"/>
          <w:szCs w:val="20"/>
        </w:rPr>
        <w:t>-</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Εάν η σχετική τεκμηρίωση διατίθεται ηλεκτρονικά, αναφέρετε:</w:t>
      </w:r>
    </w:p>
    <w:p w:rsidR="003F53B9" w:rsidRPr="00C9366F" w:rsidRDefault="003F53B9" w:rsidP="003F53B9">
      <w:pPr>
        <w:autoSpaceDE w:val="0"/>
        <w:autoSpaceDN w:val="0"/>
        <w:adjustRightInd w:val="0"/>
        <w:rPr>
          <w:rFonts w:asciiTheme="minorHAnsi" w:hAnsiTheme="minorHAnsi" w:cstheme="minorHAnsi"/>
          <w:bCs/>
          <w:color w:val="000000"/>
          <w:sz w:val="20"/>
          <w:szCs w:val="20"/>
        </w:rPr>
      </w:pPr>
      <w:r w:rsidRPr="00C9366F">
        <w:rPr>
          <w:rFonts w:asciiTheme="minorHAnsi" w:hAnsiTheme="minorHAnsi" w:cstheme="minorHAnsi"/>
          <w:bCs/>
          <w:color w:val="000000"/>
          <w:sz w:val="20"/>
          <w:szCs w:val="20"/>
        </w:rPr>
        <w:t>Ναι / Όχι</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Διαδικτυακή Διεύθυνση</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Επακριβή στοιχεία αναφοράς των εγγράφων</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Αρχή ή Φορέας έκδοσης</w:t>
      </w: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w:t>
      </w:r>
    </w:p>
    <w:p w:rsidR="003F53B9" w:rsidRPr="00C9366F" w:rsidRDefault="003F53B9" w:rsidP="003F53B9">
      <w:pPr>
        <w:autoSpaceDE w:val="0"/>
        <w:autoSpaceDN w:val="0"/>
        <w:adjustRightInd w:val="0"/>
        <w:rPr>
          <w:rFonts w:asciiTheme="minorHAnsi" w:hAnsiTheme="minorHAnsi" w:cstheme="minorHAnsi"/>
          <w:b/>
          <w:sz w:val="20"/>
          <w:szCs w:val="20"/>
        </w:rPr>
      </w:pPr>
    </w:p>
    <w:p w:rsidR="003F53B9" w:rsidRPr="00C9366F" w:rsidRDefault="003F53B9" w:rsidP="003F53B9">
      <w:pPr>
        <w:autoSpaceDE w:val="0"/>
        <w:autoSpaceDN w:val="0"/>
        <w:adjustRightInd w:val="0"/>
        <w:rPr>
          <w:rFonts w:asciiTheme="minorHAnsi" w:hAnsiTheme="minorHAnsi" w:cstheme="minorHAnsi"/>
          <w:b/>
          <w:sz w:val="20"/>
          <w:szCs w:val="20"/>
        </w:rPr>
      </w:pPr>
      <w:r w:rsidRPr="00C9366F">
        <w:rPr>
          <w:rFonts w:asciiTheme="minorHAnsi" w:hAnsiTheme="minorHAnsi" w:cstheme="minorHAnsi"/>
          <w:b/>
          <w:sz w:val="20"/>
          <w:szCs w:val="20"/>
        </w:rPr>
        <w:t>Λήξη</w:t>
      </w:r>
    </w:p>
    <w:p w:rsidR="003F53B9" w:rsidRPr="00901B5B" w:rsidRDefault="003F53B9" w:rsidP="003F53B9">
      <w:pPr>
        <w:autoSpaceDE w:val="0"/>
        <w:autoSpaceDN w:val="0"/>
        <w:adjustRightInd w:val="0"/>
        <w:rPr>
          <w:rFonts w:asciiTheme="minorHAnsi" w:hAnsiTheme="minorHAnsi" w:cstheme="minorHAnsi"/>
          <w:b/>
          <w:bCs/>
          <w:strike/>
          <w:color w:val="000000"/>
          <w:sz w:val="20"/>
          <w:szCs w:val="20"/>
        </w:rPr>
      </w:pPr>
    </w:p>
    <w:p w:rsidR="003F53B9" w:rsidRPr="00C9366F" w:rsidRDefault="003F53B9" w:rsidP="003F53B9">
      <w:pPr>
        <w:autoSpaceDE w:val="0"/>
        <w:autoSpaceDN w:val="0"/>
        <w:adjustRightInd w:val="0"/>
        <w:rPr>
          <w:rFonts w:asciiTheme="minorHAnsi" w:hAnsiTheme="minorHAnsi" w:cstheme="minorHAnsi"/>
          <w:b/>
          <w:bCs/>
          <w:color w:val="000000"/>
          <w:sz w:val="20"/>
          <w:szCs w:val="20"/>
        </w:rPr>
      </w:pP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theme="minorHAnsi"/>
          <w:b/>
          <w:bCs/>
          <w:color w:val="000000"/>
          <w:sz w:val="20"/>
          <w:szCs w:val="20"/>
        </w:rPr>
        <w:t>Μέρος V</w:t>
      </w:r>
      <w:r w:rsidRPr="00C9366F">
        <w:rPr>
          <w:rFonts w:asciiTheme="minorHAnsi" w:hAnsiTheme="minorHAnsi" w:cstheme="minorHAnsi"/>
          <w:b/>
          <w:bCs/>
          <w:color w:val="000000"/>
          <w:sz w:val="20"/>
          <w:szCs w:val="20"/>
          <w:lang w:val="en-US"/>
        </w:rPr>
        <w:t>I</w:t>
      </w:r>
      <w:r w:rsidRPr="00C9366F">
        <w:rPr>
          <w:rFonts w:asciiTheme="minorHAnsi" w:hAnsiTheme="minorHAnsi" w:cstheme="minorHAnsi"/>
          <w:b/>
          <w:bCs/>
          <w:color w:val="000000"/>
          <w:sz w:val="20"/>
          <w:szCs w:val="20"/>
        </w:rPr>
        <w:t>: Τελικές δηλώσεις</w:t>
      </w:r>
    </w:p>
    <w:p w:rsidR="003F53B9" w:rsidRPr="00C9366F" w:rsidRDefault="003F53B9" w:rsidP="003F53B9">
      <w:pPr>
        <w:autoSpaceDE w:val="0"/>
        <w:autoSpaceDN w:val="0"/>
        <w:adjustRightInd w:val="0"/>
        <w:rPr>
          <w:rFonts w:asciiTheme="minorHAnsi" w:hAnsiTheme="minorHAnsi" w:cs="FreeSans"/>
          <w:sz w:val="20"/>
          <w:szCs w:val="20"/>
        </w:rPr>
      </w:pPr>
      <w:r w:rsidRPr="00C9366F">
        <w:rPr>
          <w:rFonts w:asciiTheme="minorHAnsi" w:hAnsiTheme="minorHAnsi" w:cs="FreeSans"/>
          <w:sz w:val="20"/>
          <w:szCs w:val="20"/>
        </w:rPr>
        <w:t xml:space="preserve">Ο κάτωθι υπογεγραμμένος, δηλώνω επισήμως ότι τα στοιχεία που έχω αναφέρει σύμφωνα με τα μέρη </w:t>
      </w:r>
      <w:r w:rsidRPr="00C9366F">
        <w:rPr>
          <w:rFonts w:asciiTheme="minorHAnsi" w:hAnsiTheme="minorHAnsi" w:cs="FreeSans"/>
          <w:sz w:val="20"/>
          <w:szCs w:val="20"/>
          <w:lang w:val="en-GB"/>
        </w:rPr>
        <w:t>II</w:t>
      </w:r>
      <w:r w:rsidRPr="00C9366F">
        <w:rPr>
          <w:rFonts w:asciiTheme="minorHAnsi" w:hAnsiTheme="minorHAnsi" w:cs="FreeSans"/>
          <w:sz w:val="20"/>
          <w:szCs w:val="20"/>
        </w:rPr>
        <w:t xml:space="preserve"> έως </w:t>
      </w:r>
      <w:r w:rsidRPr="00C9366F">
        <w:rPr>
          <w:rFonts w:asciiTheme="minorHAnsi" w:hAnsiTheme="minorHAnsi" w:cs="FreeSans"/>
          <w:sz w:val="20"/>
          <w:szCs w:val="20"/>
          <w:lang w:val="en-GB"/>
        </w:rPr>
        <w:t>V</w:t>
      </w:r>
      <w:r w:rsidRPr="00C9366F">
        <w:rPr>
          <w:rFonts w:asciiTheme="minorHAnsi" w:hAnsiTheme="minorHAnsi" w:cs="FreeSans"/>
          <w:sz w:val="20"/>
          <w:szCs w:val="20"/>
        </w:rPr>
        <w:t xml:space="preserve"> ανωτέρω είναι ακριβή και ορθά και ότι έχω πλήρη επίγνωση των συνεπειών σε περίπτωση σοβαρών ψευδών δηλώσεων. </w:t>
      </w:r>
    </w:p>
    <w:p w:rsidR="003F53B9" w:rsidRPr="00C9366F" w:rsidRDefault="003F53B9" w:rsidP="003F53B9">
      <w:pPr>
        <w:autoSpaceDE w:val="0"/>
        <w:autoSpaceDN w:val="0"/>
        <w:adjustRightInd w:val="0"/>
        <w:rPr>
          <w:rFonts w:asciiTheme="minorHAnsi" w:hAnsiTheme="minorHAnsi" w:cs="FreeSans"/>
          <w:sz w:val="20"/>
          <w:szCs w:val="20"/>
        </w:rPr>
      </w:pPr>
    </w:p>
    <w:p w:rsidR="003F53B9" w:rsidRPr="00C9366F" w:rsidRDefault="003F53B9" w:rsidP="003F53B9">
      <w:pPr>
        <w:autoSpaceDE w:val="0"/>
        <w:autoSpaceDN w:val="0"/>
        <w:adjustRightInd w:val="0"/>
        <w:rPr>
          <w:rFonts w:asciiTheme="minorHAnsi" w:hAnsiTheme="minorHAnsi" w:cs="FreeSans"/>
          <w:sz w:val="20"/>
          <w:szCs w:val="20"/>
        </w:rPr>
      </w:pPr>
      <w:r w:rsidRPr="00C9366F">
        <w:rPr>
          <w:rFonts w:asciiTheme="minorHAnsi" w:hAnsiTheme="minorHAnsi" w:cs="FreeSans"/>
          <w:sz w:val="20"/>
          <w:szCs w:val="20"/>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 εκτός εάν:</w:t>
      </w:r>
    </w:p>
    <w:p w:rsidR="003F53B9" w:rsidRPr="00C9366F" w:rsidRDefault="003F53B9" w:rsidP="003F53B9">
      <w:pPr>
        <w:autoSpaceDE w:val="0"/>
        <w:autoSpaceDN w:val="0"/>
        <w:adjustRightInd w:val="0"/>
        <w:rPr>
          <w:rFonts w:asciiTheme="minorHAnsi" w:hAnsiTheme="minorHAnsi" w:cs="FreeSans"/>
          <w:sz w:val="20"/>
          <w:szCs w:val="20"/>
        </w:rPr>
      </w:pPr>
    </w:p>
    <w:p w:rsidR="003F53B9" w:rsidRPr="00C9366F" w:rsidRDefault="003F53B9" w:rsidP="003F53B9">
      <w:pPr>
        <w:autoSpaceDE w:val="0"/>
        <w:autoSpaceDN w:val="0"/>
        <w:adjustRightInd w:val="0"/>
        <w:rPr>
          <w:rFonts w:asciiTheme="minorHAnsi" w:hAnsiTheme="minorHAnsi" w:cs="FreeSans"/>
          <w:sz w:val="20"/>
          <w:szCs w:val="20"/>
        </w:rPr>
      </w:pPr>
      <w:r w:rsidRPr="00C9366F">
        <w:rPr>
          <w:rFonts w:asciiTheme="minorHAnsi" w:hAnsiTheme="minorHAnsi" w:cs="FreeSans"/>
          <w:sz w:val="20"/>
          <w:szCs w:val="20"/>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 [υπό την προϋπόθεση ότι ο οικονομικός φορέας έχει παράσχει τις απαραίτητες πληροφορίες (διαδικτυακή διεύθυνση, αρχή ή φορέα</w:t>
      </w:r>
    </w:p>
    <w:p w:rsidR="003F53B9" w:rsidRPr="00C9366F" w:rsidRDefault="003F53B9" w:rsidP="003F53B9">
      <w:pPr>
        <w:autoSpaceDE w:val="0"/>
        <w:autoSpaceDN w:val="0"/>
        <w:adjustRightInd w:val="0"/>
        <w:rPr>
          <w:rFonts w:asciiTheme="minorHAnsi" w:hAnsiTheme="minorHAnsi" w:cs="FreeSans"/>
          <w:sz w:val="20"/>
          <w:szCs w:val="20"/>
        </w:rPr>
      </w:pPr>
      <w:r w:rsidRPr="00C9366F">
        <w:rPr>
          <w:rFonts w:asciiTheme="minorHAnsi" w:hAnsiTheme="minorHAnsi" w:cs="FreeSans"/>
          <w:sz w:val="20"/>
          <w:szCs w:val="20"/>
        </w:rPr>
        <w:t>έκδοσης, επακριβή στοιχεία αναφοράς των εγγράφων) που παρέχουν τη δυνατότητα στην αναθέτουσα αρχή ή στον αναθέτοντα φορέα να το πράξει] ή</w:t>
      </w:r>
    </w:p>
    <w:p w:rsidR="003F53B9" w:rsidRPr="00C9366F" w:rsidRDefault="003F53B9" w:rsidP="003F53B9">
      <w:pPr>
        <w:autoSpaceDE w:val="0"/>
        <w:autoSpaceDN w:val="0"/>
        <w:adjustRightInd w:val="0"/>
        <w:rPr>
          <w:rFonts w:asciiTheme="minorHAnsi" w:hAnsiTheme="minorHAnsi" w:cs="FreeSans"/>
          <w:sz w:val="20"/>
          <w:szCs w:val="20"/>
        </w:rPr>
      </w:pPr>
    </w:p>
    <w:p w:rsidR="003F53B9" w:rsidRPr="00C9366F" w:rsidRDefault="003F53B9" w:rsidP="003F53B9">
      <w:pPr>
        <w:autoSpaceDE w:val="0"/>
        <w:autoSpaceDN w:val="0"/>
        <w:adjustRightInd w:val="0"/>
        <w:rPr>
          <w:rFonts w:asciiTheme="minorHAnsi" w:hAnsiTheme="minorHAnsi" w:cs="FreeSans"/>
          <w:sz w:val="20"/>
          <w:szCs w:val="20"/>
        </w:rPr>
      </w:pPr>
      <w:r w:rsidRPr="00C9366F">
        <w:rPr>
          <w:rFonts w:asciiTheme="minorHAnsi" w:hAnsiTheme="minorHAnsi" w:cs="FreeSans"/>
          <w:sz w:val="20"/>
          <w:szCs w:val="20"/>
        </w:rPr>
        <w:t>β) Από τις 18 Οκτωβρίου 2018 το αργότερο (ανάλογα με την εθνική εφαρμογή του άρθρου 59 παράγραφος 5 δεύτερο εδάφιο της οδηγίας 2014/24/ΕΕ), η αναθέτουσα αρχή ή ο αναθέτων φορέας έχουν ήδη στην κατοχή τους τα σχετικά έγγραφα.</w:t>
      </w:r>
    </w:p>
    <w:p w:rsidR="003F53B9" w:rsidRPr="00C9366F" w:rsidRDefault="003F53B9" w:rsidP="003F53B9">
      <w:pPr>
        <w:autoSpaceDE w:val="0"/>
        <w:autoSpaceDN w:val="0"/>
        <w:adjustRightInd w:val="0"/>
        <w:rPr>
          <w:rFonts w:asciiTheme="minorHAnsi" w:hAnsiTheme="minorHAnsi" w:cs="FreeSans"/>
          <w:sz w:val="20"/>
          <w:szCs w:val="20"/>
        </w:rPr>
      </w:pPr>
    </w:p>
    <w:p w:rsidR="003F53B9" w:rsidRPr="00C9366F" w:rsidRDefault="003F53B9" w:rsidP="003F53B9">
      <w:pPr>
        <w:autoSpaceDE w:val="0"/>
        <w:autoSpaceDN w:val="0"/>
        <w:adjustRightInd w:val="0"/>
        <w:rPr>
          <w:rFonts w:asciiTheme="minorHAnsi" w:hAnsiTheme="minorHAnsi" w:cs="FreeSans"/>
          <w:sz w:val="20"/>
          <w:szCs w:val="20"/>
        </w:rPr>
      </w:pPr>
      <w:r w:rsidRPr="00C9366F">
        <w:rPr>
          <w:rFonts w:asciiTheme="minorHAnsi" w:hAnsiTheme="minorHAnsi" w:cs="FreeSans"/>
          <w:sz w:val="20"/>
          <w:szCs w:val="20"/>
        </w:rPr>
        <w:t xml:space="preserve">Ο κάτωθι υπογεγραμμένος δίδω επισήμως τη συγκατάθεσή μου στην αναθέτουσα αρχή ή τον αναθέτοντα φορέα, όπως καθορίζεται στο Μέρος Ι, ενότητα Α, προκειμένου να αποκτήσει πρόσβαση σε δικαιολογητικά των πληροφοριών που έχουν υποβληθεί στο Μέρος ΙΙΙ και το Μέρος </w:t>
      </w:r>
      <w:r w:rsidRPr="00C9366F">
        <w:rPr>
          <w:rFonts w:asciiTheme="minorHAnsi" w:hAnsiTheme="minorHAnsi" w:cs="FreeSans"/>
          <w:sz w:val="20"/>
          <w:szCs w:val="20"/>
          <w:lang w:val="en-GB"/>
        </w:rPr>
        <w:t>IV</w:t>
      </w:r>
      <w:r w:rsidRPr="00C9366F">
        <w:rPr>
          <w:rFonts w:asciiTheme="minorHAnsi" w:hAnsiTheme="minorHAnsi" w:cs="FreeSans"/>
          <w:sz w:val="20"/>
          <w:szCs w:val="20"/>
        </w:rPr>
        <w:t xml:space="preserve"> του παρόντος Ευρωπαϊκού Ενιαίου Εγγράφου Σύμβασης για τους σκοπούς της διαδικασίας σύναψης σύμβασης, όπως καθορίζεται στο Μέρος Ι.</w:t>
      </w:r>
    </w:p>
    <w:p w:rsidR="003F53B9" w:rsidRPr="00C9366F" w:rsidRDefault="003F53B9" w:rsidP="003F53B9">
      <w:pPr>
        <w:autoSpaceDE w:val="0"/>
        <w:autoSpaceDN w:val="0"/>
        <w:adjustRightInd w:val="0"/>
        <w:rPr>
          <w:rFonts w:asciiTheme="minorHAnsi" w:hAnsiTheme="minorHAnsi" w:cs="FreeSans"/>
          <w:sz w:val="20"/>
          <w:szCs w:val="20"/>
        </w:rPr>
      </w:pPr>
    </w:p>
    <w:p w:rsidR="003F53B9" w:rsidRPr="00C9366F" w:rsidRDefault="003F53B9" w:rsidP="003F53B9">
      <w:pPr>
        <w:autoSpaceDE w:val="0"/>
        <w:autoSpaceDN w:val="0"/>
        <w:adjustRightInd w:val="0"/>
        <w:rPr>
          <w:rFonts w:asciiTheme="minorHAnsi" w:hAnsiTheme="minorHAnsi" w:cs="FreeSans"/>
          <w:sz w:val="20"/>
          <w:szCs w:val="20"/>
        </w:rPr>
      </w:pPr>
      <w:r w:rsidRPr="00C9366F">
        <w:rPr>
          <w:rFonts w:asciiTheme="minorHAnsi" w:hAnsiTheme="minorHAnsi" w:cs="FreeSans"/>
          <w:sz w:val="20"/>
          <w:szCs w:val="20"/>
        </w:rPr>
        <w:t>Ημερομηνία, τόπος και, όπου ζητείται ή απαιτείται, υπογραφή(-ές):</w:t>
      </w:r>
    </w:p>
    <w:p w:rsidR="003F53B9" w:rsidRPr="00C9366F" w:rsidRDefault="003F53B9" w:rsidP="003F53B9">
      <w:pPr>
        <w:autoSpaceDE w:val="0"/>
        <w:autoSpaceDN w:val="0"/>
        <w:adjustRightInd w:val="0"/>
        <w:rPr>
          <w:rFonts w:asciiTheme="minorHAnsi" w:hAnsiTheme="minorHAnsi" w:cs="FreeSans"/>
          <w:sz w:val="20"/>
          <w:szCs w:val="20"/>
        </w:rPr>
      </w:pPr>
    </w:p>
    <w:p w:rsidR="003F53B9" w:rsidRPr="00C9366F" w:rsidRDefault="003F53B9" w:rsidP="003F53B9">
      <w:pPr>
        <w:autoSpaceDE w:val="0"/>
        <w:autoSpaceDN w:val="0"/>
        <w:adjustRightInd w:val="0"/>
        <w:rPr>
          <w:rFonts w:asciiTheme="minorHAnsi" w:hAnsiTheme="minorHAnsi" w:cs="FreeSans"/>
          <w:sz w:val="20"/>
          <w:szCs w:val="20"/>
          <w:lang w:val="en-GB"/>
        </w:rPr>
      </w:pPr>
      <w:r w:rsidRPr="00C9366F">
        <w:rPr>
          <w:rFonts w:asciiTheme="minorHAnsi" w:hAnsiTheme="minorHAnsi" w:cs="FreeSans"/>
          <w:sz w:val="20"/>
          <w:szCs w:val="20"/>
          <w:lang w:val="en-GB"/>
        </w:rPr>
        <w:t>Ημερομηνία</w:t>
      </w:r>
    </w:p>
    <w:p w:rsidR="003F53B9" w:rsidRPr="00C9366F" w:rsidRDefault="003F53B9" w:rsidP="003F53B9">
      <w:pPr>
        <w:autoSpaceDE w:val="0"/>
        <w:autoSpaceDN w:val="0"/>
        <w:adjustRightInd w:val="0"/>
        <w:rPr>
          <w:rFonts w:asciiTheme="minorHAnsi" w:hAnsiTheme="minorHAnsi" w:cs="FreeSans"/>
          <w:sz w:val="20"/>
          <w:szCs w:val="20"/>
          <w:lang w:val="en-GB"/>
        </w:rPr>
      </w:pPr>
    </w:p>
    <w:p w:rsidR="003F53B9" w:rsidRPr="00C9366F" w:rsidRDefault="003F53B9" w:rsidP="003F53B9">
      <w:pPr>
        <w:autoSpaceDE w:val="0"/>
        <w:autoSpaceDN w:val="0"/>
        <w:adjustRightInd w:val="0"/>
        <w:rPr>
          <w:rFonts w:asciiTheme="minorHAnsi" w:hAnsiTheme="minorHAnsi" w:cs="FreeSans"/>
          <w:sz w:val="20"/>
          <w:szCs w:val="20"/>
          <w:lang w:val="en-GB"/>
        </w:rPr>
      </w:pPr>
      <w:proofErr w:type="spellStart"/>
      <w:r w:rsidRPr="00C9366F">
        <w:rPr>
          <w:rFonts w:asciiTheme="minorHAnsi" w:hAnsiTheme="minorHAnsi" w:cs="FreeSans"/>
          <w:sz w:val="20"/>
          <w:szCs w:val="20"/>
          <w:lang w:val="en-GB"/>
        </w:rPr>
        <w:t>Τό</w:t>
      </w:r>
      <w:proofErr w:type="spellEnd"/>
      <w:r w:rsidRPr="00C9366F">
        <w:rPr>
          <w:rFonts w:asciiTheme="minorHAnsi" w:hAnsiTheme="minorHAnsi" w:cs="FreeSans"/>
          <w:sz w:val="20"/>
          <w:szCs w:val="20"/>
          <w:lang w:val="en-GB"/>
        </w:rPr>
        <w:t>πος</w:t>
      </w:r>
    </w:p>
    <w:p w:rsidR="003F53B9" w:rsidRPr="00C9366F" w:rsidRDefault="003F53B9" w:rsidP="003F53B9">
      <w:pPr>
        <w:autoSpaceDE w:val="0"/>
        <w:autoSpaceDN w:val="0"/>
        <w:adjustRightInd w:val="0"/>
        <w:rPr>
          <w:rFonts w:asciiTheme="minorHAnsi" w:hAnsiTheme="minorHAnsi" w:cs="FreeSans"/>
          <w:sz w:val="20"/>
          <w:szCs w:val="20"/>
          <w:lang w:val="en-GB"/>
        </w:rPr>
      </w:pPr>
    </w:p>
    <w:p w:rsidR="003F53B9" w:rsidRPr="00C9366F" w:rsidRDefault="003F53B9" w:rsidP="003F53B9">
      <w:pPr>
        <w:autoSpaceDE w:val="0"/>
        <w:autoSpaceDN w:val="0"/>
        <w:adjustRightInd w:val="0"/>
        <w:rPr>
          <w:rFonts w:asciiTheme="minorHAnsi" w:hAnsiTheme="minorHAnsi" w:cstheme="minorHAnsi"/>
          <w:b/>
          <w:bCs/>
          <w:color w:val="000000"/>
          <w:sz w:val="20"/>
          <w:szCs w:val="20"/>
        </w:rPr>
      </w:pPr>
      <w:r w:rsidRPr="00C9366F">
        <w:rPr>
          <w:rFonts w:asciiTheme="minorHAnsi" w:hAnsiTheme="minorHAnsi" w:cs="FreeSans"/>
          <w:sz w:val="20"/>
          <w:szCs w:val="20"/>
          <w:lang w:val="en-GB"/>
        </w:rPr>
        <w:t>Υπ</w:t>
      </w:r>
      <w:proofErr w:type="spellStart"/>
      <w:r w:rsidRPr="00C9366F">
        <w:rPr>
          <w:rFonts w:asciiTheme="minorHAnsi" w:hAnsiTheme="minorHAnsi" w:cs="FreeSans"/>
          <w:sz w:val="20"/>
          <w:szCs w:val="20"/>
          <w:lang w:val="en-GB"/>
        </w:rPr>
        <w:t>ογρ</w:t>
      </w:r>
      <w:proofErr w:type="spellEnd"/>
      <w:r w:rsidRPr="00C9366F">
        <w:rPr>
          <w:rFonts w:asciiTheme="minorHAnsi" w:hAnsiTheme="minorHAnsi" w:cs="FreeSans"/>
          <w:sz w:val="20"/>
          <w:szCs w:val="20"/>
          <w:lang w:val="en-GB"/>
        </w:rPr>
        <w:t>αφή</w:t>
      </w:r>
      <w:r w:rsidRPr="00C9366F">
        <w:rPr>
          <w:rFonts w:asciiTheme="minorHAnsi" w:hAnsiTheme="minorHAnsi" w:cstheme="minorHAnsi"/>
          <w:b/>
          <w:bCs/>
          <w:color w:val="FFFFFF"/>
          <w:sz w:val="20"/>
          <w:szCs w:val="20"/>
        </w:rPr>
        <w:t>ς</w:t>
      </w:r>
    </w:p>
    <w:p w:rsidR="003F53B9" w:rsidRPr="00C9366F" w:rsidRDefault="003F53B9" w:rsidP="003F53B9">
      <w:pPr>
        <w:autoSpaceDE w:val="0"/>
        <w:autoSpaceDN w:val="0"/>
        <w:adjustRightInd w:val="0"/>
        <w:rPr>
          <w:rFonts w:asciiTheme="minorHAnsi" w:hAnsiTheme="minorHAnsi" w:cs="DejaVuSans-Bold"/>
          <w:b/>
          <w:bCs/>
          <w:color w:val="000000"/>
          <w:sz w:val="20"/>
          <w:szCs w:val="20"/>
        </w:rPr>
      </w:pPr>
    </w:p>
    <w:p w:rsidR="003F53B9" w:rsidRDefault="003F53B9" w:rsidP="00F408F7">
      <w:pPr>
        <w:autoSpaceDE w:val="0"/>
        <w:autoSpaceDN w:val="0"/>
        <w:adjustRightInd w:val="0"/>
        <w:rPr>
          <w:rFonts w:asciiTheme="minorHAnsi" w:hAnsiTheme="minorHAnsi" w:cs="DejaVuSans-Bold"/>
          <w:b/>
          <w:bCs/>
          <w:color w:val="000000"/>
          <w:sz w:val="20"/>
          <w:szCs w:val="20"/>
        </w:rPr>
      </w:pPr>
    </w:p>
    <w:sectPr w:rsidR="003F53B9" w:rsidSect="00843870">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3A1D" w:rsidRDefault="007C3A1D" w:rsidP="00033B9D">
      <w:r>
        <w:separator/>
      </w:r>
    </w:p>
  </w:endnote>
  <w:endnote w:type="continuationSeparator" w:id="0">
    <w:p w:rsidR="007C3A1D" w:rsidRDefault="007C3A1D" w:rsidP="00033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A1"/>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UB-Souvenir-Bold">
    <w:altName w:val="Times New Roman"/>
    <w:charset w:val="00"/>
    <w:family w:val="roman"/>
    <w:pitch w:val="variable"/>
  </w:font>
  <w:font w:name="Verdana">
    <w:panose1 w:val="020B0604030504040204"/>
    <w:charset w:val="A1"/>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Bold">
    <w:altName w:val="Calibri"/>
    <w:panose1 w:val="00000000000000000000"/>
    <w:charset w:val="A1"/>
    <w:family w:val="swiss"/>
    <w:notTrueType/>
    <w:pitch w:val="default"/>
    <w:sig w:usb0="00000081" w:usb1="00000000" w:usb2="00000000" w:usb3="00000000" w:csb0="00000008" w:csb1="00000000"/>
  </w:font>
  <w:font w:name="Calibri Light">
    <w:panose1 w:val="020F0302020204030204"/>
    <w:charset w:val="A1"/>
    <w:family w:val="swiss"/>
    <w:pitch w:val="variable"/>
    <w:sig w:usb0="A00002EF" w:usb1="4000207B" w:usb2="00000000" w:usb3="00000000" w:csb0="0000019F" w:csb1="00000000"/>
  </w:font>
  <w:font w:name="Helvetica">
    <w:panose1 w:val="020B0504020202030204"/>
    <w:charset w:val="00"/>
    <w:family w:val="swiss"/>
    <w:pitch w:val="variable"/>
    <w:sig w:usb0="00000007" w:usb1="00000000" w:usb2="00000000" w:usb3="00000000" w:csb0="00000093" w:csb1="00000000"/>
  </w:font>
  <w:font w:name="DejaVuSans-Bold">
    <w:panose1 w:val="00000000000000000000"/>
    <w:charset w:val="A1"/>
    <w:family w:val="auto"/>
    <w:notTrueType/>
    <w:pitch w:val="default"/>
    <w:sig w:usb0="00000081" w:usb1="00000000" w:usb2="00000000" w:usb3="00000000" w:csb0="00000008" w:csb1="00000000"/>
  </w:font>
  <w:font w:name="FreeSans">
    <w:altName w:val="Times New Roman"/>
    <w:panose1 w:val="00000000000000000000"/>
    <w:charset w:val="EE"/>
    <w:family w:val="auto"/>
    <w:notTrueType/>
    <w:pitch w:val="default"/>
    <w:sig w:usb0="00000005" w:usb1="00000000" w:usb2="00000000" w:usb3="00000000" w:csb0="00000002" w:csb1="00000000"/>
  </w:font>
  <w:font w:name="DejaVuSans">
    <w:panose1 w:val="00000000000000000000"/>
    <w:charset w:val="A1"/>
    <w:family w:val="auto"/>
    <w:notTrueType/>
    <w:pitch w:val="default"/>
    <w:sig w:usb0="00000081" w:usb1="00000000" w:usb2="00000000" w:usb3="00000000" w:csb0="00000008"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D56" w:rsidRPr="00325801" w:rsidRDefault="004B7D56">
    <w:pPr>
      <w:pStyle w:val="af0"/>
      <w:jc w:val="center"/>
      <w:rPr>
        <w:rFonts w:asciiTheme="minorHAnsi" w:hAnsiTheme="minorHAnsi"/>
        <w:sz w:val="20"/>
      </w:rPr>
    </w:pPr>
    <w:r w:rsidRPr="00325801">
      <w:rPr>
        <w:rFonts w:asciiTheme="minorHAnsi" w:hAnsiTheme="minorHAnsi"/>
        <w:sz w:val="20"/>
      </w:rPr>
      <w:fldChar w:fldCharType="begin"/>
    </w:r>
    <w:r w:rsidRPr="00325801">
      <w:rPr>
        <w:rFonts w:asciiTheme="minorHAnsi" w:hAnsiTheme="minorHAnsi"/>
        <w:sz w:val="20"/>
      </w:rPr>
      <w:instrText xml:space="preserve"> PAGE   \* MERGEFORMAT </w:instrText>
    </w:r>
    <w:r w:rsidRPr="00325801">
      <w:rPr>
        <w:rFonts w:asciiTheme="minorHAnsi" w:hAnsiTheme="minorHAnsi"/>
        <w:sz w:val="20"/>
      </w:rPr>
      <w:fldChar w:fldCharType="separate"/>
    </w:r>
    <w:r w:rsidR="009E3A14">
      <w:rPr>
        <w:rFonts w:asciiTheme="minorHAnsi" w:hAnsiTheme="minorHAnsi"/>
        <w:noProof/>
        <w:sz w:val="20"/>
      </w:rPr>
      <w:t>22</w:t>
    </w:r>
    <w:r w:rsidRPr="00325801">
      <w:rPr>
        <w:rFonts w:asciiTheme="minorHAnsi" w:hAnsiTheme="minorHAnsi"/>
        <w:sz w:val="20"/>
      </w:rPr>
      <w:fldChar w:fldCharType="end"/>
    </w:r>
  </w:p>
  <w:p w:rsidR="004B7D56" w:rsidRDefault="004B7D56">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3A1D" w:rsidRDefault="007C3A1D" w:rsidP="00033B9D">
      <w:r>
        <w:separator/>
      </w:r>
    </w:p>
  </w:footnote>
  <w:footnote w:type="continuationSeparator" w:id="0">
    <w:p w:rsidR="007C3A1D" w:rsidRDefault="007C3A1D" w:rsidP="00033B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7"/>
    <w:lvl w:ilvl="0">
      <w:numFmt w:val="bullet"/>
      <w:lvlText w:val="-"/>
      <w:lvlJc w:val="left"/>
      <w:pPr>
        <w:tabs>
          <w:tab w:val="num" w:pos="720"/>
        </w:tabs>
        <w:ind w:left="720" w:hanging="360"/>
      </w:pPr>
      <w:rPr>
        <w:rFonts w:ascii="Times New Roman" w:hAnsi="Times New Roman" w:cs="Times New Roman" w:hint="default"/>
      </w:rPr>
    </w:lvl>
  </w:abstractNum>
  <w:abstractNum w:abstractNumId="1"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2"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A"/>
    <w:multiLevelType w:val="singleLevel"/>
    <w:tmpl w:val="0000000A"/>
    <w:name w:val="WW8Num11"/>
    <w:lvl w:ilvl="0">
      <w:start w:val="1"/>
      <w:numFmt w:val="bullet"/>
      <w:lvlText w:val="­"/>
      <w:lvlJc w:val="left"/>
      <w:pPr>
        <w:tabs>
          <w:tab w:val="num" w:pos="0"/>
        </w:tabs>
        <w:ind w:left="720" w:hanging="360"/>
      </w:pPr>
      <w:rPr>
        <w:rFonts w:ascii="Angsana New" w:hAnsi="Angsana New" w:cs="Angsana New" w:hint="default"/>
        <w:color w:val="000000"/>
        <w:kern w:val="1"/>
        <w:szCs w:val="22"/>
        <w:shd w:val="clear" w:color="auto" w:fill="FFFFFF"/>
        <w:lang w:val="el-GR"/>
      </w:rPr>
    </w:lvl>
  </w:abstractNum>
  <w:abstractNum w:abstractNumId="4" w15:restartNumberingAfterBreak="0">
    <w:nsid w:val="0000000B"/>
    <w:multiLevelType w:val="multilevel"/>
    <w:tmpl w:val="0000000B"/>
    <w:name w:val="WW8Num26"/>
    <w:lvl w:ilvl="0">
      <w:numFmt w:val="decimal"/>
      <w:lvlText w:val="%1"/>
      <w:lvlJc w:val="left"/>
      <w:pPr>
        <w:tabs>
          <w:tab w:val="num" w:pos="0"/>
        </w:tabs>
        <w:ind w:left="0" w:firstLine="0"/>
      </w:p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pStyle w:val="5"/>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 w15:restartNumberingAfterBreak="0">
    <w:nsid w:val="00000010"/>
    <w:multiLevelType w:val="singleLevel"/>
    <w:tmpl w:val="5CA6DD0C"/>
    <w:name w:val="WW8Num16"/>
    <w:lvl w:ilvl="0">
      <w:start w:val="1"/>
      <w:numFmt w:val="decimal"/>
      <w:lvlText w:val="%1."/>
      <w:lvlJc w:val="left"/>
      <w:pPr>
        <w:tabs>
          <w:tab w:val="num" w:pos="1080"/>
        </w:tabs>
        <w:ind w:left="1080" w:hanging="360"/>
      </w:pPr>
      <w:rPr>
        <w:rFonts w:ascii="Cambria" w:hAnsi="Cambria" w:cs="Arial" w:hint="default"/>
        <w:sz w:val="22"/>
      </w:rPr>
    </w:lvl>
  </w:abstractNum>
  <w:abstractNum w:abstractNumId="6" w15:restartNumberingAfterBreak="0">
    <w:nsid w:val="00000012"/>
    <w:multiLevelType w:val="singleLevel"/>
    <w:tmpl w:val="00000012"/>
    <w:name w:val="WW8Num27"/>
    <w:lvl w:ilvl="0">
      <w:start w:val="12"/>
      <w:numFmt w:val="bullet"/>
      <w:lvlText w:val="-"/>
      <w:lvlJc w:val="left"/>
      <w:pPr>
        <w:tabs>
          <w:tab w:val="num" w:pos="0"/>
        </w:tabs>
        <w:ind w:left="1820" w:hanging="360"/>
      </w:pPr>
      <w:rPr>
        <w:rFonts w:ascii="Calibri" w:hAnsi="Calibri" w:cs="Arial"/>
        <w:b/>
        <w:spacing w:val="5"/>
        <w:sz w:val="22"/>
        <w:szCs w:val="22"/>
      </w:rPr>
    </w:lvl>
  </w:abstractNum>
  <w:abstractNum w:abstractNumId="7" w15:restartNumberingAfterBreak="0">
    <w:nsid w:val="00000014"/>
    <w:multiLevelType w:val="multilevel"/>
    <w:tmpl w:val="2C2056CE"/>
    <w:name w:val="WW8Num31"/>
    <w:lvl w:ilvl="0">
      <w:start w:val="23"/>
      <w:numFmt w:val="decimal"/>
      <w:lvlText w:val="%1"/>
      <w:lvlJc w:val="left"/>
      <w:pPr>
        <w:tabs>
          <w:tab w:val="num" w:pos="720"/>
        </w:tabs>
        <w:ind w:left="720" w:hanging="720"/>
      </w:pPr>
      <w:rPr>
        <w:b/>
      </w:rPr>
    </w:lvl>
    <w:lvl w:ilvl="1">
      <w:start w:val="1"/>
      <w:numFmt w:val="decimal"/>
      <w:lvlText w:val="%1.%2"/>
      <w:lvlJc w:val="left"/>
      <w:pPr>
        <w:tabs>
          <w:tab w:val="num" w:pos="862"/>
        </w:tabs>
        <w:ind w:left="862" w:hanging="720"/>
      </w:pPr>
      <w:rPr>
        <w:rFonts w:ascii="Cambria" w:hAnsi="Cambria" w:cs="Arial"/>
        <w:b/>
        <w:i w:val="0"/>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000039"/>
    <w:multiLevelType w:val="hybridMultilevel"/>
    <w:tmpl w:val="3F6AB60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3A"/>
    <w:multiLevelType w:val="hybridMultilevel"/>
    <w:tmpl w:val="6157409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13746E2"/>
    <w:multiLevelType w:val="hybridMultilevel"/>
    <w:tmpl w:val="0DA8490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13A3422"/>
    <w:multiLevelType w:val="hybridMultilevel"/>
    <w:tmpl w:val="0DA8490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22A2B27"/>
    <w:multiLevelType w:val="hybridMultilevel"/>
    <w:tmpl w:val="0DA8490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321308F"/>
    <w:multiLevelType w:val="hybridMultilevel"/>
    <w:tmpl w:val="0DA8490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4572386"/>
    <w:multiLevelType w:val="hybridMultilevel"/>
    <w:tmpl w:val="84D8D5A0"/>
    <w:lvl w:ilvl="0" w:tplc="E612CA0E">
      <w:start w:val="1"/>
      <mc:AlternateContent>
        <mc:Choice Requires="w14">
          <w:numFmt w:val="custom" w:format="α, β, γ, ..."/>
        </mc:Choice>
        <mc:Fallback>
          <w:numFmt w:val="decimal"/>
        </mc:Fallback>
      </mc:AlternateContent>
      <w:lvlText w:val="%1)"/>
      <w:lvlJc w:val="left"/>
      <w:pPr>
        <w:ind w:left="720" w:hanging="360"/>
      </w:pPr>
      <w:rPr>
        <w:rFonts w:hint="default"/>
        <w:strike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0515326F"/>
    <w:multiLevelType w:val="hybridMultilevel"/>
    <w:tmpl w:val="8F2C21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08956E95"/>
    <w:multiLevelType w:val="hybridMultilevel"/>
    <w:tmpl w:val="2E722B9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94540AD"/>
    <w:multiLevelType w:val="hybridMultilevel"/>
    <w:tmpl w:val="EFF06EB8"/>
    <w:lvl w:ilvl="0" w:tplc="06844434">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13182482"/>
    <w:multiLevelType w:val="hybridMultilevel"/>
    <w:tmpl w:val="74204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B0546C9"/>
    <w:multiLevelType w:val="hybridMultilevel"/>
    <w:tmpl w:val="412C8316"/>
    <w:lvl w:ilvl="0" w:tplc="51B042E0">
      <w:start w:val="1"/>
      <mc:AlternateContent>
        <mc:Choice Requires="w14">
          <w:numFmt w:val="custom" w:format="α, β, γ, ..."/>
        </mc:Choice>
        <mc:Fallback>
          <w:numFmt w:val="decimal"/>
        </mc:Fallback>
      </mc:AlternateContent>
      <w:lvlText w:val="%1)"/>
      <w:lvlJc w:val="left"/>
      <w:pPr>
        <w:ind w:left="720" w:hanging="360"/>
      </w:pPr>
      <w:rPr>
        <w:rFonts w:ascii="Calibri" w:hAnsi="Calibri" w:hint="default"/>
        <w:color w:val="auto"/>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1FC86336"/>
    <w:multiLevelType w:val="hybridMultilevel"/>
    <w:tmpl w:val="D0E8D7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21AA3C7B"/>
    <w:multiLevelType w:val="hybridMultilevel"/>
    <w:tmpl w:val="0DA8490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4981009"/>
    <w:multiLevelType w:val="hybridMultilevel"/>
    <w:tmpl w:val="0DA8490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8893B8A"/>
    <w:multiLevelType w:val="hybridMultilevel"/>
    <w:tmpl w:val="B85073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2A7D3F3E"/>
    <w:multiLevelType w:val="hybridMultilevel"/>
    <w:tmpl w:val="F8625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C464566"/>
    <w:multiLevelType w:val="hybridMultilevel"/>
    <w:tmpl w:val="282EB27E"/>
    <w:lvl w:ilvl="0" w:tplc="1084E64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2EFA79DD"/>
    <w:multiLevelType w:val="hybridMultilevel"/>
    <w:tmpl w:val="AA82CF4A"/>
    <w:lvl w:ilvl="0" w:tplc="06844434">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2F603061"/>
    <w:multiLevelType w:val="hybridMultilevel"/>
    <w:tmpl w:val="5F4A29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946669F"/>
    <w:multiLevelType w:val="hybridMultilevel"/>
    <w:tmpl w:val="66F43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984330D"/>
    <w:multiLevelType w:val="hybridMultilevel"/>
    <w:tmpl w:val="0DA8490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C04256A"/>
    <w:multiLevelType w:val="hybridMultilevel"/>
    <w:tmpl w:val="258E3F82"/>
    <w:lvl w:ilvl="0" w:tplc="08090003">
      <w:start w:val="1"/>
      <w:numFmt w:val="bullet"/>
      <w:lvlText w:val="o"/>
      <w:lvlJc w:val="left"/>
      <w:pPr>
        <w:ind w:left="720" w:hanging="360"/>
      </w:pPr>
      <w:rPr>
        <w:rFonts w:ascii="Courier New" w:hAnsi="Courier New" w:cs="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C0F49BD"/>
    <w:multiLevelType w:val="hybridMultilevel"/>
    <w:tmpl w:val="0DA8490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EFA482C"/>
    <w:multiLevelType w:val="hybridMultilevel"/>
    <w:tmpl w:val="0DA8490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F795588"/>
    <w:multiLevelType w:val="hybridMultilevel"/>
    <w:tmpl w:val="0DA8490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0A376A8"/>
    <w:multiLevelType w:val="hybridMultilevel"/>
    <w:tmpl w:val="BC0453FA"/>
    <w:lvl w:ilvl="0" w:tplc="04EA07A2">
      <w:start w:val="4"/>
      <w:numFmt w:val="decimal"/>
      <w:lvlText w:val="%1."/>
      <w:lvlJc w:val="left"/>
      <w:pPr>
        <w:ind w:hanging="411"/>
        <w:jc w:val="right"/>
      </w:pPr>
      <w:rPr>
        <w:rFonts w:ascii="Calibri" w:eastAsia="Calibri" w:hAnsi="Calibri" w:hint="default"/>
        <w:b/>
        <w:bCs/>
        <w:spacing w:val="1"/>
        <w:sz w:val="22"/>
        <w:szCs w:val="22"/>
      </w:rPr>
    </w:lvl>
    <w:lvl w:ilvl="1" w:tplc="4EE41832">
      <w:numFmt w:val="none"/>
      <w:lvlText w:val=""/>
      <w:lvlJc w:val="left"/>
      <w:pPr>
        <w:tabs>
          <w:tab w:val="num" w:pos="360"/>
        </w:tabs>
      </w:pPr>
    </w:lvl>
    <w:lvl w:ilvl="2" w:tplc="B73895FE">
      <w:numFmt w:val="none"/>
      <w:lvlText w:val=""/>
      <w:lvlJc w:val="left"/>
      <w:pPr>
        <w:tabs>
          <w:tab w:val="num" w:pos="360"/>
        </w:tabs>
      </w:pPr>
    </w:lvl>
    <w:lvl w:ilvl="3" w:tplc="A76443B4">
      <w:numFmt w:val="none"/>
      <w:lvlText w:val=""/>
      <w:lvlJc w:val="left"/>
      <w:pPr>
        <w:tabs>
          <w:tab w:val="num" w:pos="360"/>
        </w:tabs>
      </w:pPr>
    </w:lvl>
    <w:lvl w:ilvl="4" w:tplc="B6F0863A">
      <w:start w:val="1"/>
      <w:numFmt w:val="lowerRoman"/>
      <w:lvlText w:val="%5)"/>
      <w:lvlJc w:val="left"/>
      <w:pPr>
        <w:ind w:hanging="195"/>
      </w:pPr>
      <w:rPr>
        <w:rFonts w:ascii="Calibri" w:eastAsia="Calibri" w:hAnsi="Calibri" w:hint="default"/>
        <w:b/>
        <w:bCs/>
        <w:spacing w:val="1"/>
        <w:sz w:val="22"/>
        <w:szCs w:val="22"/>
      </w:rPr>
    </w:lvl>
    <w:lvl w:ilvl="5" w:tplc="F636206A">
      <w:start w:val="1"/>
      <w:numFmt w:val="bullet"/>
      <w:lvlText w:val="•"/>
      <w:lvlJc w:val="left"/>
      <w:rPr>
        <w:rFonts w:hint="default"/>
      </w:rPr>
    </w:lvl>
    <w:lvl w:ilvl="6" w:tplc="073CDDC2">
      <w:start w:val="1"/>
      <w:numFmt w:val="bullet"/>
      <w:lvlText w:val="•"/>
      <w:lvlJc w:val="left"/>
      <w:rPr>
        <w:rFonts w:hint="default"/>
      </w:rPr>
    </w:lvl>
    <w:lvl w:ilvl="7" w:tplc="17F6AA8E">
      <w:start w:val="1"/>
      <w:numFmt w:val="bullet"/>
      <w:lvlText w:val="•"/>
      <w:lvlJc w:val="left"/>
      <w:rPr>
        <w:rFonts w:hint="default"/>
      </w:rPr>
    </w:lvl>
    <w:lvl w:ilvl="8" w:tplc="AC50FEE2">
      <w:start w:val="1"/>
      <w:numFmt w:val="bullet"/>
      <w:lvlText w:val="•"/>
      <w:lvlJc w:val="left"/>
      <w:rPr>
        <w:rFonts w:hint="default"/>
      </w:rPr>
    </w:lvl>
  </w:abstractNum>
  <w:abstractNum w:abstractNumId="35" w15:restartNumberingAfterBreak="0">
    <w:nsid w:val="416E687E"/>
    <w:multiLevelType w:val="hybridMultilevel"/>
    <w:tmpl w:val="0DA8490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61F60F4"/>
    <w:multiLevelType w:val="hybridMultilevel"/>
    <w:tmpl w:val="89749646"/>
    <w:lvl w:ilvl="0" w:tplc="A40ABDD8">
      <w:start w:val="1"/>
      <w:numFmt w:val="decimal"/>
      <w:lvlText w:val="%1)"/>
      <w:lvlJc w:val="left"/>
      <w:pPr>
        <w:ind w:left="720" w:hanging="360"/>
      </w:pPr>
      <w:rPr>
        <w:rFonts w:hint="default"/>
        <w:strike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46335A46"/>
    <w:multiLevelType w:val="hybridMultilevel"/>
    <w:tmpl w:val="0DA8490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EA84884"/>
    <w:multiLevelType w:val="hybridMultilevel"/>
    <w:tmpl w:val="0DA8490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F037872"/>
    <w:multiLevelType w:val="hybridMultilevel"/>
    <w:tmpl w:val="0DA8490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11D0B3F"/>
    <w:multiLevelType w:val="hybridMultilevel"/>
    <w:tmpl w:val="519C4A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38A1DF5"/>
    <w:multiLevelType w:val="hybridMultilevel"/>
    <w:tmpl w:val="0DA8490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B1506F8"/>
    <w:multiLevelType w:val="hybridMultilevel"/>
    <w:tmpl w:val="18420BB2"/>
    <w:lvl w:ilvl="0" w:tplc="08090003">
      <w:start w:val="1"/>
      <w:numFmt w:val="bullet"/>
      <w:lvlText w:val="o"/>
      <w:lvlJc w:val="left"/>
      <w:pPr>
        <w:ind w:left="720" w:hanging="360"/>
      </w:pPr>
      <w:rPr>
        <w:rFonts w:ascii="Courier New" w:hAnsi="Courier New" w:cs="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263338C"/>
    <w:multiLevelType w:val="hybridMultilevel"/>
    <w:tmpl w:val="BEFE8A80"/>
    <w:lvl w:ilvl="0" w:tplc="08090013">
      <w:start w:val="1"/>
      <w:numFmt w:val="upperRoman"/>
      <w:lvlText w:val="%1."/>
      <w:lvlJc w:val="right"/>
      <w:pPr>
        <w:ind w:left="1080" w:hanging="720"/>
      </w:pPr>
      <w:rPr>
        <w:rFonts w:hint="default"/>
        <w:i w:val="0"/>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15:restartNumberingAfterBreak="0">
    <w:nsid w:val="63D70501"/>
    <w:multiLevelType w:val="hybridMultilevel"/>
    <w:tmpl w:val="0DA8490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02E5EF9"/>
    <w:multiLevelType w:val="hybridMultilevel"/>
    <w:tmpl w:val="0DA8490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50D4589"/>
    <w:multiLevelType w:val="hybridMultilevel"/>
    <w:tmpl w:val="0DA8490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C674EED"/>
    <w:multiLevelType w:val="hybridMultilevel"/>
    <w:tmpl w:val="38C680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 w15:restartNumberingAfterBreak="0">
    <w:nsid w:val="7E5B2B33"/>
    <w:multiLevelType w:val="hybridMultilevel"/>
    <w:tmpl w:val="DB0E66BE"/>
    <w:lvl w:ilvl="0" w:tplc="06844434">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15"/>
  </w:num>
  <w:num w:numId="3">
    <w:abstractNumId w:val="14"/>
  </w:num>
  <w:num w:numId="4">
    <w:abstractNumId w:val="17"/>
  </w:num>
  <w:num w:numId="5">
    <w:abstractNumId w:val="26"/>
  </w:num>
  <w:num w:numId="6">
    <w:abstractNumId w:val="43"/>
  </w:num>
  <w:num w:numId="7">
    <w:abstractNumId w:val="48"/>
  </w:num>
  <w:num w:numId="8">
    <w:abstractNumId w:val="47"/>
  </w:num>
  <w:num w:numId="9">
    <w:abstractNumId w:val="36"/>
  </w:num>
  <w:num w:numId="10">
    <w:abstractNumId w:val="19"/>
  </w:num>
  <w:num w:numId="11">
    <w:abstractNumId w:val="25"/>
  </w:num>
  <w:num w:numId="12">
    <w:abstractNumId w:val="3"/>
  </w:num>
  <w:num w:numId="13">
    <w:abstractNumId w:val="34"/>
  </w:num>
  <w:num w:numId="14">
    <w:abstractNumId w:val="8"/>
  </w:num>
  <w:num w:numId="15">
    <w:abstractNumId w:val="9"/>
  </w:num>
  <w:num w:numId="16">
    <w:abstractNumId w:val="23"/>
  </w:num>
  <w:num w:numId="17">
    <w:abstractNumId w:val="20"/>
  </w:num>
  <w:num w:numId="18">
    <w:abstractNumId w:val="28"/>
  </w:num>
  <w:num w:numId="19">
    <w:abstractNumId w:val="24"/>
  </w:num>
  <w:num w:numId="20">
    <w:abstractNumId w:val="32"/>
  </w:num>
  <w:num w:numId="21">
    <w:abstractNumId w:val="38"/>
  </w:num>
  <w:num w:numId="22">
    <w:abstractNumId w:val="31"/>
  </w:num>
  <w:num w:numId="23">
    <w:abstractNumId w:val="29"/>
  </w:num>
  <w:num w:numId="24">
    <w:abstractNumId w:val="18"/>
  </w:num>
  <w:num w:numId="25">
    <w:abstractNumId w:val="16"/>
  </w:num>
  <w:num w:numId="26">
    <w:abstractNumId w:val="39"/>
  </w:num>
  <w:num w:numId="27">
    <w:abstractNumId w:val="42"/>
  </w:num>
  <w:num w:numId="28">
    <w:abstractNumId w:val="13"/>
  </w:num>
  <w:num w:numId="29">
    <w:abstractNumId w:val="30"/>
  </w:num>
  <w:num w:numId="30">
    <w:abstractNumId w:val="45"/>
  </w:num>
  <w:num w:numId="31">
    <w:abstractNumId w:val="46"/>
  </w:num>
  <w:num w:numId="32">
    <w:abstractNumId w:val="40"/>
  </w:num>
  <w:num w:numId="33">
    <w:abstractNumId w:val="27"/>
  </w:num>
  <w:num w:numId="34">
    <w:abstractNumId w:val="10"/>
  </w:num>
  <w:num w:numId="35">
    <w:abstractNumId w:val="12"/>
  </w:num>
  <w:num w:numId="36">
    <w:abstractNumId w:val="37"/>
  </w:num>
  <w:num w:numId="37">
    <w:abstractNumId w:val="41"/>
  </w:num>
  <w:num w:numId="38">
    <w:abstractNumId w:val="44"/>
  </w:num>
  <w:num w:numId="39">
    <w:abstractNumId w:val="11"/>
  </w:num>
  <w:num w:numId="40">
    <w:abstractNumId w:val="33"/>
  </w:num>
  <w:num w:numId="41">
    <w:abstractNumId w:val="22"/>
  </w:num>
  <w:num w:numId="42">
    <w:abstractNumId w:val="35"/>
  </w:num>
  <w:num w:numId="43">
    <w:abstractNumId w:val="2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B9D"/>
    <w:rsid w:val="000010E3"/>
    <w:rsid w:val="000027BA"/>
    <w:rsid w:val="00004E1F"/>
    <w:rsid w:val="00004F00"/>
    <w:rsid w:val="00010395"/>
    <w:rsid w:val="00010CE5"/>
    <w:rsid w:val="00010FC1"/>
    <w:rsid w:val="000120D3"/>
    <w:rsid w:val="00012BB4"/>
    <w:rsid w:val="00016B72"/>
    <w:rsid w:val="00016C76"/>
    <w:rsid w:val="00017FE9"/>
    <w:rsid w:val="000201B3"/>
    <w:rsid w:val="00021A84"/>
    <w:rsid w:val="00022480"/>
    <w:rsid w:val="00023C4B"/>
    <w:rsid w:val="000258D0"/>
    <w:rsid w:val="00026387"/>
    <w:rsid w:val="00030165"/>
    <w:rsid w:val="0003100E"/>
    <w:rsid w:val="00033A3C"/>
    <w:rsid w:val="00033B9D"/>
    <w:rsid w:val="00033E67"/>
    <w:rsid w:val="00034B0D"/>
    <w:rsid w:val="0003534A"/>
    <w:rsid w:val="00035B4F"/>
    <w:rsid w:val="00035F0F"/>
    <w:rsid w:val="000374A5"/>
    <w:rsid w:val="00037C81"/>
    <w:rsid w:val="00044214"/>
    <w:rsid w:val="00044D1F"/>
    <w:rsid w:val="0004630A"/>
    <w:rsid w:val="00046479"/>
    <w:rsid w:val="0004762D"/>
    <w:rsid w:val="00050BE2"/>
    <w:rsid w:val="000521E5"/>
    <w:rsid w:val="00053650"/>
    <w:rsid w:val="00054426"/>
    <w:rsid w:val="0005462C"/>
    <w:rsid w:val="00056630"/>
    <w:rsid w:val="000570A1"/>
    <w:rsid w:val="00057782"/>
    <w:rsid w:val="0006111F"/>
    <w:rsid w:val="00061C9C"/>
    <w:rsid w:val="0006297B"/>
    <w:rsid w:val="00065579"/>
    <w:rsid w:val="00065E05"/>
    <w:rsid w:val="00066351"/>
    <w:rsid w:val="00067415"/>
    <w:rsid w:val="00067A38"/>
    <w:rsid w:val="00071E6B"/>
    <w:rsid w:val="00073C9E"/>
    <w:rsid w:val="0007505E"/>
    <w:rsid w:val="0007512F"/>
    <w:rsid w:val="00076AC9"/>
    <w:rsid w:val="00077AEB"/>
    <w:rsid w:val="00080D91"/>
    <w:rsid w:val="0008328D"/>
    <w:rsid w:val="00083FC4"/>
    <w:rsid w:val="00091C53"/>
    <w:rsid w:val="0009204E"/>
    <w:rsid w:val="00092B24"/>
    <w:rsid w:val="00093155"/>
    <w:rsid w:val="00093A03"/>
    <w:rsid w:val="00094D70"/>
    <w:rsid w:val="0009623A"/>
    <w:rsid w:val="00097DF1"/>
    <w:rsid w:val="000A06AD"/>
    <w:rsid w:val="000A32E6"/>
    <w:rsid w:val="000A3F2F"/>
    <w:rsid w:val="000A4B12"/>
    <w:rsid w:val="000A51C1"/>
    <w:rsid w:val="000A60CF"/>
    <w:rsid w:val="000A6482"/>
    <w:rsid w:val="000A7280"/>
    <w:rsid w:val="000A7326"/>
    <w:rsid w:val="000A7467"/>
    <w:rsid w:val="000B070A"/>
    <w:rsid w:val="000B0EF4"/>
    <w:rsid w:val="000B1BBD"/>
    <w:rsid w:val="000B2323"/>
    <w:rsid w:val="000B3498"/>
    <w:rsid w:val="000B34F0"/>
    <w:rsid w:val="000B4440"/>
    <w:rsid w:val="000B56DC"/>
    <w:rsid w:val="000B593B"/>
    <w:rsid w:val="000B65EB"/>
    <w:rsid w:val="000B6A2C"/>
    <w:rsid w:val="000B710A"/>
    <w:rsid w:val="000C0A91"/>
    <w:rsid w:val="000C0B0B"/>
    <w:rsid w:val="000C335A"/>
    <w:rsid w:val="000C42F9"/>
    <w:rsid w:val="000C49A8"/>
    <w:rsid w:val="000D21F1"/>
    <w:rsid w:val="000D2F2A"/>
    <w:rsid w:val="000D3747"/>
    <w:rsid w:val="000D3DCE"/>
    <w:rsid w:val="000D7A86"/>
    <w:rsid w:val="000E0323"/>
    <w:rsid w:val="000E0C00"/>
    <w:rsid w:val="000E1B3F"/>
    <w:rsid w:val="000E2961"/>
    <w:rsid w:val="000E2E5A"/>
    <w:rsid w:val="000E616A"/>
    <w:rsid w:val="000E61F8"/>
    <w:rsid w:val="000E6F27"/>
    <w:rsid w:val="000E7014"/>
    <w:rsid w:val="000E76A9"/>
    <w:rsid w:val="000E76BC"/>
    <w:rsid w:val="000F2086"/>
    <w:rsid w:val="000F2309"/>
    <w:rsid w:val="000F2A7F"/>
    <w:rsid w:val="000F54D0"/>
    <w:rsid w:val="000F5B56"/>
    <w:rsid w:val="000F6102"/>
    <w:rsid w:val="000F6761"/>
    <w:rsid w:val="000F6966"/>
    <w:rsid w:val="00100558"/>
    <w:rsid w:val="00100C55"/>
    <w:rsid w:val="00103B61"/>
    <w:rsid w:val="00104861"/>
    <w:rsid w:val="001058B1"/>
    <w:rsid w:val="00105C78"/>
    <w:rsid w:val="0010791D"/>
    <w:rsid w:val="00107AC1"/>
    <w:rsid w:val="00114E68"/>
    <w:rsid w:val="00115537"/>
    <w:rsid w:val="00115E7E"/>
    <w:rsid w:val="001174F1"/>
    <w:rsid w:val="001209A5"/>
    <w:rsid w:val="00121B80"/>
    <w:rsid w:val="0012236D"/>
    <w:rsid w:val="00122D08"/>
    <w:rsid w:val="0012358A"/>
    <w:rsid w:val="00123E55"/>
    <w:rsid w:val="00124A4C"/>
    <w:rsid w:val="00124E03"/>
    <w:rsid w:val="00125595"/>
    <w:rsid w:val="00126BC7"/>
    <w:rsid w:val="001275A8"/>
    <w:rsid w:val="00135441"/>
    <w:rsid w:val="00136DEF"/>
    <w:rsid w:val="00136FED"/>
    <w:rsid w:val="001375B9"/>
    <w:rsid w:val="00140A6B"/>
    <w:rsid w:val="00140DA6"/>
    <w:rsid w:val="00140E7B"/>
    <w:rsid w:val="001420A1"/>
    <w:rsid w:val="0014319D"/>
    <w:rsid w:val="00144288"/>
    <w:rsid w:val="001445E0"/>
    <w:rsid w:val="00144CDF"/>
    <w:rsid w:val="00146C30"/>
    <w:rsid w:val="001471A0"/>
    <w:rsid w:val="00147233"/>
    <w:rsid w:val="001503C7"/>
    <w:rsid w:val="00152127"/>
    <w:rsid w:val="00152150"/>
    <w:rsid w:val="00152CB6"/>
    <w:rsid w:val="00153EAC"/>
    <w:rsid w:val="00156721"/>
    <w:rsid w:val="00156CFF"/>
    <w:rsid w:val="00161980"/>
    <w:rsid w:val="001639BA"/>
    <w:rsid w:val="0016416C"/>
    <w:rsid w:val="00164268"/>
    <w:rsid w:val="00166530"/>
    <w:rsid w:val="00167CB4"/>
    <w:rsid w:val="00172352"/>
    <w:rsid w:val="0017284F"/>
    <w:rsid w:val="00174023"/>
    <w:rsid w:val="00174415"/>
    <w:rsid w:val="00174A11"/>
    <w:rsid w:val="00176A46"/>
    <w:rsid w:val="001806F7"/>
    <w:rsid w:val="001808D0"/>
    <w:rsid w:val="001808D8"/>
    <w:rsid w:val="00181C81"/>
    <w:rsid w:val="00181E9D"/>
    <w:rsid w:val="001823B4"/>
    <w:rsid w:val="00183C6B"/>
    <w:rsid w:val="00185189"/>
    <w:rsid w:val="00186767"/>
    <w:rsid w:val="00190C4D"/>
    <w:rsid w:val="00190D1A"/>
    <w:rsid w:val="00192A2C"/>
    <w:rsid w:val="0019350E"/>
    <w:rsid w:val="00194D50"/>
    <w:rsid w:val="00196217"/>
    <w:rsid w:val="00197164"/>
    <w:rsid w:val="001A1B54"/>
    <w:rsid w:val="001A24AF"/>
    <w:rsid w:val="001A3D9B"/>
    <w:rsid w:val="001A433A"/>
    <w:rsid w:val="001A532A"/>
    <w:rsid w:val="001A5581"/>
    <w:rsid w:val="001A5C51"/>
    <w:rsid w:val="001A5D8E"/>
    <w:rsid w:val="001A65B9"/>
    <w:rsid w:val="001A7655"/>
    <w:rsid w:val="001B2D63"/>
    <w:rsid w:val="001B3563"/>
    <w:rsid w:val="001B3DC5"/>
    <w:rsid w:val="001B5186"/>
    <w:rsid w:val="001B6001"/>
    <w:rsid w:val="001B7910"/>
    <w:rsid w:val="001B7F66"/>
    <w:rsid w:val="001C0A56"/>
    <w:rsid w:val="001C0B4B"/>
    <w:rsid w:val="001C13DB"/>
    <w:rsid w:val="001C1F2C"/>
    <w:rsid w:val="001C6B6D"/>
    <w:rsid w:val="001C717D"/>
    <w:rsid w:val="001D11EC"/>
    <w:rsid w:val="001D1CD9"/>
    <w:rsid w:val="001D22E7"/>
    <w:rsid w:val="001D2710"/>
    <w:rsid w:val="001D38FB"/>
    <w:rsid w:val="001D3E00"/>
    <w:rsid w:val="001D4353"/>
    <w:rsid w:val="001D43B6"/>
    <w:rsid w:val="001D7E87"/>
    <w:rsid w:val="001E02EB"/>
    <w:rsid w:val="001E10ED"/>
    <w:rsid w:val="001E19F3"/>
    <w:rsid w:val="001E3075"/>
    <w:rsid w:val="001E510E"/>
    <w:rsid w:val="001E5CFA"/>
    <w:rsid w:val="001E736E"/>
    <w:rsid w:val="001F06A5"/>
    <w:rsid w:val="001F0EEA"/>
    <w:rsid w:val="001F5850"/>
    <w:rsid w:val="001F6031"/>
    <w:rsid w:val="00201EBA"/>
    <w:rsid w:val="00202169"/>
    <w:rsid w:val="00202D8C"/>
    <w:rsid w:val="002061F9"/>
    <w:rsid w:val="00206813"/>
    <w:rsid w:val="00207C2A"/>
    <w:rsid w:val="00210A19"/>
    <w:rsid w:val="00211351"/>
    <w:rsid w:val="00215E40"/>
    <w:rsid w:val="00217CF5"/>
    <w:rsid w:val="00220CFE"/>
    <w:rsid w:val="00221272"/>
    <w:rsid w:val="00221684"/>
    <w:rsid w:val="00221AAD"/>
    <w:rsid w:val="0022482C"/>
    <w:rsid w:val="002252B6"/>
    <w:rsid w:val="0022627D"/>
    <w:rsid w:val="00227D18"/>
    <w:rsid w:val="002307FD"/>
    <w:rsid w:val="00232E97"/>
    <w:rsid w:val="0023473E"/>
    <w:rsid w:val="00234DB3"/>
    <w:rsid w:val="0023535C"/>
    <w:rsid w:val="0023555D"/>
    <w:rsid w:val="00235FBF"/>
    <w:rsid w:val="00236DB0"/>
    <w:rsid w:val="00244628"/>
    <w:rsid w:val="00244941"/>
    <w:rsid w:val="00244A91"/>
    <w:rsid w:val="00245A9B"/>
    <w:rsid w:val="002464D4"/>
    <w:rsid w:val="002469D5"/>
    <w:rsid w:val="00250F97"/>
    <w:rsid w:val="00251909"/>
    <w:rsid w:val="00252AEF"/>
    <w:rsid w:val="002549D9"/>
    <w:rsid w:val="00256A13"/>
    <w:rsid w:val="00260D01"/>
    <w:rsid w:val="0026152A"/>
    <w:rsid w:val="0026173C"/>
    <w:rsid w:val="002623C8"/>
    <w:rsid w:val="00262526"/>
    <w:rsid w:val="00265101"/>
    <w:rsid w:val="0026708B"/>
    <w:rsid w:val="00271FA6"/>
    <w:rsid w:val="00272935"/>
    <w:rsid w:val="002737FC"/>
    <w:rsid w:val="00273E0B"/>
    <w:rsid w:val="00274B32"/>
    <w:rsid w:val="002760E2"/>
    <w:rsid w:val="00276F7D"/>
    <w:rsid w:val="002778D8"/>
    <w:rsid w:val="002827EF"/>
    <w:rsid w:val="00283256"/>
    <w:rsid w:val="00286B22"/>
    <w:rsid w:val="00287532"/>
    <w:rsid w:val="0029081D"/>
    <w:rsid w:val="002912ED"/>
    <w:rsid w:val="00291B30"/>
    <w:rsid w:val="002A11D8"/>
    <w:rsid w:val="002A2DF2"/>
    <w:rsid w:val="002A3668"/>
    <w:rsid w:val="002A392B"/>
    <w:rsid w:val="002A3A7A"/>
    <w:rsid w:val="002A4AB9"/>
    <w:rsid w:val="002A4B87"/>
    <w:rsid w:val="002A4C77"/>
    <w:rsid w:val="002A5415"/>
    <w:rsid w:val="002A548F"/>
    <w:rsid w:val="002A55DF"/>
    <w:rsid w:val="002B059D"/>
    <w:rsid w:val="002B1011"/>
    <w:rsid w:val="002B17A9"/>
    <w:rsid w:val="002B18B5"/>
    <w:rsid w:val="002B225C"/>
    <w:rsid w:val="002B2D41"/>
    <w:rsid w:val="002B3353"/>
    <w:rsid w:val="002B77F3"/>
    <w:rsid w:val="002C0394"/>
    <w:rsid w:val="002C1C1C"/>
    <w:rsid w:val="002C1D3E"/>
    <w:rsid w:val="002C290D"/>
    <w:rsid w:val="002C29A3"/>
    <w:rsid w:val="002C29A7"/>
    <w:rsid w:val="002C625B"/>
    <w:rsid w:val="002D2896"/>
    <w:rsid w:val="002D4B08"/>
    <w:rsid w:val="002D541C"/>
    <w:rsid w:val="002D6E10"/>
    <w:rsid w:val="002D727B"/>
    <w:rsid w:val="002E04A3"/>
    <w:rsid w:val="002E0661"/>
    <w:rsid w:val="002E3005"/>
    <w:rsid w:val="002E32CF"/>
    <w:rsid w:val="002E5432"/>
    <w:rsid w:val="002E57E2"/>
    <w:rsid w:val="002E7409"/>
    <w:rsid w:val="002E7929"/>
    <w:rsid w:val="002F15FE"/>
    <w:rsid w:val="002F2A5C"/>
    <w:rsid w:val="002F3E5F"/>
    <w:rsid w:val="002F4794"/>
    <w:rsid w:val="002F63D5"/>
    <w:rsid w:val="002F6892"/>
    <w:rsid w:val="002F7FC1"/>
    <w:rsid w:val="00303835"/>
    <w:rsid w:val="00304701"/>
    <w:rsid w:val="00305BCA"/>
    <w:rsid w:val="00306CD9"/>
    <w:rsid w:val="003071CC"/>
    <w:rsid w:val="00310298"/>
    <w:rsid w:val="00310CCB"/>
    <w:rsid w:val="00311C8C"/>
    <w:rsid w:val="00312198"/>
    <w:rsid w:val="00312203"/>
    <w:rsid w:val="00312DA3"/>
    <w:rsid w:val="003137C6"/>
    <w:rsid w:val="0031551B"/>
    <w:rsid w:val="00323D10"/>
    <w:rsid w:val="003256ED"/>
    <w:rsid w:val="00325801"/>
    <w:rsid w:val="0032682E"/>
    <w:rsid w:val="00326AB7"/>
    <w:rsid w:val="00330428"/>
    <w:rsid w:val="003310F5"/>
    <w:rsid w:val="003336AC"/>
    <w:rsid w:val="0033436F"/>
    <w:rsid w:val="00334B12"/>
    <w:rsid w:val="003366AD"/>
    <w:rsid w:val="00336710"/>
    <w:rsid w:val="0033797A"/>
    <w:rsid w:val="00340193"/>
    <w:rsid w:val="0034062E"/>
    <w:rsid w:val="00343CC2"/>
    <w:rsid w:val="003441D2"/>
    <w:rsid w:val="003446B6"/>
    <w:rsid w:val="00347BB5"/>
    <w:rsid w:val="0035274B"/>
    <w:rsid w:val="00352BE6"/>
    <w:rsid w:val="0035576A"/>
    <w:rsid w:val="00360138"/>
    <w:rsid w:val="00360F1C"/>
    <w:rsid w:val="00363199"/>
    <w:rsid w:val="00364A32"/>
    <w:rsid w:val="003666A5"/>
    <w:rsid w:val="0036698F"/>
    <w:rsid w:val="00371253"/>
    <w:rsid w:val="0037131A"/>
    <w:rsid w:val="00373D07"/>
    <w:rsid w:val="003759AC"/>
    <w:rsid w:val="00375F61"/>
    <w:rsid w:val="003800F6"/>
    <w:rsid w:val="00381507"/>
    <w:rsid w:val="0038161F"/>
    <w:rsid w:val="003820F8"/>
    <w:rsid w:val="003821E5"/>
    <w:rsid w:val="0038588F"/>
    <w:rsid w:val="00386C06"/>
    <w:rsid w:val="00386D41"/>
    <w:rsid w:val="00390007"/>
    <w:rsid w:val="00390A34"/>
    <w:rsid w:val="00391035"/>
    <w:rsid w:val="00391488"/>
    <w:rsid w:val="00391FAC"/>
    <w:rsid w:val="00393454"/>
    <w:rsid w:val="00393668"/>
    <w:rsid w:val="003938A0"/>
    <w:rsid w:val="0039427F"/>
    <w:rsid w:val="00395123"/>
    <w:rsid w:val="003966D8"/>
    <w:rsid w:val="003A046B"/>
    <w:rsid w:val="003A402B"/>
    <w:rsid w:val="003A7E5E"/>
    <w:rsid w:val="003B3FB9"/>
    <w:rsid w:val="003B43AD"/>
    <w:rsid w:val="003B4AEC"/>
    <w:rsid w:val="003B6C9D"/>
    <w:rsid w:val="003C07ED"/>
    <w:rsid w:val="003C0BD1"/>
    <w:rsid w:val="003C1068"/>
    <w:rsid w:val="003C2A29"/>
    <w:rsid w:val="003C59BF"/>
    <w:rsid w:val="003C5F48"/>
    <w:rsid w:val="003C6086"/>
    <w:rsid w:val="003C78F2"/>
    <w:rsid w:val="003C7ED6"/>
    <w:rsid w:val="003D1BFC"/>
    <w:rsid w:val="003D1C03"/>
    <w:rsid w:val="003D3F8D"/>
    <w:rsid w:val="003D62F0"/>
    <w:rsid w:val="003D7721"/>
    <w:rsid w:val="003E39DA"/>
    <w:rsid w:val="003E4E69"/>
    <w:rsid w:val="003E5120"/>
    <w:rsid w:val="003E5596"/>
    <w:rsid w:val="003E5D1C"/>
    <w:rsid w:val="003E78A5"/>
    <w:rsid w:val="003F09DD"/>
    <w:rsid w:val="003F1B47"/>
    <w:rsid w:val="003F24F8"/>
    <w:rsid w:val="003F2EEF"/>
    <w:rsid w:val="003F43E4"/>
    <w:rsid w:val="003F53B9"/>
    <w:rsid w:val="003F6067"/>
    <w:rsid w:val="003F6789"/>
    <w:rsid w:val="003F6CD7"/>
    <w:rsid w:val="003F7055"/>
    <w:rsid w:val="003F7DE4"/>
    <w:rsid w:val="0040251C"/>
    <w:rsid w:val="0040384D"/>
    <w:rsid w:val="0041063B"/>
    <w:rsid w:val="00411D36"/>
    <w:rsid w:val="004124EF"/>
    <w:rsid w:val="00413F93"/>
    <w:rsid w:val="00417999"/>
    <w:rsid w:val="0042019A"/>
    <w:rsid w:val="00421A02"/>
    <w:rsid w:val="00423B43"/>
    <w:rsid w:val="00424E0B"/>
    <w:rsid w:val="00425225"/>
    <w:rsid w:val="0042548B"/>
    <w:rsid w:val="004275C9"/>
    <w:rsid w:val="00430426"/>
    <w:rsid w:val="0043042A"/>
    <w:rsid w:val="00430D13"/>
    <w:rsid w:val="00432386"/>
    <w:rsid w:val="00433290"/>
    <w:rsid w:val="00433730"/>
    <w:rsid w:val="00434DBC"/>
    <w:rsid w:val="004352DF"/>
    <w:rsid w:val="00436B61"/>
    <w:rsid w:val="004372CC"/>
    <w:rsid w:val="00444AFD"/>
    <w:rsid w:val="00445149"/>
    <w:rsid w:val="00445A2B"/>
    <w:rsid w:val="004470E4"/>
    <w:rsid w:val="0045118F"/>
    <w:rsid w:val="00451485"/>
    <w:rsid w:val="00451CE3"/>
    <w:rsid w:val="004523E2"/>
    <w:rsid w:val="0045269D"/>
    <w:rsid w:val="00453F02"/>
    <w:rsid w:val="00454276"/>
    <w:rsid w:val="00455447"/>
    <w:rsid w:val="004556D3"/>
    <w:rsid w:val="00457230"/>
    <w:rsid w:val="00457237"/>
    <w:rsid w:val="00457509"/>
    <w:rsid w:val="00457786"/>
    <w:rsid w:val="00457EE4"/>
    <w:rsid w:val="0046129B"/>
    <w:rsid w:val="00461563"/>
    <w:rsid w:val="00461A0A"/>
    <w:rsid w:val="00462569"/>
    <w:rsid w:val="00462A98"/>
    <w:rsid w:val="004633D1"/>
    <w:rsid w:val="00465E72"/>
    <w:rsid w:val="00467898"/>
    <w:rsid w:val="0047046C"/>
    <w:rsid w:val="0047056F"/>
    <w:rsid w:val="00470B66"/>
    <w:rsid w:val="00471D19"/>
    <w:rsid w:val="0047258A"/>
    <w:rsid w:val="00472808"/>
    <w:rsid w:val="004732D4"/>
    <w:rsid w:val="004738A8"/>
    <w:rsid w:val="0047555F"/>
    <w:rsid w:val="00475566"/>
    <w:rsid w:val="0047732E"/>
    <w:rsid w:val="004867B5"/>
    <w:rsid w:val="0049018A"/>
    <w:rsid w:val="00491673"/>
    <w:rsid w:val="004923F7"/>
    <w:rsid w:val="0049360F"/>
    <w:rsid w:val="004936AD"/>
    <w:rsid w:val="00493A09"/>
    <w:rsid w:val="00493DC2"/>
    <w:rsid w:val="00495F57"/>
    <w:rsid w:val="004A0E87"/>
    <w:rsid w:val="004A16B4"/>
    <w:rsid w:val="004A1A10"/>
    <w:rsid w:val="004A2EBE"/>
    <w:rsid w:val="004A348B"/>
    <w:rsid w:val="004A38EA"/>
    <w:rsid w:val="004A4923"/>
    <w:rsid w:val="004A4FC3"/>
    <w:rsid w:val="004A54E8"/>
    <w:rsid w:val="004A5553"/>
    <w:rsid w:val="004A7C9C"/>
    <w:rsid w:val="004B0773"/>
    <w:rsid w:val="004B07BF"/>
    <w:rsid w:val="004B0F07"/>
    <w:rsid w:val="004B1223"/>
    <w:rsid w:val="004B262C"/>
    <w:rsid w:val="004B5EDF"/>
    <w:rsid w:val="004B6F49"/>
    <w:rsid w:val="004B74ED"/>
    <w:rsid w:val="004B7ACC"/>
    <w:rsid w:val="004B7D56"/>
    <w:rsid w:val="004B7F06"/>
    <w:rsid w:val="004C0B56"/>
    <w:rsid w:val="004C2C0A"/>
    <w:rsid w:val="004C2C25"/>
    <w:rsid w:val="004C5D69"/>
    <w:rsid w:val="004C612F"/>
    <w:rsid w:val="004D1A9E"/>
    <w:rsid w:val="004D284C"/>
    <w:rsid w:val="004D4B56"/>
    <w:rsid w:val="004D57D1"/>
    <w:rsid w:val="004E0A6A"/>
    <w:rsid w:val="004E2D77"/>
    <w:rsid w:val="004E34E3"/>
    <w:rsid w:val="004E436E"/>
    <w:rsid w:val="004E62BA"/>
    <w:rsid w:val="004F098A"/>
    <w:rsid w:val="004F28CA"/>
    <w:rsid w:val="004F30F5"/>
    <w:rsid w:val="004F31C1"/>
    <w:rsid w:val="004F3428"/>
    <w:rsid w:val="004F5FC7"/>
    <w:rsid w:val="00501E07"/>
    <w:rsid w:val="00502692"/>
    <w:rsid w:val="00503184"/>
    <w:rsid w:val="00503298"/>
    <w:rsid w:val="00504A59"/>
    <w:rsid w:val="00504D72"/>
    <w:rsid w:val="00505C4A"/>
    <w:rsid w:val="005075C9"/>
    <w:rsid w:val="00510602"/>
    <w:rsid w:val="00510891"/>
    <w:rsid w:val="00511B65"/>
    <w:rsid w:val="0051333D"/>
    <w:rsid w:val="0051382C"/>
    <w:rsid w:val="005145B6"/>
    <w:rsid w:val="005155DC"/>
    <w:rsid w:val="005160D2"/>
    <w:rsid w:val="005178FA"/>
    <w:rsid w:val="00521C62"/>
    <w:rsid w:val="00522B19"/>
    <w:rsid w:val="00524E97"/>
    <w:rsid w:val="0052697B"/>
    <w:rsid w:val="00532452"/>
    <w:rsid w:val="005368DC"/>
    <w:rsid w:val="00536A09"/>
    <w:rsid w:val="00536FB8"/>
    <w:rsid w:val="00537655"/>
    <w:rsid w:val="0054019F"/>
    <w:rsid w:val="00542F8D"/>
    <w:rsid w:val="00543F87"/>
    <w:rsid w:val="005456CB"/>
    <w:rsid w:val="005467DB"/>
    <w:rsid w:val="00550D52"/>
    <w:rsid w:val="005529BE"/>
    <w:rsid w:val="00553D6C"/>
    <w:rsid w:val="005557BA"/>
    <w:rsid w:val="005558ED"/>
    <w:rsid w:val="00556DFC"/>
    <w:rsid w:val="00560300"/>
    <w:rsid w:val="00562F87"/>
    <w:rsid w:val="00563911"/>
    <w:rsid w:val="00564125"/>
    <w:rsid w:val="00565560"/>
    <w:rsid w:val="00566734"/>
    <w:rsid w:val="005670F1"/>
    <w:rsid w:val="0056744D"/>
    <w:rsid w:val="00567C2A"/>
    <w:rsid w:val="00567FFD"/>
    <w:rsid w:val="00570651"/>
    <w:rsid w:val="005710B8"/>
    <w:rsid w:val="00573040"/>
    <w:rsid w:val="00574A81"/>
    <w:rsid w:val="005760DB"/>
    <w:rsid w:val="00577136"/>
    <w:rsid w:val="005835BA"/>
    <w:rsid w:val="005843F9"/>
    <w:rsid w:val="00584E99"/>
    <w:rsid w:val="00585B6E"/>
    <w:rsid w:val="005871AE"/>
    <w:rsid w:val="005874B1"/>
    <w:rsid w:val="005875C6"/>
    <w:rsid w:val="00587777"/>
    <w:rsid w:val="00593E2B"/>
    <w:rsid w:val="00594F25"/>
    <w:rsid w:val="005961FB"/>
    <w:rsid w:val="0059744B"/>
    <w:rsid w:val="0059792C"/>
    <w:rsid w:val="00597E0F"/>
    <w:rsid w:val="005A00DA"/>
    <w:rsid w:val="005A12D3"/>
    <w:rsid w:val="005A15E2"/>
    <w:rsid w:val="005A4E26"/>
    <w:rsid w:val="005A5984"/>
    <w:rsid w:val="005A5CA4"/>
    <w:rsid w:val="005B0EAD"/>
    <w:rsid w:val="005B1235"/>
    <w:rsid w:val="005B13FC"/>
    <w:rsid w:val="005B26E2"/>
    <w:rsid w:val="005B4C6C"/>
    <w:rsid w:val="005B4EE5"/>
    <w:rsid w:val="005B50F9"/>
    <w:rsid w:val="005B6B0B"/>
    <w:rsid w:val="005C065B"/>
    <w:rsid w:val="005C07DB"/>
    <w:rsid w:val="005C17AC"/>
    <w:rsid w:val="005C18E2"/>
    <w:rsid w:val="005C6E5B"/>
    <w:rsid w:val="005D0707"/>
    <w:rsid w:val="005D1B6B"/>
    <w:rsid w:val="005D214E"/>
    <w:rsid w:val="005D30D3"/>
    <w:rsid w:val="005D3290"/>
    <w:rsid w:val="005D4640"/>
    <w:rsid w:val="005D710A"/>
    <w:rsid w:val="005D724C"/>
    <w:rsid w:val="005E01C6"/>
    <w:rsid w:val="005E04E6"/>
    <w:rsid w:val="005E1F82"/>
    <w:rsid w:val="005E3116"/>
    <w:rsid w:val="005E41E4"/>
    <w:rsid w:val="005E44AA"/>
    <w:rsid w:val="005E61C7"/>
    <w:rsid w:val="005E6645"/>
    <w:rsid w:val="005E669F"/>
    <w:rsid w:val="005E693B"/>
    <w:rsid w:val="005E736F"/>
    <w:rsid w:val="005E7A4A"/>
    <w:rsid w:val="005F04BA"/>
    <w:rsid w:val="005F11A1"/>
    <w:rsid w:val="005F270D"/>
    <w:rsid w:val="005F2795"/>
    <w:rsid w:val="005F3B64"/>
    <w:rsid w:val="005F3F34"/>
    <w:rsid w:val="005F54E0"/>
    <w:rsid w:val="006007F9"/>
    <w:rsid w:val="006017FA"/>
    <w:rsid w:val="006019B7"/>
    <w:rsid w:val="00604140"/>
    <w:rsid w:val="006053D4"/>
    <w:rsid w:val="00605A42"/>
    <w:rsid w:val="006063CC"/>
    <w:rsid w:val="0060694F"/>
    <w:rsid w:val="0060750E"/>
    <w:rsid w:val="00607709"/>
    <w:rsid w:val="00607E06"/>
    <w:rsid w:val="0061351A"/>
    <w:rsid w:val="00615591"/>
    <w:rsid w:val="00615DCA"/>
    <w:rsid w:val="006168AA"/>
    <w:rsid w:val="0061697A"/>
    <w:rsid w:val="006201D9"/>
    <w:rsid w:val="006217FA"/>
    <w:rsid w:val="006218CD"/>
    <w:rsid w:val="00622B58"/>
    <w:rsid w:val="006246B8"/>
    <w:rsid w:val="0062599B"/>
    <w:rsid w:val="00625FCC"/>
    <w:rsid w:val="00626AC2"/>
    <w:rsid w:val="006273B8"/>
    <w:rsid w:val="00631B53"/>
    <w:rsid w:val="00631D41"/>
    <w:rsid w:val="00635FD1"/>
    <w:rsid w:val="0064104A"/>
    <w:rsid w:val="0064349A"/>
    <w:rsid w:val="00646DE2"/>
    <w:rsid w:val="006473CD"/>
    <w:rsid w:val="006506EA"/>
    <w:rsid w:val="00654361"/>
    <w:rsid w:val="00654788"/>
    <w:rsid w:val="00655A24"/>
    <w:rsid w:val="00655A43"/>
    <w:rsid w:val="0066012D"/>
    <w:rsid w:val="00661C3B"/>
    <w:rsid w:val="00662F15"/>
    <w:rsid w:val="006670F8"/>
    <w:rsid w:val="006701DB"/>
    <w:rsid w:val="006723A1"/>
    <w:rsid w:val="00672E98"/>
    <w:rsid w:val="0068217C"/>
    <w:rsid w:val="006838DB"/>
    <w:rsid w:val="00686844"/>
    <w:rsid w:val="00687B19"/>
    <w:rsid w:val="00690DB8"/>
    <w:rsid w:val="0069176E"/>
    <w:rsid w:val="006917DB"/>
    <w:rsid w:val="00691F59"/>
    <w:rsid w:val="006931C8"/>
    <w:rsid w:val="00693F2E"/>
    <w:rsid w:val="0069753A"/>
    <w:rsid w:val="00697B9E"/>
    <w:rsid w:val="006A0953"/>
    <w:rsid w:val="006A1398"/>
    <w:rsid w:val="006A1995"/>
    <w:rsid w:val="006A1A2F"/>
    <w:rsid w:val="006A1D81"/>
    <w:rsid w:val="006A3BAE"/>
    <w:rsid w:val="006A4A1F"/>
    <w:rsid w:val="006A4DDC"/>
    <w:rsid w:val="006A5271"/>
    <w:rsid w:val="006A5DAB"/>
    <w:rsid w:val="006A7849"/>
    <w:rsid w:val="006A7BD2"/>
    <w:rsid w:val="006B00D4"/>
    <w:rsid w:val="006B02E6"/>
    <w:rsid w:val="006B0590"/>
    <w:rsid w:val="006B18DE"/>
    <w:rsid w:val="006B2740"/>
    <w:rsid w:val="006B2870"/>
    <w:rsid w:val="006B5A76"/>
    <w:rsid w:val="006B6F1A"/>
    <w:rsid w:val="006C05BA"/>
    <w:rsid w:val="006C1156"/>
    <w:rsid w:val="006C1E63"/>
    <w:rsid w:val="006C238D"/>
    <w:rsid w:val="006C28D3"/>
    <w:rsid w:val="006C2F72"/>
    <w:rsid w:val="006C2FC8"/>
    <w:rsid w:val="006C6F40"/>
    <w:rsid w:val="006C7F4D"/>
    <w:rsid w:val="006D051D"/>
    <w:rsid w:val="006D178E"/>
    <w:rsid w:val="006D1CA3"/>
    <w:rsid w:val="006D2F5F"/>
    <w:rsid w:val="006D55D6"/>
    <w:rsid w:val="006E0054"/>
    <w:rsid w:val="006E2103"/>
    <w:rsid w:val="006E23E7"/>
    <w:rsid w:val="006E3814"/>
    <w:rsid w:val="006E3E1A"/>
    <w:rsid w:val="006E4F04"/>
    <w:rsid w:val="006E6126"/>
    <w:rsid w:val="006E6BC5"/>
    <w:rsid w:val="006E7164"/>
    <w:rsid w:val="006F0E2F"/>
    <w:rsid w:val="006F3154"/>
    <w:rsid w:val="006F3CF2"/>
    <w:rsid w:val="006F41F5"/>
    <w:rsid w:val="006F54C3"/>
    <w:rsid w:val="006F6F95"/>
    <w:rsid w:val="006F71AE"/>
    <w:rsid w:val="006F7D4C"/>
    <w:rsid w:val="00702167"/>
    <w:rsid w:val="00702365"/>
    <w:rsid w:val="007025FB"/>
    <w:rsid w:val="0070533D"/>
    <w:rsid w:val="00705695"/>
    <w:rsid w:val="007063C3"/>
    <w:rsid w:val="0070659B"/>
    <w:rsid w:val="00706773"/>
    <w:rsid w:val="00706890"/>
    <w:rsid w:val="00707647"/>
    <w:rsid w:val="00707BDC"/>
    <w:rsid w:val="0071064D"/>
    <w:rsid w:val="007117D2"/>
    <w:rsid w:val="00712C90"/>
    <w:rsid w:val="00714939"/>
    <w:rsid w:val="0071530D"/>
    <w:rsid w:val="0071602C"/>
    <w:rsid w:val="00717834"/>
    <w:rsid w:val="00720855"/>
    <w:rsid w:val="0072264A"/>
    <w:rsid w:val="00723333"/>
    <w:rsid w:val="00723A23"/>
    <w:rsid w:val="007248CB"/>
    <w:rsid w:val="00725776"/>
    <w:rsid w:val="00725DC8"/>
    <w:rsid w:val="00726651"/>
    <w:rsid w:val="00726EBA"/>
    <w:rsid w:val="00727B0D"/>
    <w:rsid w:val="00727FD1"/>
    <w:rsid w:val="00731806"/>
    <w:rsid w:val="0073234F"/>
    <w:rsid w:val="007323B4"/>
    <w:rsid w:val="007324D1"/>
    <w:rsid w:val="00732A45"/>
    <w:rsid w:val="00733AC7"/>
    <w:rsid w:val="007342AF"/>
    <w:rsid w:val="0074026E"/>
    <w:rsid w:val="00740F95"/>
    <w:rsid w:val="007419A4"/>
    <w:rsid w:val="00741AF9"/>
    <w:rsid w:val="00741C0F"/>
    <w:rsid w:val="007433F1"/>
    <w:rsid w:val="00745F5B"/>
    <w:rsid w:val="00746C2D"/>
    <w:rsid w:val="00753395"/>
    <w:rsid w:val="007535BA"/>
    <w:rsid w:val="00756125"/>
    <w:rsid w:val="00756D7D"/>
    <w:rsid w:val="0075714D"/>
    <w:rsid w:val="00757825"/>
    <w:rsid w:val="00757A8B"/>
    <w:rsid w:val="00757FF2"/>
    <w:rsid w:val="007601F5"/>
    <w:rsid w:val="007616A3"/>
    <w:rsid w:val="0076287C"/>
    <w:rsid w:val="00763D72"/>
    <w:rsid w:val="00763FBE"/>
    <w:rsid w:val="007655B4"/>
    <w:rsid w:val="00765DEF"/>
    <w:rsid w:val="0076619D"/>
    <w:rsid w:val="00770A38"/>
    <w:rsid w:val="00771836"/>
    <w:rsid w:val="007720F8"/>
    <w:rsid w:val="0077265F"/>
    <w:rsid w:val="007739AE"/>
    <w:rsid w:val="0077428A"/>
    <w:rsid w:val="00777153"/>
    <w:rsid w:val="00777A27"/>
    <w:rsid w:val="00781105"/>
    <w:rsid w:val="00782C92"/>
    <w:rsid w:val="00782DF5"/>
    <w:rsid w:val="00782FD3"/>
    <w:rsid w:val="00783608"/>
    <w:rsid w:val="00783980"/>
    <w:rsid w:val="00784526"/>
    <w:rsid w:val="007848EB"/>
    <w:rsid w:val="00787F8C"/>
    <w:rsid w:val="00794338"/>
    <w:rsid w:val="0079475D"/>
    <w:rsid w:val="00795934"/>
    <w:rsid w:val="00796FE5"/>
    <w:rsid w:val="007A0BC4"/>
    <w:rsid w:val="007A169F"/>
    <w:rsid w:val="007A250D"/>
    <w:rsid w:val="007A2571"/>
    <w:rsid w:val="007A26E2"/>
    <w:rsid w:val="007A355B"/>
    <w:rsid w:val="007A4D19"/>
    <w:rsid w:val="007B0705"/>
    <w:rsid w:val="007B22BD"/>
    <w:rsid w:val="007B2E45"/>
    <w:rsid w:val="007B3A95"/>
    <w:rsid w:val="007B3C2D"/>
    <w:rsid w:val="007B3E2A"/>
    <w:rsid w:val="007B5762"/>
    <w:rsid w:val="007B5C01"/>
    <w:rsid w:val="007B5F67"/>
    <w:rsid w:val="007C18D0"/>
    <w:rsid w:val="007C1ED9"/>
    <w:rsid w:val="007C22DE"/>
    <w:rsid w:val="007C23A9"/>
    <w:rsid w:val="007C324A"/>
    <w:rsid w:val="007C3A1D"/>
    <w:rsid w:val="007C4656"/>
    <w:rsid w:val="007C681C"/>
    <w:rsid w:val="007C7FD5"/>
    <w:rsid w:val="007D05ED"/>
    <w:rsid w:val="007D0A25"/>
    <w:rsid w:val="007D142B"/>
    <w:rsid w:val="007D2E33"/>
    <w:rsid w:val="007D305A"/>
    <w:rsid w:val="007D451A"/>
    <w:rsid w:val="007D665B"/>
    <w:rsid w:val="007D7AF3"/>
    <w:rsid w:val="007E0A2B"/>
    <w:rsid w:val="007E0AA8"/>
    <w:rsid w:val="007E0D06"/>
    <w:rsid w:val="007E1A44"/>
    <w:rsid w:val="007E449A"/>
    <w:rsid w:val="007E472B"/>
    <w:rsid w:val="007E49F9"/>
    <w:rsid w:val="007E7811"/>
    <w:rsid w:val="007F2205"/>
    <w:rsid w:val="007F3969"/>
    <w:rsid w:val="007F3B6D"/>
    <w:rsid w:val="007F4129"/>
    <w:rsid w:val="007F4186"/>
    <w:rsid w:val="007F4732"/>
    <w:rsid w:val="007F4A55"/>
    <w:rsid w:val="00802838"/>
    <w:rsid w:val="00804370"/>
    <w:rsid w:val="00804735"/>
    <w:rsid w:val="0080667F"/>
    <w:rsid w:val="00807BEC"/>
    <w:rsid w:val="0081181F"/>
    <w:rsid w:val="00811D72"/>
    <w:rsid w:val="008131CF"/>
    <w:rsid w:val="00813416"/>
    <w:rsid w:val="00813C63"/>
    <w:rsid w:val="00814168"/>
    <w:rsid w:val="00814BF4"/>
    <w:rsid w:val="00815FC8"/>
    <w:rsid w:val="0081635D"/>
    <w:rsid w:val="008203FD"/>
    <w:rsid w:val="008208CC"/>
    <w:rsid w:val="0082099F"/>
    <w:rsid w:val="00824F5D"/>
    <w:rsid w:val="008277D3"/>
    <w:rsid w:val="008339CB"/>
    <w:rsid w:val="00837908"/>
    <w:rsid w:val="00840FE1"/>
    <w:rsid w:val="00843870"/>
    <w:rsid w:val="00843B74"/>
    <w:rsid w:val="00843BE4"/>
    <w:rsid w:val="008467FA"/>
    <w:rsid w:val="008468A7"/>
    <w:rsid w:val="00847DC5"/>
    <w:rsid w:val="00850761"/>
    <w:rsid w:val="008529C9"/>
    <w:rsid w:val="0085312C"/>
    <w:rsid w:val="00853A92"/>
    <w:rsid w:val="0085447D"/>
    <w:rsid w:val="00855725"/>
    <w:rsid w:val="00855DA9"/>
    <w:rsid w:val="00855DFF"/>
    <w:rsid w:val="00857146"/>
    <w:rsid w:val="00857D79"/>
    <w:rsid w:val="00861A70"/>
    <w:rsid w:val="0086211A"/>
    <w:rsid w:val="008626E2"/>
    <w:rsid w:val="008629B0"/>
    <w:rsid w:val="0086386C"/>
    <w:rsid w:val="00863FDD"/>
    <w:rsid w:val="00864BD3"/>
    <w:rsid w:val="00866274"/>
    <w:rsid w:val="00867120"/>
    <w:rsid w:val="00870603"/>
    <w:rsid w:val="00872C37"/>
    <w:rsid w:val="00872E77"/>
    <w:rsid w:val="008739DD"/>
    <w:rsid w:val="0087508F"/>
    <w:rsid w:val="00875674"/>
    <w:rsid w:val="00875CDC"/>
    <w:rsid w:val="00875F2E"/>
    <w:rsid w:val="00884388"/>
    <w:rsid w:val="008858BD"/>
    <w:rsid w:val="00887233"/>
    <w:rsid w:val="0088743D"/>
    <w:rsid w:val="00890915"/>
    <w:rsid w:val="00890EC9"/>
    <w:rsid w:val="00891BF3"/>
    <w:rsid w:val="00893894"/>
    <w:rsid w:val="00893E32"/>
    <w:rsid w:val="00895946"/>
    <w:rsid w:val="00895C54"/>
    <w:rsid w:val="00896DDC"/>
    <w:rsid w:val="00896E54"/>
    <w:rsid w:val="008978E3"/>
    <w:rsid w:val="008A052C"/>
    <w:rsid w:val="008A06C1"/>
    <w:rsid w:val="008A0CC3"/>
    <w:rsid w:val="008A129A"/>
    <w:rsid w:val="008A1B57"/>
    <w:rsid w:val="008A2601"/>
    <w:rsid w:val="008A322D"/>
    <w:rsid w:val="008A3569"/>
    <w:rsid w:val="008A41E2"/>
    <w:rsid w:val="008A4719"/>
    <w:rsid w:val="008A5CAB"/>
    <w:rsid w:val="008A7D8F"/>
    <w:rsid w:val="008B1651"/>
    <w:rsid w:val="008B19AE"/>
    <w:rsid w:val="008B20F4"/>
    <w:rsid w:val="008B2AE8"/>
    <w:rsid w:val="008B2C33"/>
    <w:rsid w:val="008B2D1B"/>
    <w:rsid w:val="008B321F"/>
    <w:rsid w:val="008B355E"/>
    <w:rsid w:val="008B3920"/>
    <w:rsid w:val="008B665B"/>
    <w:rsid w:val="008B6877"/>
    <w:rsid w:val="008B796F"/>
    <w:rsid w:val="008B7A6A"/>
    <w:rsid w:val="008B7A74"/>
    <w:rsid w:val="008C0EA5"/>
    <w:rsid w:val="008C1DF9"/>
    <w:rsid w:val="008C2444"/>
    <w:rsid w:val="008C2D84"/>
    <w:rsid w:val="008C39B9"/>
    <w:rsid w:val="008C76A1"/>
    <w:rsid w:val="008D1002"/>
    <w:rsid w:val="008D178F"/>
    <w:rsid w:val="008D2634"/>
    <w:rsid w:val="008D3D9F"/>
    <w:rsid w:val="008D7ADE"/>
    <w:rsid w:val="008E0265"/>
    <w:rsid w:val="008E16FF"/>
    <w:rsid w:val="008E182B"/>
    <w:rsid w:val="008E25AB"/>
    <w:rsid w:val="008E3C68"/>
    <w:rsid w:val="008E4792"/>
    <w:rsid w:val="008E5B0D"/>
    <w:rsid w:val="008E67B2"/>
    <w:rsid w:val="008F01F5"/>
    <w:rsid w:val="008F124A"/>
    <w:rsid w:val="008F3B8A"/>
    <w:rsid w:val="008F40CB"/>
    <w:rsid w:val="008F4191"/>
    <w:rsid w:val="008F558D"/>
    <w:rsid w:val="008F7E17"/>
    <w:rsid w:val="009007B5"/>
    <w:rsid w:val="00900B91"/>
    <w:rsid w:val="00901B5B"/>
    <w:rsid w:val="00901EA2"/>
    <w:rsid w:val="00901FC7"/>
    <w:rsid w:val="009037AD"/>
    <w:rsid w:val="0090383A"/>
    <w:rsid w:val="009047C1"/>
    <w:rsid w:val="00905EFA"/>
    <w:rsid w:val="009072C4"/>
    <w:rsid w:val="0091105B"/>
    <w:rsid w:val="00911555"/>
    <w:rsid w:val="00911668"/>
    <w:rsid w:val="00911EF1"/>
    <w:rsid w:val="00912997"/>
    <w:rsid w:val="009131DF"/>
    <w:rsid w:val="0091370A"/>
    <w:rsid w:val="00915167"/>
    <w:rsid w:val="009157A0"/>
    <w:rsid w:val="00916411"/>
    <w:rsid w:val="00917D10"/>
    <w:rsid w:val="00917F1A"/>
    <w:rsid w:val="009234D6"/>
    <w:rsid w:val="00923C15"/>
    <w:rsid w:val="009254C8"/>
    <w:rsid w:val="00925543"/>
    <w:rsid w:val="00926CB9"/>
    <w:rsid w:val="00927087"/>
    <w:rsid w:val="009270F1"/>
    <w:rsid w:val="009278C2"/>
    <w:rsid w:val="00930659"/>
    <w:rsid w:val="009309E2"/>
    <w:rsid w:val="009326E5"/>
    <w:rsid w:val="00932834"/>
    <w:rsid w:val="00933561"/>
    <w:rsid w:val="0093360F"/>
    <w:rsid w:val="009344C4"/>
    <w:rsid w:val="00934EB6"/>
    <w:rsid w:val="009371E1"/>
    <w:rsid w:val="0093734F"/>
    <w:rsid w:val="00941659"/>
    <w:rsid w:val="00942C59"/>
    <w:rsid w:val="00942F64"/>
    <w:rsid w:val="0094415C"/>
    <w:rsid w:val="009442A5"/>
    <w:rsid w:val="00945746"/>
    <w:rsid w:val="00945F34"/>
    <w:rsid w:val="00946989"/>
    <w:rsid w:val="00947038"/>
    <w:rsid w:val="009473F7"/>
    <w:rsid w:val="009504E0"/>
    <w:rsid w:val="00951218"/>
    <w:rsid w:val="00951D18"/>
    <w:rsid w:val="009525BD"/>
    <w:rsid w:val="00953840"/>
    <w:rsid w:val="00953E75"/>
    <w:rsid w:val="00955392"/>
    <w:rsid w:val="00956A8C"/>
    <w:rsid w:val="00960EBD"/>
    <w:rsid w:val="009616AF"/>
    <w:rsid w:val="00961A4A"/>
    <w:rsid w:val="00962073"/>
    <w:rsid w:val="009625DD"/>
    <w:rsid w:val="00963A2F"/>
    <w:rsid w:val="009655D2"/>
    <w:rsid w:val="00965B9E"/>
    <w:rsid w:val="00966421"/>
    <w:rsid w:val="009665A5"/>
    <w:rsid w:val="00966BBE"/>
    <w:rsid w:val="0097341F"/>
    <w:rsid w:val="009744A8"/>
    <w:rsid w:val="00974FFB"/>
    <w:rsid w:val="00975CA3"/>
    <w:rsid w:val="00976517"/>
    <w:rsid w:val="009772C1"/>
    <w:rsid w:val="00980643"/>
    <w:rsid w:val="00984ECF"/>
    <w:rsid w:val="00985311"/>
    <w:rsid w:val="00985C9A"/>
    <w:rsid w:val="00985D90"/>
    <w:rsid w:val="00986584"/>
    <w:rsid w:val="00987846"/>
    <w:rsid w:val="00987D6A"/>
    <w:rsid w:val="00990F4F"/>
    <w:rsid w:val="0099181C"/>
    <w:rsid w:val="009944D8"/>
    <w:rsid w:val="009961AF"/>
    <w:rsid w:val="009A16B1"/>
    <w:rsid w:val="009A2EE0"/>
    <w:rsid w:val="009A5AA7"/>
    <w:rsid w:val="009A6BD0"/>
    <w:rsid w:val="009A7AFD"/>
    <w:rsid w:val="009A7B5D"/>
    <w:rsid w:val="009B0593"/>
    <w:rsid w:val="009B08A8"/>
    <w:rsid w:val="009B23C7"/>
    <w:rsid w:val="009B2460"/>
    <w:rsid w:val="009B28DA"/>
    <w:rsid w:val="009B4909"/>
    <w:rsid w:val="009B5E64"/>
    <w:rsid w:val="009B5E75"/>
    <w:rsid w:val="009B6918"/>
    <w:rsid w:val="009B7466"/>
    <w:rsid w:val="009C131B"/>
    <w:rsid w:val="009C1E9D"/>
    <w:rsid w:val="009C1F20"/>
    <w:rsid w:val="009C2BCD"/>
    <w:rsid w:val="009C31DB"/>
    <w:rsid w:val="009C5031"/>
    <w:rsid w:val="009C50AF"/>
    <w:rsid w:val="009C59A0"/>
    <w:rsid w:val="009C7624"/>
    <w:rsid w:val="009C7C1F"/>
    <w:rsid w:val="009C7F4E"/>
    <w:rsid w:val="009D0B97"/>
    <w:rsid w:val="009D1C2C"/>
    <w:rsid w:val="009D26E2"/>
    <w:rsid w:val="009D33BF"/>
    <w:rsid w:val="009D3952"/>
    <w:rsid w:val="009D3DC5"/>
    <w:rsid w:val="009E03A9"/>
    <w:rsid w:val="009E0962"/>
    <w:rsid w:val="009E0F1B"/>
    <w:rsid w:val="009E1140"/>
    <w:rsid w:val="009E12D4"/>
    <w:rsid w:val="009E1B3D"/>
    <w:rsid w:val="009E3A14"/>
    <w:rsid w:val="009E4D68"/>
    <w:rsid w:val="009E5AD8"/>
    <w:rsid w:val="009E7003"/>
    <w:rsid w:val="009E7ABE"/>
    <w:rsid w:val="009E7FD0"/>
    <w:rsid w:val="009F05F1"/>
    <w:rsid w:val="009F139A"/>
    <w:rsid w:val="009F1521"/>
    <w:rsid w:val="009F16F8"/>
    <w:rsid w:val="009F3481"/>
    <w:rsid w:val="009F5715"/>
    <w:rsid w:val="009F5873"/>
    <w:rsid w:val="009F5BF4"/>
    <w:rsid w:val="009F6039"/>
    <w:rsid w:val="009F68FA"/>
    <w:rsid w:val="009F7EA0"/>
    <w:rsid w:val="00A033F1"/>
    <w:rsid w:val="00A04478"/>
    <w:rsid w:val="00A04D6F"/>
    <w:rsid w:val="00A0565E"/>
    <w:rsid w:val="00A0770F"/>
    <w:rsid w:val="00A11191"/>
    <w:rsid w:val="00A12268"/>
    <w:rsid w:val="00A12346"/>
    <w:rsid w:val="00A13A4F"/>
    <w:rsid w:val="00A13DD5"/>
    <w:rsid w:val="00A13FF0"/>
    <w:rsid w:val="00A147A2"/>
    <w:rsid w:val="00A15F01"/>
    <w:rsid w:val="00A16F30"/>
    <w:rsid w:val="00A17B96"/>
    <w:rsid w:val="00A2167E"/>
    <w:rsid w:val="00A21812"/>
    <w:rsid w:val="00A222AE"/>
    <w:rsid w:val="00A23CB8"/>
    <w:rsid w:val="00A240FB"/>
    <w:rsid w:val="00A24A56"/>
    <w:rsid w:val="00A24A75"/>
    <w:rsid w:val="00A253E5"/>
    <w:rsid w:val="00A2753E"/>
    <w:rsid w:val="00A308C0"/>
    <w:rsid w:val="00A31DA0"/>
    <w:rsid w:val="00A327A0"/>
    <w:rsid w:val="00A33C13"/>
    <w:rsid w:val="00A33D0E"/>
    <w:rsid w:val="00A34329"/>
    <w:rsid w:val="00A35335"/>
    <w:rsid w:val="00A36C14"/>
    <w:rsid w:val="00A403E1"/>
    <w:rsid w:val="00A40F42"/>
    <w:rsid w:val="00A40FC6"/>
    <w:rsid w:val="00A42145"/>
    <w:rsid w:val="00A43A18"/>
    <w:rsid w:val="00A43CFD"/>
    <w:rsid w:val="00A445A6"/>
    <w:rsid w:val="00A4585D"/>
    <w:rsid w:val="00A500A1"/>
    <w:rsid w:val="00A572CB"/>
    <w:rsid w:val="00A57DCC"/>
    <w:rsid w:val="00A60612"/>
    <w:rsid w:val="00A61CC6"/>
    <w:rsid w:val="00A620F5"/>
    <w:rsid w:val="00A6242C"/>
    <w:rsid w:val="00A632E8"/>
    <w:rsid w:val="00A645B0"/>
    <w:rsid w:val="00A65C3D"/>
    <w:rsid w:val="00A66425"/>
    <w:rsid w:val="00A6691B"/>
    <w:rsid w:val="00A66B23"/>
    <w:rsid w:val="00A67DBC"/>
    <w:rsid w:val="00A705BD"/>
    <w:rsid w:val="00A71991"/>
    <w:rsid w:val="00A73675"/>
    <w:rsid w:val="00A74DDD"/>
    <w:rsid w:val="00A74FF4"/>
    <w:rsid w:val="00A7531F"/>
    <w:rsid w:val="00A7564E"/>
    <w:rsid w:val="00A7593F"/>
    <w:rsid w:val="00A76628"/>
    <w:rsid w:val="00A7768F"/>
    <w:rsid w:val="00A811B5"/>
    <w:rsid w:val="00A8273F"/>
    <w:rsid w:val="00A83583"/>
    <w:rsid w:val="00A8439A"/>
    <w:rsid w:val="00A85B3A"/>
    <w:rsid w:val="00A860FA"/>
    <w:rsid w:val="00A862E4"/>
    <w:rsid w:val="00A867C6"/>
    <w:rsid w:val="00A86888"/>
    <w:rsid w:val="00A86D64"/>
    <w:rsid w:val="00A91173"/>
    <w:rsid w:val="00A91604"/>
    <w:rsid w:val="00A929A0"/>
    <w:rsid w:val="00A92BF5"/>
    <w:rsid w:val="00A92EDE"/>
    <w:rsid w:val="00A9345F"/>
    <w:rsid w:val="00A9752E"/>
    <w:rsid w:val="00A9775E"/>
    <w:rsid w:val="00AA1B3D"/>
    <w:rsid w:val="00AA2A10"/>
    <w:rsid w:val="00AA2BAB"/>
    <w:rsid w:val="00AA4E42"/>
    <w:rsid w:val="00AA6D55"/>
    <w:rsid w:val="00AB19A2"/>
    <w:rsid w:val="00AB1A9D"/>
    <w:rsid w:val="00AB2EAE"/>
    <w:rsid w:val="00AB2FF3"/>
    <w:rsid w:val="00AB35DB"/>
    <w:rsid w:val="00AB3CD7"/>
    <w:rsid w:val="00AB47A5"/>
    <w:rsid w:val="00AB4B15"/>
    <w:rsid w:val="00AB500F"/>
    <w:rsid w:val="00AB6463"/>
    <w:rsid w:val="00AC1AC9"/>
    <w:rsid w:val="00AC33B1"/>
    <w:rsid w:val="00AC4C7A"/>
    <w:rsid w:val="00AC4D15"/>
    <w:rsid w:val="00AC545B"/>
    <w:rsid w:val="00AC5646"/>
    <w:rsid w:val="00AC5712"/>
    <w:rsid w:val="00AC5907"/>
    <w:rsid w:val="00AC661E"/>
    <w:rsid w:val="00AC6C7B"/>
    <w:rsid w:val="00AC7992"/>
    <w:rsid w:val="00AD01D9"/>
    <w:rsid w:val="00AD0C44"/>
    <w:rsid w:val="00AD2380"/>
    <w:rsid w:val="00AD3AEC"/>
    <w:rsid w:val="00AD5AFD"/>
    <w:rsid w:val="00AD5BCA"/>
    <w:rsid w:val="00AD7687"/>
    <w:rsid w:val="00AE0C2E"/>
    <w:rsid w:val="00AE3478"/>
    <w:rsid w:val="00AE49C9"/>
    <w:rsid w:val="00AE5418"/>
    <w:rsid w:val="00AE6084"/>
    <w:rsid w:val="00AF07FB"/>
    <w:rsid w:val="00AF0D4C"/>
    <w:rsid w:val="00AF12A3"/>
    <w:rsid w:val="00AF1CF8"/>
    <w:rsid w:val="00AF483C"/>
    <w:rsid w:val="00AF48C9"/>
    <w:rsid w:val="00AF4916"/>
    <w:rsid w:val="00AF6C47"/>
    <w:rsid w:val="00B008AA"/>
    <w:rsid w:val="00B02169"/>
    <w:rsid w:val="00B023A1"/>
    <w:rsid w:val="00B059A3"/>
    <w:rsid w:val="00B06876"/>
    <w:rsid w:val="00B06B2E"/>
    <w:rsid w:val="00B0715E"/>
    <w:rsid w:val="00B07219"/>
    <w:rsid w:val="00B109B3"/>
    <w:rsid w:val="00B12A94"/>
    <w:rsid w:val="00B12FEC"/>
    <w:rsid w:val="00B1367F"/>
    <w:rsid w:val="00B14658"/>
    <w:rsid w:val="00B14B14"/>
    <w:rsid w:val="00B21D9F"/>
    <w:rsid w:val="00B22761"/>
    <w:rsid w:val="00B243C3"/>
    <w:rsid w:val="00B24A3E"/>
    <w:rsid w:val="00B24A8F"/>
    <w:rsid w:val="00B27752"/>
    <w:rsid w:val="00B27E53"/>
    <w:rsid w:val="00B27EDD"/>
    <w:rsid w:val="00B3114A"/>
    <w:rsid w:val="00B34628"/>
    <w:rsid w:val="00B36C4B"/>
    <w:rsid w:val="00B36CB6"/>
    <w:rsid w:val="00B37144"/>
    <w:rsid w:val="00B37947"/>
    <w:rsid w:val="00B40C1A"/>
    <w:rsid w:val="00B419C1"/>
    <w:rsid w:val="00B420FB"/>
    <w:rsid w:val="00B42AFB"/>
    <w:rsid w:val="00B434B6"/>
    <w:rsid w:val="00B43D55"/>
    <w:rsid w:val="00B45102"/>
    <w:rsid w:val="00B46EAA"/>
    <w:rsid w:val="00B4711C"/>
    <w:rsid w:val="00B55D31"/>
    <w:rsid w:val="00B55D81"/>
    <w:rsid w:val="00B56B0E"/>
    <w:rsid w:val="00B57337"/>
    <w:rsid w:val="00B573D9"/>
    <w:rsid w:val="00B57852"/>
    <w:rsid w:val="00B57873"/>
    <w:rsid w:val="00B6470C"/>
    <w:rsid w:val="00B64C13"/>
    <w:rsid w:val="00B65E4D"/>
    <w:rsid w:val="00B7023F"/>
    <w:rsid w:val="00B71C73"/>
    <w:rsid w:val="00B72863"/>
    <w:rsid w:val="00B748DA"/>
    <w:rsid w:val="00B75BD9"/>
    <w:rsid w:val="00B762A3"/>
    <w:rsid w:val="00B76639"/>
    <w:rsid w:val="00B76F68"/>
    <w:rsid w:val="00B7758D"/>
    <w:rsid w:val="00B8034A"/>
    <w:rsid w:val="00B806A5"/>
    <w:rsid w:val="00B807E0"/>
    <w:rsid w:val="00B827A2"/>
    <w:rsid w:val="00B82A22"/>
    <w:rsid w:val="00B857E7"/>
    <w:rsid w:val="00B85C78"/>
    <w:rsid w:val="00B860EC"/>
    <w:rsid w:val="00B86C4E"/>
    <w:rsid w:val="00B871FD"/>
    <w:rsid w:val="00B90572"/>
    <w:rsid w:val="00B90787"/>
    <w:rsid w:val="00B90C26"/>
    <w:rsid w:val="00B9373A"/>
    <w:rsid w:val="00B93768"/>
    <w:rsid w:val="00B93D69"/>
    <w:rsid w:val="00B94070"/>
    <w:rsid w:val="00B94572"/>
    <w:rsid w:val="00B947F6"/>
    <w:rsid w:val="00B967C5"/>
    <w:rsid w:val="00BA0184"/>
    <w:rsid w:val="00BA02C9"/>
    <w:rsid w:val="00BA0519"/>
    <w:rsid w:val="00BA4D73"/>
    <w:rsid w:val="00BA58B9"/>
    <w:rsid w:val="00BA6A9A"/>
    <w:rsid w:val="00BB09BF"/>
    <w:rsid w:val="00BB107C"/>
    <w:rsid w:val="00BB1712"/>
    <w:rsid w:val="00BB1F8E"/>
    <w:rsid w:val="00BB2808"/>
    <w:rsid w:val="00BB35BD"/>
    <w:rsid w:val="00BB3B97"/>
    <w:rsid w:val="00BB55E6"/>
    <w:rsid w:val="00BB6672"/>
    <w:rsid w:val="00BC0043"/>
    <w:rsid w:val="00BC0F6F"/>
    <w:rsid w:val="00BC2E66"/>
    <w:rsid w:val="00BC4D55"/>
    <w:rsid w:val="00BC5A36"/>
    <w:rsid w:val="00BC7879"/>
    <w:rsid w:val="00BC79A2"/>
    <w:rsid w:val="00BD080A"/>
    <w:rsid w:val="00BD088C"/>
    <w:rsid w:val="00BD09C5"/>
    <w:rsid w:val="00BD0D98"/>
    <w:rsid w:val="00BD3358"/>
    <w:rsid w:val="00BD6AF8"/>
    <w:rsid w:val="00BD71EC"/>
    <w:rsid w:val="00BD73BF"/>
    <w:rsid w:val="00BE1E61"/>
    <w:rsid w:val="00BE28B7"/>
    <w:rsid w:val="00BE29D5"/>
    <w:rsid w:val="00BE6106"/>
    <w:rsid w:val="00BF08C3"/>
    <w:rsid w:val="00BF1975"/>
    <w:rsid w:val="00BF1B96"/>
    <w:rsid w:val="00BF1EA6"/>
    <w:rsid w:val="00BF2976"/>
    <w:rsid w:val="00BF4A4B"/>
    <w:rsid w:val="00BF4EB4"/>
    <w:rsid w:val="00BF5739"/>
    <w:rsid w:val="00BF5873"/>
    <w:rsid w:val="00BF5BB9"/>
    <w:rsid w:val="00BF5FF7"/>
    <w:rsid w:val="00C00064"/>
    <w:rsid w:val="00C01D97"/>
    <w:rsid w:val="00C01E25"/>
    <w:rsid w:val="00C03B66"/>
    <w:rsid w:val="00C04B95"/>
    <w:rsid w:val="00C055F4"/>
    <w:rsid w:val="00C05781"/>
    <w:rsid w:val="00C101B4"/>
    <w:rsid w:val="00C10317"/>
    <w:rsid w:val="00C11491"/>
    <w:rsid w:val="00C135F4"/>
    <w:rsid w:val="00C14F6A"/>
    <w:rsid w:val="00C15F3B"/>
    <w:rsid w:val="00C16B18"/>
    <w:rsid w:val="00C16C75"/>
    <w:rsid w:val="00C170B7"/>
    <w:rsid w:val="00C1714C"/>
    <w:rsid w:val="00C2118F"/>
    <w:rsid w:val="00C2126F"/>
    <w:rsid w:val="00C21386"/>
    <w:rsid w:val="00C21970"/>
    <w:rsid w:val="00C235BA"/>
    <w:rsid w:val="00C23952"/>
    <w:rsid w:val="00C23FDB"/>
    <w:rsid w:val="00C244DC"/>
    <w:rsid w:val="00C251B3"/>
    <w:rsid w:val="00C2616F"/>
    <w:rsid w:val="00C27C6A"/>
    <w:rsid w:val="00C30FFC"/>
    <w:rsid w:val="00C32584"/>
    <w:rsid w:val="00C32966"/>
    <w:rsid w:val="00C33087"/>
    <w:rsid w:val="00C33D37"/>
    <w:rsid w:val="00C349CD"/>
    <w:rsid w:val="00C352F4"/>
    <w:rsid w:val="00C3559D"/>
    <w:rsid w:val="00C3607A"/>
    <w:rsid w:val="00C36CAC"/>
    <w:rsid w:val="00C40082"/>
    <w:rsid w:val="00C4128D"/>
    <w:rsid w:val="00C4154B"/>
    <w:rsid w:val="00C4188E"/>
    <w:rsid w:val="00C42C79"/>
    <w:rsid w:val="00C4375B"/>
    <w:rsid w:val="00C44785"/>
    <w:rsid w:val="00C44830"/>
    <w:rsid w:val="00C44C15"/>
    <w:rsid w:val="00C45443"/>
    <w:rsid w:val="00C46B57"/>
    <w:rsid w:val="00C46F0B"/>
    <w:rsid w:val="00C5013E"/>
    <w:rsid w:val="00C5066A"/>
    <w:rsid w:val="00C508A5"/>
    <w:rsid w:val="00C51FEF"/>
    <w:rsid w:val="00C52450"/>
    <w:rsid w:val="00C530B2"/>
    <w:rsid w:val="00C542BC"/>
    <w:rsid w:val="00C56117"/>
    <w:rsid w:val="00C60258"/>
    <w:rsid w:val="00C60EDC"/>
    <w:rsid w:val="00C6145C"/>
    <w:rsid w:val="00C64546"/>
    <w:rsid w:val="00C646B3"/>
    <w:rsid w:val="00C64A67"/>
    <w:rsid w:val="00C67D09"/>
    <w:rsid w:val="00C73FAA"/>
    <w:rsid w:val="00C7419A"/>
    <w:rsid w:val="00C77FE7"/>
    <w:rsid w:val="00C81E5F"/>
    <w:rsid w:val="00C82E8A"/>
    <w:rsid w:val="00C84AAE"/>
    <w:rsid w:val="00C85126"/>
    <w:rsid w:val="00C8595A"/>
    <w:rsid w:val="00C85EE5"/>
    <w:rsid w:val="00C863C9"/>
    <w:rsid w:val="00C86D7D"/>
    <w:rsid w:val="00C90393"/>
    <w:rsid w:val="00C908DC"/>
    <w:rsid w:val="00C90E43"/>
    <w:rsid w:val="00C910E5"/>
    <w:rsid w:val="00C913AB"/>
    <w:rsid w:val="00C93BFB"/>
    <w:rsid w:val="00C965A7"/>
    <w:rsid w:val="00C97B74"/>
    <w:rsid w:val="00C97FD7"/>
    <w:rsid w:val="00CA0505"/>
    <w:rsid w:val="00CA0610"/>
    <w:rsid w:val="00CA0942"/>
    <w:rsid w:val="00CA1BA3"/>
    <w:rsid w:val="00CA4561"/>
    <w:rsid w:val="00CA7CD0"/>
    <w:rsid w:val="00CB0452"/>
    <w:rsid w:val="00CB0615"/>
    <w:rsid w:val="00CB19FC"/>
    <w:rsid w:val="00CB1E11"/>
    <w:rsid w:val="00CB23F9"/>
    <w:rsid w:val="00CB32D7"/>
    <w:rsid w:val="00CB5160"/>
    <w:rsid w:val="00CB636A"/>
    <w:rsid w:val="00CB6A1C"/>
    <w:rsid w:val="00CB7315"/>
    <w:rsid w:val="00CC1E41"/>
    <w:rsid w:val="00CC3721"/>
    <w:rsid w:val="00CC6948"/>
    <w:rsid w:val="00CC6A2A"/>
    <w:rsid w:val="00CD07E8"/>
    <w:rsid w:val="00CD1C7F"/>
    <w:rsid w:val="00CD44C8"/>
    <w:rsid w:val="00CD67E0"/>
    <w:rsid w:val="00CD7E2E"/>
    <w:rsid w:val="00CE11CD"/>
    <w:rsid w:val="00CE1E16"/>
    <w:rsid w:val="00CE381D"/>
    <w:rsid w:val="00CE4552"/>
    <w:rsid w:val="00CE7F49"/>
    <w:rsid w:val="00CF08F5"/>
    <w:rsid w:val="00CF15CF"/>
    <w:rsid w:val="00CF24FE"/>
    <w:rsid w:val="00CF3292"/>
    <w:rsid w:val="00CF4F0F"/>
    <w:rsid w:val="00CF5E27"/>
    <w:rsid w:val="00CF661E"/>
    <w:rsid w:val="00D02304"/>
    <w:rsid w:val="00D0233D"/>
    <w:rsid w:val="00D049C1"/>
    <w:rsid w:val="00D05119"/>
    <w:rsid w:val="00D05D67"/>
    <w:rsid w:val="00D05FBE"/>
    <w:rsid w:val="00D100E0"/>
    <w:rsid w:val="00D10825"/>
    <w:rsid w:val="00D111B0"/>
    <w:rsid w:val="00D15286"/>
    <w:rsid w:val="00D16199"/>
    <w:rsid w:val="00D165B8"/>
    <w:rsid w:val="00D16B36"/>
    <w:rsid w:val="00D17666"/>
    <w:rsid w:val="00D17B29"/>
    <w:rsid w:val="00D17EE6"/>
    <w:rsid w:val="00D21264"/>
    <w:rsid w:val="00D221A2"/>
    <w:rsid w:val="00D23624"/>
    <w:rsid w:val="00D236F7"/>
    <w:rsid w:val="00D23A40"/>
    <w:rsid w:val="00D25AB6"/>
    <w:rsid w:val="00D26286"/>
    <w:rsid w:val="00D26779"/>
    <w:rsid w:val="00D30299"/>
    <w:rsid w:val="00D30BB4"/>
    <w:rsid w:val="00D32CC7"/>
    <w:rsid w:val="00D33192"/>
    <w:rsid w:val="00D350AE"/>
    <w:rsid w:val="00D40C21"/>
    <w:rsid w:val="00D4105D"/>
    <w:rsid w:val="00D41A22"/>
    <w:rsid w:val="00D426F3"/>
    <w:rsid w:val="00D429CF"/>
    <w:rsid w:val="00D44293"/>
    <w:rsid w:val="00D444A6"/>
    <w:rsid w:val="00D444E3"/>
    <w:rsid w:val="00D471F2"/>
    <w:rsid w:val="00D47AEF"/>
    <w:rsid w:val="00D523F7"/>
    <w:rsid w:val="00D5311A"/>
    <w:rsid w:val="00D5583F"/>
    <w:rsid w:val="00D559D6"/>
    <w:rsid w:val="00D562B6"/>
    <w:rsid w:val="00D562FE"/>
    <w:rsid w:val="00D56659"/>
    <w:rsid w:val="00D56FCC"/>
    <w:rsid w:val="00D5792F"/>
    <w:rsid w:val="00D60814"/>
    <w:rsid w:val="00D61786"/>
    <w:rsid w:val="00D625F0"/>
    <w:rsid w:val="00D62727"/>
    <w:rsid w:val="00D63B99"/>
    <w:rsid w:val="00D65132"/>
    <w:rsid w:val="00D6772E"/>
    <w:rsid w:val="00D67F83"/>
    <w:rsid w:val="00D708F2"/>
    <w:rsid w:val="00D73C61"/>
    <w:rsid w:val="00D75DDC"/>
    <w:rsid w:val="00D778F8"/>
    <w:rsid w:val="00D808C6"/>
    <w:rsid w:val="00D80AEE"/>
    <w:rsid w:val="00D82BD5"/>
    <w:rsid w:val="00D8300A"/>
    <w:rsid w:val="00D8356D"/>
    <w:rsid w:val="00D85AB8"/>
    <w:rsid w:val="00D87C43"/>
    <w:rsid w:val="00D907B7"/>
    <w:rsid w:val="00D9216F"/>
    <w:rsid w:val="00D924B9"/>
    <w:rsid w:val="00D943AF"/>
    <w:rsid w:val="00D94E03"/>
    <w:rsid w:val="00D94F2A"/>
    <w:rsid w:val="00D96E7A"/>
    <w:rsid w:val="00D97621"/>
    <w:rsid w:val="00DA1B8C"/>
    <w:rsid w:val="00DA3CA2"/>
    <w:rsid w:val="00DA3D93"/>
    <w:rsid w:val="00DA4248"/>
    <w:rsid w:val="00DA5147"/>
    <w:rsid w:val="00DA5A84"/>
    <w:rsid w:val="00DA6FD1"/>
    <w:rsid w:val="00DB4438"/>
    <w:rsid w:val="00DB663C"/>
    <w:rsid w:val="00DB6BAA"/>
    <w:rsid w:val="00DC045E"/>
    <w:rsid w:val="00DC06A3"/>
    <w:rsid w:val="00DC23D7"/>
    <w:rsid w:val="00DC34F7"/>
    <w:rsid w:val="00DD1DF2"/>
    <w:rsid w:val="00DD49C7"/>
    <w:rsid w:val="00DD4A47"/>
    <w:rsid w:val="00DD7693"/>
    <w:rsid w:val="00DD7877"/>
    <w:rsid w:val="00DE004F"/>
    <w:rsid w:val="00DE2407"/>
    <w:rsid w:val="00DE3076"/>
    <w:rsid w:val="00DE5129"/>
    <w:rsid w:val="00DE5181"/>
    <w:rsid w:val="00DE5447"/>
    <w:rsid w:val="00DE588D"/>
    <w:rsid w:val="00DE5DD0"/>
    <w:rsid w:val="00DE5E0F"/>
    <w:rsid w:val="00DF0AAA"/>
    <w:rsid w:val="00DF0D65"/>
    <w:rsid w:val="00DF10E0"/>
    <w:rsid w:val="00DF14B1"/>
    <w:rsid w:val="00DF18A4"/>
    <w:rsid w:val="00DF2AB5"/>
    <w:rsid w:val="00DF44D2"/>
    <w:rsid w:val="00DF46ED"/>
    <w:rsid w:val="00DF4E34"/>
    <w:rsid w:val="00DF7C21"/>
    <w:rsid w:val="00DF7DC9"/>
    <w:rsid w:val="00E0191E"/>
    <w:rsid w:val="00E021D7"/>
    <w:rsid w:val="00E027EB"/>
    <w:rsid w:val="00E04A35"/>
    <w:rsid w:val="00E06325"/>
    <w:rsid w:val="00E075F1"/>
    <w:rsid w:val="00E076E6"/>
    <w:rsid w:val="00E079BB"/>
    <w:rsid w:val="00E10662"/>
    <w:rsid w:val="00E12F37"/>
    <w:rsid w:val="00E13A84"/>
    <w:rsid w:val="00E13AA8"/>
    <w:rsid w:val="00E14042"/>
    <w:rsid w:val="00E1522A"/>
    <w:rsid w:val="00E155DF"/>
    <w:rsid w:val="00E1674E"/>
    <w:rsid w:val="00E236A0"/>
    <w:rsid w:val="00E250C0"/>
    <w:rsid w:val="00E25F85"/>
    <w:rsid w:val="00E275F7"/>
    <w:rsid w:val="00E27A31"/>
    <w:rsid w:val="00E3089B"/>
    <w:rsid w:val="00E30A53"/>
    <w:rsid w:val="00E31571"/>
    <w:rsid w:val="00E334A4"/>
    <w:rsid w:val="00E359B3"/>
    <w:rsid w:val="00E361C2"/>
    <w:rsid w:val="00E37106"/>
    <w:rsid w:val="00E37422"/>
    <w:rsid w:val="00E46115"/>
    <w:rsid w:val="00E4757E"/>
    <w:rsid w:val="00E50A05"/>
    <w:rsid w:val="00E50B00"/>
    <w:rsid w:val="00E51066"/>
    <w:rsid w:val="00E513D3"/>
    <w:rsid w:val="00E51E77"/>
    <w:rsid w:val="00E5205C"/>
    <w:rsid w:val="00E522F8"/>
    <w:rsid w:val="00E52D2B"/>
    <w:rsid w:val="00E5336B"/>
    <w:rsid w:val="00E53CDC"/>
    <w:rsid w:val="00E54BCA"/>
    <w:rsid w:val="00E54D8F"/>
    <w:rsid w:val="00E55122"/>
    <w:rsid w:val="00E5544D"/>
    <w:rsid w:val="00E557A2"/>
    <w:rsid w:val="00E55838"/>
    <w:rsid w:val="00E570F4"/>
    <w:rsid w:val="00E57A30"/>
    <w:rsid w:val="00E60216"/>
    <w:rsid w:val="00E602AA"/>
    <w:rsid w:val="00E64522"/>
    <w:rsid w:val="00E6536E"/>
    <w:rsid w:val="00E655A8"/>
    <w:rsid w:val="00E66BB1"/>
    <w:rsid w:val="00E67C68"/>
    <w:rsid w:val="00E70342"/>
    <w:rsid w:val="00E719B1"/>
    <w:rsid w:val="00E72100"/>
    <w:rsid w:val="00E733D3"/>
    <w:rsid w:val="00E74A68"/>
    <w:rsid w:val="00E753D4"/>
    <w:rsid w:val="00E7561D"/>
    <w:rsid w:val="00E80003"/>
    <w:rsid w:val="00E822B9"/>
    <w:rsid w:val="00E823E7"/>
    <w:rsid w:val="00E82A46"/>
    <w:rsid w:val="00E84343"/>
    <w:rsid w:val="00E846D9"/>
    <w:rsid w:val="00E84A89"/>
    <w:rsid w:val="00E86126"/>
    <w:rsid w:val="00E92566"/>
    <w:rsid w:val="00E94606"/>
    <w:rsid w:val="00E96E3F"/>
    <w:rsid w:val="00EA08CE"/>
    <w:rsid w:val="00EA1459"/>
    <w:rsid w:val="00EA2CBB"/>
    <w:rsid w:val="00EA3553"/>
    <w:rsid w:val="00EA42A7"/>
    <w:rsid w:val="00EA46D5"/>
    <w:rsid w:val="00EA6503"/>
    <w:rsid w:val="00EA74F6"/>
    <w:rsid w:val="00EA7E70"/>
    <w:rsid w:val="00EB073E"/>
    <w:rsid w:val="00EB0CAA"/>
    <w:rsid w:val="00EB5ADF"/>
    <w:rsid w:val="00EB5D48"/>
    <w:rsid w:val="00EB7DC4"/>
    <w:rsid w:val="00EB7ED3"/>
    <w:rsid w:val="00EC1F77"/>
    <w:rsid w:val="00EC1F90"/>
    <w:rsid w:val="00EC36CC"/>
    <w:rsid w:val="00EC37CB"/>
    <w:rsid w:val="00EC50A6"/>
    <w:rsid w:val="00EC542A"/>
    <w:rsid w:val="00EC5E9C"/>
    <w:rsid w:val="00EC6191"/>
    <w:rsid w:val="00EC6A5A"/>
    <w:rsid w:val="00EC6A70"/>
    <w:rsid w:val="00EC71E0"/>
    <w:rsid w:val="00ED0391"/>
    <w:rsid w:val="00ED0BA0"/>
    <w:rsid w:val="00ED1928"/>
    <w:rsid w:val="00ED4203"/>
    <w:rsid w:val="00ED4696"/>
    <w:rsid w:val="00ED55AF"/>
    <w:rsid w:val="00ED6B07"/>
    <w:rsid w:val="00ED7DD1"/>
    <w:rsid w:val="00ED7F82"/>
    <w:rsid w:val="00EE2C78"/>
    <w:rsid w:val="00EE33E0"/>
    <w:rsid w:val="00EE6ED4"/>
    <w:rsid w:val="00EE7BB7"/>
    <w:rsid w:val="00EE7CC8"/>
    <w:rsid w:val="00EF29E5"/>
    <w:rsid w:val="00EF3559"/>
    <w:rsid w:val="00EF37A4"/>
    <w:rsid w:val="00EF7638"/>
    <w:rsid w:val="00EF7714"/>
    <w:rsid w:val="00EF7A4D"/>
    <w:rsid w:val="00EF7B63"/>
    <w:rsid w:val="00F00157"/>
    <w:rsid w:val="00F018D2"/>
    <w:rsid w:val="00F0220D"/>
    <w:rsid w:val="00F032D9"/>
    <w:rsid w:val="00F03A69"/>
    <w:rsid w:val="00F057B2"/>
    <w:rsid w:val="00F07528"/>
    <w:rsid w:val="00F10145"/>
    <w:rsid w:val="00F10BD8"/>
    <w:rsid w:val="00F1120E"/>
    <w:rsid w:val="00F1304A"/>
    <w:rsid w:val="00F155CB"/>
    <w:rsid w:val="00F16287"/>
    <w:rsid w:val="00F1672D"/>
    <w:rsid w:val="00F16DF3"/>
    <w:rsid w:val="00F20050"/>
    <w:rsid w:val="00F22A30"/>
    <w:rsid w:val="00F2343C"/>
    <w:rsid w:val="00F245EC"/>
    <w:rsid w:val="00F24DFF"/>
    <w:rsid w:val="00F25940"/>
    <w:rsid w:val="00F25F44"/>
    <w:rsid w:val="00F264F7"/>
    <w:rsid w:val="00F315C9"/>
    <w:rsid w:val="00F31DA4"/>
    <w:rsid w:val="00F3229B"/>
    <w:rsid w:val="00F32B82"/>
    <w:rsid w:val="00F3366C"/>
    <w:rsid w:val="00F37ADD"/>
    <w:rsid w:val="00F408F7"/>
    <w:rsid w:val="00F42314"/>
    <w:rsid w:val="00F423C5"/>
    <w:rsid w:val="00F44201"/>
    <w:rsid w:val="00F445D4"/>
    <w:rsid w:val="00F4515C"/>
    <w:rsid w:val="00F45190"/>
    <w:rsid w:val="00F45A46"/>
    <w:rsid w:val="00F46E78"/>
    <w:rsid w:val="00F50383"/>
    <w:rsid w:val="00F5102A"/>
    <w:rsid w:val="00F516CE"/>
    <w:rsid w:val="00F537BF"/>
    <w:rsid w:val="00F53F09"/>
    <w:rsid w:val="00F5424F"/>
    <w:rsid w:val="00F551C6"/>
    <w:rsid w:val="00F55838"/>
    <w:rsid w:val="00F5599E"/>
    <w:rsid w:val="00F56789"/>
    <w:rsid w:val="00F5779D"/>
    <w:rsid w:val="00F60088"/>
    <w:rsid w:val="00F6086F"/>
    <w:rsid w:val="00F60FC0"/>
    <w:rsid w:val="00F613E1"/>
    <w:rsid w:val="00F61E2B"/>
    <w:rsid w:val="00F620DF"/>
    <w:rsid w:val="00F63A25"/>
    <w:rsid w:val="00F6732E"/>
    <w:rsid w:val="00F67C0D"/>
    <w:rsid w:val="00F67F3B"/>
    <w:rsid w:val="00F701F8"/>
    <w:rsid w:val="00F7094D"/>
    <w:rsid w:val="00F72036"/>
    <w:rsid w:val="00F724A1"/>
    <w:rsid w:val="00F72985"/>
    <w:rsid w:val="00F730CE"/>
    <w:rsid w:val="00F73D4C"/>
    <w:rsid w:val="00F745FE"/>
    <w:rsid w:val="00F74A1D"/>
    <w:rsid w:val="00F81CD3"/>
    <w:rsid w:val="00F8325B"/>
    <w:rsid w:val="00F83940"/>
    <w:rsid w:val="00F8414D"/>
    <w:rsid w:val="00F84507"/>
    <w:rsid w:val="00F84A93"/>
    <w:rsid w:val="00F85656"/>
    <w:rsid w:val="00F86554"/>
    <w:rsid w:val="00F87B3F"/>
    <w:rsid w:val="00F87B8D"/>
    <w:rsid w:val="00F9357E"/>
    <w:rsid w:val="00F93958"/>
    <w:rsid w:val="00F93BCE"/>
    <w:rsid w:val="00F94EAB"/>
    <w:rsid w:val="00F97084"/>
    <w:rsid w:val="00F97C4F"/>
    <w:rsid w:val="00FA05DC"/>
    <w:rsid w:val="00FA1438"/>
    <w:rsid w:val="00FA3826"/>
    <w:rsid w:val="00FA4C9C"/>
    <w:rsid w:val="00FA4DF3"/>
    <w:rsid w:val="00FA686D"/>
    <w:rsid w:val="00FA6C16"/>
    <w:rsid w:val="00FB30D4"/>
    <w:rsid w:val="00FB3D8C"/>
    <w:rsid w:val="00FB4C45"/>
    <w:rsid w:val="00FB4EF2"/>
    <w:rsid w:val="00FB5479"/>
    <w:rsid w:val="00FB62EB"/>
    <w:rsid w:val="00FB7CF4"/>
    <w:rsid w:val="00FC06FD"/>
    <w:rsid w:val="00FC0D07"/>
    <w:rsid w:val="00FC2328"/>
    <w:rsid w:val="00FC292B"/>
    <w:rsid w:val="00FC2FE8"/>
    <w:rsid w:val="00FC50B3"/>
    <w:rsid w:val="00FD0245"/>
    <w:rsid w:val="00FD1486"/>
    <w:rsid w:val="00FD164F"/>
    <w:rsid w:val="00FD2EAD"/>
    <w:rsid w:val="00FD494B"/>
    <w:rsid w:val="00FD5D5F"/>
    <w:rsid w:val="00FD615A"/>
    <w:rsid w:val="00FE1EC0"/>
    <w:rsid w:val="00FE4091"/>
    <w:rsid w:val="00FE4FD1"/>
    <w:rsid w:val="00FE63C9"/>
    <w:rsid w:val="00FF07E6"/>
    <w:rsid w:val="00FF1BDB"/>
    <w:rsid w:val="00FF3B9A"/>
    <w:rsid w:val="00FF40A2"/>
    <w:rsid w:val="00FF7100"/>
    <w:rsid w:val="00FF7E9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81175D-3AA6-4C05-A2B0-8E3439411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B9D"/>
    <w:pPr>
      <w:suppressAutoHyphens/>
      <w:jc w:val="both"/>
    </w:pPr>
    <w:rPr>
      <w:rFonts w:ascii="Times New Roman" w:eastAsia="Times New Roman" w:hAnsi="Times New Roman"/>
      <w:sz w:val="24"/>
      <w:szCs w:val="24"/>
      <w:lang w:val="el-GR" w:eastAsia="zh-CN"/>
    </w:rPr>
  </w:style>
  <w:style w:type="paragraph" w:styleId="1">
    <w:name w:val="heading 1"/>
    <w:basedOn w:val="a"/>
    <w:next w:val="a"/>
    <w:link w:val="1Char"/>
    <w:qFormat/>
    <w:rsid w:val="00033B9D"/>
    <w:pPr>
      <w:keepNext/>
      <w:jc w:val="center"/>
      <w:outlineLvl w:val="0"/>
    </w:pPr>
    <w:rPr>
      <w:b/>
      <w:bCs/>
      <w:lang w:val="en-US"/>
    </w:rPr>
  </w:style>
  <w:style w:type="paragraph" w:styleId="2">
    <w:name w:val="heading 2"/>
    <w:basedOn w:val="a"/>
    <w:next w:val="a"/>
    <w:link w:val="2Char"/>
    <w:qFormat/>
    <w:rsid w:val="00033B9D"/>
    <w:pPr>
      <w:keepNext/>
      <w:spacing w:after="280"/>
      <w:ind w:left="567" w:hanging="567"/>
      <w:outlineLvl w:val="1"/>
    </w:pPr>
    <w:rPr>
      <w:rFonts w:ascii="Arial" w:hAnsi="Arial" w:cs="Arial"/>
      <w:b/>
      <w:sz w:val="22"/>
    </w:rPr>
  </w:style>
  <w:style w:type="paragraph" w:styleId="3">
    <w:name w:val="heading 3"/>
    <w:basedOn w:val="a"/>
    <w:next w:val="a"/>
    <w:link w:val="3Char"/>
    <w:qFormat/>
    <w:rsid w:val="00033B9D"/>
    <w:pPr>
      <w:keepNext/>
      <w:overflowPunct w:val="0"/>
      <w:autoSpaceDE w:val="0"/>
      <w:textAlignment w:val="baseline"/>
      <w:outlineLvl w:val="2"/>
    </w:pPr>
    <w:rPr>
      <w:rFonts w:ascii="Arial" w:hAnsi="Arial" w:cs="Arial"/>
      <w:b/>
      <w:sz w:val="20"/>
      <w:szCs w:val="20"/>
    </w:rPr>
  </w:style>
  <w:style w:type="paragraph" w:styleId="4">
    <w:name w:val="heading 4"/>
    <w:basedOn w:val="a"/>
    <w:next w:val="a"/>
    <w:link w:val="4Char"/>
    <w:qFormat/>
    <w:rsid w:val="00033B9D"/>
    <w:pPr>
      <w:keepNext/>
      <w:overflowPunct w:val="0"/>
      <w:autoSpaceDE w:val="0"/>
      <w:textAlignment w:val="baseline"/>
      <w:outlineLvl w:val="3"/>
    </w:pPr>
    <w:rPr>
      <w:rFonts w:ascii="Arial" w:hAnsi="Arial" w:cs="Arial"/>
      <w:b/>
      <w:sz w:val="22"/>
      <w:szCs w:val="20"/>
    </w:rPr>
  </w:style>
  <w:style w:type="paragraph" w:styleId="5">
    <w:name w:val="heading 5"/>
    <w:basedOn w:val="a"/>
    <w:next w:val="a"/>
    <w:link w:val="5Char"/>
    <w:qFormat/>
    <w:rsid w:val="00033B9D"/>
    <w:pPr>
      <w:keepNext/>
      <w:numPr>
        <w:ilvl w:val="4"/>
        <w:numId w:val="1"/>
      </w:numPr>
      <w:outlineLvl w:val="4"/>
    </w:pPr>
    <w:rPr>
      <w:rFonts w:ascii="Arial" w:hAnsi="Arial" w:cs="Arial"/>
      <w:sz w:val="22"/>
      <w:u w:val="single"/>
    </w:rPr>
  </w:style>
  <w:style w:type="paragraph" w:styleId="6">
    <w:name w:val="heading 6"/>
    <w:basedOn w:val="a"/>
    <w:next w:val="a"/>
    <w:link w:val="6Char"/>
    <w:qFormat/>
    <w:rsid w:val="00033B9D"/>
    <w:pPr>
      <w:keepNext/>
      <w:overflowPunct w:val="0"/>
      <w:autoSpaceDE w:val="0"/>
      <w:jc w:val="center"/>
      <w:textAlignment w:val="baseline"/>
      <w:outlineLvl w:val="5"/>
    </w:pPr>
    <w:rPr>
      <w:b/>
      <w:sz w:val="22"/>
      <w:szCs w:val="20"/>
    </w:rPr>
  </w:style>
  <w:style w:type="paragraph" w:styleId="7">
    <w:name w:val="heading 7"/>
    <w:basedOn w:val="a"/>
    <w:next w:val="a"/>
    <w:link w:val="7Char"/>
    <w:qFormat/>
    <w:rsid w:val="00033B9D"/>
    <w:pPr>
      <w:keepNext/>
      <w:ind w:left="720"/>
      <w:outlineLvl w:val="6"/>
    </w:pPr>
    <w:rPr>
      <w:rFonts w:ascii="Arial" w:hAnsi="Arial" w:cs="Arial"/>
      <w:sz w:val="22"/>
      <w:u w:val="single"/>
    </w:rPr>
  </w:style>
  <w:style w:type="paragraph" w:styleId="8">
    <w:name w:val="heading 8"/>
    <w:basedOn w:val="a"/>
    <w:next w:val="a"/>
    <w:link w:val="8Char"/>
    <w:qFormat/>
    <w:rsid w:val="00033B9D"/>
    <w:pPr>
      <w:keepNext/>
      <w:overflowPunct w:val="0"/>
      <w:autoSpaceDE w:val="0"/>
      <w:jc w:val="center"/>
      <w:textAlignment w:val="baseline"/>
      <w:outlineLvl w:val="7"/>
    </w:pPr>
    <w:rPr>
      <w:rFonts w:ascii="Arial" w:hAnsi="Arial" w:cs="Arial"/>
      <w:b/>
      <w:bCs/>
      <w:szCs w:val="20"/>
    </w:rPr>
  </w:style>
  <w:style w:type="paragraph" w:styleId="9">
    <w:name w:val="heading 9"/>
    <w:basedOn w:val="a"/>
    <w:next w:val="a"/>
    <w:link w:val="9Char"/>
    <w:qFormat/>
    <w:rsid w:val="00033B9D"/>
    <w:pPr>
      <w:keepNext/>
      <w:overflowPunct w:val="0"/>
      <w:autoSpaceDE w:val="0"/>
      <w:jc w:val="center"/>
      <w:textAlignment w:val="baseline"/>
      <w:outlineLvl w:val="8"/>
    </w:pPr>
    <w:rPr>
      <w:rFonts w:ascii="Arial" w:hAnsi="Arial" w:cs="Arial"/>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033B9D"/>
    <w:rPr>
      <w:rFonts w:ascii="Times New Roman" w:eastAsia="Times New Roman" w:hAnsi="Times New Roman" w:cs="Times New Roman"/>
      <w:b/>
      <w:bCs/>
      <w:sz w:val="24"/>
      <w:szCs w:val="24"/>
      <w:lang w:val="en-US" w:eastAsia="zh-CN"/>
    </w:rPr>
  </w:style>
  <w:style w:type="character" w:customStyle="1" w:styleId="2Char">
    <w:name w:val="Επικεφαλίδα 2 Char"/>
    <w:basedOn w:val="a0"/>
    <w:link w:val="2"/>
    <w:rsid w:val="00033B9D"/>
    <w:rPr>
      <w:rFonts w:ascii="Arial" w:eastAsia="Times New Roman" w:hAnsi="Arial" w:cs="Arial"/>
      <w:b/>
      <w:szCs w:val="24"/>
      <w:lang w:eastAsia="zh-CN"/>
    </w:rPr>
  </w:style>
  <w:style w:type="character" w:customStyle="1" w:styleId="3Char">
    <w:name w:val="Επικεφαλίδα 3 Char"/>
    <w:basedOn w:val="a0"/>
    <w:link w:val="3"/>
    <w:rsid w:val="00033B9D"/>
    <w:rPr>
      <w:rFonts w:ascii="Arial" w:eastAsia="Times New Roman" w:hAnsi="Arial" w:cs="Arial"/>
      <w:b/>
      <w:sz w:val="20"/>
      <w:szCs w:val="20"/>
      <w:lang w:eastAsia="zh-CN"/>
    </w:rPr>
  </w:style>
  <w:style w:type="character" w:customStyle="1" w:styleId="4Char">
    <w:name w:val="Επικεφαλίδα 4 Char"/>
    <w:basedOn w:val="a0"/>
    <w:link w:val="4"/>
    <w:rsid w:val="00033B9D"/>
    <w:rPr>
      <w:rFonts w:ascii="Arial" w:eastAsia="Times New Roman" w:hAnsi="Arial" w:cs="Arial"/>
      <w:b/>
      <w:szCs w:val="20"/>
      <w:lang w:eastAsia="zh-CN"/>
    </w:rPr>
  </w:style>
  <w:style w:type="character" w:customStyle="1" w:styleId="5Char">
    <w:name w:val="Επικεφαλίδα 5 Char"/>
    <w:basedOn w:val="a0"/>
    <w:link w:val="5"/>
    <w:rsid w:val="00033B9D"/>
    <w:rPr>
      <w:rFonts w:ascii="Arial" w:eastAsia="Times New Roman" w:hAnsi="Arial" w:cs="Arial"/>
      <w:sz w:val="22"/>
      <w:szCs w:val="24"/>
      <w:u w:val="single"/>
      <w:lang w:val="el-GR" w:eastAsia="zh-CN"/>
    </w:rPr>
  </w:style>
  <w:style w:type="character" w:customStyle="1" w:styleId="6Char">
    <w:name w:val="Επικεφαλίδα 6 Char"/>
    <w:basedOn w:val="a0"/>
    <w:link w:val="6"/>
    <w:rsid w:val="00033B9D"/>
    <w:rPr>
      <w:rFonts w:ascii="Times New Roman" w:eastAsia="Times New Roman" w:hAnsi="Times New Roman" w:cs="Times New Roman"/>
      <w:b/>
      <w:szCs w:val="20"/>
      <w:lang w:eastAsia="zh-CN"/>
    </w:rPr>
  </w:style>
  <w:style w:type="character" w:customStyle="1" w:styleId="7Char">
    <w:name w:val="Επικεφαλίδα 7 Char"/>
    <w:basedOn w:val="a0"/>
    <w:link w:val="7"/>
    <w:rsid w:val="00033B9D"/>
    <w:rPr>
      <w:rFonts w:ascii="Arial" w:eastAsia="Times New Roman" w:hAnsi="Arial" w:cs="Arial"/>
      <w:szCs w:val="24"/>
      <w:u w:val="single"/>
      <w:lang w:eastAsia="zh-CN"/>
    </w:rPr>
  </w:style>
  <w:style w:type="character" w:customStyle="1" w:styleId="8Char">
    <w:name w:val="Επικεφαλίδα 8 Char"/>
    <w:basedOn w:val="a0"/>
    <w:link w:val="8"/>
    <w:rsid w:val="00033B9D"/>
    <w:rPr>
      <w:rFonts w:ascii="Arial" w:eastAsia="Times New Roman" w:hAnsi="Arial" w:cs="Arial"/>
      <w:b/>
      <w:bCs/>
      <w:sz w:val="24"/>
      <w:szCs w:val="20"/>
      <w:lang w:eastAsia="zh-CN"/>
    </w:rPr>
  </w:style>
  <w:style w:type="character" w:customStyle="1" w:styleId="9Char">
    <w:name w:val="Επικεφαλίδα 9 Char"/>
    <w:basedOn w:val="a0"/>
    <w:link w:val="9"/>
    <w:rsid w:val="00033B9D"/>
    <w:rPr>
      <w:rFonts w:ascii="Arial" w:eastAsia="Times New Roman" w:hAnsi="Arial" w:cs="Arial"/>
      <w:bCs/>
      <w:sz w:val="24"/>
      <w:szCs w:val="20"/>
      <w:lang w:eastAsia="zh-CN"/>
    </w:rPr>
  </w:style>
  <w:style w:type="character" w:customStyle="1" w:styleId="WW8Num1z0">
    <w:name w:val="WW8Num1z0"/>
    <w:rsid w:val="00033B9D"/>
    <w:rPr>
      <w:rFonts w:hint="default"/>
    </w:rPr>
  </w:style>
  <w:style w:type="character" w:customStyle="1" w:styleId="WW8Num2z0">
    <w:name w:val="WW8Num2z0"/>
    <w:rsid w:val="00033B9D"/>
    <w:rPr>
      <w:rFonts w:hint="default"/>
    </w:rPr>
  </w:style>
  <w:style w:type="character" w:customStyle="1" w:styleId="WW8Num3z0">
    <w:name w:val="WW8Num3z0"/>
    <w:rsid w:val="00033B9D"/>
    <w:rPr>
      <w:rFonts w:ascii="Times New Roman" w:eastAsia="Times New Roman" w:hAnsi="Times New Roman" w:cs="Times New Roman" w:hint="default"/>
    </w:rPr>
  </w:style>
  <w:style w:type="character" w:customStyle="1" w:styleId="WW8Num3z1">
    <w:name w:val="WW8Num3z1"/>
    <w:rsid w:val="00033B9D"/>
    <w:rPr>
      <w:rFonts w:ascii="Courier New" w:hAnsi="Courier New" w:cs="Courier New" w:hint="default"/>
    </w:rPr>
  </w:style>
  <w:style w:type="character" w:customStyle="1" w:styleId="WW8Num3z2">
    <w:name w:val="WW8Num3z2"/>
    <w:rsid w:val="00033B9D"/>
    <w:rPr>
      <w:rFonts w:ascii="Wingdings" w:hAnsi="Wingdings" w:cs="Wingdings" w:hint="default"/>
    </w:rPr>
  </w:style>
  <w:style w:type="character" w:customStyle="1" w:styleId="WW8Num3z3">
    <w:name w:val="WW8Num3z3"/>
    <w:rsid w:val="00033B9D"/>
    <w:rPr>
      <w:rFonts w:ascii="Symbol" w:hAnsi="Symbol" w:cs="Symbol" w:hint="default"/>
    </w:rPr>
  </w:style>
  <w:style w:type="character" w:customStyle="1" w:styleId="WW8Num4z0">
    <w:name w:val="WW8Num4z0"/>
    <w:rsid w:val="00033B9D"/>
  </w:style>
  <w:style w:type="character" w:customStyle="1" w:styleId="WW8Num4z1">
    <w:name w:val="WW8Num4z1"/>
    <w:rsid w:val="00033B9D"/>
  </w:style>
  <w:style w:type="character" w:customStyle="1" w:styleId="WW8Num4z2">
    <w:name w:val="WW8Num4z2"/>
    <w:rsid w:val="00033B9D"/>
  </w:style>
  <w:style w:type="character" w:customStyle="1" w:styleId="WW8Num4z3">
    <w:name w:val="WW8Num4z3"/>
    <w:rsid w:val="00033B9D"/>
  </w:style>
  <w:style w:type="character" w:customStyle="1" w:styleId="WW8Num4z4">
    <w:name w:val="WW8Num4z4"/>
    <w:rsid w:val="00033B9D"/>
  </w:style>
  <w:style w:type="character" w:customStyle="1" w:styleId="WW8Num4z5">
    <w:name w:val="WW8Num4z5"/>
    <w:rsid w:val="00033B9D"/>
  </w:style>
  <w:style w:type="character" w:customStyle="1" w:styleId="WW8Num4z6">
    <w:name w:val="WW8Num4z6"/>
    <w:rsid w:val="00033B9D"/>
  </w:style>
  <w:style w:type="character" w:customStyle="1" w:styleId="WW8Num4z7">
    <w:name w:val="WW8Num4z7"/>
    <w:rsid w:val="00033B9D"/>
  </w:style>
  <w:style w:type="character" w:customStyle="1" w:styleId="WW8Num4z8">
    <w:name w:val="WW8Num4z8"/>
    <w:rsid w:val="00033B9D"/>
  </w:style>
  <w:style w:type="character" w:customStyle="1" w:styleId="WW8Num5z0">
    <w:name w:val="WW8Num5z0"/>
    <w:rsid w:val="00033B9D"/>
    <w:rPr>
      <w:rFonts w:ascii="Symbol" w:hAnsi="Symbol" w:cs="Symbol" w:hint="default"/>
    </w:rPr>
  </w:style>
  <w:style w:type="character" w:customStyle="1" w:styleId="WW8Num5z1">
    <w:name w:val="WW8Num5z1"/>
    <w:rsid w:val="00033B9D"/>
    <w:rPr>
      <w:rFonts w:ascii="Courier New" w:hAnsi="Courier New" w:cs="Courier New" w:hint="default"/>
    </w:rPr>
  </w:style>
  <w:style w:type="character" w:customStyle="1" w:styleId="WW8Num5z2">
    <w:name w:val="WW8Num5z2"/>
    <w:rsid w:val="00033B9D"/>
    <w:rPr>
      <w:rFonts w:ascii="Wingdings" w:hAnsi="Wingdings" w:cs="Wingdings" w:hint="default"/>
    </w:rPr>
  </w:style>
  <w:style w:type="character" w:customStyle="1" w:styleId="WW8Num6z0">
    <w:name w:val="WW8Num6z0"/>
    <w:rsid w:val="00033B9D"/>
    <w:rPr>
      <w:rFonts w:ascii="Arial" w:hAnsi="Arial" w:cs="Arial"/>
      <w:sz w:val="22"/>
    </w:rPr>
  </w:style>
  <w:style w:type="character" w:customStyle="1" w:styleId="WW8Num6z1">
    <w:name w:val="WW8Num6z1"/>
    <w:rsid w:val="00033B9D"/>
  </w:style>
  <w:style w:type="character" w:customStyle="1" w:styleId="WW8Num6z2">
    <w:name w:val="WW8Num6z2"/>
    <w:rsid w:val="00033B9D"/>
  </w:style>
  <w:style w:type="character" w:customStyle="1" w:styleId="WW8Num6z3">
    <w:name w:val="WW8Num6z3"/>
    <w:rsid w:val="00033B9D"/>
  </w:style>
  <w:style w:type="character" w:customStyle="1" w:styleId="WW8Num6z4">
    <w:name w:val="WW8Num6z4"/>
    <w:rsid w:val="00033B9D"/>
  </w:style>
  <w:style w:type="character" w:customStyle="1" w:styleId="WW8Num6z5">
    <w:name w:val="WW8Num6z5"/>
    <w:rsid w:val="00033B9D"/>
  </w:style>
  <w:style w:type="character" w:customStyle="1" w:styleId="WW8Num6z6">
    <w:name w:val="WW8Num6z6"/>
    <w:rsid w:val="00033B9D"/>
  </w:style>
  <w:style w:type="character" w:customStyle="1" w:styleId="WW8Num6z7">
    <w:name w:val="WW8Num6z7"/>
    <w:rsid w:val="00033B9D"/>
  </w:style>
  <w:style w:type="character" w:customStyle="1" w:styleId="WW8Num6z8">
    <w:name w:val="WW8Num6z8"/>
    <w:rsid w:val="00033B9D"/>
  </w:style>
  <w:style w:type="character" w:customStyle="1" w:styleId="WW8Num7z0">
    <w:name w:val="WW8Num7z0"/>
    <w:rsid w:val="00033B9D"/>
    <w:rPr>
      <w:rFonts w:ascii="Times New Roman" w:eastAsia="Times New Roman" w:hAnsi="Times New Roman" w:cs="Times New Roman" w:hint="default"/>
    </w:rPr>
  </w:style>
  <w:style w:type="character" w:customStyle="1" w:styleId="WW8Num7z1">
    <w:name w:val="WW8Num7z1"/>
    <w:rsid w:val="00033B9D"/>
    <w:rPr>
      <w:rFonts w:ascii="Courier New" w:hAnsi="Courier New" w:cs="Courier New" w:hint="default"/>
    </w:rPr>
  </w:style>
  <w:style w:type="character" w:customStyle="1" w:styleId="WW8Num7z2">
    <w:name w:val="WW8Num7z2"/>
    <w:rsid w:val="00033B9D"/>
    <w:rPr>
      <w:rFonts w:ascii="Wingdings" w:hAnsi="Wingdings" w:cs="Wingdings" w:hint="default"/>
    </w:rPr>
  </w:style>
  <w:style w:type="character" w:customStyle="1" w:styleId="WW8Num7z3">
    <w:name w:val="WW8Num7z3"/>
    <w:rsid w:val="00033B9D"/>
    <w:rPr>
      <w:rFonts w:ascii="Symbol" w:hAnsi="Symbol" w:cs="Symbol" w:hint="default"/>
    </w:rPr>
  </w:style>
  <w:style w:type="character" w:customStyle="1" w:styleId="WW8Num8z0">
    <w:name w:val="WW8Num8z0"/>
    <w:rsid w:val="00033B9D"/>
    <w:rPr>
      <w:rFonts w:hint="default"/>
    </w:rPr>
  </w:style>
  <w:style w:type="character" w:customStyle="1" w:styleId="WW8Num9z0">
    <w:name w:val="WW8Num9z0"/>
    <w:rsid w:val="00033B9D"/>
  </w:style>
  <w:style w:type="character" w:customStyle="1" w:styleId="WW8Num9z1">
    <w:name w:val="WW8Num9z1"/>
    <w:rsid w:val="00033B9D"/>
  </w:style>
  <w:style w:type="character" w:customStyle="1" w:styleId="WW8Num9z2">
    <w:name w:val="WW8Num9z2"/>
    <w:rsid w:val="00033B9D"/>
  </w:style>
  <w:style w:type="character" w:customStyle="1" w:styleId="WW8Num9z3">
    <w:name w:val="WW8Num9z3"/>
    <w:rsid w:val="00033B9D"/>
  </w:style>
  <w:style w:type="character" w:customStyle="1" w:styleId="WW8Num9z4">
    <w:name w:val="WW8Num9z4"/>
    <w:rsid w:val="00033B9D"/>
  </w:style>
  <w:style w:type="character" w:customStyle="1" w:styleId="WW8Num9z5">
    <w:name w:val="WW8Num9z5"/>
    <w:rsid w:val="00033B9D"/>
  </w:style>
  <w:style w:type="character" w:customStyle="1" w:styleId="WW8Num9z6">
    <w:name w:val="WW8Num9z6"/>
    <w:rsid w:val="00033B9D"/>
  </w:style>
  <w:style w:type="character" w:customStyle="1" w:styleId="WW8Num9z7">
    <w:name w:val="WW8Num9z7"/>
    <w:rsid w:val="00033B9D"/>
  </w:style>
  <w:style w:type="character" w:customStyle="1" w:styleId="WW8Num9z8">
    <w:name w:val="WW8Num9z8"/>
    <w:rsid w:val="00033B9D"/>
  </w:style>
  <w:style w:type="character" w:customStyle="1" w:styleId="WW8Num10z0">
    <w:name w:val="WW8Num10z0"/>
    <w:rsid w:val="00033B9D"/>
    <w:rPr>
      <w:rFonts w:hint="default"/>
      <w:b/>
      <w:u w:val="single"/>
    </w:rPr>
  </w:style>
  <w:style w:type="character" w:customStyle="1" w:styleId="WW8Num11z0">
    <w:name w:val="WW8Num11z0"/>
    <w:rsid w:val="00033B9D"/>
    <w:rPr>
      <w:rFonts w:hint="default"/>
    </w:rPr>
  </w:style>
  <w:style w:type="character" w:customStyle="1" w:styleId="WW8Num12z0">
    <w:name w:val="WW8Num12z0"/>
    <w:rsid w:val="00033B9D"/>
  </w:style>
  <w:style w:type="character" w:customStyle="1" w:styleId="WW8Num12z1">
    <w:name w:val="WW8Num12z1"/>
    <w:rsid w:val="00033B9D"/>
    <w:rPr>
      <w:rFonts w:ascii="Arial" w:hAnsi="Arial" w:cs="Arial"/>
      <w:sz w:val="22"/>
    </w:rPr>
  </w:style>
  <w:style w:type="character" w:customStyle="1" w:styleId="WW8Num12z2">
    <w:name w:val="WW8Num12z2"/>
    <w:rsid w:val="00033B9D"/>
  </w:style>
  <w:style w:type="character" w:customStyle="1" w:styleId="WW8Num12z3">
    <w:name w:val="WW8Num12z3"/>
    <w:rsid w:val="00033B9D"/>
  </w:style>
  <w:style w:type="character" w:customStyle="1" w:styleId="WW8Num12z4">
    <w:name w:val="WW8Num12z4"/>
    <w:rsid w:val="00033B9D"/>
  </w:style>
  <w:style w:type="character" w:customStyle="1" w:styleId="WW8Num12z5">
    <w:name w:val="WW8Num12z5"/>
    <w:rsid w:val="00033B9D"/>
  </w:style>
  <w:style w:type="character" w:customStyle="1" w:styleId="WW8Num12z6">
    <w:name w:val="WW8Num12z6"/>
    <w:rsid w:val="00033B9D"/>
  </w:style>
  <w:style w:type="character" w:customStyle="1" w:styleId="WW8Num12z7">
    <w:name w:val="WW8Num12z7"/>
    <w:rsid w:val="00033B9D"/>
  </w:style>
  <w:style w:type="character" w:customStyle="1" w:styleId="WW8Num12z8">
    <w:name w:val="WW8Num12z8"/>
    <w:rsid w:val="00033B9D"/>
  </w:style>
  <w:style w:type="character" w:customStyle="1" w:styleId="WW8Num13z0">
    <w:name w:val="WW8Num13z0"/>
    <w:rsid w:val="00033B9D"/>
  </w:style>
  <w:style w:type="character" w:customStyle="1" w:styleId="WW8Num13z1">
    <w:name w:val="WW8Num13z1"/>
    <w:rsid w:val="00033B9D"/>
    <w:rPr>
      <w:rFonts w:ascii="Arial" w:hAnsi="Arial" w:cs="Arial"/>
      <w:b w:val="0"/>
      <w:bCs w:val="0"/>
      <w:sz w:val="22"/>
      <w:lang w:val="el-GR"/>
    </w:rPr>
  </w:style>
  <w:style w:type="character" w:customStyle="1" w:styleId="WW8Num13z2">
    <w:name w:val="WW8Num13z2"/>
    <w:rsid w:val="00033B9D"/>
  </w:style>
  <w:style w:type="character" w:customStyle="1" w:styleId="WW8Num13z3">
    <w:name w:val="WW8Num13z3"/>
    <w:rsid w:val="00033B9D"/>
  </w:style>
  <w:style w:type="character" w:customStyle="1" w:styleId="WW8Num13z4">
    <w:name w:val="WW8Num13z4"/>
    <w:rsid w:val="00033B9D"/>
  </w:style>
  <w:style w:type="character" w:customStyle="1" w:styleId="WW8Num13z5">
    <w:name w:val="WW8Num13z5"/>
    <w:rsid w:val="00033B9D"/>
  </w:style>
  <w:style w:type="character" w:customStyle="1" w:styleId="WW8Num13z6">
    <w:name w:val="WW8Num13z6"/>
    <w:rsid w:val="00033B9D"/>
  </w:style>
  <w:style w:type="character" w:customStyle="1" w:styleId="WW8Num13z7">
    <w:name w:val="WW8Num13z7"/>
    <w:rsid w:val="00033B9D"/>
  </w:style>
  <w:style w:type="character" w:customStyle="1" w:styleId="WW8Num13z8">
    <w:name w:val="WW8Num13z8"/>
    <w:rsid w:val="00033B9D"/>
  </w:style>
  <w:style w:type="character" w:customStyle="1" w:styleId="WW8Num14z0">
    <w:name w:val="WW8Num14z0"/>
    <w:rsid w:val="00033B9D"/>
  </w:style>
  <w:style w:type="character" w:customStyle="1" w:styleId="WW8Num14z1">
    <w:name w:val="WW8Num14z1"/>
    <w:rsid w:val="00033B9D"/>
    <w:rPr>
      <w:rFonts w:ascii="Arial" w:hAnsi="Arial" w:cs="Arial"/>
      <w:sz w:val="22"/>
    </w:rPr>
  </w:style>
  <w:style w:type="character" w:customStyle="1" w:styleId="WW8Num14z2">
    <w:name w:val="WW8Num14z2"/>
    <w:rsid w:val="00033B9D"/>
  </w:style>
  <w:style w:type="character" w:customStyle="1" w:styleId="WW8Num14z3">
    <w:name w:val="WW8Num14z3"/>
    <w:rsid w:val="00033B9D"/>
  </w:style>
  <w:style w:type="character" w:customStyle="1" w:styleId="WW8Num14z4">
    <w:name w:val="WW8Num14z4"/>
    <w:rsid w:val="00033B9D"/>
  </w:style>
  <w:style w:type="character" w:customStyle="1" w:styleId="WW8Num14z5">
    <w:name w:val="WW8Num14z5"/>
    <w:rsid w:val="00033B9D"/>
  </w:style>
  <w:style w:type="character" w:customStyle="1" w:styleId="WW8Num14z6">
    <w:name w:val="WW8Num14z6"/>
    <w:rsid w:val="00033B9D"/>
  </w:style>
  <w:style w:type="character" w:customStyle="1" w:styleId="WW8Num14z7">
    <w:name w:val="WW8Num14z7"/>
    <w:rsid w:val="00033B9D"/>
  </w:style>
  <w:style w:type="character" w:customStyle="1" w:styleId="WW8Num14z8">
    <w:name w:val="WW8Num14z8"/>
    <w:rsid w:val="00033B9D"/>
  </w:style>
  <w:style w:type="character" w:customStyle="1" w:styleId="WW8Num15z0">
    <w:name w:val="WW8Num15z0"/>
    <w:rsid w:val="00033B9D"/>
  </w:style>
  <w:style w:type="character" w:customStyle="1" w:styleId="WW8Num15z1">
    <w:name w:val="WW8Num15z1"/>
    <w:rsid w:val="00033B9D"/>
  </w:style>
  <w:style w:type="character" w:customStyle="1" w:styleId="WW8Num15z2">
    <w:name w:val="WW8Num15z2"/>
    <w:rsid w:val="00033B9D"/>
  </w:style>
  <w:style w:type="character" w:customStyle="1" w:styleId="WW8Num15z3">
    <w:name w:val="WW8Num15z3"/>
    <w:rsid w:val="00033B9D"/>
  </w:style>
  <w:style w:type="character" w:customStyle="1" w:styleId="WW8Num15z4">
    <w:name w:val="WW8Num15z4"/>
    <w:rsid w:val="00033B9D"/>
  </w:style>
  <w:style w:type="character" w:customStyle="1" w:styleId="WW8Num15z5">
    <w:name w:val="WW8Num15z5"/>
    <w:rsid w:val="00033B9D"/>
  </w:style>
  <w:style w:type="character" w:customStyle="1" w:styleId="WW8Num15z6">
    <w:name w:val="WW8Num15z6"/>
    <w:rsid w:val="00033B9D"/>
  </w:style>
  <w:style w:type="character" w:customStyle="1" w:styleId="WW8Num15z7">
    <w:name w:val="WW8Num15z7"/>
    <w:rsid w:val="00033B9D"/>
  </w:style>
  <w:style w:type="character" w:customStyle="1" w:styleId="WW8Num15z8">
    <w:name w:val="WW8Num15z8"/>
    <w:rsid w:val="00033B9D"/>
  </w:style>
  <w:style w:type="character" w:customStyle="1" w:styleId="WW8Num16z0">
    <w:name w:val="WW8Num16z0"/>
    <w:rsid w:val="00033B9D"/>
    <w:rPr>
      <w:rFonts w:hint="default"/>
    </w:rPr>
  </w:style>
  <w:style w:type="character" w:customStyle="1" w:styleId="WW8Num16z1">
    <w:name w:val="WW8Num16z1"/>
    <w:rsid w:val="00033B9D"/>
  </w:style>
  <w:style w:type="character" w:customStyle="1" w:styleId="WW8Num16z2">
    <w:name w:val="WW8Num16z2"/>
    <w:rsid w:val="00033B9D"/>
  </w:style>
  <w:style w:type="character" w:customStyle="1" w:styleId="WW8Num16z3">
    <w:name w:val="WW8Num16z3"/>
    <w:rsid w:val="00033B9D"/>
  </w:style>
  <w:style w:type="character" w:customStyle="1" w:styleId="WW8Num16z4">
    <w:name w:val="WW8Num16z4"/>
    <w:rsid w:val="00033B9D"/>
  </w:style>
  <w:style w:type="character" w:customStyle="1" w:styleId="WW8Num16z5">
    <w:name w:val="WW8Num16z5"/>
    <w:rsid w:val="00033B9D"/>
  </w:style>
  <w:style w:type="character" w:customStyle="1" w:styleId="WW8Num16z6">
    <w:name w:val="WW8Num16z6"/>
    <w:rsid w:val="00033B9D"/>
  </w:style>
  <w:style w:type="character" w:customStyle="1" w:styleId="WW8Num16z7">
    <w:name w:val="WW8Num16z7"/>
    <w:rsid w:val="00033B9D"/>
  </w:style>
  <w:style w:type="character" w:customStyle="1" w:styleId="WW8Num16z8">
    <w:name w:val="WW8Num16z8"/>
    <w:rsid w:val="00033B9D"/>
  </w:style>
  <w:style w:type="character" w:customStyle="1" w:styleId="WW8Num17z0">
    <w:name w:val="WW8Num17z0"/>
    <w:rsid w:val="00033B9D"/>
  </w:style>
  <w:style w:type="character" w:customStyle="1" w:styleId="WW8Num17z1">
    <w:name w:val="WW8Num17z1"/>
    <w:rsid w:val="00033B9D"/>
  </w:style>
  <w:style w:type="character" w:customStyle="1" w:styleId="WW8Num17z2">
    <w:name w:val="WW8Num17z2"/>
    <w:rsid w:val="00033B9D"/>
  </w:style>
  <w:style w:type="character" w:customStyle="1" w:styleId="WW8Num17z3">
    <w:name w:val="WW8Num17z3"/>
    <w:rsid w:val="00033B9D"/>
  </w:style>
  <w:style w:type="character" w:customStyle="1" w:styleId="WW8Num17z4">
    <w:name w:val="WW8Num17z4"/>
    <w:rsid w:val="00033B9D"/>
  </w:style>
  <w:style w:type="character" w:customStyle="1" w:styleId="WW8Num17z5">
    <w:name w:val="WW8Num17z5"/>
    <w:rsid w:val="00033B9D"/>
  </w:style>
  <w:style w:type="character" w:customStyle="1" w:styleId="WW8Num17z6">
    <w:name w:val="WW8Num17z6"/>
    <w:rsid w:val="00033B9D"/>
  </w:style>
  <w:style w:type="character" w:customStyle="1" w:styleId="WW8Num17z7">
    <w:name w:val="WW8Num17z7"/>
    <w:rsid w:val="00033B9D"/>
  </w:style>
  <w:style w:type="character" w:customStyle="1" w:styleId="WW8Num17z8">
    <w:name w:val="WW8Num17z8"/>
    <w:rsid w:val="00033B9D"/>
  </w:style>
  <w:style w:type="character" w:customStyle="1" w:styleId="WW8Num18z0">
    <w:name w:val="WW8Num18z0"/>
    <w:rsid w:val="00033B9D"/>
    <w:rPr>
      <w:rFonts w:hint="default"/>
    </w:rPr>
  </w:style>
  <w:style w:type="character" w:customStyle="1" w:styleId="WW8Num19z0">
    <w:name w:val="WW8Num19z0"/>
    <w:rsid w:val="00033B9D"/>
    <w:rPr>
      <w:rFonts w:ascii="Cambria" w:hAnsi="Cambria" w:cs="Lucida Sans Unicode"/>
      <w:lang w:eastAsia="el-GR"/>
    </w:rPr>
  </w:style>
  <w:style w:type="character" w:customStyle="1" w:styleId="WW8Num19z1">
    <w:name w:val="WW8Num19z1"/>
    <w:rsid w:val="00033B9D"/>
  </w:style>
  <w:style w:type="character" w:customStyle="1" w:styleId="WW8Num19z2">
    <w:name w:val="WW8Num19z2"/>
    <w:rsid w:val="00033B9D"/>
  </w:style>
  <w:style w:type="character" w:customStyle="1" w:styleId="WW8Num19z3">
    <w:name w:val="WW8Num19z3"/>
    <w:rsid w:val="00033B9D"/>
  </w:style>
  <w:style w:type="character" w:customStyle="1" w:styleId="WW8Num19z4">
    <w:name w:val="WW8Num19z4"/>
    <w:rsid w:val="00033B9D"/>
  </w:style>
  <w:style w:type="character" w:customStyle="1" w:styleId="WW8Num19z5">
    <w:name w:val="WW8Num19z5"/>
    <w:rsid w:val="00033B9D"/>
  </w:style>
  <w:style w:type="character" w:customStyle="1" w:styleId="WW8Num19z6">
    <w:name w:val="WW8Num19z6"/>
    <w:rsid w:val="00033B9D"/>
  </w:style>
  <w:style w:type="character" w:customStyle="1" w:styleId="WW8Num19z7">
    <w:name w:val="WW8Num19z7"/>
    <w:rsid w:val="00033B9D"/>
  </w:style>
  <w:style w:type="character" w:customStyle="1" w:styleId="WW8Num19z8">
    <w:name w:val="WW8Num19z8"/>
    <w:rsid w:val="00033B9D"/>
  </w:style>
  <w:style w:type="character" w:customStyle="1" w:styleId="WW8Num20z0">
    <w:name w:val="WW8Num20z0"/>
    <w:rsid w:val="00033B9D"/>
    <w:rPr>
      <w:rFonts w:hint="default"/>
      <w:b/>
    </w:rPr>
  </w:style>
  <w:style w:type="character" w:customStyle="1" w:styleId="WW8Num20z1">
    <w:name w:val="WW8Num20z1"/>
    <w:rsid w:val="00033B9D"/>
  </w:style>
  <w:style w:type="character" w:customStyle="1" w:styleId="WW8Num20z2">
    <w:name w:val="WW8Num20z2"/>
    <w:rsid w:val="00033B9D"/>
  </w:style>
  <w:style w:type="character" w:customStyle="1" w:styleId="WW8Num20z3">
    <w:name w:val="WW8Num20z3"/>
    <w:rsid w:val="00033B9D"/>
  </w:style>
  <w:style w:type="character" w:customStyle="1" w:styleId="WW8Num20z4">
    <w:name w:val="WW8Num20z4"/>
    <w:rsid w:val="00033B9D"/>
  </w:style>
  <w:style w:type="character" w:customStyle="1" w:styleId="WW8Num20z5">
    <w:name w:val="WW8Num20z5"/>
    <w:rsid w:val="00033B9D"/>
  </w:style>
  <w:style w:type="character" w:customStyle="1" w:styleId="WW8Num20z6">
    <w:name w:val="WW8Num20z6"/>
    <w:rsid w:val="00033B9D"/>
  </w:style>
  <w:style w:type="character" w:customStyle="1" w:styleId="WW8Num20z7">
    <w:name w:val="WW8Num20z7"/>
    <w:rsid w:val="00033B9D"/>
  </w:style>
  <w:style w:type="character" w:customStyle="1" w:styleId="WW8Num20z8">
    <w:name w:val="WW8Num20z8"/>
    <w:rsid w:val="00033B9D"/>
  </w:style>
  <w:style w:type="character" w:customStyle="1" w:styleId="WW8Num21z0">
    <w:name w:val="WW8Num21z0"/>
    <w:rsid w:val="00033B9D"/>
  </w:style>
  <w:style w:type="character" w:customStyle="1" w:styleId="WW8Num21z1">
    <w:name w:val="WW8Num21z1"/>
    <w:rsid w:val="00033B9D"/>
    <w:rPr>
      <w:rFonts w:ascii="Arial" w:hAnsi="Arial" w:cs="Arial"/>
      <w:sz w:val="22"/>
    </w:rPr>
  </w:style>
  <w:style w:type="character" w:customStyle="1" w:styleId="WW8Num21z2">
    <w:name w:val="WW8Num21z2"/>
    <w:rsid w:val="00033B9D"/>
  </w:style>
  <w:style w:type="character" w:customStyle="1" w:styleId="WW8Num21z3">
    <w:name w:val="WW8Num21z3"/>
    <w:rsid w:val="00033B9D"/>
  </w:style>
  <w:style w:type="character" w:customStyle="1" w:styleId="WW8Num21z4">
    <w:name w:val="WW8Num21z4"/>
    <w:rsid w:val="00033B9D"/>
  </w:style>
  <w:style w:type="character" w:customStyle="1" w:styleId="WW8Num21z5">
    <w:name w:val="WW8Num21z5"/>
    <w:rsid w:val="00033B9D"/>
  </w:style>
  <w:style w:type="character" w:customStyle="1" w:styleId="WW8Num21z6">
    <w:name w:val="WW8Num21z6"/>
    <w:rsid w:val="00033B9D"/>
  </w:style>
  <w:style w:type="character" w:customStyle="1" w:styleId="WW8Num21z7">
    <w:name w:val="WW8Num21z7"/>
    <w:rsid w:val="00033B9D"/>
  </w:style>
  <w:style w:type="character" w:customStyle="1" w:styleId="WW8Num21z8">
    <w:name w:val="WW8Num21z8"/>
    <w:rsid w:val="00033B9D"/>
  </w:style>
  <w:style w:type="character" w:customStyle="1" w:styleId="WW8Num22z0">
    <w:name w:val="WW8Num22z0"/>
    <w:rsid w:val="00033B9D"/>
  </w:style>
  <w:style w:type="character" w:customStyle="1" w:styleId="WW8Num22z1">
    <w:name w:val="WW8Num22z1"/>
    <w:rsid w:val="00033B9D"/>
  </w:style>
  <w:style w:type="character" w:customStyle="1" w:styleId="WW8Num22z2">
    <w:name w:val="WW8Num22z2"/>
    <w:rsid w:val="00033B9D"/>
  </w:style>
  <w:style w:type="character" w:customStyle="1" w:styleId="WW8Num22z3">
    <w:name w:val="WW8Num22z3"/>
    <w:rsid w:val="00033B9D"/>
  </w:style>
  <w:style w:type="character" w:customStyle="1" w:styleId="WW8Num22z4">
    <w:name w:val="WW8Num22z4"/>
    <w:rsid w:val="00033B9D"/>
  </w:style>
  <w:style w:type="character" w:customStyle="1" w:styleId="WW8Num22z5">
    <w:name w:val="WW8Num22z5"/>
    <w:rsid w:val="00033B9D"/>
  </w:style>
  <w:style w:type="character" w:customStyle="1" w:styleId="WW8Num22z6">
    <w:name w:val="WW8Num22z6"/>
    <w:rsid w:val="00033B9D"/>
  </w:style>
  <w:style w:type="character" w:customStyle="1" w:styleId="WW8Num22z7">
    <w:name w:val="WW8Num22z7"/>
    <w:rsid w:val="00033B9D"/>
  </w:style>
  <w:style w:type="character" w:customStyle="1" w:styleId="WW8Num22z8">
    <w:name w:val="WW8Num22z8"/>
    <w:rsid w:val="00033B9D"/>
  </w:style>
  <w:style w:type="character" w:customStyle="1" w:styleId="WW8Num23z0">
    <w:name w:val="WW8Num23z0"/>
    <w:rsid w:val="00033B9D"/>
  </w:style>
  <w:style w:type="character" w:customStyle="1" w:styleId="WW8Num23z1">
    <w:name w:val="WW8Num23z1"/>
    <w:rsid w:val="00033B9D"/>
  </w:style>
  <w:style w:type="character" w:customStyle="1" w:styleId="WW8Num23z2">
    <w:name w:val="WW8Num23z2"/>
    <w:rsid w:val="00033B9D"/>
  </w:style>
  <w:style w:type="character" w:customStyle="1" w:styleId="WW8Num23z3">
    <w:name w:val="WW8Num23z3"/>
    <w:rsid w:val="00033B9D"/>
  </w:style>
  <w:style w:type="character" w:customStyle="1" w:styleId="WW8Num23z4">
    <w:name w:val="WW8Num23z4"/>
    <w:rsid w:val="00033B9D"/>
  </w:style>
  <w:style w:type="character" w:customStyle="1" w:styleId="WW8Num23z5">
    <w:name w:val="WW8Num23z5"/>
    <w:rsid w:val="00033B9D"/>
  </w:style>
  <w:style w:type="character" w:customStyle="1" w:styleId="WW8Num23z6">
    <w:name w:val="WW8Num23z6"/>
    <w:rsid w:val="00033B9D"/>
  </w:style>
  <w:style w:type="character" w:customStyle="1" w:styleId="WW8Num23z7">
    <w:name w:val="WW8Num23z7"/>
    <w:rsid w:val="00033B9D"/>
  </w:style>
  <w:style w:type="character" w:customStyle="1" w:styleId="WW8Num23z8">
    <w:name w:val="WW8Num23z8"/>
    <w:rsid w:val="00033B9D"/>
  </w:style>
  <w:style w:type="character" w:customStyle="1" w:styleId="WW8Num24z0">
    <w:name w:val="WW8Num24z0"/>
    <w:rsid w:val="00033B9D"/>
    <w:rPr>
      <w:rFonts w:ascii="Symbol" w:hAnsi="Symbol" w:cs="Symbol" w:hint="default"/>
    </w:rPr>
  </w:style>
  <w:style w:type="character" w:customStyle="1" w:styleId="WW8Num24z1">
    <w:name w:val="WW8Num24z1"/>
    <w:rsid w:val="00033B9D"/>
    <w:rPr>
      <w:rFonts w:ascii="Courier New" w:hAnsi="Courier New" w:cs="Courier New" w:hint="default"/>
    </w:rPr>
  </w:style>
  <w:style w:type="character" w:customStyle="1" w:styleId="WW8Num24z2">
    <w:name w:val="WW8Num24z2"/>
    <w:rsid w:val="00033B9D"/>
    <w:rPr>
      <w:rFonts w:ascii="Wingdings" w:hAnsi="Wingdings" w:cs="Wingdings" w:hint="default"/>
    </w:rPr>
  </w:style>
  <w:style w:type="character" w:customStyle="1" w:styleId="WW8Num25z0">
    <w:name w:val="WW8Num25z0"/>
    <w:rsid w:val="00033B9D"/>
    <w:rPr>
      <w:rFonts w:ascii="Symbol" w:hAnsi="Symbol" w:cs="Symbol" w:hint="default"/>
    </w:rPr>
  </w:style>
  <w:style w:type="character" w:customStyle="1" w:styleId="WW8Num25z1">
    <w:name w:val="WW8Num25z1"/>
    <w:rsid w:val="00033B9D"/>
    <w:rPr>
      <w:rFonts w:ascii="Courier New" w:hAnsi="Courier New" w:cs="Courier New" w:hint="default"/>
    </w:rPr>
  </w:style>
  <w:style w:type="character" w:customStyle="1" w:styleId="WW8Num25z2">
    <w:name w:val="WW8Num25z2"/>
    <w:rsid w:val="00033B9D"/>
    <w:rPr>
      <w:rFonts w:ascii="Wingdings" w:hAnsi="Wingdings" w:cs="Wingdings" w:hint="default"/>
    </w:rPr>
  </w:style>
  <w:style w:type="character" w:customStyle="1" w:styleId="WW8Num26z0">
    <w:name w:val="WW8Num26z0"/>
    <w:rsid w:val="00033B9D"/>
  </w:style>
  <w:style w:type="character" w:customStyle="1" w:styleId="WW8Num26z1">
    <w:name w:val="WW8Num26z1"/>
    <w:rsid w:val="00033B9D"/>
  </w:style>
  <w:style w:type="character" w:customStyle="1" w:styleId="WW8Num26z2">
    <w:name w:val="WW8Num26z2"/>
    <w:rsid w:val="00033B9D"/>
  </w:style>
  <w:style w:type="character" w:customStyle="1" w:styleId="WW8Num26z3">
    <w:name w:val="WW8Num26z3"/>
    <w:rsid w:val="00033B9D"/>
  </w:style>
  <w:style w:type="character" w:customStyle="1" w:styleId="WW8Num26z4">
    <w:name w:val="WW8Num26z4"/>
    <w:rsid w:val="00033B9D"/>
  </w:style>
  <w:style w:type="character" w:customStyle="1" w:styleId="WW8Num26z5">
    <w:name w:val="WW8Num26z5"/>
    <w:rsid w:val="00033B9D"/>
  </w:style>
  <w:style w:type="character" w:customStyle="1" w:styleId="WW8Num26z6">
    <w:name w:val="WW8Num26z6"/>
    <w:rsid w:val="00033B9D"/>
  </w:style>
  <w:style w:type="character" w:customStyle="1" w:styleId="WW8Num26z7">
    <w:name w:val="WW8Num26z7"/>
    <w:rsid w:val="00033B9D"/>
  </w:style>
  <w:style w:type="character" w:customStyle="1" w:styleId="WW8Num26z8">
    <w:name w:val="WW8Num26z8"/>
    <w:rsid w:val="00033B9D"/>
  </w:style>
  <w:style w:type="character" w:customStyle="1" w:styleId="WW8Num27z0">
    <w:name w:val="WW8Num27z0"/>
    <w:rsid w:val="00033B9D"/>
    <w:rPr>
      <w:rFonts w:ascii="Symbol" w:hAnsi="Symbol" w:cs="Symbol" w:hint="default"/>
    </w:rPr>
  </w:style>
  <w:style w:type="character" w:customStyle="1" w:styleId="WW8Num27z1">
    <w:name w:val="WW8Num27z1"/>
    <w:rsid w:val="00033B9D"/>
    <w:rPr>
      <w:rFonts w:ascii="Courier New" w:hAnsi="Courier New" w:cs="Courier New" w:hint="default"/>
    </w:rPr>
  </w:style>
  <w:style w:type="character" w:customStyle="1" w:styleId="WW8Num27z2">
    <w:name w:val="WW8Num27z2"/>
    <w:rsid w:val="00033B9D"/>
    <w:rPr>
      <w:rFonts w:ascii="Wingdings" w:hAnsi="Wingdings" w:cs="Wingdings" w:hint="default"/>
    </w:rPr>
  </w:style>
  <w:style w:type="character" w:customStyle="1" w:styleId="WW8Num28z0">
    <w:name w:val="WW8Num28z0"/>
    <w:rsid w:val="00033B9D"/>
  </w:style>
  <w:style w:type="character" w:customStyle="1" w:styleId="WW8Num28z1">
    <w:name w:val="WW8Num28z1"/>
    <w:rsid w:val="00033B9D"/>
  </w:style>
  <w:style w:type="character" w:customStyle="1" w:styleId="WW8Num28z2">
    <w:name w:val="WW8Num28z2"/>
    <w:rsid w:val="00033B9D"/>
  </w:style>
  <w:style w:type="character" w:customStyle="1" w:styleId="WW8Num28z3">
    <w:name w:val="WW8Num28z3"/>
    <w:rsid w:val="00033B9D"/>
  </w:style>
  <w:style w:type="character" w:customStyle="1" w:styleId="WW8Num28z4">
    <w:name w:val="WW8Num28z4"/>
    <w:rsid w:val="00033B9D"/>
  </w:style>
  <w:style w:type="character" w:customStyle="1" w:styleId="WW8Num28z5">
    <w:name w:val="WW8Num28z5"/>
    <w:rsid w:val="00033B9D"/>
  </w:style>
  <w:style w:type="character" w:customStyle="1" w:styleId="WW8Num28z6">
    <w:name w:val="WW8Num28z6"/>
    <w:rsid w:val="00033B9D"/>
  </w:style>
  <w:style w:type="character" w:customStyle="1" w:styleId="WW8Num28z7">
    <w:name w:val="WW8Num28z7"/>
    <w:rsid w:val="00033B9D"/>
  </w:style>
  <w:style w:type="character" w:customStyle="1" w:styleId="WW8Num28z8">
    <w:name w:val="WW8Num28z8"/>
    <w:rsid w:val="00033B9D"/>
  </w:style>
  <w:style w:type="character" w:customStyle="1" w:styleId="10">
    <w:name w:val="Προεπιλεγμένη γραμματοσειρά1"/>
    <w:rsid w:val="00033B9D"/>
  </w:style>
  <w:style w:type="character" w:styleId="a3">
    <w:name w:val="page number"/>
    <w:basedOn w:val="10"/>
    <w:rsid w:val="00033B9D"/>
  </w:style>
  <w:style w:type="character" w:customStyle="1" w:styleId="11">
    <w:name w:val="Παραπομπή σχολίου1"/>
    <w:rsid w:val="00033B9D"/>
    <w:rPr>
      <w:sz w:val="16"/>
      <w:szCs w:val="16"/>
    </w:rPr>
  </w:style>
  <w:style w:type="character" w:customStyle="1" w:styleId="a4">
    <w:name w:val="Χαρακτήρες υποσημείωσης"/>
    <w:rsid w:val="00033B9D"/>
    <w:rPr>
      <w:vertAlign w:val="superscript"/>
    </w:rPr>
  </w:style>
  <w:style w:type="character" w:customStyle="1" w:styleId="a5">
    <w:name w:val="Χαρακτήρες σημείωσης τέλους"/>
    <w:rsid w:val="00033B9D"/>
    <w:rPr>
      <w:vertAlign w:val="superscript"/>
    </w:rPr>
  </w:style>
  <w:style w:type="character" w:customStyle="1" w:styleId="CharChar1">
    <w:name w:val="Char Char1"/>
    <w:rsid w:val="00033B9D"/>
  </w:style>
  <w:style w:type="character" w:customStyle="1" w:styleId="CharChar">
    <w:name w:val="Char Char"/>
    <w:rsid w:val="00033B9D"/>
    <w:rPr>
      <w:b/>
      <w:bCs/>
    </w:rPr>
  </w:style>
  <w:style w:type="character" w:styleId="a6">
    <w:name w:val="endnote reference"/>
    <w:rsid w:val="00033B9D"/>
    <w:rPr>
      <w:vertAlign w:val="superscript"/>
    </w:rPr>
  </w:style>
  <w:style w:type="character" w:styleId="a7">
    <w:name w:val="footnote reference"/>
    <w:rsid w:val="00033B9D"/>
    <w:rPr>
      <w:vertAlign w:val="superscript"/>
    </w:rPr>
  </w:style>
  <w:style w:type="paragraph" w:customStyle="1" w:styleId="a8">
    <w:name w:val="Επικεφαλίδα"/>
    <w:basedOn w:val="a"/>
    <w:next w:val="a9"/>
    <w:rsid w:val="00033B9D"/>
    <w:pPr>
      <w:jc w:val="center"/>
    </w:pPr>
    <w:rPr>
      <w:b/>
      <w:color w:val="000000"/>
      <w:sz w:val="28"/>
      <w:szCs w:val="20"/>
      <w:lang w:val="en-US" w:eastAsia="el-GR"/>
    </w:rPr>
  </w:style>
  <w:style w:type="paragraph" w:styleId="a9">
    <w:name w:val="Body Text"/>
    <w:basedOn w:val="a"/>
    <w:link w:val="Char"/>
    <w:rsid w:val="00033B9D"/>
    <w:rPr>
      <w:rFonts w:ascii="Arial" w:hAnsi="Arial" w:cs="Arial"/>
      <w:sz w:val="22"/>
    </w:rPr>
  </w:style>
  <w:style w:type="character" w:customStyle="1" w:styleId="Char">
    <w:name w:val="Σώμα κειμένου Char"/>
    <w:basedOn w:val="a0"/>
    <w:link w:val="a9"/>
    <w:rsid w:val="00033B9D"/>
    <w:rPr>
      <w:rFonts w:ascii="Arial" w:eastAsia="Times New Roman" w:hAnsi="Arial" w:cs="Arial"/>
      <w:szCs w:val="24"/>
      <w:lang w:eastAsia="zh-CN"/>
    </w:rPr>
  </w:style>
  <w:style w:type="paragraph" w:styleId="aa">
    <w:name w:val="List"/>
    <w:basedOn w:val="a9"/>
    <w:rsid w:val="00033B9D"/>
    <w:rPr>
      <w:rFonts w:cs="Mangal"/>
    </w:rPr>
  </w:style>
  <w:style w:type="paragraph" w:styleId="ab">
    <w:name w:val="caption"/>
    <w:basedOn w:val="a"/>
    <w:qFormat/>
    <w:rsid w:val="00033B9D"/>
    <w:pPr>
      <w:suppressLineNumbers/>
      <w:spacing w:before="120" w:after="120"/>
    </w:pPr>
    <w:rPr>
      <w:rFonts w:cs="Mangal"/>
      <w:i/>
      <w:iCs/>
    </w:rPr>
  </w:style>
  <w:style w:type="paragraph" w:customStyle="1" w:styleId="ac">
    <w:name w:val="Ευρετήριο"/>
    <w:basedOn w:val="a"/>
    <w:rsid w:val="00033B9D"/>
    <w:pPr>
      <w:suppressLineNumbers/>
    </w:pPr>
    <w:rPr>
      <w:rFonts w:cs="Mangal"/>
    </w:rPr>
  </w:style>
  <w:style w:type="paragraph" w:customStyle="1" w:styleId="Normalgr">
    <w:name w:val="Normalgr"/>
    <w:rsid w:val="00033B9D"/>
    <w:pPr>
      <w:tabs>
        <w:tab w:val="left" w:pos="1021"/>
        <w:tab w:val="left" w:pos="1588"/>
      </w:tabs>
      <w:suppressAutoHyphens/>
      <w:jc w:val="both"/>
    </w:pPr>
    <w:rPr>
      <w:rFonts w:ascii="Arial" w:eastAsia="Times New Roman" w:hAnsi="Arial" w:cs="Arial"/>
      <w:spacing w:val="15"/>
      <w:lang w:eastAsia="zh-CN"/>
    </w:rPr>
  </w:style>
  <w:style w:type="paragraph" w:customStyle="1" w:styleId="para-1">
    <w:name w:val="para-1"/>
    <w:basedOn w:val="a"/>
    <w:rsid w:val="00033B9D"/>
    <w:pPr>
      <w:tabs>
        <w:tab w:val="left" w:pos="1021"/>
        <w:tab w:val="left" w:pos="1588"/>
        <w:tab w:val="left" w:pos="2155"/>
        <w:tab w:val="left" w:pos="2722"/>
        <w:tab w:val="left" w:pos="3289"/>
      </w:tabs>
      <w:ind w:left="1021" w:hanging="1021"/>
    </w:pPr>
    <w:rPr>
      <w:rFonts w:ascii="Arial" w:hAnsi="Arial" w:cs="Arial"/>
      <w:spacing w:val="5"/>
      <w:sz w:val="22"/>
      <w:szCs w:val="20"/>
    </w:rPr>
  </w:style>
  <w:style w:type="paragraph" w:customStyle="1" w:styleId="para-2">
    <w:name w:val="para-2"/>
    <w:basedOn w:val="para-1"/>
    <w:rsid w:val="00033B9D"/>
    <w:pPr>
      <w:ind w:left="1588" w:hanging="1588"/>
    </w:pPr>
  </w:style>
  <w:style w:type="paragraph" w:styleId="ad">
    <w:name w:val="Body Text Indent"/>
    <w:basedOn w:val="a"/>
    <w:link w:val="Char0"/>
    <w:rsid w:val="00033B9D"/>
    <w:pPr>
      <w:ind w:left="720" w:firstLine="34"/>
    </w:pPr>
    <w:rPr>
      <w:rFonts w:ascii="Arial" w:hAnsi="Arial" w:cs="Arial"/>
      <w:sz w:val="20"/>
    </w:rPr>
  </w:style>
  <w:style w:type="character" w:customStyle="1" w:styleId="Char0">
    <w:name w:val="Σώμα κείμενου με εσοχή Char"/>
    <w:basedOn w:val="a0"/>
    <w:link w:val="ad"/>
    <w:rsid w:val="00033B9D"/>
    <w:rPr>
      <w:rFonts w:ascii="Arial" w:eastAsia="Times New Roman" w:hAnsi="Arial" w:cs="Arial"/>
      <w:sz w:val="20"/>
      <w:szCs w:val="24"/>
      <w:lang w:eastAsia="zh-CN"/>
    </w:rPr>
  </w:style>
  <w:style w:type="paragraph" w:styleId="ae">
    <w:name w:val="header"/>
    <w:basedOn w:val="a"/>
    <w:link w:val="Char1"/>
    <w:uiPriority w:val="99"/>
    <w:rsid w:val="00033B9D"/>
    <w:pPr>
      <w:tabs>
        <w:tab w:val="center" w:pos="4320"/>
        <w:tab w:val="right" w:pos="8640"/>
      </w:tabs>
      <w:overflowPunct w:val="0"/>
      <w:autoSpaceDE w:val="0"/>
      <w:textAlignment w:val="baseline"/>
    </w:pPr>
    <w:rPr>
      <w:rFonts w:ascii="Arial" w:hAnsi="Arial"/>
      <w:sz w:val="22"/>
      <w:szCs w:val="20"/>
    </w:rPr>
  </w:style>
  <w:style w:type="character" w:customStyle="1" w:styleId="Char1">
    <w:name w:val="Κεφαλίδα Char"/>
    <w:basedOn w:val="a0"/>
    <w:link w:val="ae"/>
    <w:uiPriority w:val="99"/>
    <w:rsid w:val="00033B9D"/>
    <w:rPr>
      <w:rFonts w:ascii="Arial" w:eastAsia="Times New Roman" w:hAnsi="Arial" w:cs="Times New Roman"/>
      <w:szCs w:val="20"/>
      <w:lang w:eastAsia="zh-CN"/>
    </w:rPr>
  </w:style>
  <w:style w:type="paragraph" w:customStyle="1" w:styleId="12">
    <w:name w:val="Κείμενο μακροεντολής1"/>
    <w:rsid w:val="00033B9D"/>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jc w:val="both"/>
      <w:textAlignment w:val="baseline"/>
    </w:pPr>
    <w:rPr>
      <w:rFonts w:ascii="Courier New" w:eastAsia="Times New Roman" w:hAnsi="Courier New" w:cs="Courier New"/>
      <w:lang w:val="el-GR" w:eastAsia="zh-CN"/>
    </w:rPr>
  </w:style>
  <w:style w:type="paragraph" w:customStyle="1" w:styleId="13">
    <w:name w:val="Κείμενο σχολίου1"/>
    <w:basedOn w:val="a"/>
    <w:rsid w:val="00033B9D"/>
    <w:pPr>
      <w:overflowPunct w:val="0"/>
      <w:autoSpaceDE w:val="0"/>
      <w:textAlignment w:val="baseline"/>
    </w:pPr>
    <w:rPr>
      <w:sz w:val="20"/>
      <w:szCs w:val="20"/>
    </w:rPr>
  </w:style>
  <w:style w:type="paragraph" w:styleId="af">
    <w:name w:val="footnote text"/>
    <w:basedOn w:val="a"/>
    <w:link w:val="Char2"/>
    <w:rsid w:val="00033B9D"/>
    <w:pPr>
      <w:overflowPunct w:val="0"/>
      <w:autoSpaceDE w:val="0"/>
      <w:ind w:left="360" w:hanging="180"/>
      <w:textAlignment w:val="baseline"/>
    </w:pPr>
    <w:rPr>
      <w:rFonts w:ascii="Arial" w:hAnsi="Arial"/>
      <w:i/>
      <w:sz w:val="20"/>
      <w:szCs w:val="20"/>
      <w:lang w:eastAsia="el-GR"/>
    </w:rPr>
  </w:style>
  <w:style w:type="character" w:customStyle="1" w:styleId="Char2">
    <w:name w:val="Κείμενο υποσημείωσης Char"/>
    <w:basedOn w:val="a0"/>
    <w:link w:val="af"/>
    <w:rsid w:val="00033B9D"/>
    <w:rPr>
      <w:rFonts w:ascii="Arial" w:eastAsia="Times New Roman" w:hAnsi="Arial" w:cs="Times New Roman"/>
      <w:i/>
      <w:sz w:val="20"/>
      <w:szCs w:val="20"/>
      <w:lang w:val="el-GR" w:eastAsia="el-GR"/>
    </w:rPr>
  </w:style>
  <w:style w:type="paragraph" w:customStyle="1" w:styleId="31">
    <w:name w:val="Σώμα κείμενου με εσοχή 31"/>
    <w:basedOn w:val="a"/>
    <w:rsid w:val="00033B9D"/>
    <w:pPr>
      <w:overflowPunct w:val="0"/>
      <w:autoSpaceDE w:val="0"/>
      <w:ind w:firstLine="1276"/>
      <w:textAlignment w:val="baseline"/>
    </w:pPr>
    <w:rPr>
      <w:rFonts w:ascii="Arial" w:hAnsi="Arial" w:cs="Arial"/>
      <w:sz w:val="22"/>
      <w:szCs w:val="20"/>
    </w:rPr>
  </w:style>
  <w:style w:type="paragraph" w:customStyle="1" w:styleId="21">
    <w:name w:val="Σώμα κείμενου 21"/>
    <w:basedOn w:val="a"/>
    <w:rsid w:val="00033B9D"/>
    <w:pPr>
      <w:overflowPunct w:val="0"/>
      <w:autoSpaceDE w:val="0"/>
      <w:textAlignment w:val="baseline"/>
    </w:pPr>
    <w:rPr>
      <w:rFonts w:ascii="Arial" w:hAnsi="Arial" w:cs="Arial"/>
      <w:sz w:val="22"/>
      <w:szCs w:val="20"/>
    </w:rPr>
  </w:style>
  <w:style w:type="paragraph" w:customStyle="1" w:styleId="310">
    <w:name w:val="Σώμα κείμενου 31"/>
    <w:basedOn w:val="a"/>
    <w:rsid w:val="00033B9D"/>
    <w:pPr>
      <w:overflowPunct w:val="0"/>
      <w:autoSpaceDE w:val="0"/>
      <w:textAlignment w:val="baseline"/>
    </w:pPr>
    <w:rPr>
      <w:rFonts w:ascii="Arial" w:hAnsi="Arial" w:cs="Arial"/>
      <w:bCs/>
      <w:color w:val="0000FF"/>
      <w:sz w:val="22"/>
      <w:szCs w:val="20"/>
    </w:rPr>
  </w:style>
  <w:style w:type="paragraph" w:customStyle="1" w:styleId="210">
    <w:name w:val="Σώμα κείμενου με εσοχή 21"/>
    <w:basedOn w:val="a"/>
    <w:rsid w:val="00033B9D"/>
    <w:pPr>
      <w:overflowPunct w:val="0"/>
      <w:autoSpaceDE w:val="0"/>
      <w:ind w:firstLine="993"/>
      <w:textAlignment w:val="baseline"/>
    </w:pPr>
    <w:rPr>
      <w:rFonts w:ascii="Arial" w:hAnsi="Arial" w:cs="Arial"/>
      <w:sz w:val="22"/>
      <w:szCs w:val="20"/>
    </w:rPr>
  </w:style>
  <w:style w:type="paragraph" w:styleId="af0">
    <w:name w:val="footer"/>
    <w:basedOn w:val="a"/>
    <w:link w:val="Char3"/>
    <w:uiPriority w:val="99"/>
    <w:rsid w:val="00033B9D"/>
    <w:pPr>
      <w:tabs>
        <w:tab w:val="center" w:pos="4320"/>
        <w:tab w:val="right" w:pos="8640"/>
      </w:tabs>
      <w:overflowPunct w:val="0"/>
      <w:autoSpaceDE w:val="0"/>
      <w:textAlignment w:val="baseline"/>
    </w:pPr>
    <w:rPr>
      <w:rFonts w:ascii="Arial" w:hAnsi="Arial" w:cs="Arial"/>
      <w:sz w:val="22"/>
      <w:szCs w:val="20"/>
    </w:rPr>
  </w:style>
  <w:style w:type="character" w:customStyle="1" w:styleId="Char3">
    <w:name w:val="Υποσέλιδο Char"/>
    <w:basedOn w:val="a0"/>
    <w:link w:val="af0"/>
    <w:uiPriority w:val="99"/>
    <w:rsid w:val="00033B9D"/>
    <w:rPr>
      <w:rFonts w:ascii="Arial" w:eastAsia="Times New Roman" w:hAnsi="Arial" w:cs="Arial"/>
      <w:szCs w:val="20"/>
      <w:lang w:eastAsia="zh-CN"/>
    </w:rPr>
  </w:style>
  <w:style w:type="paragraph" w:customStyle="1" w:styleId="Normal2">
    <w:name w:val="Normal 2"/>
    <w:basedOn w:val="a"/>
    <w:rsid w:val="00033B9D"/>
    <w:pPr>
      <w:widowControl w:val="0"/>
      <w:spacing w:before="120"/>
    </w:pPr>
    <w:rPr>
      <w:rFonts w:ascii="UB-Souvenir-Bold" w:hAnsi="UB-Souvenir-Bold" w:cs="UB-Souvenir-Bold"/>
      <w:szCs w:val="20"/>
      <w:lang w:val="en-GB"/>
    </w:rPr>
  </w:style>
  <w:style w:type="paragraph" w:styleId="-HTML">
    <w:name w:val="HTML Preformatted"/>
    <w:basedOn w:val="a"/>
    <w:link w:val="-HTMLChar"/>
    <w:uiPriority w:val="99"/>
    <w:rsid w:val="0003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s="Arial Unicode MS"/>
      <w:color w:val="000000"/>
      <w:sz w:val="22"/>
      <w:szCs w:val="22"/>
    </w:rPr>
  </w:style>
  <w:style w:type="character" w:customStyle="1" w:styleId="-HTMLChar">
    <w:name w:val="Προ-διαμορφωμένο HTML Char"/>
    <w:basedOn w:val="a0"/>
    <w:link w:val="-HTML"/>
    <w:uiPriority w:val="99"/>
    <w:rsid w:val="00033B9D"/>
    <w:rPr>
      <w:rFonts w:ascii="Verdana" w:eastAsia="Arial Unicode MS" w:hAnsi="Verdana" w:cs="Arial Unicode MS"/>
      <w:color w:val="000000"/>
      <w:lang w:eastAsia="zh-CN"/>
    </w:rPr>
  </w:style>
  <w:style w:type="paragraph" w:styleId="af1">
    <w:name w:val="Balloon Text"/>
    <w:basedOn w:val="a"/>
    <w:link w:val="Char4"/>
    <w:rsid w:val="00033B9D"/>
    <w:rPr>
      <w:rFonts w:ascii="Tahoma" w:hAnsi="Tahoma" w:cs="Tahoma"/>
      <w:sz w:val="16"/>
      <w:szCs w:val="16"/>
    </w:rPr>
  </w:style>
  <w:style w:type="character" w:customStyle="1" w:styleId="Char4">
    <w:name w:val="Κείμενο πλαισίου Char"/>
    <w:basedOn w:val="a0"/>
    <w:link w:val="af1"/>
    <w:rsid w:val="00033B9D"/>
    <w:rPr>
      <w:rFonts w:ascii="Tahoma" w:eastAsia="Times New Roman" w:hAnsi="Tahoma" w:cs="Tahoma"/>
      <w:sz w:val="16"/>
      <w:szCs w:val="16"/>
      <w:lang w:eastAsia="zh-CN"/>
    </w:rPr>
  </w:style>
  <w:style w:type="paragraph" w:customStyle="1" w:styleId="BalloonText1">
    <w:name w:val="Balloon Text1"/>
    <w:basedOn w:val="a"/>
    <w:rsid w:val="00033B9D"/>
    <w:rPr>
      <w:rFonts w:ascii="Tahoma" w:hAnsi="Tahoma" w:cs="Tahoma"/>
      <w:sz w:val="16"/>
      <w:szCs w:val="16"/>
    </w:rPr>
  </w:style>
  <w:style w:type="paragraph" w:styleId="af2">
    <w:name w:val="endnote text"/>
    <w:basedOn w:val="a"/>
    <w:link w:val="Char5"/>
    <w:uiPriority w:val="99"/>
    <w:rsid w:val="00033B9D"/>
    <w:rPr>
      <w:sz w:val="20"/>
      <w:szCs w:val="20"/>
    </w:rPr>
  </w:style>
  <w:style w:type="character" w:customStyle="1" w:styleId="Char5">
    <w:name w:val="Κείμενο σημείωσης τέλους Char"/>
    <w:basedOn w:val="a0"/>
    <w:link w:val="af2"/>
    <w:uiPriority w:val="99"/>
    <w:rsid w:val="00033B9D"/>
    <w:rPr>
      <w:rFonts w:ascii="Times New Roman" w:eastAsia="Times New Roman" w:hAnsi="Times New Roman" w:cs="Times New Roman"/>
      <w:sz w:val="20"/>
      <w:szCs w:val="20"/>
      <w:lang w:eastAsia="zh-CN"/>
    </w:rPr>
  </w:style>
  <w:style w:type="paragraph" w:styleId="Web">
    <w:name w:val="Normal (Web)"/>
    <w:basedOn w:val="a"/>
    <w:rsid w:val="00033B9D"/>
    <w:pPr>
      <w:spacing w:before="280" w:after="280"/>
    </w:pPr>
  </w:style>
  <w:style w:type="paragraph" w:styleId="14">
    <w:name w:val="toc 1"/>
    <w:basedOn w:val="a"/>
    <w:next w:val="a"/>
    <w:uiPriority w:val="39"/>
    <w:rsid w:val="00033B9D"/>
    <w:rPr>
      <w:rFonts w:ascii="Arial" w:hAnsi="Arial" w:cs="Arial"/>
    </w:rPr>
  </w:style>
  <w:style w:type="paragraph" w:customStyle="1" w:styleId="15">
    <w:name w:val="Κείμενο πλαισίου1"/>
    <w:basedOn w:val="a"/>
    <w:rsid w:val="00033B9D"/>
    <w:rPr>
      <w:rFonts w:ascii="Tahoma" w:hAnsi="Tahoma" w:cs="Tahoma"/>
      <w:sz w:val="16"/>
      <w:szCs w:val="16"/>
    </w:rPr>
  </w:style>
  <w:style w:type="paragraph" w:customStyle="1" w:styleId="16">
    <w:name w:val="Τμήμα κειμένου1"/>
    <w:basedOn w:val="a"/>
    <w:rsid w:val="00033B9D"/>
    <w:pPr>
      <w:ind w:left="429" w:right="145" w:hanging="360"/>
    </w:pPr>
    <w:rPr>
      <w:rFonts w:ascii="Arial" w:hAnsi="Arial" w:cs="Arial"/>
      <w:sz w:val="22"/>
    </w:rPr>
  </w:style>
  <w:style w:type="paragraph" w:customStyle="1" w:styleId="xl24">
    <w:name w:val="xl24"/>
    <w:basedOn w:val="a"/>
    <w:rsid w:val="00033B9D"/>
    <w:pPr>
      <w:spacing w:before="280" w:after="280"/>
      <w:jc w:val="center"/>
      <w:textAlignment w:val="center"/>
    </w:pPr>
    <w:rPr>
      <w:rFonts w:ascii="Arial" w:hAnsi="Arial" w:cs="Arial"/>
      <w:sz w:val="22"/>
    </w:rPr>
  </w:style>
  <w:style w:type="paragraph" w:styleId="af3">
    <w:name w:val="annotation text"/>
    <w:basedOn w:val="a"/>
    <w:link w:val="Char6"/>
    <w:uiPriority w:val="99"/>
    <w:unhideWhenUsed/>
    <w:rsid w:val="00033B9D"/>
    <w:rPr>
      <w:sz w:val="20"/>
      <w:szCs w:val="20"/>
    </w:rPr>
  </w:style>
  <w:style w:type="character" w:customStyle="1" w:styleId="Char6">
    <w:name w:val="Κείμενο σχολίου Char"/>
    <w:basedOn w:val="a0"/>
    <w:link w:val="af3"/>
    <w:uiPriority w:val="99"/>
    <w:rsid w:val="00033B9D"/>
    <w:rPr>
      <w:rFonts w:ascii="Times New Roman" w:eastAsia="Times New Roman" w:hAnsi="Times New Roman" w:cs="Times New Roman"/>
      <w:sz w:val="20"/>
      <w:szCs w:val="20"/>
      <w:lang w:eastAsia="zh-CN"/>
    </w:rPr>
  </w:style>
  <w:style w:type="paragraph" w:styleId="af4">
    <w:name w:val="annotation subject"/>
    <w:basedOn w:val="13"/>
    <w:next w:val="13"/>
    <w:link w:val="Char7"/>
    <w:rsid w:val="00033B9D"/>
    <w:pPr>
      <w:overflowPunct/>
      <w:autoSpaceDE/>
      <w:textAlignment w:val="auto"/>
    </w:pPr>
    <w:rPr>
      <w:b/>
      <w:bCs/>
    </w:rPr>
  </w:style>
  <w:style w:type="character" w:customStyle="1" w:styleId="Char7">
    <w:name w:val="Θέμα σχολίου Char"/>
    <w:basedOn w:val="Char6"/>
    <w:link w:val="af4"/>
    <w:rsid w:val="00033B9D"/>
    <w:rPr>
      <w:rFonts w:ascii="Times New Roman" w:eastAsia="Times New Roman" w:hAnsi="Times New Roman" w:cs="Times New Roman"/>
      <w:b/>
      <w:bCs/>
      <w:sz w:val="20"/>
      <w:szCs w:val="20"/>
      <w:lang w:eastAsia="zh-CN"/>
    </w:rPr>
  </w:style>
  <w:style w:type="paragraph" w:customStyle="1" w:styleId="Standard">
    <w:name w:val="Standard"/>
    <w:rsid w:val="00033B9D"/>
    <w:pPr>
      <w:widowControl w:val="0"/>
      <w:suppressAutoHyphens/>
      <w:jc w:val="both"/>
      <w:textAlignment w:val="baseline"/>
    </w:pPr>
    <w:rPr>
      <w:rFonts w:ascii="Times New Roman" w:eastAsia="Times New Roman" w:hAnsi="Times New Roman" w:cs="Tahoma"/>
      <w:kern w:val="1"/>
      <w:sz w:val="24"/>
      <w:szCs w:val="24"/>
      <w:lang w:val="en-US" w:eastAsia="zh-CN"/>
    </w:rPr>
  </w:style>
  <w:style w:type="paragraph" w:customStyle="1" w:styleId="HTMLPreformatted2">
    <w:name w:val="HTML Preformatted2"/>
    <w:basedOn w:val="a"/>
    <w:rsid w:val="00033B9D"/>
    <w:pPr>
      <w:widowControl w:val="0"/>
      <w:overflowPunct w:val="0"/>
    </w:pPr>
    <w:rPr>
      <w:rFonts w:ascii="Courier New" w:eastAsia="SimSun" w:hAnsi="Courier New" w:cs="Courier New"/>
      <w:kern w:val="1"/>
      <w:sz w:val="20"/>
      <w:szCs w:val="20"/>
      <w:lang w:bidi="hi-IN"/>
    </w:rPr>
  </w:style>
  <w:style w:type="paragraph" w:customStyle="1" w:styleId="af5">
    <w:name w:val="Περιεχόμενα πίνακα"/>
    <w:basedOn w:val="a"/>
    <w:rsid w:val="00033B9D"/>
    <w:pPr>
      <w:suppressLineNumbers/>
    </w:pPr>
  </w:style>
  <w:style w:type="paragraph" w:customStyle="1" w:styleId="af6">
    <w:name w:val="Επικεφαλίδα πίνακα"/>
    <w:basedOn w:val="af5"/>
    <w:rsid w:val="00033B9D"/>
    <w:pPr>
      <w:jc w:val="center"/>
    </w:pPr>
    <w:rPr>
      <w:b/>
      <w:bCs/>
    </w:rPr>
  </w:style>
  <w:style w:type="paragraph" w:customStyle="1" w:styleId="af7">
    <w:name w:val="Περιεχόμενα πλαισίου"/>
    <w:basedOn w:val="a"/>
    <w:rsid w:val="00033B9D"/>
  </w:style>
  <w:style w:type="character" w:customStyle="1" w:styleId="Char8">
    <w:name w:val="Χάρτης εγγράφου Char"/>
    <w:basedOn w:val="a0"/>
    <w:link w:val="af8"/>
    <w:uiPriority w:val="99"/>
    <w:semiHidden/>
    <w:rsid w:val="00033B9D"/>
    <w:rPr>
      <w:rFonts w:ascii="Tahoma" w:eastAsia="Times New Roman" w:hAnsi="Tahoma" w:cs="Times New Roman"/>
      <w:sz w:val="16"/>
      <w:szCs w:val="16"/>
      <w:lang w:eastAsia="zh-CN"/>
    </w:rPr>
  </w:style>
  <w:style w:type="paragraph" w:styleId="af8">
    <w:name w:val="Document Map"/>
    <w:basedOn w:val="a"/>
    <w:link w:val="Char8"/>
    <w:uiPriority w:val="99"/>
    <w:semiHidden/>
    <w:unhideWhenUsed/>
    <w:rsid w:val="00033B9D"/>
    <w:rPr>
      <w:rFonts w:ascii="Tahoma" w:hAnsi="Tahoma"/>
      <w:sz w:val="16"/>
      <w:szCs w:val="16"/>
    </w:rPr>
  </w:style>
  <w:style w:type="character" w:customStyle="1" w:styleId="af9">
    <w:name w:val="Σύμβολο υποσημείωσης"/>
    <w:rsid w:val="00033B9D"/>
    <w:rPr>
      <w:vertAlign w:val="superscript"/>
    </w:rPr>
  </w:style>
  <w:style w:type="paragraph" w:styleId="20">
    <w:name w:val="Body Text 2"/>
    <w:basedOn w:val="a"/>
    <w:link w:val="2Char0"/>
    <w:uiPriority w:val="99"/>
    <w:unhideWhenUsed/>
    <w:rsid w:val="00033B9D"/>
    <w:pPr>
      <w:spacing w:after="120" w:line="480" w:lineRule="auto"/>
    </w:pPr>
  </w:style>
  <w:style w:type="character" w:customStyle="1" w:styleId="2Char0">
    <w:name w:val="Σώμα κείμενου 2 Char"/>
    <w:basedOn w:val="a0"/>
    <w:link w:val="20"/>
    <w:uiPriority w:val="99"/>
    <w:rsid w:val="00033B9D"/>
    <w:rPr>
      <w:rFonts w:ascii="Times New Roman" w:eastAsia="Times New Roman" w:hAnsi="Times New Roman" w:cs="Times New Roman"/>
      <w:sz w:val="24"/>
      <w:szCs w:val="24"/>
      <w:lang w:eastAsia="zh-CN"/>
    </w:rPr>
  </w:style>
  <w:style w:type="character" w:customStyle="1" w:styleId="afa">
    <w:name w:val="Αγκίστρωση σημειώσεων τέλους"/>
    <w:rsid w:val="00033B9D"/>
    <w:rPr>
      <w:vertAlign w:val="superscript"/>
    </w:rPr>
  </w:style>
  <w:style w:type="paragraph" w:customStyle="1" w:styleId="afb">
    <w:name w:val="Σημείωση τέλους"/>
    <w:basedOn w:val="a"/>
    <w:rsid w:val="00033B9D"/>
    <w:rPr>
      <w:sz w:val="20"/>
      <w:szCs w:val="20"/>
    </w:rPr>
  </w:style>
  <w:style w:type="character" w:styleId="afc">
    <w:name w:val="annotation reference"/>
    <w:uiPriority w:val="99"/>
    <w:unhideWhenUsed/>
    <w:rsid w:val="00033B9D"/>
    <w:rPr>
      <w:sz w:val="16"/>
      <w:szCs w:val="16"/>
    </w:rPr>
  </w:style>
  <w:style w:type="paragraph" w:customStyle="1" w:styleId="Default">
    <w:name w:val="Default"/>
    <w:uiPriority w:val="99"/>
    <w:rsid w:val="00033B9D"/>
    <w:pPr>
      <w:suppressAutoHyphens/>
      <w:autoSpaceDE w:val="0"/>
      <w:jc w:val="both"/>
    </w:pPr>
    <w:rPr>
      <w:rFonts w:ascii="Arial" w:eastAsia="Times New Roman" w:hAnsi="Arial" w:cs="Arial"/>
      <w:color w:val="000000"/>
      <w:sz w:val="24"/>
      <w:szCs w:val="24"/>
      <w:lang w:val="el-GR" w:eastAsia="zh-CN"/>
    </w:rPr>
  </w:style>
  <w:style w:type="character" w:styleId="-">
    <w:name w:val="Hyperlink"/>
    <w:uiPriority w:val="99"/>
    <w:unhideWhenUsed/>
    <w:rsid w:val="00033B9D"/>
    <w:rPr>
      <w:color w:val="0000FF"/>
      <w:u w:val="single"/>
    </w:rPr>
  </w:style>
  <w:style w:type="character" w:customStyle="1" w:styleId="17">
    <w:name w:val="Παραπομπή υποσημείωσης1"/>
    <w:rsid w:val="00033B9D"/>
    <w:rPr>
      <w:vertAlign w:val="superscript"/>
    </w:rPr>
  </w:style>
  <w:style w:type="paragraph" w:customStyle="1" w:styleId="western">
    <w:name w:val="western"/>
    <w:basedOn w:val="a"/>
    <w:rsid w:val="00033B9D"/>
    <w:pPr>
      <w:suppressAutoHyphens w:val="0"/>
      <w:spacing w:before="100" w:beforeAutospacing="1" w:after="119"/>
    </w:pPr>
    <w:rPr>
      <w:color w:val="000000"/>
      <w:lang w:eastAsia="el-GR"/>
    </w:rPr>
  </w:style>
  <w:style w:type="character" w:customStyle="1" w:styleId="EndnoteCharacters">
    <w:name w:val="Endnote Characters"/>
    <w:rsid w:val="00033B9D"/>
    <w:rPr>
      <w:vertAlign w:val="superscript"/>
    </w:rPr>
  </w:style>
  <w:style w:type="character" w:customStyle="1" w:styleId="Char10">
    <w:name w:val="Κείμενο σχολίου Char1"/>
    <w:uiPriority w:val="99"/>
    <w:semiHidden/>
    <w:rsid w:val="00033B9D"/>
    <w:rPr>
      <w:lang w:eastAsia="zh-CN"/>
    </w:rPr>
  </w:style>
  <w:style w:type="paragraph" w:customStyle="1" w:styleId="afd">
    <w:name w:val="Κεφαλίδα αριστερά"/>
    <w:basedOn w:val="a"/>
    <w:rsid w:val="00033B9D"/>
    <w:pPr>
      <w:suppressLineNumbers/>
      <w:tabs>
        <w:tab w:val="center" w:pos="4819"/>
        <w:tab w:val="right" w:pos="9638"/>
      </w:tabs>
      <w:jc w:val="left"/>
    </w:pPr>
  </w:style>
  <w:style w:type="character" w:customStyle="1" w:styleId="WW8Num2z1">
    <w:name w:val="WW8Num2z1"/>
    <w:rsid w:val="00033B9D"/>
    <w:rPr>
      <w:rFonts w:ascii="Courier New" w:hAnsi="Courier New" w:cs="Courier New"/>
    </w:rPr>
  </w:style>
  <w:style w:type="character" w:customStyle="1" w:styleId="a00">
    <w:name w:val="a0"/>
    <w:rsid w:val="00033B9D"/>
  </w:style>
  <w:style w:type="character" w:customStyle="1" w:styleId="FootnoteReference1">
    <w:name w:val="Footnote Reference1"/>
    <w:rsid w:val="00033B9D"/>
    <w:rPr>
      <w:vertAlign w:val="superscript"/>
    </w:rPr>
  </w:style>
  <w:style w:type="paragraph" w:styleId="30">
    <w:name w:val="toc 3"/>
    <w:basedOn w:val="a"/>
    <w:next w:val="a"/>
    <w:autoRedefine/>
    <w:uiPriority w:val="39"/>
    <w:unhideWhenUsed/>
    <w:rsid w:val="00033B9D"/>
    <w:pPr>
      <w:ind w:left="480"/>
    </w:pPr>
  </w:style>
  <w:style w:type="paragraph" w:styleId="32">
    <w:name w:val="Body Text 3"/>
    <w:basedOn w:val="a"/>
    <w:link w:val="3Char0"/>
    <w:rsid w:val="00033B9D"/>
    <w:pPr>
      <w:suppressAutoHyphens w:val="0"/>
      <w:ind w:right="-902"/>
      <w:jc w:val="left"/>
    </w:pPr>
    <w:rPr>
      <w:b/>
      <w:bCs/>
      <w:szCs w:val="20"/>
      <w:lang w:eastAsia="el-GR"/>
    </w:rPr>
  </w:style>
  <w:style w:type="character" w:customStyle="1" w:styleId="3Char0">
    <w:name w:val="Σώμα κείμενου 3 Char"/>
    <w:basedOn w:val="a0"/>
    <w:link w:val="32"/>
    <w:rsid w:val="00033B9D"/>
    <w:rPr>
      <w:rFonts w:ascii="Times New Roman" w:eastAsia="Times New Roman" w:hAnsi="Times New Roman" w:cs="Times New Roman"/>
      <w:b/>
      <w:bCs/>
      <w:sz w:val="24"/>
      <w:szCs w:val="20"/>
      <w:lang w:eastAsia="el-GR"/>
    </w:rPr>
  </w:style>
  <w:style w:type="paragraph" w:customStyle="1" w:styleId="WW-2">
    <w:name w:val="WW-Σώμα κείμενου 2"/>
    <w:basedOn w:val="a"/>
    <w:rsid w:val="00033B9D"/>
    <w:rPr>
      <w:b/>
      <w:bCs/>
      <w:szCs w:val="20"/>
      <w:lang w:eastAsia="ar-SA"/>
    </w:rPr>
  </w:style>
  <w:style w:type="paragraph" w:customStyle="1" w:styleId="WW-20">
    <w:name w:val="WW-Σώμα κείμενου με εσοχή 2"/>
    <w:basedOn w:val="a"/>
    <w:rsid w:val="00033B9D"/>
    <w:pPr>
      <w:ind w:left="426" w:hanging="426"/>
      <w:jc w:val="left"/>
    </w:pPr>
    <w:rPr>
      <w:szCs w:val="20"/>
      <w:lang w:eastAsia="ar-SA"/>
    </w:rPr>
  </w:style>
  <w:style w:type="paragraph" w:styleId="22">
    <w:name w:val="Body Text Indent 2"/>
    <w:basedOn w:val="a"/>
    <w:link w:val="2Char1"/>
    <w:rsid w:val="00033B9D"/>
    <w:pPr>
      <w:suppressAutoHyphens w:val="0"/>
      <w:spacing w:after="120" w:line="480" w:lineRule="auto"/>
      <w:ind w:left="283"/>
      <w:jc w:val="left"/>
    </w:pPr>
    <w:rPr>
      <w:sz w:val="20"/>
      <w:szCs w:val="20"/>
      <w:lang w:eastAsia="el-GR"/>
    </w:rPr>
  </w:style>
  <w:style w:type="character" w:customStyle="1" w:styleId="2Char1">
    <w:name w:val="Σώμα κείμενου με εσοχή 2 Char"/>
    <w:basedOn w:val="a0"/>
    <w:link w:val="22"/>
    <w:rsid w:val="00033B9D"/>
    <w:rPr>
      <w:rFonts w:ascii="Times New Roman" w:eastAsia="Times New Roman" w:hAnsi="Times New Roman" w:cs="Times New Roman"/>
      <w:sz w:val="20"/>
      <w:szCs w:val="20"/>
      <w:lang w:eastAsia="el-GR"/>
    </w:rPr>
  </w:style>
  <w:style w:type="paragraph" w:styleId="33">
    <w:name w:val="Body Text Indent 3"/>
    <w:basedOn w:val="a"/>
    <w:link w:val="3Char1"/>
    <w:rsid w:val="00033B9D"/>
    <w:pPr>
      <w:suppressAutoHyphens w:val="0"/>
      <w:spacing w:line="360" w:lineRule="auto"/>
      <w:ind w:left="851" w:hanging="131"/>
    </w:pPr>
    <w:rPr>
      <w:rFonts w:ascii="Arial" w:hAnsi="Arial" w:cs="Arial"/>
      <w:sz w:val="22"/>
      <w:szCs w:val="22"/>
      <w:lang w:eastAsia="el-GR"/>
    </w:rPr>
  </w:style>
  <w:style w:type="character" w:customStyle="1" w:styleId="3Char1">
    <w:name w:val="Σώμα κείμενου με εσοχή 3 Char"/>
    <w:basedOn w:val="a0"/>
    <w:link w:val="33"/>
    <w:rsid w:val="00033B9D"/>
    <w:rPr>
      <w:rFonts w:ascii="Arial" w:eastAsia="Times New Roman" w:hAnsi="Arial" w:cs="Arial"/>
      <w:lang w:eastAsia="el-GR"/>
    </w:rPr>
  </w:style>
  <w:style w:type="paragraph" w:styleId="23">
    <w:name w:val="List 2"/>
    <w:basedOn w:val="a"/>
    <w:rsid w:val="00033B9D"/>
    <w:pPr>
      <w:suppressAutoHyphens w:val="0"/>
      <w:ind w:left="566" w:hanging="283"/>
      <w:jc w:val="left"/>
    </w:pPr>
    <w:rPr>
      <w:sz w:val="20"/>
      <w:szCs w:val="20"/>
      <w:lang w:eastAsia="el-GR"/>
    </w:rPr>
  </w:style>
  <w:style w:type="paragraph" w:customStyle="1" w:styleId="CM41">
    <w:name w:val="CM41"/>
    <w:basedOn w:val="a"/>
    <w:next w:val="a"/>
    <w:uiPriority w:val="99"/>
    <w:rsid w:val="00033B9D"/>
    <w:pPr>
      <w:widowControl w:val="0"/>
      <w:suppressAutoHyphens w:val="0"/>
      <w:autoSpaceDE w:val="0"/>
      <w:autoSpaceDN w:val="0"/>
      <w:adjustRightInd w:val="0"/>
      <w:jc w:val="left"/>
    </w:pPr>
    <w:rPr>
      <w:rFonts w:ascii="Calibri,Bold" w:hAnsi="Calibri,Bold"/>
      <w:lang w:val="en-US" w:eastAsia="en-US"/>
    </w:rPr>
  </w:style>
  <w:style w:type="paragraph" w:customStyle="1" w:styleId="CM1">
    <w:name w:val="CM1"/>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11">
    <w:name w:val="CM11"/>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1">
    <w:name w:val="CM21"/>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2">
    <w:name w:val="CM22"/>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49">
    <w:name w:val="CM49"/>
    <w:basedOn w:val="Default"/>
    <w:next w:val="Default"/>
    <w:uiPriority w:val="99"/>
    <w:rsid w:val="00033B9D"/>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6">
    <w:name w:val="CM16"/>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0">
    <w:name w:val="CM20"/>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43">
    <w:name w:val="CM43"/>
    <w:basedOn w:val="Default"/>
    <w:next w:val="Default"/>
    <w:uiPriority w:val="99"/>
    <w:rsid w:val="00033B9D"/>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8">
    <w:name w:val="CM18"/>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3">
    <w:name w:val="CM23"/>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3">
    <w:name w:val="CM33"/>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34">
    <w:name w:val="CM34"/>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5">
    <w:name w:val="CM35"/>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character" w:customStyle="1" w:styleId="18">
    <w:name w:val="Έντονη έμφαση1"/>
    <w:uiPriority w:val="21"/>
    <w:qFormat/>
    <w:rsid w:val="00033B9D"/>
    <w:rPr>
      <w:rFonts w:cs="Times New Roman"/>
      <w:b/>
      <w:bCs/>
      <w:i/>
      <w:iCs/>
      <w:color w:val="4F81BD"/>
    </w:rPr>
  </w:style>
  <w:style w:type="character" w:styleId="afe">
    <w:name w:val="Strong"/>
    <w:uiPriority w:val="22"/>
    <w:qFormat/>
    <w:rsid w:val="00033B9D"/>
    <w:rPr>
      <w:b/>
      <w:bCs/>
    </w:rPr>
  </w:style>
  <w:style w:type="paragraph" w:customStyle="1" w:styleId="TabletextChar">
    <w:name w:val="Table text Char"/>
    <w:basedOn w:val="a"/>
    <w:link w:val="TabletextCharChar"/>
    <w:uiPriority w:val="99"/>
    <w:semiHidden/>
    <w:rsid w:val="00033B9D"/>
    <w:pPr>
      <w:widowControl w:val="0"/>
      <w:suppressAutoHyphens w:val="0"/>
      <w:spacing w:after="120"/>
      <w:jc w:val="left"/>
    </w:pPr>
    <w:rPr>
      <w:rFonts w:ascii="Tahoma" w:hAnsi="Tahoma"/>
    </w:rPr>
  </w:style>
  <w:style w:type="character" w:customStyle="1" w:styleId="TabletextCharChar">
    <w:name w:val="Table text Char Char"/>
    <w:link w:val="TabletextChar"/>
    <w:uiPriority w:val="99"/>
    <w:semiHidden/>
    <w:locked/>
    <w:rsid w:val="00033B9D"/>
    <w:rPr>
      <w:rFonts w:ascii="Tahoma" w:eastAsia="Times New Roman" w:hAnsi="Tahoma" w:cs="Times New Roman"/>
      <w:sz w:val="24"/>
      <w:szCs w:val="24"/>
    </w:rPr>
  </w:style>
  <w:style w:type="character" w:customStyle="1" w:styleId="19">
    <w:name w:val="Διακριτική αναφορά1"/>
    <w:qFormat/>
    <w:rsid w:val="00033B9D"/>
    <w:rPr>
      <w:smallCaps/>
      <w:color w:val="C0504D"/>
      <w:u w:val="single"/>
    </w:rPr>
  </w:style>
  <w:style w:type="paragraph" w:styleId="aff">
    <w:name w:val="Title"/>
    <w:basedOn w:val="a"/>
    <w:link w:val="Char9"/>
    <w:qFormat/>
    <w:rsid w:val="00033B9D"/>
    <w:pPr>
      <w:suppressAutoHyphens w:val="0"/>
      <w:jc w:val="center"/>
    </w:pPr>
    <w:rPr>
      <w:rFonts w:ascii="Tahoma" w:hAnsi="Tahoma"/>
      <w:b/>
      <w:bCs/>
      <w:lang w:eastAsia="en-US"/>
    </w:rPr>
  </w:style>
  <w:style w:type="character" w:customStyle="1" w:styleId="Char9">
    <w:name w:val="Τίτλος Char"/>
    <w:basedOn w:val="a0"/>
    <w:link w:val="aff"/>
    <w:rsid w:val="00033B9D"/>
    <w:rPr>
      <w:rFonts w:ascii="Tahoma" w:eastAsia="Times New Roman" w:hAnsi="Tahoma" w:cs="Times New Roman"/>
      <w:b/>
      <w:bCs/>
      <w:sz w:val="24"/>
      <w:szCs w:val="24"/>
    </w:rPr>
  </w:style>
  <w:style w:type="paragraph" w:styleId="aff0">
    <w:name w:val="List Paragraph"/>
    <w:basedOn w:val="a"/>
    <w:uiPriority w:val="34"/>
    <w:qFormat/>
    <w:rsid w:val="00033B9D"/>
    <w:pPr>
      <w:suppressAutoHyphens w:val="0"/>
      <w:ind w:left="720"/>
      <w:jc w:val="left"/>
    </w:pPr>
    <w:rPr>
      <w:lang w:eastAsia="el-GR"/>
    </w:rPr>
  </w:style>
  <w:style w:type="character" w:customStyle="1" w:styleId="WW8Num10z4">
    <w:name w:val="WW8Num10z4"/>
    <w:rsid w:val="00010CE5"/>
  </w:style>
  <w:style w:type="paragraph" w:customStyle="1" w:styleId="normalwithoutspacing">
    <w:name w:val="normal_without_spacing"/>
    <w:basedOn w:val="a"/>
    <w:rsid w:val="00B21D9F"/>
    <w:pPr>
      <w:spacing w:after="60"/>
    </w:pPr>
    <w:rPr>
      <w:rFonts w:ascii="Calibri" w:hAnsi="Calibri" w:cs="Calibri"/>
      <w:sz w:val="22"/>
    </w:rPr>
  </w:style>
  <w:style w:type="character" w:customStyle="1" w:styleId="WW8Num37z3">
    <w:name w:val="WW8Num37z3"/>
    <w:rsid w:val="00B21D9F"/>
    <w:rPr>
      <w:rFonts w:ascii="Symbol" w:hAnsi="Symbol" w:cs="Symbol"/>
    </w:rPr>
  </w:style>
  <w:style w:type="paragraph" w:customStyle="1" w:styleId="foothanging">
    <w:name w:val="foot_hanging"/>
    <w:basedOn w:val="af"/>
    <w:rsid w:val="00D87C43"/>
    <w:pPr>
      <w:overflowPunct/>
      <w:autoSpaceDE/>
      <w:ind w:left="426" w:hanging="426"/>
      <w:textAlignment w:val="auto"/>
    </w:pPr>
    <w:rPr>
      <w:rFonts w:ascii="Calibri" w:hAnsi="Calibri" w:cs="Calibri"/>
      <w:i w:val="0"/>
      <w:sz w:val="18"/>
      <w:szCs w:val="18"/>
      <w:lang w:val="en-IE" w:eastAsia="zh-CN"/>
    </w:rPr>
  </w:style>
  <w:style w:type="character" w:customStyle="1" w:styleId="WW-FootnoteReference7">
    <w:name w:val="WW-Footnote Reference7"/>
    <w:rsid w:val="000C0A91"/>
    <w:rPr>
      <w:vertAlign w:val="superscript"/>
    </w:rPr>
  </w:style>
  <w:style w:type="character" w:customStyle="1" w:styleId="FootnoteReference2">
    <w:name w:val="Footnote Reference2"/>
    <w:rsid w:val="00A4585D"/>
    <w:rPr>
      <w:vertAlign w:val="superscript"/>
    </w:rPr>
  </w:style>
  <w:style w:type="paragraph" w:customStyle="1" w:styleId="footers">
    <w:name w:val="footers"/>
    <w:basedOn w:val="foothanging"/>
    <w:rsid w:val="00A4585D"/>
  </w:style>
  <w:style w:type="character" w:customStyle="1" w:styleId="DocumentMapChar1">
    <w:name w:val="Document Map Char1"/>
    <w:basedOn w:val="a0"/>
    <w:uiPriority w:val="99"/>
    <w:semiHidden/>
    <w:rsid w:val="00467898"/>
    <w:rPr>
      <w:rFonts w:ascii="Times New Roman" w:eastAsia="Times New Roman" w:hAnsi="Times New Roman"/>
      <w:sz w:val="24"/>
      <w:szCs w:val="24"/>
      <w:lang w:val="el-GR" w:eastAsia="zh-CN"/>
    </w:rPr>
  </w:style>
  <w:style w:type="character" w:customStyle="1" w:styleId="WW-FootnoteReference9">
    <w:name w:val="WW-Footnote Reference9"/>
    <w:rsid w:val="000A3F2F"/>
    <w:rPr>
      <w:vertAlign w:val="superscript"/>
    </w:rPr>
  </w:style>
  <w:style w:type="character" w:customStyle="1" w:styleId="WW-FootnoteReference10">
    <w:name w:val="WW-Footnote Reference10"/>
    <w:rsid w:val="000A3F2F"/>
    <w:rPr>
      <w:vertAlign w:val="superscript"/>
    </w:rPr>
  </w:style>
  <w:style w:type="character" w:customStyle="1" w:styleId="WW-FootnoteReference12">
    <w:name w:val="WW-Footnote Reference12"/>
    <w:rsid w:val="000A3F2F"/>
    <w:rPr>
      <w:vertAlign w:val="superscript"/>
    </w:rPr>
  </w:style>
  <w:style w:type="character" w:customStyle="1" w:styleId="WW-FootnoteReference14">
    <w:name w:val="WW-Footnote Reference14"/>
    <w:rsid w:val="000A3F2F"/>
    <w:rPr>
      <w:vertAlign w:val="superscript"/>
    </w:rPr>
  </w:style>
  <w:style w:type="character" w:customStyle="1" w:styleId="CommentReference1">
    <w:name w:val="Comment Reference1"/>
    <w:rsid w:val="00AB19A2"/>
    <w:rPr>
      <w:sz w:val="16"/>
    </w:rPr>
  </w:style>
  <w:style w:type="character" w:customStyle="1" w:styleId="WW-FootnoteReference2">
    <w:name w:val="WW-Footnote Reference2"/>
    <w:rsid w:val="00AB19A2"/>
    <w:rPr>
      <w:vertAlign w:val="superscript"/>
    </w:rPr>
  </w:style>
  <w:style w:type="character" w:customStyle="1" w:styleId="FootnoteReference3">
    <w:name w:val="Footnote Reference3"/>
    <w:rsid w:val="00F16DF3"/>
    <w:rPr>
      <w:vertAlign w:val="superscript"/>
    </w:rPr>
  </w:style>
  <w:style w:type="character" w:customStyle="1" w:styleId="WW-FootnoteReference11">
    <w:name w:val="WW-Footnote Reference11"/>
    <w:rsid w:val="00146C30"/>
    <w:rPr>
      <w:vertAlign w:val="superscript"/>
    </w:rPr>
  </w:style>
  <w:style w:type="character" w:customStyle="1" w:styleId="24">
    <w:name w:val="Παραπομπή υποσημείωσης2"/>
    <w:rsid w:val="0022627D"/>
    <w:rPr>
      <w:vertAlign w:val="superscript"/>
    </w:rPr>
  </w:style>
  <w:style w:type="character" w:customStyle="1" w:styleId="WW-FootnoteReference">
    <w:name w:val="WW-Footnote Reference"/>
    <w:rsid w:val="00F31DA4"/>
    <w:rPr>
      <w:vertAlign w:val="superscript"/>
    </w:rPr>
  </w:style>
  <w:style w:type="character" w:customStyle="1" w:styleId="WW-FootnoteReference5">
    <w:name w:val="WW-Footnote Reference5"/>
    <w:rsid w:val="005B1235"/>
    <w:rPr>
      <w:vertAlign w:val="superscript"/>
    </w:rPr>
  </w:style>
  <w:style w:type="character" w:customStyle="1" w:styleId="WW-FootnoteReference15">
    <w:name w:val="WW-Footnote Reference15"/>
    <w:rsid w:val="002E7409"/>
    <w:rPr>
      <w:vertAlign w:val="superscript"/>
    </w:rPr>
  </w:style>
  <w:style w:type="paragraph" w:customStyle="1" w:styleId="AddressPhone">
    <w:name w:val="Address/Phone"/>
    <w:basedOn w:val="a"/>
    <w:rsid w:val="00896DDC"/>
    <w:pPr>
      <w:suppressAutoHyphens w:val="0"/>
      <w:overflowPunct w:val="0"/>
      <w:autoSpaceDE w:val="0"/>
      <w:autoSpaceDN w:val="0"/>
      <w:adjustRightInd w:val="0"/>
      <w:ind w:left="245"/>
      <w:jc w:val="left"/>
      <w:textAlignment w:val="baseline"/>
    </w:pPr>
    <w:rPr>
      <w:rFonts w:ascii="Arial" w:hAnsi="Arial"/>
      <w:sz w:val="20"/>
      <w:szCs w:val="20"/>
      <w:lang w:val="en-US" w:eastAsia="en-US"/>
    </w:rPr>
  </w:style>
  <w:style w:type="table" w:styleId="aff1">
    <w:name w:val="Table Grid"/>
    <w:basedOn w:val="a1"/>
    <w:rsid w:val="00896DD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ff1"/>
    <w:uiPriority w:val="39"/>
    <w:rsid w:val="00896DDC"/>
    <w:rPr>
      <w:sz w:val="22"/>
      <w:szCs w:val="22"/>
      <w:lang w:val="el-G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857146"/>
    <w:rPr>
      <w:b/>
      <w:i/>
      <w:spacing w:val="0"/>
      <w:lang w:val="el-GR"/>
    </w:rPr>
  </w:style>
  <w:style w:type="character" w:customStyle="1" w:styleId="NormalBoldChar">
    <w:name w:val="NormalBold Char"/>
    <w:rsid w:val="00857146"/>
    <w:rPr>
      <w:rFonts w:ascii="Times New Roman" w:eastAsia="Times New Roman" w:hAnsi="Times New Roman" w:cs="Times New Roman"/>
      <w:b/>
      <w:sz w:val="24"/>
      <w:lang w:val="el-GR"/>
    </w:rPr>
  </w:style>
  <w:style w:type="paragraph" w:customStyle="1" w:styleId="ChapterTitle">
    <w:name w:val="ChapterTitle"/>
    <w:basedOn w:val="a"/>
    <w:next w:val="a"/>
    <w:rsid w:val="00857146"/>
    <w:pPr>
      <w:keepNext/>
      <w:spacing w:before="120" w:after="360" w:line="276" w:lineRule="auto"/>
      <w:jc w:val="center"/>
    </w:pPr>
    <w:rPr>
      <w:rFonts w:ascii="Calibri" w:hAnsi="Calibri" w:cs="Calibri"/>
      <w:b/>
      <w:kern w:val="1"/>
      <w:sz w:val="22"/>
      <w:szCs w:val="22"/>
    </w:rPr>
  </w:style>
  <w:style w:type="paragraph" w:customStyle="1" w:styleId="SectionTitle">
    <w:name w:val="SectionTitle"/>
    <w:basedOn w:val="a"/>
    <w:next w:val="1"/>
    <w:rsid w:val="00857146"/>
    <w:pPr>
      <w:keepNext/>
      <w:spacing w:before="120" w:after="360" w:line="276" w:lineRule="auto"/>
      <w:ind w:firstLine="397"/>
      <w:jc w:val="center"/>
    </w:pPr>
    <w:rPr>
      <w:rFonts w:ascii="Calibri" w:hAnsi="Calibri" w:cs="Calibri"/>
      <w:b/>
      <w:smallCaps/>
      <w:kern w:val="1"/>
      <w:sz w:val="28"/>
      <w:szCs w:val="22"/>
    </w:rPr>
  </w:style>
  <w:style w:type="character" w:customStyle="1" w:styleId="WW-FootnoteReference16">
    <w:name w:val="WW-Footnote Reference16"/>
    <w:rsid w:val="00965B9E"/>
    <w:rPr>
      <w:vertAlign w:val="superscript"/>
    </w:rPr>
  </w:style>
  <w:style w:type="paragraph" w:styleId="25">
    <w:name w:val="toc 2"/>
    <w:basedOn w:val="a"/>
    <w:next w:val="a"/>
    <w:autoRedefine/>
    <w:uiPriority w:val="39"/>
    <w:unhideWhenUsed/>
    <w:rsid w:val="006F41F5"/>
    <w:pPr>
      <w:tabs>
        <w:tab w:val="right" w:leader="dot" w:pos="9628"/>
      </w:tabs>
      <w:spacing w:after="100"/>
      <w:ind w:left="240"/>
    </w:pPr>
    <w:rPr>
      <w:rFonts w:asciiTheme="minorHAnsi" w:hAnsiTheme="minorHAnsi"/>
      <w:noProof/>
      <w:color w:val="000000" w:themeColor="text1"/>
      <w:sz w:val="20"/>
      <w:szCs w:val="20"/>
    </w:rPr>
  </w:style>
  <w:style w:type="paragraph" w:styleId="40">
    <w:name w:val="toc 4"/>
    <w:basedOn w:val="a"/>
    <w:next w:val="a"/>
    <w:autoRedefine/>
    <w:uiPriority w:val="39"/>
    <w:semiHidden/>
    <w:unhideWhenUsed/>
    <w:rsid w:val="00802838"/>
    <w:pPr>
      <w:spacing w:after="100"/>
      <w:ind w:left="720"/>
    </w:pPr>
  </w:style>
  <w:style w:type="paragraph" w:styleId="aff2">
    <w:name w:val="TOC Heading"/>
    <w:basedOn w:val="1"/>
    <w:next w:val="a"/>
    <w:uiPriority w:val="39"/>
    <w:unhideWhenUsed/>
    <w:qFormat/>
    <w:rsid w:val="00B55D31"/>
    <w:pPr>
      <w:keepLines/>
      <w:suppressAutoHyphens w:val="0"/>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el-GR" w:eastAsia="el-GR"/>
    </w:rPr>
  </w:style>
  <w:style w:type="paragraph" w:styleId="aff3">
    <w:name w:val="Subtitle"/>
    <w:basedOn w:val="a"/>
    <w:next w:val="a"/>
    <w:link w:val="Chara"/>
    <w:uiPriority w:val="11"/>
    <w:qFormat/>
    <w:rsid w:val="00B827A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a">
    <w:name w:val="Υπότιτλος Char"/>
    <w:basedOn w:val="a0"/>
    <w:link w:val="aff3"/>
    <w:uiPriority w:val="11"/>
    <w:rsid w:val="00B827A2"/>
    <w:rPr>
      <w:rFonts w:asciiTheme="minorHAnsi" w:eastAsiaTheme="minorEastAsia" w:hAnsiTheme="minorHAnsi" w:cstheme="minorBidi"/>
      <w:color w:val="5A5A5A" w:themeColor="text1" w:themeTint="A5"/>
      <w:spacing w:val="15"/>
      <w:sz w:val="22"/>
      <w:szCs w:val="22"/>
      <w:lang w:val="el-GR" w:eastAsia="zh-CN"/>
    </w:rPr>
  </w:style>
  <w:style w:type="character" w:customStyle="1" w:styleId="WW-FootnoteReference17">
    <w:name w:val="WW-Footnote Reference17"/>
    <w:rsid w:val="006838DB"/>
    <w:rPr>
      <w:vertAlign w:val="superscript"/>
    </w:rPr>
  </w:style>
  <w:style w:type="character" w:customStyle="1" w:styleId="34">
    <w:name w:val="Παραπομπή υποσημείωσης3"/>
    <w:rsid w:val="001A5581"/>
    <w:rPr>
      <w:vertAlign w:val="superscript"/>
    </w:rPr>
  </w:style>
  <w:style w:type="paragraph" w:customStyle="1" w:styleId="aff4">
    <w:name w:val="Προμορφοποιημένο κείμενο"/>
    <w:basedOn w:val="a"/>
    <w:rsid w:val="001A5581"/>
    <w:pPr>
      <w:spacing w:after="120"/>
    </w:pPr>
    <w:rPr>
      <w:rFonts w:ascii="Calibri" w:hAnsi="Calibri" w:cs="Calibri"/>
      <w:sz w:val="22"/>
      <w:lang w:val="en-GB"/>
    </w:rPr>
  </w:style>
  <w:style w:type="character" w:customStyle="1" w:styleId="WW-EndnoteReference17">
    <w:name w:val="WW-Endnote Reference17"/>
    <w:rsid w:val="00EF7A4D"/>
    <w:rPr>
      <w:vertAlign w:val="superscript"/>
    </w:rPr>
  </w:style>
  <w:style w:type="character" w:customStyle="1" w:styleId="WW-FootnoteReference19">
    <w:name w:val="WW-Footnote Reference19"/>
    <w:rsid w:val="009744A8"/>
    <w:rPr>
      <w:vertAlign w:val="superscript"/>
    </w:rPr>
  </w:style>
  <w:style w:type="paragraph" w:customStyle="1" w:styleId="WW-Caption111111111">
    <w:name w:val="WW-Caption111111111"/>
    <w:basedOn w:val="a"/>
    <w:rsid w:val="00A86D64"/>
    <w:pPr>
      <w:suppressLineNumbers/>
      <w:spacing w:before="120" w:after="120"/>
    </w:pPr>
    <w:rPr>
      <w:rFonts w:ascii="Calibri" w:hAnsi="Calibri" w:cs="Mangal"/>
      <w:i/>
      <w:i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881347">
      <w:bodyDiv w:val="1"/>
      <w:marLeft w:val="0"/>
      <w:marRight w:val="0"/>
      <w:marTop w:val="0"/>
      <w:marBottom w:val="0"/>
      <w:divBdr>
        <w:top w:val="none" w:sz="0" w:space="0" w:color="auto"/>
        <w:left w:val="none" w:sz="0" w:space="0" w:color="auto"/>
        <w:bottom w:val="none" w:sz="0" w:space="0" w:color="auto"/>
        <w:right w:val="none" w:sz="0" w:space="0" w:color="auto"/>
      </w:divBdr>
    </w:div>
    <w:div w:id="283509310">
      <w:bodyDiv w:val="1"/>
      <w:marLeft w:val="0"/>
      <w:marRight w:val="0"/>
      <w:marTop w:val="0"/>
      <w:marBottom w:val="0"/>
      <w:divBdr>
        <w:top w:val="none" w:sz="0" w:space="0" w:color="auto"/>
        <w:left w:val="none" w:sz="0" w:space="0" w:color="auto"/>
        <w:bottom w:val="none" w:sz="0" w:space="0" w:color="auto"/>
        <w:right w:val="none" w:sz="0" w:space="0" w:color="auto"/>
      </w:divBdr>
    </w:div>
    <w:div w:id="305359058">
      <w:bodyDiv w:val="1"/>
      <w:marLeft w:val="0"/>
      <w:marRight w:val="0"/>
      <w:marTop w:val="0"/>
      <w:marBottom w:val="0"/>
      <w:divBdr>
        <w:top w:val="none" w:sz="0" w:space="0" w:color="auto"/>
        <w:left w:val="none" w:sz="0" w:space="0" w:color="auto"/>
        <w:bottom w:val="none" w:sz="0" w:space="0" w:color="auto"/>
        <w:right w:val="none" w:sz="0" w:space="0" w:color="auto"/>
      </w:divBdr>
    </w:div>
    <w:div w:id="375276571">
      <w:bodyDiv w:val="1"/>
      <w:marLeft w:val="0"/>
      <w:marRight w:val="0"/>
      <w:marTop w:val="0"/>
      <w:marBottom w:val="0"/>
      <w:divBdr>
        <w:top w:val="none" w:sz="0" w:space="0" w:color="auto"/>
        <w:left w:val="none" w:sz="0" w:space="0" w:color="auto"/>
        <w:bottom w:val="none" w:sz="0" w:space="0" w:color="auto"/>
        <w:right w:val="none" w:sz="0" w:space="0" w:color="auto"/>
      </w:divBdr>
    </w:div>
    <w:div w:id="384257322">
      <w:bodyDiv w:val="1"/>
      <w:marLeft w:val="0"/>
      <w:marRight w:val="0"/>
      <w:marTop w:val="0"/>
      <w:marBottom w:val="0"/>
      <w:divBdr>
        <w:top w:val="none" w:sz="0" w:space="0" w:color="auto"/>
        <w:left w:val="none" w:sz="0" w:space="0" w:color="auto"/>
        <w:bottom w:val="none" w:sz="0" w:space="0" w:color="auto"/>
        <w:right w:val="none" w:sz="0" w:space="0" w:color="auto"/>
      </w:divBdr>
    </w:div>
    <w:div w:id="458495736">
      <w:bodyDiv w:val="1"/>
      <w:marLeft w:val="0"/>
      <w:marRight w:val="0"/>
      <w:marTop w:val="0"/>
      <w:marBottom w:val="0"/>
      <w:divBdr>
        <w:top w:val="none" w:sz="0" w:space="0" w:color="auto"/>
        <w:left w:val="none" w:sz="0" w:space="0" w:color="auto"/>
        <w:bottom w:val="none" w:sz="0" w:space="0" w:color="auto"/>
        <w:right w:val="none" w:sz="0" w:space="0" w:color="auto"/>
      </w:divBdr>
    </w:div>
    <w:div w:id="490634158">
      <w:bodyDiv w:val="1"/>
      <w:marLeft w:val="0"/>
      <w:marRight w:val="0"/>
      <w:marTop w:val="0"/>
      <w:marBottom w:val="0"/>
      <w:divBdr>
        <w:top w:val="none" w:sz="0" w:space="0" w:color="auto"/>
        <w:left w:val="none" w:sz="0" w:space="0" w:color="auto"/>
        <w:bottom w:val="none" w:sz="0" w:space="0" w:color="auto"/>
        <w:right w:val="none" w:sz="0" w:space="0" w:color="auto"/>
      </w:divBdr>
    </w:div>
    <w:div w:id="714238561">
      <w:bodyDiv w:val="1"/>
      <w:marLeft w:val="0"/>
      <w:marRight w:val="0"/>
      <w:marTop w:val="0"/>
      <w:marBottom w:val="0"/>
      <w:divBdr>
        <w:top w:val="none" w:sz="0" w:space="0" w:color="auto"/>
        <w:left w:val="none" w:sz="0" w:space="0" w:color="auto"/>
        <w:bottom w:val="none" w:sz="0" w:space="0" w:color="auto"/>
        <w:right w:val="none" w:sz="0" w:space="0" w:color="auto"/>
      </w:divBdr>
    </w:div>
    <w:div w:id="781611395">
      <w:bodyDiv w:val="1"/>
      <w:marLeft w:val="0"/>
      <w:marRight w:val="0"/>
      <w:marTop w:val="0"/>
      <w:marBottom w:val="0"/>
      <w:divBdr>
        <w:top w:val="none" w:sz="0" w:space="0" w:color="auto"/>
        <w:left w:val="none" w:sz="0" w:space="0" w:color="auto"/>
        <w:bottom w:val="none" w:sz="0" w:space="0" w:color="auto"/>
        <w:right w:val="none" w:sz="0" w:space="0" w:color="auto"/>
      </w:divBdr>
    </w:div>
    <w:div w:id="803155046">
      <w:bodyDiv w:val="1"/>
      <w:marLeft w:val="0"/>
      <w:marRight w:val="0"/>
      <w:marTop w:val="0"/>
      <w:marBottom w:val="0"/>
      <w:divBdr>
        <w:top w:val="none" w:sz="0" w:space="0" w:color="auto"/>
        <w:left w:val="none" w:sz="0" w:space="0" w:color="auto"/>
        <w:bottom w:val="none" w:sz="0" w:space="0" w:color="auto"/>
        <w:right w:val="none" w:sz="0" w:space="0" w:color="auto"/>
      </w:divBdr>
    </w:div>
    <w:div w:id="1051731431">
      <w:bodyDiv w:val="1"/>
      <w:marLeft w:val="0"/>
      <w:marRight w:val="0"/>
      <w:marTop w:val="0"/>
      <w:marBottom w:val="0"/>
      <w:divBdr>
        <w:top w:val="none" w:sz="0" w:space="0" w:color="auto"/>
        <w:left w:val="none" w:sz="0" w:space="0" w:color="auto"/>
        <w:bottom w:val="none" w:sz="0" w:space="0" w:color="auto"/>
        <w:right w:val="none" w:sz="0" w:space="0" w:color="auto"/>
      </w:divBdr>
    </w:div>
    <w:div w:id="1067194274">
      <w:bodyDiv w:val="1"/>
      <w:marLeft w:val="0"/>
      <w:marRight w:val="0"/>
      <w:marTop w:val="0"/>
      <w:marBottom w:val="0"/>
      <w:divBdr>
        <w:top w:val="none" w:sz="0" w:space="0" w:color="auto"/>
        <w:left w:val="none" w:sz="0" w:space="0" w:color="auto"/>
        <w:bottom w:val="none" w:sz="0" w:space="0" w:color="auto"/>
        <w:right w:val="none" w:sz="0" w:space="0" w:color="auto"/>
      </w:divBdr>
    </w:div>
    <w:div w:id="1397164424">
      <w:bodyDiv w:val="1"/>
      <w:marLeft w:val="0"/>
      <w:marRight w:val="0"/>
      <w:marTop w:val="0"/>
      <w:marBottom w:val="0"/>
      <w:divBdr>
        <w:top w:val="none" w:sz="0" w:space="0" w:color="auto"/>
        <w:left w:val="none" w:sz="0" w:space="0" w:color="auto"/>
        <w:bottom w:val="none" w:sz="0" w:space="0" w:color="auto"/>
        <w:right w:val="none" w:sz="0" w:space="0" w:color="auto"/>
      </w:divBdr>
    </w:div>
    <w:div w:id="1521627487">
      <w:bodyDiv w:val="1"/>
      <w:marLeft w:val="0"/>
      <w:marRight w:val="0"/>
      <w:marTop w:val="0"/>
      <w:marBottom w:val="0"/>
      <w:divBdr>
        <w:top w:val="none" w:sz="0" w:space="0" w:color="auto"/>
        <w:left w:val="none" w:sz="0" w:space="0" w:color="auto"/>
        <w:bottom w:val="none" w:sz="0" w:space="0" w:color="auto"/>
        <w:right w:val="none" w:sz="0" w:space="0" w:color="auto"/>
      </w:divBdr>
    </w:div>
    <w:div w:id="1584486659">
      <w:bodyDiv w:val="1"/>
      <w:marLeft w:val="0"/>
      <w:marRight w:val="0"/>
      <w:marTop w:val="0"/>
      <w:marBottom w:val="0"/>
      <w:divBdr>
        <w:top w:val="none" w:sz="0" w:space="0" w:color="auto"/>
        <w:left w:val="none" w:sz="0" w:space="0" w:color="auto"/>
        <w:bottom w:val="none" w:sz="0" w:space="0" w:color="auto"/>
        <w:right w:val="none" w:sz="0" w:space="0" w:color="auto"/>
      </w:divBdr>
    </w:div>
    <w:div w:id="1612206498">
      <w:bodyDiv w:val="1"/>
      <w:marLeft w:val="0"/>
      <w:marRight w:val="0"/>
      <w:marTop w:val="0"/>
      <w:marBottom w:val="0"/>
      <w:divBdr>
        <w:top w:val="none" w:sz="0" w:space="0" w:color="auto"/>
        <w:left w:val="none" w:sz="0" w:space="0" w:color="auto"/>
        <w:bottom w:val="none" w:sz="0" w:space="0" w:color="auto"/>
        <w:right w:val="none" w:sz="0" w:space="0" w:color="auto"/>
      </w:divBdr>
    </w:div>
    <w:div w:id="1815877505">
      <w:bodyDiv w:val="1"/>
      <w:marLeft w:val="0"/>
      <w:marRight w:val="0"/>
      <w:marTop w:val="0"/>
      <w:marBottom w:val="0"/>
      <w:divBdr>
        <w:top w:val="none" w:sz="0" w:space="0" w:color="auto"/>
        <w:left w:val="none" w:sz="0" w:space="0" w:color="auto"/>
        <w:bottom w:val="none" w:sz="0" w:space="0" w:color="auto"/>
        <w:right w:val="none" w:sz="0" w:space="0" w:color="auto"/>
      </w:divBdr>
    </w:div>
    <w:div w:id="1852597240">
      <w:bodyDiv w:val="1"/>
      <w:marLeft w:val="0"/>
      <w:marRight w:val="0"/>
      <w:marTop w:val="0"/>
      <w:marBottom w:val="0"/>
      <w:divBdr>
        <w:top w:val="none" w:sz="0" w:space="0" w:color="auto"/>
        <w:left w:val="none" w:sz="0" w:space="0" w:color="auto"/>
        <w:bottom w:val="none" w:sz="0" w:space="0" w:color="auto"/>
        <w:right w:val="none" w:sz="0" w:space="0" w:color="auto"/>
      </w:divBdr>
    </w:div>
    <w:div w:id="2120564189">
      <w:bodyDiv w:val="1"/>
      <w:marLeft w:val="0"/>
      <w:marRight w:val="0"/>
      <w:marTop w:val="0"/>
      <w:marBottom w:val="0"/>
      <w:divBdr>
        <w:top w:val="none" w:sz="0" w:space="0" w:color="auto"/>
        <w:left w:val="none" w:sz="0" w:space="0" w:color="auto"/>
        <w:bottom w:val="none" w:sz="0" w:space="0" w:color="auto"/>
        <w:right w:val="none" w:sz="0" w:space="0" w:color="auto"/>
      </w:divBdr>
    </w:div>
    <w:div w:id="214619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ade.gr" TargetMode="External"/><Relationship Id="rId18" Type="http://schemas.openxmlformats.org/officeDocument/2006/relationships/hyperlink" Target="http://www.promitheus.gov.g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eaadhsy.gr/n4412/n4412fulltextlinks.html" TargetMode="External"/><Relationship Id="rId7" Type="http://schemas.openxmlformats.org/officeDocument/2006/relationships/endnotes" Target="endnotes.xml"/><Relationship Id="rId12" Type="http://schemas.openxmlformats.org/officeDocument/2006/relationships/hyperlink" Target="http://www.gcsl.gr" TargetMode="External"/><Relationship Id="rId17" Type="http://schemas.openxmlformats.org/officeDocument/2006/relationships/hyperlink" Target="http://www.aade.g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t.diavgeia.gov.gr/" TargetMode="External"/><Relationship Id="rId20" Type="http://schemas.openxmlformats.org/officeDocument/2006/relationships/hyperlink" Target="http://www.eaadhsy.gr/n4412/art79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mitheus.gov.gr"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promitheus.gov.gr/" TargetMode="External"/><Relationship Id="rId23" Type="http://schemas.openxmlformats.org/officeDocument/2006/relationships/hyperlink" Target="mailto:siteadmin@aade.gr" TargetMode="External"/><Relationship Id="rId10" Type="http://schemas.openxmlformats.org/officeDocument/2006/relationships/hyperlink" Target="http://www.promitheus.gov.gr" TargetMode="External"/><Relationship Id="rId19" Type="http://schemas.openxmlformats.org/officeDocument/2006/relationships/hyperlink" Target="http://espdint.eprocurament.gov.g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thessaloniki@gcsl.gr" TargetMode="External"/><Relationship Id="rId22" Type="http://schemas.openxmlformats.org/officeDocument/2006/relationships/hyperlink" Target="mailto:a.giannaki@aade.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AC52DF-FE73-4289-877E-845B6AF2E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56</Pages>
  <Words>26341</Words>
  <Characters>150145</Characters>
  <Application>Microsoft Office Word</Application>
  <DocSecurity>0</DocSecurity>
  <Lines>1251</Lines>
  <Paragraphs>352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176134</CharactersWithSpaces>
  <SharedDoc>false</SharedDoc>
  <HLinks>
    <vt:vector size="30" baseType="variant">
      <vt:variant>
        <vt:i4>6094939</vt:i4>
      </vt:variant>
      <vt:variant>
        <vt:i4>12</vt:i4>
      </vt:variant>
      <vt:variant>
        <vt:i4>0</vt:i4>
      </vt:variant>
      <vt:variant>
        <vt:i4>5</vt:i4>
      </vt:variant>
      <vt:variant>
        <vt:lpwstr>http://www.promitheus.gov.gr/</vt:lpwstr>
      </vt:variant>
      <vt:variant>
        <vt:lpwstr/>
      </vt:variant>
      <vt:variant>
        <vt:i4>6094939</vt:i4>
      </vt:variant>
      <vt:variant>
        <vt:i4>9</vt:i4>
      </vt:variant>
      <vt:variant>
        <vt:i4>0</vt:i4>
      </vt:variant>
      <vt:variant>
        <vt:i4>5</vt:i4>
      </vt:variant>
      <vt:variant>
        <vt:lpwstr>http://www.promitheus.gov.gr/</vt:lpwstr>
      </vt:variant>
      <vt:variant>
        <vt:lpwstr/>
      </vt:variant>
      <vt:variant>
        <vt:i4>4980813</vt:i4>
      </vt:variant>
      <vt:variant>
        <vt:i4>6</vt:i4>
      </vt:variant>
      <vt:variant>
        <vt:i4>0</vt:i4>
      </vt:variant>
      <vt:variant>
        <vt:i4>5</vt:i4>
      </vt:variant>
      <vt:variant>
        <vt:lpwstr>mailto:a_athens@gcsl.gr</vt:lpwstr>
      </vt:variant>
      <vt:variant>
        <vt:lpwstr/>
      </vt:variant>
      <vt:variant>
        <vt:i4>4980813</vt:i4>
      </vt:variant>
      <vt:variant>
        <vt:i4>3</vt:i4>
      </vt:variant>
      <vt:variant>
        <vt:i4>0</vt:i4>
      </vt:variant>
      <vt:variant>
        <vt:i4>5</vt:i4>
      </vt:variant>
      <vt:variant>
        <vt:lpwstr>mailto:a_athens@gcsl.gr</vt:lpwstr>
      </vt:variant>
      <vt:variant>
        <vt:lpwstr/>
      </vt:variant>
      <vt:variant>
        <vt:i4>5505136</vt:i4>
      </vt:variant>
      <vt:variant>
        <vt:i4>0</vt:i4>
      </vt:variant>
      <vt:variant>
        <vt:i4>0</vt:i4>
      </vt:variant>
      <vt:variant>
        <vt:i4>5</vt:i4>
      </vt:variant>
      <vt:variant>
        <vt:lpwstr>mailto:kalamata@gcsl.gr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pc_196_35</cp:lastModifiedBy>
  <cp:revision>7</cp:revision>
  <cp:lastPrinted>2019-11-08T07:48:00Z</cp:lastPrinted>
  <dcterms:created xsi:type="dcterms:W3CDTF">2019-11-08T07:42:00Z</dcterms:created>
  <dcterms:modified xsi:type="dcterms:W3CDTF">2019-11-08T08:30:00Z</dcterms:modified>
</cp:coreProperties>
</file>