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9498" w:type="dxa"/>
        <w:tblLook w:val="04A0" w:firstRow="1" w:lastRow="0" w:firstColumn="1" w:lastColumn="0" w:noHBand="0" w:noVBand="1"/>
      </w:tblPr>
      <w:tblGrid>
        <w:gridCol w:w="4820"/>
        <w:gridCol w:w="4678"/>
      </w:tblGrid>
      <w:tr w:rsidR="00A5332C" w:rsidRPr="00A5332C" w:rsidTr="00B7197F">
        <w:tc>
          <w:tcPr>
            <w:tcW w:w="4820" w:type="dxa"/>
            <w:shd w:val="clear" w:color="auto" w:fill="auto"/>
          </w:tcPr>
          <w:p w:rsidR="00A5332C" w:rsidRPr="00A5332C" w:rsidRDefault="001C24E0" w:rsidP="00A5332C">
            <w:pPr>
              <w:rPr>
                <w:rFonts w:ascii="Calibri" w:hAnsi="Calibri"/>
              </w:rPr>
            </w:pPr>
            <w:r>
              <w:rPr>
                <w:rFonts w:ascii="Calibri" w:hAnsi="Calibri"/>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rsidR="004A343E" w:rsidRDefault="00A5332C" w:rsidP="00A5332C">
            <w:pPr>
              <w:rPr>
                <w:rFonts w:ascii="Calibri" w:hAnsi="Calibri"/>
                <w:b/>
                <w:sz w:val="20"/>
              </w:rPr>
            </w:pPr>
            <w:r w:rsidRPr="00FB1FE7">
              <w:rPr>
                <w:rFonts w:ascii="Calibri" w:hAnsi="Calibri"/>
                <w:b/>
                <w:sz w:val="20"/>
              </w:rPr>
              <w:t>ΑΝΑΡΤΗΤΕ</w:t>
            </w:r>
            <w:r w:rsidR="005F77AF">
              <w:rPr>
                <w:rFonts w:ascii="Calibri" w:hAnsi="Calibri"/>
                <w:b/>
                <w:sz w:val="20"/>
              </w:rPr>
              <w:t>Α</w:t>
            </w:r>
            <w:r w:rsidRPr="00FB1FE7">
              <w:rPr>
                <w:rFonts w:ascii="Calibri" w:hAnsi="Calibri"/>
                <w:b/>
                <w:sz w:val="20"/>
              </w:rPr>
              <w:t xml:space="preserve"> ΣΤΟ ΔΙΑΔΙΚΤΥΟ</w:t>
            </w:r>
          </w:p>
          <w:p w:rsidR="00A5332C" w:rsidRPr="00B7197F" w:rsidRDefault="00B7197F" w:rsidP="00254DFC">
            <w:pPr>
              <w:rPr>
                <w:rFonts w:ascii="Calibri" w:hAnsi="Calibri"/>
                <w:szCs w:val="22"/>
              </w:rPr>
            </w:pPr>
            <w:r w:rsidRPr="00B7197F">
              <w:rPr>
                <w:rFonts w:ascii="Calibri" w:hAnsi="Calibri"/>
                <w:szCs w:val="22"/>
              </w:rPr>
              <w:t>ΑΔΑ: ΩΡΑΣ46ΜΠ3Ζ-Ρ3Χ</w:t>
            </w:r>
          </w:p>
        </w:tc>
      </w:tr>
      <w:tr w:rsidR="00A5332C" w:rsidRPr="00A5332C" w:rsidTr="00B7197F">
        <w:tc>
          <w:tcPr>
            <w:tcW w:w="4820"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4678" w:type="dxa"/>
            <w:shd w:val="clear" w:color="auto" w:fill="auto"/>
          </w:tcPr>
          <w:p w:rsidR="00A5332C" w:rsidRPr="00C367CF" w:rsidRDefault="00A5332C" w:rsidP="005F77AF">
            <w:pPr>
              <w:rPr>
                <w:rFonts w:ascii="Calibri" w:hAnsi="Calibri"/>
                <w:b/>
                <w:sz w:val="20"/>
              </w:rPr>
            </w:pPr>
          </w:p>
        </w:tc>
      </w:tr>
      <w:tr w:rsidR="00A5332C" w:rsidRPr="00A5332C" w:rsidTr="00B7197F">
        <w:trPr>
          <w:trHeight w:val="544"/>
        </w:trPr>
        <w:tc>
          <w:tcPr>
            <w:tcW w:w="4820" w:type="dxa"/>
            <w:shd w:val="clear" w:color="auto" w:fill="auto"/>
          </w:tcPr>
          <w:p w:rsidR="00A5332C" w:rsidRPr="00A5332C" w:rsidRDefault="001C24E0" w:rsidP="00A5332C">
            <w:pPr>
              <w:rPr>
                <w:rFonts w:ascii="Calibri" w:hAnsi="Calibri"/>
              </w:rPr>
            </w:pPr>
            <w:r>
              <w:rPr>
                <w:rFonts w:ascii="Calibri" w:hAnsi="Calibri"/>
                <w:noProof/>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rsidR="00A5332C" w:rsidRPr="00A5332C" w:rsidRDefault="00A5332C" w:rsidP="00FF2042">
            <w:pPr>
              <w:rPr>
                <w:rFonts w:ascii="Calibri" w:hAnsi="Calibri"/>
              </w:rPr>
            </w:pPr>
          </w:p>
        </w:tc>
      </w:tr>
      <w:tr w:rsidR="00A5332C" w:rsidRPr="00A5332C" w:rsidTr="00B7197F">
        <w:tc>
          <w:tcPr>
            <w:tcW w:w="4820"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4678" w:type="dxa"/>
            <w:shd w:val="clear" w:color="auto" w:fill="auto"/>
          </w:tcPr>
          <w:p w:rsidR="00A5332C" w:rsidRPr="00A5332C" w:rsidRDefault="00331D41" w:rsidP="000C0593">
            <w:pPr>
              <w:rPr>
                <w:rFonts w:ascii="Calibri" w:hAnsi="Calibri"/>
              </w:rPr>
            </w:pPr>
            <w:r>
              <w:rPr>
                <w:rFonts w:ascii="Calibri" w:hAnsi="Calibri"/>
              </w:rPr>
              <w:t>Αθήνα, 10</w:t>
            </w:r>
            <w:r w:rsidR="003D6094">
              <w:rPr>
                <w:rFonts w:ascii="Calibri" w:hAnsi="Calibri"/>
              </w:rPr>
              <w:t xml:space="preserve"> </w:t>
            </w:r>
            <w:r w:rsidR="00145AB7">
              <w:rPr>
                <w:rFonts w:ascii="Calibri" w:hAnsi="Calibri"/>
              </w:rPr>
              <w:t>-</w:t>
            </w:r>
            <w:r w:rsidR="00F76CE8">
              <w:rPr>
                <w:rFonts w:ascii="Calibri" w:hAnsi="Calibri"/>
              </w:rPr>
              <w:t xml:space="preserve"> </w:t>
            </w:r>
            <w:r w:rsidR="00797E5A">
              <w:rPr>
                <w:rFonts w:ascii="Calibri" w:hAnsi="Calibri"/>
              </w:rPr>
              <w:t>0</w:t>
            </w:r>
            <w:r w:rsidR="000C0593">
              <w:rPr>
                <w:rFonts w:ascii="Calibri" w:hAnsi="Calibri"/>
              </w:rPr>
              <w:t>7</w:t>
            </w:r>
            <w:r w:rsidR="009532FC">
              <w:rPr>
                <w:rFonts w:ascii="Calibri" w:hAnsi="Calibri"/>
              </w:rPr>
              <w:t xml:space="preserve"> </w:t>
            </w:r>
            <w:r w:rsidR="009F38CE">
              <w:rPr>
                <w:rFonts w:ascii="Calibri" w:hAnsi="Calibri"/>
              </w:rPr>
              <w:t>-</w:t>
            </w:r>
            <w:r w:rsidR="003D6094">
              <w:rPr>
                <w:rFonts w:ascii="Calibri" w:hAnsi="Calibri"/>
              </w:rPr>
              <w:t xml:space="preserve"> </w:t>
            </w:r>
            <w:r w:rsidR="00A5332C" w:rsidRPr="00A5332C">
              <w:rPr>
                <w:rFonts w:ascii="Calibri" w:hAnsi="Calibri"/>
              </w:rPr>
              <w:t>201</w:t>
            </w:r>
            <w:r w:rsidR="00797E5A">
              <w:rPr>
                <w:rFonts w:ascii="Calibri" w:hAnsi="Calibri"/>
              </w:rPr>
              <w:t>9</w:t>
            </w:r>
          </w:p>
        </w:tc>
      </w:tr>
      <w:tr w:rsidR="00A5332C" w:rsidRPr="00A5332C" w:rsidTr="00B7197F">
        <w:tc>
          <w:tcPr>
            <w:tcW w:w="4820"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4678" w:type="dxa"/>
            <w:shd w:val="clear" w:color="auto" w:fill="auto"/>
          </w:tcPr>
          <w:p w:rsidR="00A5332C" w:rsidRPr="00797E5A" w:rsidRDefault="00A5332C" w:rsidP="00331D41">
            <w:pPr>
              <w:rPr>
                <w:rFonts w:ascii="Calibri" w:hAnsi="Calibri"/>
              </w:rPr>
            </w:pPr>
            <w:r w:rsidRPr="00A5332C">
              <w:rPr>
                <w:rFonts w:ascii="Calibri" w:hAnsi="Calibri"/>
              </w:rPr>
              <w:t xml:space="preserve">Αριθ. </w:t>
            </w:r>
            <w:proofErr w:type="spellStart"/>
            <w:r w:rsidRPr="00A5332C">
              <w:rPr>
                <w:rFonts w:ascii="Calibri" w:hAnsi="Calibri"/>
              </w:rPr>
              <w:t>Πρωτ</w:t>
            </w:r>
            <w:proofErr w:type="spellEnd"/>
            <w:r w:rsidRPr="00A5332C">
              <w:rPr>
                <w:rFonts w:ascii="Calibri" w:hAnsi="Calibri"/>
              </w:rPr>
              <w:t>.:</w:t>
            </w:r>
            <w:r w:rsidR="005F77AF">
              <w:rPr>
                <w:rFonts w:ascii="Calibri" w:hAnsi="Calibri"/>
              </w:rPr>
              <w:t xml:space="preserve"> </w:t>
            </w:r>
            <w:r w:rsidRPr="00A5332C">
              <w:rPr>
                <w:rFonts w:ascii="Calibri" w:hAnsi="Calibri"/>
              </w:rPr>
              <w:t>30/002/000/</w:t>
            </w:r>
            <w:r w:rsidR="00331D41">
              <w:rPr>
                <w:rFonts w:ascii="Calibri" w:hAnsi="Calibri"/>
              </w:rPr>
              <w:t>4602</w:t>
            </w:r>
            <w:r w:rsidR="00FC64EE" w:rsidRPr="00797E5A">
              <w:rPr>
                <w:rFonts w:ascii="Calibri" w:hAnsi="Calibri"/>
              </w:rPr>
              <w:t>/201</w:t>
            </w:r>
            <w:r w:rsidR="00797E5A">
              <w:rPr>
                <w:rFonts w:ascii="Calibri" w:hAnsi="Calibri"/>
              </w:rPr>
              <w:t>9</w:t>
            </w:r>
          </w:p>
        </w:tc>
      </w:tr>
      <w:tr w:rsidR="00A5332C" w:rsidRPr="00A5332C" w:rsidTr="00B7197F">
        <w:trPr>
          <w:trHeight w:val="186"/>
        </w:trPr>
        <w:tc>
          <w:tcPr>
            <w:tcW w:w="4820"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p>
        </w:tc>
        <w:tc>
          <w:tcPr>
            <w:tcW w:w="4678" w:type="dxa"/>
            <w:shd w:val="clear" w:color="auto" w:fill="auto"/>
          </w:tcPr>
          <w:p w:rsidR="00A5332C" w:rsidRPr="00A5332C" w:rsidRDefault="00A5332C" w:rsidP="009532FC">
            <w:pPr>
              <w:rPr>
                <w:rFonts w:ascii="Calibri" w:hAnsi="Calibri"/>
              </w:rPr>
            </w:pPr>
          </w:p>
        </w:tc>
      </w:tr>
      <w:tr w:rsidR="00A5332C" w:rsidRPr="00A5332C" w:rsidTr="00B7197F">
        <w:tc>
          <w:tcPr>
            <w:tcW w:w="4820" w:type="dxa"/>
            <w:shd w:val="clear" w:color="auto" w:fill="auto"/>
          </w:tcPr>
          <w:p w:rsidR="00A5332C" w:rsidRPr="00A5332C" w:rsidRDefault="00A5332C" w:rsidP="00A5332C">
            <w:pPr>
              <w:rPr>
                <w:rFonts w:ascii="Calibri" w:hAnsi="Calibri"/>
              </w:rPr>
            </w:pPr>
            <w:r w:rsidRPr="00A5332C">
              <w:rPr>
                <w:rFonts w:ascii="Calibri" w:hAnsi="Calibri"/>
                <w:b/>
              </w:rPr>
              <w:t xml:space="preserve">&amp; ΥΠΟΣΤΗΡΙΞΗΣ ΕΡΓΑΣΤΗΡΙΩΝ </w:t>
            </w:r>
          </w:p>
        </w:tc>
        <w:tc>
          <w:tcPr>
            <w:tcW w:w="4678" w:type="dxa"/>
            <w:shd w:val="clear" w:color="auto" w:fill="auto"/>
          </w:tcPr>
          <w:p w:rsidR="00A5332C" w:rsidRPr="00F76CE8" w:rsidRDefault="00A5332C" w:rsidP="00270B94">
            <w:pPr>
              <w:tabs>
                <w:tab w:val="left" w:pos="1418"/>
                <w:tab w:val="left" w:pos="1701"/>
              </w:tabs>
              <w:ind w:right="-199"/>
              <w:rPr>
                <w:rFonts w:ascii="Calibri" w:hAnsi="Calibri"/>
              </w:rPr>
            </w:pPr>
          </w:p>
        </w:tc>
      </w:tr>
      <w:tr w:rsidR="00A5332C" w:rsidRPr="00A5332C" w:rsidTr="00B7197F">
        <w:tc>
          <w:tcPr>
            <w:tcW w:w="4820"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4678" w:type="dxa"/>
            <w:shd w:val="clear" w:color="auto" w:fill="auto"/>
          </w:tcPr>
          <w:p w:rsidR="00A5332C" w:rsidRPr="00A5332C" w:rsidRDefault="00A5332C" w:rsidP="00A5332C">
            <w:pPr>
              <w:rPr>
                <w:rFonts w:ascii="Calibri" w:hAnsi="Calibri"/>
              </w:rPr>
            </w:pPr>
          </w:p>
        </w:tc>
      </w:tr>
      <w:tr w:rsidR="00A5332C" w:rsidRPr="00A5332C" w:rsidTr="00B7197F">
        <w:tc>
          <w:tcPr>
            <w:tcW w:w="4820" w:type="dxa"/>
            <w:shd w:val="clear" w:color="auto" w:fill="auto"/>
          </w:tcPr>
          <w:p w:rsidR="00A5332C" w:rsidRPr="00416934" w:rsidRDefault="00A5332C" w:rsidP="00A5332C">
            <w:pPr>
              <w:rPr>
                <w:rFonts w:ascii="Calibri" w:hAnsi="Calibri"/>
                <w:b/>
              </w:rPr>
            </w:pPr>
            <w:proofErr w:type="spellStart"/>
            <w:r w:rsidRPr="00416934">
              <w:rPr>
                <w:rFonts w:ascii="Calibri" w:hAnsi="Calibri"/>
                <w:b/>
              </w:rPr>
              <w:t>Ταχ</w:t>
            </w:r>
            <w:proofErr w:type="spellEnd"/>
            <w:r w:rsidRPr="00416934">
              <w:rPr>
                <w:rFonts w:ascii="Calibri" w:hAnsi="Calibri"/>
                <w:b/>
              </w:rPr>
              <w:t>. Δ/</w:t>
            </w:r>
            <w:proofErr w:type="spellStart"/>
            <w:r w:rsidRPr="00416934">
              <w:rPr>
                <w:rFonts w:ascii="Calibri" w:hAnsi="Calibri"/>
                <w:b/>
              </w:rPr>
              <w:t>νση</w:t>
            </w:r>
            <w:proofErr w:type="spellEnd"/>
            <w:r w:rsidRPr="00416934">
              <w:rPr>
                <w:rFonts w:ascii="Calibri" w:hAnsi="Calibri"/>
                <w:b/>
              </w:rPr>
              <w:t>: Αν. Τσόχα 16</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Προς:</w:t>
            </w:r>
          </w:p>
        </w:tc>
      </w:tr>
      <w:tr w:rsidR="00A5332C" w:rsidRPr="00A5332C" w:rsidTr="00B7197F">
        <w:tc>
          <w:tcPr>
            <w:tcW w:w="4820" w:type="dxa"/>
            <w:shd w:val="clear" w:color="auto" w:fill="auto"/>
          </w:tcPr>
          <w:p w:rsidR="00A5332C" w:rsidRPr="00416934" w:rsidRDefault="00A5332C" w:rsidP="00A5332C">
            <w:pPr>
              <w:rPr>
                <w:rFonts w:ascii="Calibri" w:hAnsi="Calibri"/>
                <w:b/>
              </w:rPr>
            </w:pPr>
            <w:proofErr w:type="spellStart"/>
            <w:r w:rsidRPr="00416934">
              <w:rPr>
                <w:rFonts w:ascii="Calibri" w:hAnsi="Calibri"/>
                <w:b/>
              </w:rPr>
              <w:t>Ταχ</w:t>
            </w:r>
            <w:proofErr w:type="spellEnd"/>
            <w:r w:rsidRPr="00416934">
              <w:rPr>
                <w:rFonts w:ascii="Calibri" w:hAnsi="Calibri"/>
                <w:b/>
              </w:rPr>
              <w:t>. Κώδικας: 11521-Αθήνα</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B7197F">
        <w:tc>
          <w:tcPr>
            <w:tcW w:w="4820" w:type="dxa"/>
            <w:shd w:val="clear" w:color="auto" w:fill="auto"/>
          </w:tcPr>
          <w:p w:rsidR="00A5332C" w:rsidRPr="00416934" w:rsidRDefault="00A5332C" w:rsidP="009532FC">
            <w:pPr>
              <w:rPr>
                <w:rFonts w:ascii="Calibri" w:hAnsi="Calibri"/>
                <w:b/>
              </w:rPr>
            </w:pPr>
            <w:r w:rsidRPr="00416934">
              <w:rPr>
                <w:rFonts w:ascii="Calibri" w:hAnsi="Calibri"/>
                <w:b/>
              </w:rPr>
              <w:t xml:space="preserve">Πληροφορίες: </w:t>
            </w:r>
            <w:r w:rsidR="009532FC">
              <w:rPr>
                <w:rFonts w:ascii="Calibri" w:hAnsi="Calibri"/>
                <w:b/>
              </w:rPr>
              <w:t xml:space="preserve">Ε. </w:t>
            </w:r>
            <w:proofErr w:type="spellStart"/>
            <w:r w:rsidR="009532FC">
              <w:rPr>
                <w:rFonts w:ascii="Calibri" w:hAnsi="Calibri"/>
                <w:b/>
              </w:rPr>
              <w:t>Βραχάτη</w:t>
            </w:r>
            <w:proofErr w:type="spellEnd"/>
          </w:p>
        </w:tc>
        <w:tc>
          <w:tcPr>
            <w:tcW w:w="4678" w:type="dxa"/>
            <w:shd w:val="clear" w:color="auto" w:fill="auto"/>
          </w:tcPr>
          <w:p w:rsidR="00A5332C" w:rsidRPr="00A5332C" w:rsidRDefault="00A5332C" w:rsidP="00A5332C">
            <w:pPr>
              <w:rPr>
                <w:rFonts w:ascii="Calibri" w:hAnsi="Calibri"/>
              </w:rPr>
            </w:pPr>
          </w:p>
        </w:tc>
      </w:tr>
      <w:tr w:rsidR="00A5332C" w:rsidRPr="00A5332C" w:rsidTr="00B7197F">
        <w:tc>
          <w:tcPr>
            <w:tcW w:w="4820" w:type="dxa"/>
            <w:shd w:val="clear" w:color="auto" w:fill="auto"/>
          </w:tcPr>
          <w:p w:rsidR="00A5332C" w:rsidRPr="009532FC" w:rsidRDefault="00854207" w:rsidP="009532FC">
            <w:pPr>
              <w:rPr>
                <w:rFonts w:ascii="Calibri" w:hAnsi="Calibri"/>
                <w:b/>
              </w:rPr>
            </w:pPr>
            <w:r w:rsidRPr="00416934">
              <w:rPr>
                <w:rFonts w:ascii="Calibri" w:hAnsi="Calibri"/>
                <w:b/>
              </w:rPr>
              <w:t>Τηλέφωνο: 210 64 79 2</w:t>
            </w:r>
            <w:r w:rsidR="009532FC">
              <w:rPr>
                <w:rFonts w:ascii="Calibri" w:hAnsi="Calibri"/>
                <w:b/>
              </w:rPr>
              <w:t>79</w:t>
            </w:r>
          </w:p>
        </w:tc>
        <w:tc>
          <w:tcPr>
            <w:tcW w:w="4678" w:type="dxa"/>
            <w:shd w:val="clear" w:color="auto" w:fill="auto"/>
          </w:tcPr>
          <w:p w:rsidR="00A5332C" w:rsidRPr="00A5332C" w:rsidRDefault="00A5332C" w:rsidP="00A5332C">
            <w:pPr>
              <w:rPr>
                <w:rFonts w:ascii="Calibri" w:hAnsi="Calibri"/>
              </w:rPr>
            </w:pPr>
          </w:p>
        </w:tc>
      </w:tr>
      <w:tr w:rsidR="00A5332C" w:rsidRPr="00A5332C" w:rsidTr="00B7197F">
        <w:tc>
          <w:tcPr>
            <w:tcW w:w="4820" w:type="dxa"/>
            <w:shd w:val="clear" w:color="auto" w:fill="auto"/>
          </w:tcPr>
          <w:p w:rsidR="00A5332C" w:rsidRPr="00416934" w:rsidRDefault="00A5332C" w:rsidP="00B80B93">
            <w:pPr>
              <w:rPr>
                <w:rFonts w:ascii="Calibri" w:hAnsi="Calibri"/>
                <w:b/>
              </w:rPr>
            </w:pPr>
            <w:r w:rsidRPr="00416934">
              <w:rPr>
                <w:rFonts w:ascii="Calibri" w:hAnsi="Calibri"/>
                <w:b/>
              </w:rPr>
              <w:t xml:space="preserve">Φαξ: 210 64 </w:t>
            </w:r>
            <w:r w:rsidR="00B80B93" w:rsidRPr="00416934">
              <w:rPr>
                <w:rFonts w:ascii="Calibri" w:hAnsi="Calibri"/>
                <w:b/>
              </w:rPr>
              <w:t>65</w:t>
            </w:r>
            <w:r w:rsidRPr="00416934">
              <w:rPr>
                <w:rFonts w:ascii="Calibri" w:hAnsi="Calibri"/>
                <w:b/>
              </w:rPr>
              <w:t xml:space="preserve"> </w:t>
            </w:r>
            <w:r w:rsidR="00B80B93" w:rsidRPr="00416934">
              <w:rPr>
                <w:rFonts w:ascii="Calibri" w:hAnsi="Calibri"/>
                <w:b/>
              </w:rPr>
              <w:t>727</w:t>
            </w:r>
          </w:p>
        </w:tc>
        <w:tc>
          <w:tcPr>
            <w:tcW w:w="4678" w:type="dxa"/>
            <w:shd w:val="clear" w:color="auto" w:fill="auto"/>
          </w:tcPr>
          <w:p w:rsidR="00A5332C" w:rsidRPr="00A5332C" w:rsidRDefault="00A5332C" w:rsidP="00A5332C">
            <w:pPr>
              <w:rPr>
                <w:rFonts w:ascii="Calibri" w:hAnsi="Calibri"/>
              </w:rPr>
            </w:pPr>
          </w:p>
        </w:tc>
      </w:tr>
      <w:tr w:rsidR="00A5332C" w:rsidRPr="00B7197F" w:rsidTr="00B7197F">
        <w:tc>
          <w:tcPr>
            <w:tcW w:w="4820" w:type="dxa"/>
            <w:shd w:val="clear" w:color="auto" w:fill="auto"/>
          </w:tcPr>
          <w:p w:rsidR="00A5332C" w:rsidRPr="00F76CE8" w:rsidRDefault="00A5332C" w:rsidP="00A5332C">
            <w:pPr>
              <w:rPr>
                <w:rFonts w:ascii="Calibri" w:hAnsi="Calibri"/>
                <w:b/>
                <w:lang w:val="en-US"/>
              </w:rPr>
            </w:pPr>
            <w:r w:rsidRPr="00416934">
              <w:rPr>
                <w:rFonts w:ascii="Calibri" w:hAnsi="Calibri"/>
                <w:b/>
                <w:lang w:val="en-US"/>
              </w:rPr>
              <w:t>E</w:t>
            </w:r>
            <w:r w:rsidRPr="00F76CE8">
              <w:rPr>
                <w:rFonts w:ascii="Calibri" w:hAnsi="Calibri"/>
                <w:b/>
                <w:lang w:val="en-US"/>
              </w:rPr>
              <w:t>-</w:t>
            </w:r>
            <w:r w:rsidRPr="00416934">
              <w:rPr>
                <w:rFonts w:ascii="Calibri" w:hAnsi="Calibri"/>
                <w:b/>
                <w:lang w:val="en-US"/>
              </w:rPr>
              <w:t>mail</w:t>
            </w:r>
            <w:r w:rsidRPr="00F76CE8">
              <w:rPr>
                <w:rFonts w:ascii="Calibri" w:hAnsi="Calibri"/>
                <w:b/>
                <w:lang w:val="en-US"/>
              </w:rPr>
              <w:t xml:space="preserve">: </w:t>
            </w:r>
            <w:r w:rsidRPr="00416934">
              <w:rPr>
                <w:rFonts w:ascii="Calibri" w:hAnsi="Calibri"/>
                <w:b/>
                <w:lang w:val="en-US"/>
              </w:rPr>
              <w:t>support</w:t>
            </w:r>
            <w:r w:rsidRPr="00F76CE8">
              <w:rPr>
                <w:rFonts w:ascii="Calibri" w:hAnsi="Calibri"/>
                <w:b/>
                <w:lang w:val="en-US"/>
              </w:rPr>
              <w:t>@</w:t>
            </w:r>
            <w:r w:rsidRPr="00416934">
              <w:rPr>
                <w:rFonts w:ascii="Calibri" w:hAnsi="Calibri"/>
                <w:b/>
                <w:lang w:val="en-US"/>
              </w:rPr>
              <w:t>gcsl</w:t>
            </w:r>
            <w:r w:rsidRPr="00F76CE8">
              <w:rPr>
                <w:rFonts w:ascii="Calibri" w:hAnsi="Calibri"/>
                <w:b/>
                <w:lang w:val="en-US"/>
              </w:rPr>
              <w:t>.</w:t>
            </w:r>
            <w:r w:rsidRPr="00416934">
              <w:rPr>
                <w:rFonts w:ascii="Calibri" w:hAnsi="Calibri"/>
                <w:b/>
                <w:lang w:val="en-US"/>
              </w:rPr>
              <w:t>gr</w:t>
            </w:r>
          </w:p>
        </w:tc>
        <w:tc>
          <w:tcPr>
            <w:tcW w:w="4678" w:type="dxa"/>
            <w:shd w:val="clear" w:color="auto" w:fill="auto"/>
          </w:tcPr>
          <w:p w:rsidR="00A5332C" w:rsidRPr="00F76CE8" w:rsidRDefault="00A5332C" w:rsidP="00A5332C">
            <w:pPr>
              <w:rPr>
                <w:rFonts w:ascii="Calibri" w:hAnsi="Calibri"/>
                <w:lang w:val="en-US"/>
              </w:rPr>
            </w:pPr>
          </w:p>
        </w:tc>
      </w:tr>
    </w:tbl>
    <w:p w:rsidR="00A5332C" w:rsidRPr="00F76CE8"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6804"/>
      </w:tblGrid>
      <w:tr w:rsidR="00F80085" w:rsidRPr="00FB1FE7" w:rsidTr="00ED0FC0">
        <w:trPr>
          <w:trHeight w:val="372"/>
          <w:jc w:val="center"/>
        </w:trPr>
        <w:tc>
          <w:tcPr>
            <w:tcW w:w="11084" w:type="dxa"/>
            <w:gridSpan w:val="2"/>
          </w:tcPr>
          <w:p w:rsidR="00D34EE7" w:rsidRPr="00A302B7" w:rsidRDefault="005B0CEB" w:rsidP="00505F3C">
            <w:pPr>
              <w:ind w:right="425"/>
              <w:jc w:val="center"/>
              <w:rPr>
                <w:rFonts w:ascii="Calibri" w:hAnsi="Calibri"/>
                <w:b/>
              </w:rPr>
            </w:pPr>
            <w:r w:rsidRPr="00A302B7">
              <w:rPr>
                <w:rFonts w:ascii="Calibri" w:hAnsi="Calibri"/>
                <w:b/>
              </w:rPr>
              <w:t>Πρόσκληση υποβο</w:t>
            </w:r>
            <w:r w:rsidR="002725E6" w:rsidRPr="00A302B7">
              <w:rPr>
                <w:rFonts w:ascii="Calibri" w:hAnsi="Calibri"/>
                <w:b/>
              </w:rPr>
              <w:t xml:space="preserve">λής προσφορών για </w:t>
            </w:r>
            <w:r w:rsidR="00A302B7" w:rsidRPr="00A302B7">
              <w:rPr>
                <w:rFonts w:ascii="Calibri" w:hAnsi="Calibri"/>
                <w:b/>
              </w:rPr>
              <w:t>τη</w:t>
            </w:r>
            <w:r w:rsidR="00FF2042">
              <w:rPr>
                <w:rFonts w:ascii="Calibri" w:hAnsi="Calibri"/>
                <w:b/>
              </w:rPr>
              <w:t xml:space="preserve">ν </w:t>
            </w:r>
            <w:r w:rsidR="00505F3C">
              <w:rPr>
                <w:rFonts w:ascii="Calibri" w:hAnsi="Calibri"/>
                <w:b/>
              </w:rPr>
              <w:t>προμήθεια κλιματιστικών και πλυντηρίων εργαστηρίου</w:t>
            </w:r>
            <w:r w:rsidR="009532FC" w:rsidRPr="009532FC">
              <w:rPr>
                <w:rFonts w:ascii="Calibri" w:hAnsi="Calibri"/>
                <w:b/>
              </w:rPr>
              <w:t>, με τη διαδικασία της απευθείας ανάθεσης.</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80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95DDA" w:rsidRPr="00FB1FE7" w:rsidTr="00ED0FC0">
        <w:trPr>
          <w:trHeight w:val="347"/>
          <w:jc w:val="center"/>
        </w:trPr>
        <w:tc>
          <w:tcPr>
            <w:tcW w:w="428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804" w:type="dxa"/>
            <w:vAlign w:val="center"/>
          </w:tcPr>
          <w:p w:rsidR="00797E5A" w:rsidRPr="00505F3C" w:rsidRDefault="00505F3C" w:rsidP="00797E5A">
            <w:pPr>
              <w:spacing w:line="288" w:lineRule="auto"/>
              <w:jc w:val="center"/>
              <w:rPr>
                <w:rFonts w:ascii="Calibri" w:hAnsi="Calibri" w:cs="Tahoma"/>
                <w:sz w:val="20"/>
              </w:rPr>
            </w:pPr>
            <w:r w:rsidRPr="00505F3C">
              <w:rPr>
                <w:rFonts w:ascii="Calibri" w:hAnsi="Calibri" w:cs="Tahoma"/>
                <w:sz w:val="20"/>
              </w:rPr>
              <w:t>7112</w:t>
            </w:r>
          </w:p>
          <w:p w:rsidR="00ED0FC0" w:rsidRPr="00505F3C" w:rsidRDefault="00797E5A" w:rsidP="00505F3C">
            <w:pPr>
              <w:spacing w:line="288" w:lineRule="auto"/>
              <w:jc w:val="center"/>
              <w:rPr>
                <w:rFonts w:ascii="Calibri" w:hAnsi="Calibri" w:cs="Tahoma"/>
                <w:sz w:val="20"/>
              </w:rPr>
            </w:pPr>
            <w:r w:rsidRPr="00505F3C">
              <w:rPr>
                <w:rFonts w:ascii="Calibri" w:hAnsi="Calibri" w:cs="Tahoma"/>
                <w:sz w:val="20"/>
              </w:rPr>
              <w:t xml:space="preserve"> «</w:t>
            </w:r>
            <w:r w:rsidR="00505F3C" w:rsidRPr="00505F3C">
              <w:rPr>
                <w:rFonts w:ascii="Calibri" w:hAnsi="Calibri" w:cs="Calibri"/>
                <w:sz w:val="20"/>
              </w:rPr>
              <w:t>ΠΡΟΜΗΘΕΙΑ ΗΛΕΚΤΡΙΚΩΝ ΣΥΣΚΕΥΩΝ &amp; ΜΗΧΑΝΗΜΑΤΩΝ ΚΛΙΜΑΤΙΣΜΟΥ ΓΡΑΦΕΙΩΝ</w:t>
            </w:r>
            <w:r w:rsidRPr="00505F3C">
              <w:rPr>
                <w:rFonts w:ascii="Calibri" w:hAnsi="Calibri" w:cs="Tahoma"/>
                <w:sz w:val="20"/>
              </w:rPr>
              <w:t>»</w:t>
            </w:r>
          </w:p>
        </w:tc>
      </w:tr>
      <w:tr w:rsidR="00CB7B98" w:rsidRPr="00FB1FE7" w:rsidTr="00ED0FC0">
        <w:trPr>
          <w:trHeight w:val="347"/>
          <w:jc w:val="center"/>
        </w:trPr>
        <w:tc>
          <w:tcPr>
            <w:tcW w:w="428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 xml:space="preserve"> </w:t>
            </w:r>
            <w:r w:rsidR="00A95DDA" w:rsidRPr="00FB1FE7">
              <w:rPr>
                <w:rFonts w:ascii="Calibri" w:hAnsi="Calibri" w:cs="Tahoma"/>
                <w:sz w:val="20"/>
                <w:lang w:val="en-US"/>
              </w:rPr>
              <w:t>:</w:t>
            </w:r>
          </w:p>
        </w:tc>
        <w:tc>
          <w:tcPr>
            <w:tcW w:w="6804" w:type="dxa"/>
            <w:vAlign w:val="center"/>
          </w:tcPr>
          <w:p w:rsidR="00CB7B98" w:rsidRPr="00505F3C" w:rsidRDefault="00505F3C" w:rsidP="00505F3C">
            <w:pPr>
              <w:tabs>
                <w:tab w:val="left" w:pos="284"/>
              </w:tabs>
              <w:spacing w:line="288" w:lineRule="auto"/>
              <w:ind w:right="-14"/>
              <w:rPr>
                <w:rFonts w:ascii="Calibri" w:hAnsi="Calibri" w:cs="Tahoma"/>
                <w:sz w:val="20"/>
              </w:rPr>
            </w:pPr>
            <w:r w:rsidRPr="00505F3C">
              <w:rPr>
                <w:rFonts w:ascii="Calibri" w:hAnsi="Calibri" w:cs="Calibri"/>
                <w:sz w:val="20"/>
              </w:rPr>
              <w:t>42512200-0</w:t>
            </w:r>
            <w:r w:rsidR="00FF2042" w:rsidRPr="00505F3C">
              <w:rPr>
                <w:rFonts w:ascii="Calibri" w:hAnsi="Calibri" w:cs="Calibri"/>
                <w:sz w:val="20"/>
              </w:rPr>
              <w:t xml:space="preserve"> </w:t>
            </w:r>
            <w:r w:rsidR="00A50C57" w:rsidRPr="00505F3C">
              <w:rPr>
                <w:rFonts w:ascii="Calibri" w:hAnsi="Calibri" w:cs="Tahoma"/>
                <w:sz w:val="20"/>
              </w:rPr>
              <w:t xml:space="preserve"> «</w:t>
            </w:r>
            <w:r w:rsidRPr="00505F3C">
              <w:rPr>
                <w:rFonts w:ascii="Calibri" w:hAnsi="Calibri" w:cs="Tahoma"/>
                <w:sz w:val="20"/>
              </w:rPr>
              <w:t>ΚΛΙΜΑΤΙΣΤΙΚΑ ΜΗΧΑΝΗΜΑΤΑ ΠΡΟΑΣΑΡΜΟΖΟΜΕΝΑ ΕΠΙ ΤΟΙΧΟΥ</w:t>
            </w:r>
            <w:r w:rsidR="00D256D7" w:rsidRPr="00505F3C">
              <w:rPr>
                <w:rFonts w:ascii="Calibri" w:hAnsi="Calibri" w:cs="Tahoma"/>
                <w:sz w:val="20"/>
              </w:rPr>
              <w:t>»</w:t>
            </w:r>
          </w:p>
          <w:p w:rsidR="00505F3C" w:rsidRPr="00505F3C" w:rsidRDefault="00505F3C" w:rsidP="00505F3C">
            <w:pPr>
              <w:tabs>
                <w:tab w:val="left" w:pos="284"/>
              </w:tabs>
              <w:spacing w:line="288" w:lineRule="auto"/>
              <w:ind w:right="-14"/>
              <w:rPr>
                <w:rFonts w:ascii="Calibri" w:hAnsi="Calibri" w:cs="Tahoma"/>
                <w:sz w:val="20"/>
              </w:rPr>
            </w:pPr>
            <w:r>
              <w:rPr>
                <w:rFonts w:ascii="Calibri" w:hAnsi="Calibri" w:cs="Tahoma"/>
                <w:sz w:val="20"/>
              </w:rPr>
              <w:t>42959000-3  «ΠΛΥΝΤΗΡΙΑ ΠΙΑΤΩΝ ΕΠΑΓΓΕΛΜΑΤΙΚΟΥ ΤΥΠΟΥ»</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804" w:type="dxa"/>
            <w:vAlign w:val="center"/>
          </w:tcPr>
          <w:p w:rsidR="00CB7B98" w:rsidRPr="00505F3C" w:rsidRDefault="0093125E" w:rsidP="001E3B3A">
            <w:pPr>
              <w:spacing w:line="288" w:lineRule="auto"/>
              <w:jc w:val="center"/>
              <w:rPr>
                <w:rFonts w:ascii="Calibri" w:hAnsi="Calibri" w:cs="Tahoma"/>
                <w:sz w:val="20"/>
              </w:rPr>
            </w:pPr>
            <w:r w:rsidRPr="00505F3C">
              <w:rPr>
                <w:rFonts w:ascii="Calibri" w:hAnsi="Calibri" w:cs="Tahoma"/>
                <w:sz w:val="20"/>
              </w:rPr>
              <w:t>Πλέον συμφέρουσα από οικονομική άποψη προσφορά βάσει της τιμής (χαμηλότερη τιμή)</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804" w:type="dxa"/>
            <w:vAlign w:val="center"/>
          </w:tcPr>
          <w:p w:rsidR="00CB7B98" w:rsidRPr="00505F3C" w:rsidRDefault="00FF2042" w:rsidP="009532FC">
            <w:pPr>
              <w:spacing w:line="288" w:lineRule="auto"/>
              <w:jc w:val="center"/>
              <w:rPr>
                <w:rFonts w:ascii="Calibri" w:hAnsi="Calibri" w:cs="Tahoma"/>
                <w:sz w:val="20"/>
              </w:rPr>
            </w:pPr>
            <w:r w:rsidRPr="00505F3C">
              <w:rPr>
                <w:rFonts w:ascii="Calibri" w:hAnsi="Calibri" w:cs="Tahoma"/>
                <w:sz w:val="20"/>
              </w:rPr>
              <w:t>2</w:t>
            </w:r>
            <w:r w:rsidR="009532FC" w:rsidRPr="00505F3C">
              <w:rPr>
                <w:rFonts w:ascii="Calibri" w:hAnsi="Calibri" w:cs="Tahoma"/>
                <w:sz w:val="20"/>
              </w:rPr>
              <w:t>4</w:t>
            </w:r>
            <w:r w:rsidRPr="00505F3C">
              <w:rPr>
                <w:rFonts w:ascii="Calibri" w:hAnsi="Calibri" w:cs="Tahoma"/>
                <w:sz w:val="20"/>
              </w:rPr>
              <w:t>.</w:t>
            </w:r>
            <w:r w:rsidR="009532FC" w:rsidRPr="00505F3C">
              <w:rPr>
                <w:rFonts w:ascii="Calibri" w:hAnsi="Calibri" w:cs="Tahoma"/>
                <w:sz w:val="20"/>
              </w:rPr>
              <w:t>8</w:t>
            </w:r>
            <w:r w:rsidR="00924F56" w:rsidRPr="00505F3C">
              <w:rPr>
                <w:rFonts w:ascii="Calibri" w:hAnsi="Calibri" w:cs="Tahoma"/>
                <w:sz w:val="20"/>
              </w:rPr>
              <w:t>00</w:t>
            </w:r>
            <w:r w:rsidRPr="00505F3C">
              <w:rPr>
                <w:rFonts w:ascii="Calibri" w:hAnsi="Calibri" w:cs="Tahoma"/>
                <w:sz w:val="20"/>
              </w:rPr>
              <w:t>,00</w:t>
            </w:r>
            <w:r w:rsidR="00536368" w:rsidRPr="00505F3C">
              <w:rPr>
                <w:rFonts w:ascii="Calibri" w:hAnsi="Calibri" w:cs="Tahoma"/>
                <w:sz w:val="20"/>
              </w:rPr>
              <w:t xml:space="preserve"> </w:t>
            </w:r>
            <w:r w:rsidR="00454159" w:rsidRPr="00505F3C">
              <w:rPr>
                <w:rFonts w:ascii="Calibri" w:hAnsi="Calibri" w:cs="Tahoma"/>
                <w:sz w:val="20"/>
              </w:rPr>
              <w:t xml:space="preserve">€ συμπεριλαμβανομένου του Φ.Π.Α. </w:t>
            </w:r>
          </w:p>
        </w:tc>
      </w:tr>
      <w:tr w:rsidR="003A1F20" w:rsidRPr="00FB1FE7" w:rsidTr="00ED0FC0">
        <w:trPr>
          <w:trHeight w:val="347"/>
          <w:jc w:val="center"/>
        </w:trPr>
        <w:tc>
          <w:tcPr>
            <w:tcW w:w="428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804" w:type="dxa"/>
            <w:vAlign w:val="center"/>
          </w:tcPr>
          <w:p w:rsidR="003A1F20" w:rsidRPr="00505F3C" w:rsidRDefault="00331D41" w:rsidP="00331D41">
            <w:pPr>
              <w:spacing w:line="288" w:lineRule="auto"/>
              <w:jc w:val="center"/>
              <w:rPr>
                <w:rFonts w:ascii="Calibri" w:hAnsi="Calibri"/>
                <w:sz w:val="20"/>
              </w:rPr>
            </w:pPr>
            <w:r>
              <w:rPr>
                <w:rFonts w:ascii="Calibri" w:hAnsi="Calibri"/>
                <w:sz w:val="20"/>
              </w:rPr>
              <w:t>Δευτέρα, 22</w:t>
            </w:r>
            <w:r w:rsidR="00E32092" w:rsidRPr="00505F3C">
              <w:rPr>
                <w:rFonts w:ascii="Calibri" w:hAnsi="Calibri"/>
                <w:sz w:val="20"/>
              </w:rPr>
              <w:t>/0</w:t>
            </w:r>
            <w:r w:rsidR="00797E5A" w:rsidRPr="00505F3C">
              <w:rPr>
                <w:rFonts w:ascii="Calibri" w:hAnsi="Calibri"/>
                <w:sz w:val="20"/>
              </w:rPr>
              <w:t>7</w:t>
            </w:r>
            <w:r w:rsidR="00E32092" w:rsidRPr="00505F3C">
              <w:rPr>
                <w:rFonts w:ascii="Calibri" w:hAnsi="Calibri"/>
                <w:sz w:val="20"/>
              </w:rPr>
              <w:t>/2019</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804" w:type="dxa"/>
            <w:vAlign w:val="center"/>
          </w:tcPr>
          <w:p w:rsidR="00CB7B98" w:rsidRPr="00505F3C" w:rsidRDefault="008F7362" w:rsidP="001E3B3A">
            <w:pPr>
              <w:spacing w:line="288" w:lineRule="auto"/>
              <w:jc w:val="center"/>
              <w:rPr>
                <w:rFonts w:ascii="Calibri" w:hAnsi="Calibri" w:cs="Tahoma"/>
                <w:sz w:val="20"/>
              </w:rPr>
            </w:pPr>
            <w:r w:rsidRPr="00505F3C">
              <w:rPr>
                <w:rFonts w:ascii="Calibri" w:hAnsi="Calibri" w:cs="Tahoma"/>
                <w:sz w:val="20"/>
              </w:rPr>
              <w:t>18</w:t>
            </w:r>
            <w:r w:rsidR="00CB7B98" w:rsidRPr="00505F3C">
              <w:rPr>
                <w:rFonts w:ascii="Calibri" w:hAnsi="Calibri" w:cs="Tahoma"/>
                <w:sz w:val="20"/>
              </w:rPr>
              <w:t>0 μέρες από την επομένη της καταληκτικής ημερομηνίας για την υποβολή των προσφορών</w:t>
            </w:r>
          </w:p>
        </w:tc>
      </w:tr>
    </w:tbl>
    <w:p w:rsidR="009532FC" w:rsidRDefault="009532FC" w:rsidP="009532FC">
      <w:pPr>
        <w:tabs>
          <w:tab w:val="left" w:pos="142"/>
        </w:tabs>
        <w:spacing w:line="288" w:lineRule="auto"/>
        <w:ind w:left="360"/>
        <w:jc w:val="both"/>
        <w:rPr>
          <w:rFonts w:ascii="Calibri" w:hAnsi="Calibri"/>
          <w:b/>
          <w:i/>
          <w:color w:val="000000"/>
          <w:sz w:val="20"/>
          <w:u w:val="single"/>
        </w:rPr>
      </w:pPr>
    </w:p>
    <w:p w:rsidR="009532FC" w:rsidRDefault="009532FC" w:rsidP="009532FC">
      <w:pPr>
        <w:tabs>
          <w:tab w:val="left" w:pos="142"/>
        </w:tabs>
        <w:spacing w:line="288" w:lineRule="auto"/>
        <w:ind w:left="360"/>
        <w:jc w:val="both"/>
        <w:rPr>
          <w:rFonts w:ascii="Calibri" w:hAnsi="Calibri"/>
          <w:b/>
          <w:i/>
          <w:color w:val="000000"/>
          <w:sz w:val="20"/>
          <w:u w:val="single"/>
        </w:rPr>
      </w:pPr>
    </w:p>
    <w:p w:rsidR="00D34EE7" w:rsidRPr="009532FC" w:rsidRDefault="00D34EE7" w:rsidP="009532FC">
      <w:pPr>
        <w:pStyle w:val="a7"/>
        <w:numPr>
          <w:ilvl w:val="0"/>
          <w:numId w:val="24"/>
        </w:numPr>
        <w:tabs>
          <w:tab w:val="left" w:pos="142"/>
        </w:tabs>
        <w:spacing w:line="288" w:lineRule="auto"/>
        <w:ind w:left="284" w:hanging="284"/>
        <w:jc w:val="both"/>
        <w:rPr>
          <w:rFonts w:ascii="Calibri" w:hAnsi="Calibri"/>
          <w:b/>
          <w:i/>
          <w:color w:val="000000"/>
          <w:sz w:val="20"/>
          <w:u w:val="single"/>
        </w:rPr>
      </w:pPr>
      <w:r w:rsidRPr="009532FC">
        <w:rPr>
          <w:rFonts w:ascii="Calibri" w:hAnsi="Calibri"/>
          <w:b/>
          <w:i/>
          <w:color w:val="000000"/>
          <w:sz w:val="20"/>
          <w:u w:val="single"/>
        </w:rPr>
        <w:t>Αντικείμενο και προϋπολογισμός</w:t>
      </w:r>
    </w:p>
    <w:p w:rsidR="00797E5A" w:rsidRDefault="004564AF" w:rsidP="00505F3C">
      <w:pPr>
        <w:spacing w:line="276" w:lineRule="auto"/>
        <w:jc w:val="both"/>
        <w:rPr>
          <w:rFonts w:ascii="Calibri" w:hAnsi="Calibri"/>
          <w:color w:val="000000"/>
          <w:sz w:val="20"/>
        </w:rPr>
      </w:pPr>
      <w:r w:rsidRPr="00132C76">
        <w:rPr>
          <w:rFonts w:ascii="Calibri" w:hAnsi="Calibri"/>
          <w:sz w:val="20"/>
        </w:rPr>
        <w:t>Το Γενικό Χημείο του Κράτους (Γ</w:t>
      </w:r>
      <w:r w:rsidR="002725E6" w:rsidRPr="00132C76">
        <w:rPr>
          <w:rFonts w:ascii="Calibri" w:hAnsi="Calibri"/>
          <w:sz w:val="20"/>
        </w:rPr>
        <w:t>.</w:t>
      </w:r>
      <w:r w:rsidRPr="00132C76">
        <w:rPr>
          <w:rFonts w:ascii="Calibri" w:hAnsi="Calibri"/>
          <w:sz w:val="20"/>
        </w:rPr>
        <w:t>Χ</w:t>
      </w:r>
      <w:r w:rsidR="002725E6" w:rsidRPr="00132C76">
        <w:rPr>
          <w:rFonts w:ascii="Calibri" w:hAnsi="Calibri"/>
          <w:sz w:val="20"/>
        </w:rPr>
        <w:t>.</w:t>
      </w:r>
      <w:r w:rsidRPr="00132C76">
        <w:rPr>
          <w:rFonts w:ascii="Calibri" w:hAnsi="Calibri"/>
          <w:sz w:val="20"/>
        </w:rPr>
        <w:t>Κ</w:t>
      </w:r>
      <w:r w:rsidR="002725E6" w:rsidRPr="00132C76">
        <w:rPr>
          <w:rFonts w:ascii="Calibri" w:hAnsi="Calibri"/>
          <w:sz w:val="20"/>
        </w:rPr>
        <w:t>.</w:t>
      </w:r>
      <w:r w:rsidRPr="00132C76">
        <w:rPr>
          <w:rFonts w:ascii="Calibri" w:hAnsi="Calibri"/>
          <w:sz w:val="20"/>
        </w:rPr>
        <w:t>)</w:t>
      </w:r>
      <w:r w:rsidR="007D1B99" w:rsidRPr="00132C76">
        <w:rPr>
          <w:rFonts w:ascii="Calibri" w:hAnsi="Calibri"/>
          <w:sz w:val="20"/>
        </w:rPr>
        <w:t xml:space="preserve"> </w:t>
      </w:r>
      <w:r w:rsidRPr="00132C76">
        <w:rPr>
          <w:rFonts w:ascii="Calibri" w:hAnsi="Calibri"/>
          <w:sz w:val="20"/>
        </w:rPr>
        <w:t xml:space="preserve">προκηρύσσει πρόσκληση </w:t>
      </w:r>
      <w:r w:rsidR="00067657" w:rsidRPr="00132C76">
        <w:rPr>
          <w:rFonts w:ascii="Calibri" w:hAnsi="Calibri"/>
          <w:sz w:val="20"/>
        </w:rPr>
        <w:t>υποβολής προσφορών</w:t>
      </w:r>
      <w:r w:rsidR="006C0E35" w:rsidRPr="00132C76">
        <w:rPr>
          <w:rFonts w:ascii="Calibri" w:hAnsi="Calibri"/>
          <w:sz w:val="20"/>
        </w:rPr>
        <w:t>,</w:t>
      </w:r>
      <w:r w:rsidR="00C47D4E" w:rsidRPr="00132C76">
        <w:rPr>
          <w:rFonts w:ascii="Calibri" w:hAnsi="Calibri"/>
          <w:sz w:val="20"/>
        </w:rPr>
        <w:t xml:space="preserve"> </w:t>
      </w:r>
      <w:r w:rsidRPr="00132C76">
        <w:rPr>
          <w:rFonts w:ascii="Calibri" w:hAnsi="Calibri"/>
          <w:sz w:val="20"/>
        </w:rPr>
        <w:t xml:space="preserve">με κριτήριο </w:t>
      </w:r>
      <w:r w:rsidR="00AA2463" w:rsidRPr="00132C76">
        <w:rPr>
          <w:rFonts w:ascii="Calibri" w:hAnsi="Calibri"/>
          <w:sz w:val="20"/>
        </w:rPr>
        <w:t>ανάθεσης</w:t>
      </w:r>
      <w:r w:rsidRPr="00132C76">
        <w:rPr>
          <w:rFonts w:ascii="Calibri" w:hAnsi="Calibri"/>
          <w:sz w:val="20"/>
        </w:rPr>
        <w:t xml:space="preserve"> τη</w:t>
      </w:r>
      <w:r w:rsidR="0093125E" w:rsidRPr="00132C76">
        <w:rPr>
          <w:rFonts w:ascii="Calibri" w:hAnsi="Calibri"/>
          <w:sz w:val="20"/>
        </w:rPr>
        <w:t>ν</w:t>
      </w:r>
      <w:r w:rsidRPr="00132C76">
        <w:rPr>
          <w:rFonts w:ascii="Calibri" w:hAnsi="Calibri"/>
          <w:sz w:val="20"/>
        </w:rPr>
        <w:t xml:space="preserve"> </w:t>
      </w:r>
      <w:r w:rsidR="0093125E" w:rsidRPr="00132C76">
        <w:rPr>
          <w:rFonts w:ascii="Calibri" w:hAnsi="Calibri"/>
          <w:sz w:val="20"/>
        </w:rPr>
        <w:t>πλέον συμφέρουσα από οικονομική άποψη προσφορά βάσει της τιμής (χαμηλότερη τιμή)</w:t>
      </w:r>
      <w:r w:rsidR="006C0E35" w:rsidRPr="00132C76">
        <w:rPr>
          <w:rFonts w:ascii="Calibri" w:hAnsi="Calibri"/>
          <w:sz w:val="20"/>
        </w:rPr>
        <w:t>,</w:t>
      </w:r>
      <w:r w:rsidR="00C47D4E" w:rsidRPr="00132C76">
        <w:rPr>
          <w:rFonts w:ascii="Calibri" w:hAnsi="Calibri"/>
          <w:sz w:val="20"/>
        </w:rPr>
        <w:t xml:space="preserve"> </w:t>
      </w:r>
      <w:r w:rsidR="00FF2042" w:rsidRPr="00132C76">
        <w:rPr>
          <w:rFonts w:ascii="Calibri" w:hAnsi="Calibri"/>
          <w:sz w:val="20"/>
        </w:rPr>
        <w:t>για</w:t>
      </w:r>
      <w:r w:rsidR="00132C76">
        <w:rPr>
          <w:rFonts w:ascii="Calibri" w:hAnsi="Calibri"/>
          <w:sz w:val="20"/>
        </w:rPr>
        <w:t xml:space="preserve"> την </w:t>
      </w:r>
      <w:r w:rsidR="00505F3C" w:rsidRPr="00505F3C">
        <w:rPr>
          <w:rFonts w:ascii="Calibri" w:hAnsi="Calibri"/>
          <w:sz w:val="20"/>
        </w:rPr>
        <w:t>προμήθεια κλιματιστικών και πλυντηρίων εργαστηρίου, με τη διαδικασία της απευθείας ανάθεσης.</w:t>
      </w:r>
      <w:r w:rsidR="00505F3C">
        <w:rPr>
          <w:rFonts w:ascii="Calibri" w:hAnsi="Calibri"/>
          <w:sz w:val="20"/>
        </w:rPr>
        <w:t xml:space="preserve"> </w:t>
      </w:r>
      <w:r w:rsidR="00797E5A" w:rsidRPr="00797E5A">
        <w:rPr>
          <w:rFonts w:ascii="Calibri" w:hAnsi="Calibri"/>
          <w:color w:val="000000"/>
          <w:sz w:val="20"/>
        </w:rPr>
        <w:t xml:space="preserve">Οι τεχνικές απαιτήσεις και προδιαγραφές των εργασιών περιγράφονται αναλυτικά στο Παράρτημα Α’. </w:t>
      </w:r>
    </w:p>
    <w:p w:rsidR="00B87327" w:rsidRDefault="00D34EE7" w:rsidP="00B87327">
      <w:pPr>
        <w:spacing w:line="276" w:lineRule="auto"/>
        <w:jc w:val="both"/>
        <w:rPr>
          <w:rFonts w:ascii="Calibri" w:hAnsi="Calibri"/>
          <w:sz w:val="20"/>
        </w:rPr>
      </w:pPr>
      <w:r w:rsidRPr="00FB1FE7">
        <w:rPr>
          <w:rFonts w:ascii="Calibri" w:hAnsi="Calibri"/>
          <w:sz w:val="20"/>
        </w:rPr>
        <w:t xml:space="preserve">Η προϋπολογισθείσα δαπάνη ανέρχεται στο ποσό των </w:t>
      </w:r>
      <w:r w:rsidR="00505F3C">
        <w:rPr>
          <w:rFonts w:ascii="Calibri" w:hAnsi="Calibri" w:cs="Tahoma"/>
          <w:sz w:val="20"/>
        </w:rPr>
        <w:t>24</w:t>
      </w:r>
      <w:r w:rsidR="00132C76">
        <w:rPr>
          <w:rFonts w:ascii="Calibri" w:hAnsi="Calibri" w:cs="Tahoma"/>
          <w:sz w:val="20"/>
        </w:rPr>
        <w:t>.</w:t>
      </w:r>
      <w:r w:rsidR="00505F3C">
        <w:rPr>
          <w:rFonts w:ascii="Calibri" w:hAnsi="Calibri" w:cs="Tahoma"/>
          <w:sz w:val="20"/>
        </w:rPr>
        <w:t>8</w:t>
      </w:r>
      <w:r w:rsidR="00132C76">
        <w:rPr>
          <w:rFonts w:ascii="Calibri" w:hAnsi="Calibri" w:cs="Tahoma"/>
          <w:sz w:val="20"/>
        </w:rPr>
        <w:t>00,00</w:t>
      </w:r>
      <w:r w:rsidR="00D842C6" w:rsidRPr="00454159">
        <w:rPr>
          <w:rFonts w:ascii="Calibri" w:hAnsi="Calibri" w:cs="Tahoma"/>
          <w:sz w:val="20"/>
        </w:rPr>
        <w:t xml:space="preserve">€ </w:t>
      </w:r>
      <w:r w:rsidR="00C47D4E" w:rsidRPr="00721B8A">
        <w:rPr>
          <w:rFonts w:ascii="Calibri" w:hAnsi="Calibri"/>
          <w:sz w:val="20"/>
        </w:rPr>
        <w:t>συμπεριλαμβανομένου</w:t>
      </w:r>
      <w:r w:rsidRPr="00721B8A">
        <w:rPr>
          <w:rFonts w:ascii="Calibri" w:hAnsi="Calibri"/>
          <w:sz w:val="20"/>
        </w:rPr>
        <w:t xml:space="preserve"> Φ</w:t>
      </w:r>
      <w:r w:rsidR="009532FC">
        <w:rPr>
          <w:rFonts w:ascii="Calibri" w:hAnsi="Calibri"/>
          <w:sz w:val="20"/>
        </w:rPr>
        <w:t>.</w:t>
      </w:r>
      <w:r w:rsidRPr="00721B8A">
        <w:rPr>
          <w:rFonts w:ascii="Calibri" w:hAnsi="Calibri"/>
          <w:sz w:val="20"/>
        </w:rPr>
        <w:t>Π</w:t>
      </w:r>
      <w:r w:rsidR="009532FC">
        <w:rPr>
          <w:rFonts w:ascii="Calibri" w:hAnsi="Calibri"/>
          <w:sz w:val="20"/>
        </w:rPr>
        <w:t>.</w:t>
      </w:r>
      <w:r w:rsidRPr="00721B8A">
        <w:rPr>
          <w:rFonts w:ascii="Calibri" w:hAnsi="Calibri"/>
          <w:sz w:val="20"/>
        </w:rPr>
        <w:t>Α</w:t>
      </w:r>
      <w:r w:rsidR="009532FC">
        <w:rPr>
          <w:rFonts w:ascii="Calibri" w:hAnsi="Calibri"/>
          <w:sz w:val="20"/>
        </w:rPr>
        <w:t>.</w:t>
      </w:r>
      <w:r w:rsidR="00C47D4E">
        <w:rPr>
          <w:rFonts w:ascii="Calibri" w:hAnsi="Calibri"/>
          <w:sz w:val="20"/>
        </w:rPr>
        <w:t xml:space="preserve"> </w:t>
      </w:r>
      <w:r w:rsidRPr="00FB1FE7">
        <w:rPr>
          <w:rFonts w:ascii="Calibri" w:hAnsi="Calibri"/>
          <w:sz w:val="20"/>
        </w:rPr>
        <w:t>και θα βαρύνει τις πιστώσεις του προϋπολογισμού του Ε.Τ.Ε.Π.Π.Α.Α. οικονομικ</w:t>
      </w:r>
      <w:r w:rsidR="00F26E28">
        <w:rPr>
          <w:rFonts w:ascii="Calibri" w:hAnsi="Calibri"/>
          <w:sz w:val="20"/>
        </w:rPr>
        <w:t>ού</w:t>
      </w:r>
      <w:r w:rsidRPr="00FB1FE7">
        <w:rPr>
          <w:rFonts w:ascii="Calibri" w:hAnsi="Calibri"/>
          <w:sz w:val="20"/>
        </w:rPr>
        <w:t xml:space="preserve"> </w:t>
      </w:r>
      <w:r w:rsidR="00F26E28">
        <w:rPr>
          <w:rFonts w:ascii="Calibri" w:hAnsi="Calibri"/>
          <w:sz w:val="20"/>
        </w:rPr>
        <w:t>έτους</w:t>
      </w:r>
      <w:r w:rsidRPr="00FB1FE7">
        <w:rPr>
          <w:rFonts w:ascii="Calibri" w:hAnsi="Calibri"/>
          <w:sz w:val="20"/>
        </w:rPr>
        <w:t xml:space="preserve"> </w:t>
      </w:r>
      <w:r w:rsidRPr="0037663A">
        <w:rPr>
          <w:rFonts w:ascii="Calibri" w:hAnsi="Calibri"/>
          <w:sz w:val="20"/>
        </w:rPr>
        <w:t>201</w:t>
      </w:r>
      <w:r w:rsidR="00797E5A">
        <w:rPr>
          <w:rFonts w:ascii="Calibri" w:hAnsi="Calibri"/>
          <w:sz w:val="20"/>
        </w:rPr>
        <w:t>9</w:t>
      </w:r>
      <w:r w:rsidR="00F26E28">
        <w:rPr>
          <w:rFonts w:ascii="Calibri" w:hAnsi="Calibri"/>
          <w:sz w:val="20"/>
        </w:rPr>
        <w:t xml:space="preserve"> </w:t>
      </w:r>
      <w:r w:rsidR="001235CB">
        <w:rPr>
          <w:rFonts w:ascii="Calibri" w:hAnsi="Calibri"/>
          <w:sz w:val="20"/>
        </w:rPr>
        <w:t>(ΚΑΕ</w:t>
      </w:r>
      <w:r w:rsidR="00132C76">
        <w:rPr>
          <w:rFonts w:ascii="Calibri" w:hAnsi="Calibri"/>
          <w:sz w:val="20"/>
        </w:rPr>
        <w:t xml:space="preserve"> </w:t>
      </w:r>
      <w:r w:rsidR="00505F3C">
        <w:rPr>
          <w:rFonts w:ascii="Calibri" w:hAnsi="Calibri" w:cs="Tahoma"/>
          <w:sz w:val="20"/>
        </w:rPr>
        <w:t>7112</w:t>
      </w:r>
      <w:r w:rsidR="00C82949">
        <w:rPr>
          <w:rFonts w:ascii="Calibri" w:hAnsi="Calibri"/>
          <w:sz w:val="20"/>
        </w:rPr>
        <w:t>)</w:t>
      </w:r>
      <w:r w:rsidR="00B87327">
        <w:rPr>
          <w:rFonts w:ascii="Calibri" w:hAnsi="Calibri"/>
          <w:sz w:val="20"/>
        </w:rPr>
        <w:t xml:space="preserve">. </w:t>
      </w:r>
      <w:r w:rsidR="00E2070E">
        <w:rPr>
          <w:rFonts w:ascii="Calibri" w:hAnsi="Calibri"/>
          <w:sz w:val="20"/>
        </w:rPr>
        <w:br/>
        <w:t>Προσφορές μπορούν να κατατεθούν για ένα, περισσότερα ή όλα τα είδη που περιγράφονται κατωτέρω.</w:t>
      </w:r>
    </w:p>
    <w:p w:rsidR="004A3565" w:rsidRDefault="004A3565" w:rsidP="0037663A">
      <w:pPr>
        <w:spacing w:line="288" w:lineRule="auto"/>
        <w:jc w:val="both"/>
        <w:rPr>
          <w:rFonts w:ascii="Calibri" w:hAnsi="Calibri"/>
          <w:sz w:val="20"/>
        </w:rPr>
      </w:pPr>
    </w:p>
    <w:p w:rsidR="00F76CE8" w:rsidRPr="00F76CE8" w:rsidRDefault="0013099A" w:rsidP="00B80B93">
      <w:pPr>
        <w:pStyle w:val="a7"/>
        <w:numPr>
          <w:ilvl w:val="0"/>
          <w:numId w:val="24"/>
        </w:numPr>
        <w:tabs>
          <w:tab w:val="left" w:pos="142"/>
        </w:tabs>
        <w:spacing w:line="276" w:lineRule="auto"/>
        <w:ind w:left="284" w:hanging="284"/>
        <w:jc w:val="both"/>
        <w:rPr>
          <w:rFonts w:ascii="Calibri" w:hAnsi="Calibri"/>
        </w:rPr>
      </w:pPr>
      <w:r w:rsidRPr="00F76CE8">
        <w:rPr>
          <w:rFonts w:ascii="Calibri" w:hAnsi="Calibri"/>
          <w:b/>
          <w:i/>
          <w:color w:val="000000"/>
          <w:sz w:val="20"/>
          <w:u w:val="single"/>
        </w:rPr>
        <w:t xml:space="preserve">Υποβολή Προσφορών </w:t>
      </w:r>
    </w:p>
    <w:p w:rsidR="00957ED4" w:rsidRPr="00F76CE8" w:rsidRDefault="00B90EA2" w:rsidP="00F76CE8">
      <w:pPr>
        <w:tabs>
          <w:tab w:val="left" w:pos="142"/>
        </w:tabs>
        <w:spacing w:line="276" w:lineRule="auto"/>
        <w:jc w:val="both"/>
        <w:rPr>
          <w:rFonts w:ascii="Calibri" w:hAnsi="Calibri"/>
          <w:sz w:val="20"/>
        </w:rPr>
      </w:pPr>
      <w:r w:rsidRPr="00F76CE8">
        <w:rPr>
          <w:rFonts w:ascii="Calibri" w:hAnsi="Calibri"/>
          <w:sz w:val="20"/>
        </w:rPr>
        <w:t xml:space="preserve">Οι υποψήφιοι </w:t>
      </w:r>
      <w:r w:rsidR="00DF4223" w:rsidRPr="00F76CE8">
        <w:rPr>
          <w:rFonts w:ascii="Calibri" w:hAnsi="Calibri"/>
          <w:sz w:val="20"/>
        </w:rPr>
        <w:t>ανάδοχοι</w:t>
      </w:r>
      <w:r w:rsidRPr="00F76CE8">
        <w:rPr>
          <w:rFonts w:ascii="Calibri" w:hAnsi="Calibri"/>
          <w:sz w:val="20"/>
        </w:rPr>
        <w:t xml:space="preserve"> καλούνται να υποβάλλουν </w:t>
      </w:r>
      <w:r w:rsidR="00927B05" w:rsidRPr="00F76CE8">
        <w:rPr>
          <w:rFonts w:ascii="Calibri" w:hAnsi="Calibri"/>
          <w:sz w:val="20"/>
        </w:rPr>
        <w:t>την τεχνική και οικονομική τους προσφορά</w:t>
      </w:r>
      <w:r w:rsidR="00B82108" w:rsidRPr="00F76CE8">
        <w:rPr>
          <w:rFonts w:ascii="Calibri" w:hAnsi="Calibri" w:cs="Arial"/>
          <w:sz w:val="20"/>
        </w:rPr>
        <w:t xml:space="preserve"> </w:t>
      </w:r>
      <w:r w:rsidRPr="00F76CE8">
        <w:rPr>
          <w:rFonts w:ascii="Calibri" w:hAnsi="Calibri"/>
          <w:sz w:val="20"/>
        </w:rPr>
        <w:t xml:space="preserve">σε ενιαίο σφραγισμένο φάκελο με τα </w:t>
      </w:r>
      <w:r w:rsidRPr="00F76CE8">
        <w:rPr>
          <w:rFonts w:ascii="Calibri" w:hAnsi="Calibri" w:cs="Tahoma"/>
          <w:sz w:val="20"/>
        </w:rPr>
        <w:t>ΣΤΟΙΧΕΙΑ ΥΠΟΨΗΦΙΟΥ (ΕΠΩΝΥΜΙΑ, ΔΙΕΥΘΥΝΣΗ, ΤΗΛΕΦΩΝΟ, ΦΑΞ και E-MAIL τ</w:t>
      </w:r>
      <w:r w:rsidR="00F729B4" w:rsidRPr="00F76CE8">
        <w:rPr>
          <w:rFonts w:ascii="Calibri" w:hAnsi="Calibri" w:cs="Tahoma"/>
          <w:sz w:val="20"/>
        </w:rPr>
        <w:t>ου</w:t>
      </w:r>
      <w:r w:rsidRPr="00F76CE8">
        <w:rPr>
          <w:rFonts w:ascii="Calibri" w:hAnsi="Calibri" w:cs="Tahoma"/>
          <w:sz w:val="20"/>
        </w:rPr>
        <w:t xml:space="preserve"> ΔΙΑΓΩΝΙΖΟΜΕΝΟΥ),</w:t>
      </w:r>
      <w:r w:rsidR="00F729B4" w:rsidRPr="00F76CE8">
        <w:rPr>
          <w:rFonts w:ascii="Calibri" w:hAnsi="Calibri" w:cs="Tahoma"/>
          <w:sz w:val="20"/>
        </w:rPr>
        <w:t xml:space="preserve"> </w:t>
      </w:r>
      <w:r w:rsidRPr="00F76CE8">
        <w:rPr>
          <w:rFonts w:ascii="Calibri" w:hAnsi="Calibri" w:cs="Tahoma"/>
          <w:sz w:val="20"/>
        </w:rPr>
        <w:t>τα ΣΤΟΙΧΕΙΑ ΑΠΟΔΕΚΤΗ (</w:t>
      </w:r>
      <w:r w:rsidR="00BF3F8D" w:rsidRPr="00F76CE8">
        <w:rPr>
          <w:rFonts w:ascii="Calibri" w:hAnsi="Calibri" w:cs="Tahoma"/>
          <w:sz w:val="20"/>
        </w:rPr>
        <w:t>ΑΝΕΞΑΡΤΗΤΗ ΑΡΧΗ</w:t>
      </w:r>
      <w:r w:rsidRPr="00F76CE8">
        <w:rPr>
          <w:rFonts w:ascii="Calibri" w:hAnsi="Calibri" w:cs="Tahoma"/>
          <w:sz w:val="20"/>
        </w:rPr>
        <w:t xml:space="preserve"> ΔΗΜΟΣΙΩΝ ΕΣΟΔΩΝ,</w:t>
      </w:r>
      <w:r w:rsidR="00F729B4" w:rsidRPr="00F76CE8">
        <w:rPr>
          <w:rFonts w:ascii="Calibri" w:hAnsi="Calibri" w:cs="Tahoma"/>
          <w:sz w:val="20"/>
        </w:rPr>
        <w:t xml:space="preserve"> </w:t>
      </w:r>
      <w:r w:rsidRPr="00F76CE8">
        <w:rPr>
          <w:rFonts w:ascii="Calibri" w:hAnsi="Calibri" w:cs="Tahoma"/>
          <w:sz w:val="20"/>
        </w:rPr>
        <w:t>ΓΕΝΙΚΗ ΔΙΕΥΘΥΝΣΗ ΓΕΝΙΚΟΥ ΧΗΜΕΙΟΥ ΤΟΥ ΚΡΑΤΟΥΣ,</w:t>
      </w:r>
      <w:r w:rsidR="00F729B4" w:rsidRPr="00F76CE8">
        <w:rPr>
          <w:rFonts w:ascii="Calibri" w:hAnsi="Calibri" w:cs="Tahoma"/>
          <w:sz w:val="20"/>
        </w:rPr>
        <w:t xml:space="preserve"> </w:t>
      </w:r>
      <w:r w:rsidR="00ED29EF" w:rsidRPr="00F76CE8">
        <w:rPr>
          <w:rFonts w:ascii="Calibri" w:hAnsi="Calibri" w:cs="Tahoma"/>
          <w:sz w:val="20"/>
        </w:rPr>
        <w:t>ΔΙΕΥΘΥΝΣΗ ΣΧΕΔΙΑΣΜΟΥ &amp;</w:t>
      </w:r>
      <w:r w:rsidR="00F729B4" w:rsidRPr="00F76CE8">
        <w:rPr>
          <w:rFonts w:ascii="Calibri" w:hAnsi="Calibri" w:cs="Tahoma"/>
          <w:sz w:val="20"/>
        </w:rPr>
        <w:t xml:space="preserve"> </w:t>
      </w:r>
      <w:r w:rsidRPr="00F76CE8">
        <w:rPr>
          <w:rFonts w:ascii="Calibri" w:hAnsi="Calibri" w:cs="Tahoma"/>
          <w:sz w:val="20"/>
        </w:rPr>
        <w:t>ΥΠΟΣΤΗΡΙΞΗΣ ΕΡΓΑΣΤΗΡΙΩΝ</w:t>
      </w:r>
      <w:r w:rsidR="00F729B4" w:rsidRPr="00F76CE8">
        <w:rPr>
          <w:rFonts w:ascii="Calibri" w:hAnsi="Calibri" w:cs="Tahoma"/>
          <w:sz w:val="20"/>
        </w:rPr>
        <w:t>–Τ</w:t>
      </w:r>
      <w:r w:rsidRPr="00F76CE8">
        <w:rPr>
          <w:rFonts w:ascii="Calibri" w:hAnsi="Calibri" w:cs="Tahoma"/>
          <w:sz w:val="20"/>
        </w:rPr>
        <w:t>ΜΗΜΑ Α΄</w:t>
      </w:r>
      <w:r w:rsidR="001E78CB" w:rsidRPr="00F76CE8">
        <w:rPr>
          <w:rFonts w:ascii="Calibri" w:hAnsi="Calibri" w:cs="Tahoma"/>
          <w:sz w:val="20"/>
        </w:rPr>
        <w:t>)</w:t>
      </w:r>
      <w:r w:rsidR="003B44B0" w:rsidRPr="00F76CE8">
        <w:rPr>
          <w:rFonts w:ascii="Calibri" w:hAnsi="Calibri" w:cs="Tahoma"/>
          <w:sz w:val="20"/>
        </w:rPr>
        <w:t xml:space="preserve">, την ένδειξη «Να μην ανοιχθεί από το πρωτόκολλο ή τη γραμματεία», </w:t>
      </w:r>
      <w:r w:rsidRPr="00F76CE8">
        <w:rPr>
          <w:rFonts w:ascii="Calibri" w:hAnsi="Calibri" w:cs="Tahoma"/>
          <w:sz w:val="20"/>
        </w:rPr>
        <w:t xml:space="preserve">καθώς και </w:t>
      </w:r>
      <w:r w:rsidR="00F729B4" w:rsidRPr="00F76CE8">
        <w:rPr>
          <w:rFonts w:ascii="Calibri" w:hAnsi="Calibri"/>
          <w:sz w:val="20"/>
        </w:rPr>
        <w:t>την ένδειξη: «</w:t>
      </w:r>
      <w:r w:rsidRPr="00F76CE8">
        <w:rPr>
          <w:rFonts w:ascii="Calibri" w:hAnsi="Calibri"/>
          <w:bCs/>
          <w:iCs/>
          <w:sz w:val="20"/>
        </w:rPr>
        <w:t>ΠΡ</w:t>
      </w:r>
      <w:r w:rsidR="00505F3C">
        <w:rPr>
          <w:rFonts w:ascii="Calibri" w:hAnsi="Calibri"/>
          <w:bCs/>
          <w:iCs/>
          <w:sz w:val="20"/>
        </w:rPr>
        <w:t>Ο</w:t>
      </w:r>
      <w:r w:rsidRPr="00F76CE8">
        <w:rPr>
          <w:rFonts w:ascii="Calibri" w:hAnsi="Calibri"/>
          <w:bCs/>
          <w:iCs/>
          <w:sz w:val="20"/>
        </w:rPr>
        <w:t xml:space="preserve">ΣΦΟΡΑ </w:t>
      </w:r>
      <w:r w:rsidR="00F26E28" w:rsidRPr="00F26E28">
        <w:rPr>
          <w:rFonts w:ascii="Calibri" w:hAnsi="Calibri"/>
          <w:bCs/>
          <w:iCs/>
          <w:sz w:val="20"/>
        </w:rPr>
        <w:t xml:space="preserve">για την </w:t>
      </w:r>
      <w:r w:rsidR="00505F3C" w:rsidRPr="00505F3C">
        <w:rPr>
          <w:rFonts w:ascii="Calibri" w:hAnsi="Calibri"/>
          <w:bCs/>
          <w:iCs/>
          <w:sz w:val="20"/>
        </w:rPr>
        <w:t xml:space="preserve">προμήθεια κλιματιστικών και πλυντηρίων εργαστηρίου, με τη </w:t>
      </w:r>
      <w:r w:rsidR="00505F3C" w:rsidRPr="00505F3C">
        <w:rPr>
          <w:rFonts w:ascii="Calibri" w:hAnsi="Calibri"/>
          <w:bCs/>
          <w:iCs/>
          <w:sz w:val="20"/>
        </w:rPr>
        <w:lastRenderedPageBreak/>
        <w:t>διαδικασία της απευθείας ανάθεσης</w:t>
      </w:r>
      <w:r w:rsidR="001E78CB" w:rsidRPr="00F76CE8">
        <w:rPr>
          <w:rFonts w:ascii="Calibri" w:hAnsi="Calibri"/>
          <w:bCs/>
          <w:iCs/>
          <w:sz w:val="20"/>
        </w:rPr>
        <w:t>»</w:t>
      </w:r>
      <w:r w:rsidRPr="00F76CE8">
        <w:rPr>
          <w:rFonts w:ascii="Calibri" w:hAnsi="Calibri"/>
          <w:bCs/>
          <w:i/>
          <w:iCs/>
          <w:sz w:val="20"/>
        </w:rPr>
        <w:t xml:space="preserve"> </w:t>
      </w:r>
      <w:r w:rsidRPr="00F76CE8">
        <w:rPr>
          <w:rFonts w:ascii="Calibri" w:hAnsi="Calibri"/>
          <w:bCs/>
          <w:iCs/>
          <w:sz w:val="20"/>
        </w:rPr>
        <w:t>το αργότερο μέχρι</w:t>
      </w:r>
      <w:r w:rsidR="009C0FB6" w:rsidRPr="00F76CE8">
        <w:rPr>
          <w:rFonts w:ascii="Calibri" w:hAnsi="Calibri"/>
          <w:bCs/>
          <w:iCs/>
          <w:sz w:val="20"/>
        </w:rPr>
        <w:t xml:space="preserve"> </w:t>
      </w:r>
      <w:r w:rsidR="00331D41">
        <w:rPr>
          <w:rFonts w:ascii="Calibri" w:hAnsi="Calibri"/>
          <w:b/>
          <w:bCs/>
          <w:iCs/>
          <w:sz w:val="20"/>
          <w:u w:val="single"/>
        </w:rPr>
        <w:t>22</w:t>
      </w:r>
      <w:r w:rsidR="00E32092" w:rsidRPr="00DB20B4">
        <w:rPr>
          <w:rFonts w:ascii="Calibri" w:hAnsi="Calibri"/>
          <w:b/>
          <w:bCs/>
          <w:iCs/>
          <w:sz w:val="20"/>
          <w:u w:val="single"/>
        </w:rPr>
        <w:t>/0</w:t>
      </w:r>
      <w:r w:rsidR="00F26E28" w:rsidRPr="00DB20B4">
        <w:rPr>
          <w:rFonts w:ascii="Calibri" w:hAnsi="Calibri"/>
          <w:b/>
          <w:bCs/>
          <w:iCs/>
          <w:sz w:val="20"/>
          <w:u w:val="single"/>
        </w:rPr>
        <w:t>7</w:t>
      </w:r>
      <w:r w:rsidR="00E32092" w:rsidRPr="00DB20B4">
        <w:rPr>
          <w:rFonts w:ascii="Calibri" w:hAnsi="Calibri"/>
          <w:b/>
          <w:bCs/>
          <w:iCs/>
          <w:sz w:val="20"/>
          <w:u w:val="single"/>
        </w:rPr>
        <w:t>/2019</w:t>
      </w:r>
      <w:r w:rsidR="00F729B4" w:rsidRPr="00DB20B4">
        <w:rPr>
          <w:rFonts w:ascii="Calibri" w:hAnsi="Calibri"/>
          <w:bCs/>
          <w:iCs/>
          <w:sz w:val="20"/>
          <w:u w:val="single"/>
        </w:rPr>
        <w:t>,</w:t>
      </w:r>
      <w:r w:rsidRPr="00F76CE8">
        <w:rPr>
          <w:rFonts w:ascii="Calibri" w:hAnsi="Calibri"/>
          <w:bCs/>
          <w:iCs/>
          <w:sz w:val="20"/>
        </w:rPr>
        <w:t xml:space="preserve"> </w:t>
      </w:r>
      <w:r w:rsidRPr="00F76CE8">
        <w:rPr>
          <w:rFonts w:ascii="Calibri" w:hAnsi="Calibri"/>
          <w:sz w:val="20"/>
        </w:rPr>
        <w:t>στο Γενικό Χημείο του Κράτους στη δ</w:t>
      </w:r>
      <w:r w:rsidR="0057247B" w:rsidRPr="00F76CE8">
        <w:rPr>
          <w:rFonts w:ascii="Calibri" w:hAnsi="Calibri"/>
          <w:sz w:val="20"/>
        </w:rPr>
        <w:t>ιεύθυνση Αν. Τσόχα 16, ΤΚ 11521</w:t>
      </w:r>
      <w:r w:rsidRPr="00F76CE8">
        <w:rPr>
          <w:rFonts w:ascii="Calibri" w:hAnsi="Calibri" w:cs="Cambria Math"/>
          <w:sz w:val="20"/>
        </w:rPr>
        <w:t>‐</w:t>
      </w:r>
      <w:r w:rsidR="00F26E28">
        <w:rPr>
          <w:rFonts w:ascii="Calibri" w:hAnsi="Calibri"/>
          <w:sz w:val="20"/>
        </w:rPr>
        <w:t>Αθήνα, στον 1</w:t>
      </w:r>
      <w:r w:rsidR="00F26E28" w:rsidRPr="00F26E28">
        <w:rPr>
          <w:rFonts w:ascii="Calibri" w:hAnsi="Calibri"/>
          <w:sz w:val="20"/>
          <w:vertAlign w:val="superscript"/>
        </w:rPr>
        <w:t>ο</w:t>
      </w:r>
      <w:r w:rsidR="00F26E28">
        <w:rPr>
          <w:rFonts w:ascii="Calibri" w:hAnsi="Calibri"/>
          <w:sz w:val="20"/>
        </w:rPr>
        <w:t xml:space="preserve"> όροφο</w:t>
      </w:r>
      <w:r w:rsidR="00E760D0" w:rsidRPr="00F76CE8">
        <w:rPr>
          <w:rFonts w:ascii="Calibri" w:hAnsi="Calibri"/>
          <w:sz w:val="20"/>
        </w:rPr>
        <w:t xml:space="preserve">, γραφείο </w:t>
      </w:r>
      <w:r w:rsidR="00F26E28">
        <w:rPr>
          <w:rFonts w:ascii="Calibri" w:hAnsi="Calibri"/>
          <w:sz w:val="20"/>
        </w:rPr>
        <w:t>2</w:t>
      </w:r>
      <w:r w:rsidR="00E760D0" w:rsidRPr="00F76CE8">
        <w:rPr>
          <w:rFonts w:ascii="Calibri" w:hAnsi="Calibri"/>
          <w:sz w:val="20"/>
        </w:rPr>
        <w:t xml:space="preserve">  (Πρωτόκολλο)</w:t>
      </w:r>
      <w:r w:rsidRPr="00F76CE8">
        <w:rPr>
          <w:rFonts w:ascii="Calibri" w:hAnsi="Calibri"/>
          <w:sz w:val="20"/>
        </w:rPr>
        <w:t>.</w:t>
      </w:r>
      <w:r w:rsidR="00FA1AD6" w:rsidRPr="00F76CE8">
        <w:rPr>
          <w:rFonts w:ascii="Calibri" w:hAnsi="Calibri"/>
          <w:sz w:val="20"/>
        </w:rPr>
        <w:t xml:space="preserve"> </w:t>
      </w:r>
      <w:r w:rsidR="00957ED4" w:rsidRPr="00F76CE8">
        <w:rPr>
          <w:rFonts w:ascii="Calibri" w:hAnsi="Calibri" w:cs="Arial"/>
          <w:sz w:val="20"/>
        </w:rPr>
        <w:t xml:space="preserve">Οι προσφορές μπορούν να κατατεθούν </w:t>
      </w:r>
      <w:r w:rsidR="00A21EF7" w:rsidRPr="00F76CE8">
        <w:rPr>
          <w:rFonts w:ascii="Calibri" w:hAnsi="Calibri"/>
          <w:sz w:val="20"/>
        </w:rPr>
        <w:t xml:space="preserve">στην ως </w:t>
      </w:r>
      <w:r w:rsidR="00A21EF7" w:rsidRPr="00F76CE8">
        <w:rPr>
          <w:rFonts w:ascii="Calibri" w:hAnsi="Calibri" w:cs="Tahoma"/>
          <w:sz w:val="20"/>
        </w:rPr>
        <w:t>ά</w:t>
      </w:r>
      <w:r w:rsidR="00A21EF7" w:rsidRPr="00F76CE8">
        <w:rPr>
          <w:rFonts w:ascii="Calibri" w:hAnsi="Calibri"/>
          <w:sz w:val="20"/>
        </w:rPr>
        <w:t>νω διεύθυνση</w:t>
      </w:r>
      <w:r w:rsidR="00A6686B" w:rsidRPr="00F76CE8">
        <w:rPr>
          <w:rFonts w:ascii="Calibri" w:hAnsi="Calibri"/>
          <w:sz w:val="20"/>
        </w:rPr>
        <w:t>:</w:t>
      </w:r>
    </w:p>
    <w:p w:rsidR="00957ED4" w:rsidRPr="00F76CE8" w:rsidRDefault="00F729B4" w:rsidP="000E50FB">
      <w:pPr>
        <w:numPr>
          <w:ilvl w:val="0"/>
          <w:numId w:val="1"/>
        </w:numPr>
        <w:spacing w:line="288" w:lineRule="auto"/>
        <w:ind w:left="0" w:firstLine="0"/>
        <w:jc w:val="both"/>
        <w:rPr>
          <w:rFonts w:ascii="Calibri" w:hAnsi="Calibri" w:cs="Arial"/>
          <w:sz w:val="20"/>
        </w:rPr>
      </w:pPr>
      <w:r w:rsidRPr="00F76CE8">
        <w:rPr>
          <w:rFonts w:ascii="Calibri" w:hAnsi="Calibri" w:cs="Arial"/>
          <w:sz w:val="20"/>
        </w:rPr>
        <w:t>Προσωπικώς</w:t>
      </w:r>
      <w:r w:rsidR="00957ED4" w:rsidRPr="00F76CE8">
        <w:rPr>
          <w:rFonts w:ascii="Calibri" w:hAnsi="Calibri" w:cs="Arial"/>
          <w:sz w:val="20"/>
        </w:rPr>
        <w:t xml:space="preserve"> ή με εκπρόσωπό τους,</w:t>
      </w:r>
    </w:p>
    <w:p w:rsidR="00957ED4" w:rsidRPr="00F76CE8" w:rsidRDefault="00F729B4" w:rsidP="000E50FB">
      <w:pPr>
        <w:numPr>
          <w:ilvl w:val="0"/>
          <w:numId w:val="1"/>
        </w:numPr>
        <w:spacing w:line="288" w:lineRule="auto"/>
        <w:ind w:left="0" w:firstLine="0"/>
        <w:jc w:val="both"/>
        <w:rPr>
          <w:rFonts w:ascii="Calibri" w:hAnsi="Calibri" w:cs="Arial"/>
          <w:sz w:val="20"/>
        </w:rPr>
      </w:pPr>
      <w:r w:rsidRPr="00F76CE8">
        <w:rPr>
          <w:rFonts w:ascii="Calibri" w:hAnsi="Calibri" w:cs="Arial"/>
          <w:sz w:val="20"/>
        </w:rPr>
        <w:t>Ταχυδρομικώς</w:t>
      </w:r>
      <w:r w:rsidR="00957ED4" w:rsidRPr="00F76CE8">
        <w:rPr>
          <w:rFonts w:ascii="Calibri" w:hAnsi="Calibri" w:cs="Arial"/>
          <w:sz w:val="20"/>
        </w:rPr>
        <w:t>,  επί αποδείξει.</w:t>
      </w:r>
    </w:p>
    <w:p w:rsidR="004D7EA0" w:rsidRDefault="004D7EA0" w:rsidP="004D7EA0">
      <w:pPr>
        <w:pStyle w:val="a7"/>
        <w:spacing w:line="288" w:lineRule="auto"/>
        <w:ind w:left="0"/>
        <w:jc w:val="both"/>
        <w:rPr>
          <w:rFonts w:ascii="Calibri" w:hAnsi="Calibri"/>
          <w:bCs/>
          <w:iCs/>
          <w:sz w:val="20"/>
          <w:szCs w:val="20"/>
        </w:rPr>
      </w:pPr>
      <w:r w:rsidRPr="00591FAE">
        <w:rPr>
          <w:rFonts w:ascii="Calibri" w:hAnsi="Calibri"/>
          <w:bCs/>
          <w:iCs/>
          <w:sz w:val="20"/>
          <w:szCs w:val="20"/>
        </w:rPr>
        <w:t xml:space="preserve">Εναλλακτικά, οι προσφορές μπορούν να αποσταλούν μέσω email στην ηλεκτρονική διεύθυνση support@gcsl.gr ή μέσω </w:t>
      </w:r>
      <w:proofErr w:type="spellStart"/>
      <w:r w:rsidRPr="00591FAE">
        <w:rPr>
          <w:rFonts w:ascii="Calibri" w:hAnsi="Calibri"/>
          <w:bCs/>
          <w:iCs/>
          <w:sz w:val="20"/>
          <w:szCs w:val="20"/>
        </w:rPr>
        <w:t>fax</w:t>
      </w:r>
      <w:proofErr w:type="spellEnd"/>
      <w:r w:rsidRPr="00591FAE">
        <w:rPr>
          <w:rFonts w:ascii="Calibri" w:hAnsi="Calibri"/>
          <w:bCs/>
          <w:iCs/>
          <w:sz w:val="20"/>
          <w:szCs w:val="20"/>
        </w:rPr>
        <w:t xml:space="preserve"> στο 210-6479206.</w:t>
      </w:r>
    </w:p>
    <w:p w:rsidR="004D7EA0" w:rsidRDefault="004D7EA0" w:rsidP="004D7EA0">
      <w:pPr>
        <w:pStyle w:val="a7"/>
        <w:spacing w:line="288" w:lineRule="auto"/>
        <w:ind w:left="0"/>
        <w:jc w:val="both"/>
        <w:rPr>
          <w:rFonts w:ascii="Calibri" w:hAnsi="Calibri"/>
          <w:bCs/>
          <w:iCs/>
          <w:sz w:val="20"/>
          <w:szCs w:val="20"/>
        </w:rPr>
      </w:pPr>
    </w:p>
    <w:p w:rsidR="004D7EA0" w:rsidRPr="001E3B3A" w:rsidRDefault="004D7EA0" w:rsidP="004D7EA0">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4D7EA0" w:rsidRDefault="004D7EA0" w:rsidP="004D7EA0">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4D7EA0" w:rsidRDefault="004D7EA0" w:rsidP="004D7EA0">
      <w:pPr>
        <w:spacing w:line="276" w:lineRule="auto"/>
        <w:jc w:val="both"/>
        <w:rPr>
          <w:rFonts w:ascii="Calibri" w:hAnsi="Calibri"/>
          <w:sz w:val="20"/>
        </w:rPr>
      </w:pPr>
      <w:r w:rsidRPr="00FB1FE7">
        <w:rPr>
          <w:rFonts w:ascii="Calibri" w:hAnsi="Calibri"/>
          <w:b/>
          <w:sz w:val="20"/>
        </w:rPr>
        <w:t xml:space="preserve">α) </w:t>
      </w:r>
      <w:r w:rsidRPr="005234FF">
        <w:rPr>
          <w:rFonts w:ascii="Calibri" w:hAnsi="Calibri"/>
          <w:b/>
          <w:sz w:val="20"/>
        </w:rPr>
        <w:t>Δύο (2)</w:t>
      </w:r>
      <w:r>
        <w:rPr>
          <w:rFonts w:ascii="Calibri" w:hAnsi="Calibri"/>
          <w:b/>
          <w:sz w:val="20"/>
        </w:rPr>
        <w:t xml:space="preserve"> </w:t>
      </w:r>
      <w:r w:rsidRPr="005234FF">
        <w:rPr>
          <w:rFonts w:ascii="Calibri" w:hAnsi="Calibri"/>
          <w:b/>
          <w:sz w:val="20"/>
        </w:rPr>
        <w:t>αντίγραφα</w:t>
      </w:r>
      <w:r>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 xml:space="preserve">του ΠΑΡΑΡΤΗΜΑΤΟΣ </w:t>
      </w:r>
      <w:r>
        <w:rPr>
          <w:rFonts w:ascii="Calibri" w:hAnsi="Calibri"/>
          <w:sz w:val="20"/>
        </w:rPr>
        <w:t>Β</w:t>
      </w:r>
      <w:r w:rsidRPr="00FB1FE7">
        <w:rPr>
          <w:rFonts w:ascii="Calibri" w:hAnsi="Calibri"/>
          <w:sz w:val="20"/>
        </w:rPr>
        <w:t xml:space="preserve"> της παρούσας, με  όλες τις σελίδες του αριθμημένες και υπογεγραμμένες από το νόμιμο εκπρόσωπο και με σφραγίδα του προσφέροντος στην τελευταία σελίδα</w:t>
      </w:r>
      <w:r>
        <w:rPr>
          <w:rFonts w:ascii="Calibri" w:hAnsi="Calibri"/>
          <w:sz w:val="20"/>
        </w:rPr>
        <w:t>.</w:t>
      </w:r>
    </w:p>
    <w:p w:rsidR="004D7EA0" w:rsidRDefault="004D7EA0" w:rsidP="004D7EA0">
      <w:pPr>
        <w:spacing w:line="276" w:lineRule="auto"/>
        <w:jc w:val="both"/>
        <w:rPr>
          <w:rFonts w:ascii="Calibri" w:hAnsi="Calibri" w:cs="Arial"/>
          <w:sz w:val="20"/>
        </w:rPr>
      </w:pPr>
      <w:r w:rsidRPr="00C54C95">
        <w:rPr>
          <w:rFonts w:ascii="Calibri" w:hAnsi="Calibri"/>
          <w:b/>
          <w:sz w:val="20"/>
        </w:rPr>
        <w:t>β)</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4D7EA0" w:rsidRPr="008C66B6" w:rsidRDefault="004D7EA0" w:rsidP="004D7EA0">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cstheme="minorHAnsi"/>
          <w:b/>
          <w:sz w:val="20"/>
          <w:szCs w:val="22"/>
          <w:u w:val="single"/>
        </w:rPr>
      </w:pPr>
      <w:r w:rsidRPr="008C66B6">
        <w:rPr>
          <w:rFonts w:asciiTheme="minorHAnsi" w:hAnsiTheme="minorHAnsi" w:cstheme="minorHAnsi"/>
          <w:b/>
          <w:sz w:val="20"/>
          <w:szCs w:val="22"/>
          <w:u w:val="single"/>
        </w:rPr>
        <w:t>Διευκρίνιση:</w:t>
      </w:r>
    </w:p>
    <w:p w:rsidR="004D7EA0" w:rsidRPr="008C66B6" w:rsidRDefault="004D7EA0" w:rsidP="004D7EA0">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4D7EA0" w:rsidRPr="008C66B6" w:rsidRDefault="004D7EA0" w:rsidP="004D7EA0">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 xml:space="preserve"> Η απαιτούμενη κατά τα ανωτέρω υπεύθυνη δήλωση αφορά τους παρακάτω, οι οποίοι και τις υπογράφουν:</w:t>
      </w:r>
    </w:p>
    <w:p w:rsidR="004D7EA0" w:rsidRPr="008C66B6"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 xml:space="preserve">Τους διαχειριστές όταν το νομικό πρόσωπο είναι Ο.Ε., Ε.Ε., Ε.Π.Ε. </w:t>
      </w:r>
    </w:p>
    <w:p w:rsidR="004D7EA0" w:rsidRPr="008C66B6"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Τον Πρόεδρο του ΔΣ και τον Διευθύνοντα Σύμβουλο, όταν το νομικό πρόσωπο είναι Α.Ε.</w:t>
      </w:r>
    </w:p>
    <w:p w:rsidR="004D7EA0" w:rsidRPr="008C66B6"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Σε κάθε άλλη περίπτωση νομικού προσώπου τους νόμιμους εκπροσώπους του.</w:t>
      </w:r>
    </w:p>
    <w:p w:rsidR="004D7EA0" w:rsidRPr="008C66B6" w:rsidRDefault="004D7EA0" w:rsidP="004D7EA0">
      <w:pPr>
        <w:numPr>
          <w:ilvl w:val="0"/>
          <w:numId w:val="28"/>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cstheme="minorHAnsi"/>
          <w:sz w:val="20"/>
          <w:szCs w:val="22"/>
        </w:rPr>
      </w:pPr>
      <w:r w:rsidRPr="008C66B6">
        <w:rPr>
          <w:rFonts w:asciiTheme="minorHAnsi" w:hAnsiTheme="minorHAnsi" w:cstheme="minorHAnsi"/>
          <w:sz w:val="20"/>
          <w:szCs w:val="22"/>
        </w:rPr>
        <w:t>Όταν ο προσφέρων είναι ένωση προμηθευτών ή κοινοπραξία, η δήλωση γίνεται από κάθε μέλος, που συμμετέχει σε αυτήν.</w:t>
      </w:r>
    </w:p>
    <w:p w:rsidR="004D7EA0" w:rsidRPr="008C66B6" w:rsidRDefault="004D7EA0" w:rsidP="004D7EA0">
      <w:pPr>
        <w:spacing w:line="276" w:lineRule="auto"/>
        <w:ind w:right="-154"/>
        <w:jc w:val="both"/>
        <w:rPr>
          <w:rFonts w:asciiTheme="minorHAnsi" w:hAnsiTheme="minorHAnsi" w:cstheme="minorHAnsi"/>
          <w:sz w:val="20"/>
          <w:szCs w:val="22"/>
        </w:rPr>
      </w:pP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προσφορές θα συντάσσονται με βάση το ΕΝΤΥΠΟ της ΤΕΧΝΙΚΗΣ ΚΑΙ ΟΙΚΟΝΟΜΙΚΗΣ ΠΡΟΣΦΟΡΑΣ.</w:t>
      </w:r>
    </w:p>
    <w:p w:rsidR="00237BBB" w:rsidRPr="00237BBB" w:rsidRDefault="00237BBB" w:rsidP="00237BBB">
      <w:pPr>
        <w:tabs>
          <w:tab w:val="left" w:pos="142"/>
        </w:tabs>
        <w:spacing w:line="288" w:lineRule="auto"/>
        <w:jc w:val="both"/>
        <w:rPr>
          <w:rFonts w:ascii="Calibri" w:hAnsi="Calibri"/>
          <w:sz w:val="20"/>
        </w:rPr>
      </w:pPr>
      <w:r w:rsidRPr="00237BBB">
        <w:rPr>
          <w:rFonts w:ascii="Calibri" w:hAnsi="Calibri"/>
          <w:sz w:val="20"/>
        </w:rPr>
        <w:t>Η αναγραφόμενη τιμή στην Τεχνική και Οικονομική Προσφορά θα πρέπει να αφορά στο σύνολο τη</w:t>
      </w:r>
      <w:r>
        <w:rPr>
          <w:rFonts w:ascii="Calibri" w:hAnsi="Calibri"/>
          <w:sz w:val="20"/>
        </w:rPr>
        <w:t>ς</w:t>
      </w:r>
      <w:r w:rsidRPr="00237BBB">
        <w:rPr>
          <w:rFonts w:ascii="Calibri" w:hAnsi="Calibri"/>
          <w:sz w:val="20"/>
        </w:rPr>
        <w:t xml:space="preserve"> ζητούμενη</w:t>
      </w:r>
      <w:r>
        <w:rPr>
          <w:rFonts w:ascii="Calibri" w:hAnsi="Calibri"/>
          <w:sz w:val="20"/>
        </w:rPr>
        <w:t>ς</w:t>
      </w:r>
      <w:r w:rsidRPr="00237BBB">
        <w:rPr>
          <w:rFonts w:ascii="Calibri" w:hAnsi="Calibri"/>
          <w:sz w:val="20"/>
        </w:rPr>
        <w:t xml:space="preserve"> ποσότητα</w:t>
      </w:r>
      <w:r>
        <w:rPr>
          <w:rFonts w:ascii="Calibri" w:hAnsi="Calibri"/>
          <w:sz w:val="20"/>
        </w:rPr>
        <w:t>ς</w:t>
      </w:r>
      <w:r w:rsidRPr="00237BBB">
        <w:rPr>
          <w:rFonts w:ascii="Calibri" w:hAnsi="Calibri"/>
          <w:sz w:val="20"/>
        </w:rPr>
        <w:t xml:space="preserve"> ενός είδους ή περισσότερων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Εναλλακτικές προσφορές δεν θα γίνονται δεκτές. Επίσης δεν γίνονται δεκτές προσφορές που ξεπερνούν τον προϋπολογισμό.</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F26E28">
        <w:rPr>
          <w:rFonts w:ascii="Calibri" w:hAnsi="Calibri"/>
          <w:sz w:val="20"/>
        </w:rPr>
        <w:t>κλπ</w:t>
      </w:r>
      <w:proofErr w:type="spellEnd"/>
      <w:r w:rsidRPr="00F26E28">
        <w:rPr>
          <w:rFonts w:ascii="Calibri" w:hAnsi="Calibri"/>
          <w:sz w:val="20"/>
        </w:rPr>
        <w:t xml:space="preserve"> θα πρέπει να είναι καθαρογραμμένη και να έχει μονογραφεί από τον προσφέροντα. </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προσφέροντες δεν δικαιούνται αποζημίωση για δαπάνες σχετικές με τη συμμετοχή τους.</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F26E28" w:rsidRPr="00F26E28" w:rsidRDefault="00F26E28" w:rsidP="00F26E28">
      <w:pPr>
        <w:tabs>
          <w:tab w:val="left" w:pos="142"/>
        </w:tabs>
        <w:spacing w:line="288" w:lineRule="auto"/>
        <w:jc w:val="both"/>
        <w:rPr>
          <w:rFonts w:ascii="Calibri" w:hAnsi="Calibri"/>
          <w:sz w:val="20"/>
        </w:rPr>
      </w:pPr>
      <w:r w:rsidRPr="00F26E28">
        <w:rPr>
          <w:rFonts w:ascii="Calibri" w:hAnsi="Calibri"/>
          <w:sz w:val="20"/>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9532FC" w:rsidRDefault="009532FC" w:rsidP="00F26E28">
      <w:pPr>
        <w:tabs>
          <w:tab w:val="left" w:pos="142"/>
        </w:tabs>
        <w:spacing w:line="288" w:lineRule="auto"/>
        <w:jc w:val="both"/>
        <w:rPr>
          <w:rFonts w:ascii="Calibri" w:hAnsi="Calibri"/>
          <w:sz w:val="20"/>
        </w:rPr>
      </w:pPr>
    </w:p>
    <w:p w:rsidR="00F26E28" w:rsidRPr="00F26E28" w:rsidRDefault="00F26E28" w:rsidP="00F26E28">
      <w:pPr>
        <w:tabs>
          <w:tab w:val="left" w:pos="142"/>
        </w:tabs>
        <w:spacing w:line="288" w:lineRule="auto"/>
        <w:jc w:val="both"/>
        <w:rPr>
          <w:rFonts w:ascii="Calibri" w:hAnsi="Calibri"/>
          <w:sz w:val="20"/>
        </w:rPr>
      </w:pPr>
    </w:p>
    <w:p w:rsidR="009532FC" w:rsidRPr="009532FC" w:rsidRDefault="009532FC" w:rsidP="009532FC">
      <w:pPr>
        <w:pStyle w:val="a7"/>
        <w:numPr>
          <w:ilvl w:val="0"/>
          <w:numId w:val="24"/>
        </w:numPr>
        <w:tabs>
          <w:tab w:val="left" w:pos="142"/>
        </w:tabs>
        <w:spacing w:line="288" w:lineRule="auto"/>
        <w:ind w:left="426" w:hanging="426"/>
        <w:jc w:val="both"/>
        <w:rPr>
          <w:rFonts w:ascii="Calibri" w:hAnsi="Calibri"/>
          <w:b/>
          <w:i/>
          <w:color w:val="000000"/>
          <w:sz w:val="20"/>
          <w:u w:val="single"/>
        </w:rPr>
      </w:pPr>
      <w:r w:rsidRPr="009532FC">
        <w:rPr>
          <w:rFonts w:ascii="Calibri" w:hAnsi="Calibri"/>
          <w:b/>
          <w:i/>
          <w:color w:val="000000"/>
          <w:sz w:val="20"/>
          <w:u w:val="single"/>
        </w:rPr>
        <w:t xml:space="preserve">Ισχύς προσφορών </w:t>
      </w:r>
    </w:p>
    <w:p w:rsidR="009532FC" w:rsidRPr="00DE44B1" w:rsidRDefault="009532FC" w:rsidP="009532FC">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3064ED">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xml:space="preserve">. Προσφορές που </w:t>
      </w:r>
      <w:r>
        <w:rPr>
          <w:rFonts w:cs="Calibri"/>
          <w:sz w:val="20"/>
          <w:szCs w:val="20"/>
        </w:rPr>
        <w:t xml:space="preserve">ορίζουν χρόνο ισχύος μικρότερο του ανωτέρω </w:t>
      </w:r>
      <w:r w:rsidRPr="00DE44B1">
        <w:rPr>
          <w:rFonts w:cs="Calibri"/>
          <w:sz w:val="20"/>
          <w:szCs w:val="20"/>
        </w:rPr>
        <w:t>αναφερόμενου, απορρίπτονται ως απαράδεκτες.</w:t>
      </w:r>
      <w:r w:rsidRPr="003064ED">
        <w:rPr>
          <w:rFonts w:cs="Calibri"/>
          <w:sz w:val="20"/>
          <w:szCs w:val="20"/>
        </w:rPr>
        <w:t xml:space="preserve"> </w:t>
      </w:r>
      <w:r w:rsidRPr="00DE44B1">
        <w:rPr>
          <w:rFonts w:cs="Calibri"/>
          <w:sz w:val="20"/>
          <w:szCs w:val="20"/>
        </w:rPr>
        <w:t>Για τυχόν παράταση της ισχύος της προσφοράς, εφαρμόζονται τα αναφερόμενα στην παρ. 4 του άρθρου 97 του ν.4412/2016.</w:t>
      </w:r>
    </w:p>
    <w:p w:rsidR="009532FC" w:rsidRPr="00DE44B1" w:rsidRDefault="009532FC" w:rsidP="009532FC">
      <w:pPr>
        <w:tabs>
          <w:tab w:val="left" w:pos="142"/>
        </w:tabs>
        <w:spacing w:line="288" w:lineRule="auto"/>
        <w:jc w:val="both"/>
        <w:rPr>
          <w:rFonts w:ascii="Calibri" w:hAnsi="Calibri" w:cs="Tahoma"/>
          <w:sz w:val="20"/>
        </w:rPr>
      </w:pPr>
    </w:p>
    <w:p w:rsidR="00004817" w:rsidRPr="003202CC" w:rsidRDefault="00004817" w:rsidP="009532FC">
      <w:pPr>
        <w:numPr>
          <w:ilvl w:val="0"/>
          <w:numId w:val="24"/>
        </w:numPr>
        <w:tabs>
          <w:tab w:val="left" w:pos="142"/>
        </w:tabs>
        <w:spacing w:line="288" w:lineRule="auto"/>
        <w:ind w:left="426" w:hanging="426"/>
        <w:jc w:val="both"/>
        <w:rPr>
          <w:rFonts w:ascii="Calibri" w:hAnsi="Calibri"/>
          <w:b/>
          <w:i/>
          <w:color w:val="000000"/>
          <w:sz w:val="20"/>
          <w:u w:val="single"/>
        </w:rPr>
      </w:pPr>
      <w:r w:rsidRPr="003202CC">
        <w:rPr>
          <w:rFonts w:ascii="Calibri" w:hAnsi="Calibri"/>
          <w:b/>
          <w:i/>
          <w:color w:val="000000"/>
          <w:sz w:val="20"/>
          <w:u w:val="single"/>
        </w:rPr>
        <w:t>Τιμές</w:t>
      </w:r>
    </w:p>
    <w:p w:rsidR="005D4544" w:rsidRPr="005D4544" w:rsidRDefault="005D4544" w:rsidP="005D4544">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237BBB" w:rsidRPr="00237BBB" w:rsidRDefault="00237BBB" w:rsidP="00237BBB">
      <w:pPr>
        <w:numPr>
          <w:ilvl w:val="0"/>
          <w:numId w:val="8"/>
        </w:numPr>
        <w:spacing w:line="288" w:lineRule="auto"/>
        <w:jc w:val="both"/>
        <w:rPr>
          <w:rFonts w:ascii="Calibri" w:hAnsi="Calibri" w:cs="Tahoma"/>
          <w:color w:val="000000"/>
          <w:sz w:val="20"/>
        </w:rPr>
      </w:pPr>
      <w:r w:rsidRPr="00237BBB">
        <w:rPr>
          <w:rFonts w:ascii="Calibri" w:hAnsi="Calibri" w:cs="Tahoma"/>
          <w:color w:val="000000"/>
          <w:sz w:val="20"/>
        </w:rPr>
        <w:t>Η αξία των προσφερόμενων ειδών σε ευρώ.</w:t>
      </w:r>
    </w:p>
    <w:p w:rsidR="00237BBB" w:rsidRDefault="00237BBB" w:rsidP="00237BBB">
      <w:pPr>
        <w:numPr>
          <w:ilvl w:val="0"/>
          <w:numId w:val="8"/>
        </w:numPr>
        <w:spacing w:line="288" w:lineRule="auto"/>
        <w:jc w:val="both"/>
        <w:rPr>
          <w:rFonts w:ascii="Calibri" w:hAnsi="Calibri" w:cs="Tahoma"/>
          <w:color w:val="000000"/>
          <w:sz w:val="20"/>
        </w:rPr>
      </w:pPr>
      <w:r w:rsidRPr="00237BBB">
        <w:rPr>
          <w:rFonts w:ascii="Calibri" w:hAnsi="Calibri" w:cs="Tahoma"/>
          <w:color w:val="000000"/>
          <w:sz w:val="20"/>
        </w:rPr>
        <w:t xml:space="preserve">Η </w:t>
      </w:r>
      <w:proofErr w:type="spellStart"/>
      <w:r w:rsidRPr="00237BBB">
        <w:rPr>
          <w:rFonts w:ascii="Calibri" w:hAnsi="Calibri" w:cs="Tahoma"/>
          <w:color w:val="000000"/>
          <w:sz w:val="20"/>
        </w:rPr>
        <w:t>απεγκατάσταση</w:t>
      </w:r>
      <w:proofErr w:type="spellEnd"/>
      <w:r w:rsidRPr="00237BBB">
        <w:rPr>
          <w:rFonts w:ascii="Calibri" w:hAnsi="Calibri" w:cs="Tahoma"/>
          <w:color w:val="000000"/>
          <w:sz w:val="20"/>
        </w:rPr>
        <w:t xml:space="preserve"> των παλαιών και η τοποθέτηση των νέων κλιματιστικών.</w:t>
      </w:r>
    </w:p>
    <w:p w:rsidR="00237BBB" w:rsidRPr="00237BBB" w:rsidRDefault="00237BBB" w:rsidP="00237BBB">
      <w:pPr>
        <w:numPr>
          <w:ilvl w:val="0"/>
          <w:numId w:val="8"/>
        </w:numPr>
        <w:spacing w:line="288" w:lineRule="auto"/>
        <w:jc w:val="both"/>
        <w:rPr>
          <w:rFonts w:ascii="Calibri" w:hAnsi="Calibri" w:cs="Tahoma"/>
          <w:color w:val="000000"/>
          <w:sz w:val="20"/>
        </w:rPr>
      </w:pPr>
      <w:r w:rsidRPr="00237BBB">
        <w:rPr>
          <w:rFonts w:ascii="Calibri" w:hAnsi="Calibri" w:cs="Tahoma"/>
          <w:color w:val="000000"/>
          <w:sz w:val="20"/>
        </w:rPr>
        <w:lastRenderedPageBreak/>
        <w:t>Όλες οι δαπάνες μεταφοράς και ασφάλισης των ειδών, μέχρι την  οριστική ποιοτική και ποσοτική παραλαβή τους από την αρμόδια Επιτροπή Παραλαβής του Γ.Χ.Κ.</w:t>
      </w:r>
    </w:p>
    <w:p w:rsidR="006360C1" w:rsidRPr="006360C1" w:rsidRDefault="006360C1" w:rsidP="009F44B0">
      <w:pPr>
        <w:numPr>
          <w:ilvl w:val="0"/>
          <w:numId w:val="8"/>
        </w:numPr>
        <w:spacing w:line="288" w:lineRule="auto"/>
        <w:ind w:left="709"/>
        <w:jc w:val="both"/>
        <w:rPr>
          <w:rFonts w:ascii="Calibri" w:hAnsi="Calibri" w:cs="Tahoma"/>
          <w:color w:val="000000"/>
          <w:sz w:val="20"/>
        </w:rPr>
      </w:pPr>
      <w:r w:rsidRPr="006360C1">
        <w:rPr>
          <w:rFonts w:ascii="Calibri" w:hAnsi="Calibri" w:cs="Tahoma"/>
          <w:color w:val="000000"/>
          <w:sz w:val="20"/>
        </w:rPr>
        <w:t>Όλες οι υπέρ τρίτων κρατήσεις ως και δασμοί, τέλη καθώς  και λοιπές δημοσιονομικές επιβαρύνσεις ή ά</w:t>
      </w:r>
      <w:r w:rsidR="00440CE2">
        <w:rPr>
          <w:rFonts w:ascii="Calibri" w:hAnsi="Calibri" w:cs="Tahoma"/>
          <w:color w:val="000000"/>
          <w:sz w:val="20"/>
        </w:rPr>
        <w:t>λλες αμοιβές και επιβαρύνσεις</w:t>
      </w:r>
      <w:r w:rsidRPr="006360C1">
        <w:rPr>
          <w:rFonts w:ascii="Calibri" w:hAnsi="Calibri" w:cs="Tahoma"/>
          <w:color w:val="000000"/>
          <w:sz w:val="20"/>
        </w:rPr>
        <w:t xml:space="preserve">. </w:t>
      </w:r>
    </w:p>
    <w:p w:rsidR="00FB30D4" w:rsidRDefault="006360C1" w:rsidP="000A2F81">
      <w:pPr>
        <w:spacing w:line="288" w:lineRule="auto"/>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Pr>
          <w:rFonts w:ascii="Calibri" w:hAnsi="Calibri" w:cs="Tahoma"/>
          <w:color w:val="000000"/>
          <w:sz w:val="20"/>
        </w:rPr>
        <w:t>αναδόχου</w:t>
      </w:r>
      <w:r w:rsidRPr="006360C1">
        <w:rPr>
          <w:rFonts w:ascii="Calibri" w:hAnsi="Calibri" w:cs="Tahoma"/>
          <w:color w:val="000000"/>
          <w:sz w:val="20"/>
        </w:rPr>
        <w:t>.</w:t>
      </w:r>
    </w:p>
    <w:p w:rsidR="00F71325" w:rsidRDefault="00F71325" w:rsidP="00067657">
      <w:pPr>
        <w:spacing w:before="240" w:line="288" w:lineRule="auto"/>
        <w:contextualSpacing/>
        <w:jc w:val="both"/>
        <w:rPr>
          <w:rFonts w:ascii="Calibri" w:hAnsi="Calibri" w:cs="Tahoma"/>
          <w:sz w:val="20"/>
        </w:rPr>
      </w:pPr>
    </w:p>
    <w:p w:rsidR="004C7D37" w:rsidRPr="00DA57D1" w:rsidRDefault="004C7D37" w:rsidP="004C7D37">
      <w:pPr>
        <w:spacing w:line="288" w:lineRule="auto"/>
        <w:jc w:val="both"/>
        <w:rPr>
          <w:rFonts w:ascii="Calibri" w:hAnsi="Calibri" w:cs="Tahoma"/>
          <w:b/>
          <w:sz w:val="20"/>
          <w:u w:val="single"/>
        </w:rPr>
      </w:pPr>
      <w:r w:rsidRPr="00DA57D1">
        <w:rPr>
          <w:rFonts w:ascii="Calibri" w:hAnsi="Calibri" w:cs="Tahoma"/>
          <w:b/>
          <w:sz w:val="20"/>
          <w:u w:val="single"/>
        </w:rPr>
        <w:t>Ειδικοί όροι</w:t>
      </w:r>
    </w:p>
    <w:p w:rsidR="004C7D37" w:rsidRPr="00DA57D1" w:rsidRDefault="004C7D37" w:rsidP="004C7D37">
      <w:pPr>
        <w:numPr>
          <w:ilvl w:val="0"/>
          <w:numId w:val="6"/>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4C7D37" w:rsidRDefault="004C7D37" w:rsidP="004C7D37">
      <w:pPr>
        <w:numPr>
          <w:ilvl w:val="0"/>
          <w:numId w:val="6"/>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237BBB" w:rsidRPr="007C6F3A" w:rsidRDefault="00237BBB" w:rsidP="004C7D37">
      <w:pPr>
        <w:numPr>
          <w:ilvl w:val="0"/>
          <w:numId w:val="6"/>
        </w:numPr>
        <w:spacing w:before="240" w:line="288" w:lineRule="auto"/>
        <w:ind w:left="360"/>
        <w:contextualSpacing/>
        <w:jc w:val="both"/>
        <w:rPr>
          <w:rFonts w:ascii="Calibri" w:hAnsi="Calibri" w:cs="Tahoma"/>
          <w:sz w:val="20"/>
        </w:rPr>
      </w:pPr>
      <w:r w:rsidRPr="00DA57D1">
        <w:rPr>
          <w:rFonts w:ascii="Calibri" w:hAnsi="Calibri" w:cs="Tahoma"/>
          <w:sz w:val="20"/>
        </w:rPr>
        <w:t xml:space="preserve">Τα υπό </w:t>
      </w:r>
      <w:r w:rsidRPr="00BB2890">
        <w:rPr>
          <w:rFonts w:ascii="Calibri" w:hAnsi="Calibri" w:cs="Tahoma"/>
          <w:sz w:val="20"/>
        </w:rPr>
        <w:t>προμήθεια είδη θα πρέπει να είναι</w:t>
      </w:r>
      <w:r w:rsidRPr="00DA57D1">
        <w:rPr>
          <w:rFonts w:ascii="Calibri" w:hAnsi="Calibri" w:cs="Tahoma"/>
          <w:sz w:val="20"/>
        </w:rPr>
        <w:t xml:space="preserve"> καινούρια και αμεταχείριστα.</w:t>
      </w:r>
    </w:p>
    <w:p w:rsidR="004C7D37" w:rsidRDefault="004C7D37" w:rsidP="004C7D37">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w:t>
      </w:r>
      <w:r w:rsidRPr="00DA57D1">
        <w:rPr>
          <w:rFonts w:ascii="Calibri" w:hAnsi="Calibri" w:cs="Tahoma"/>
          <w:sz w:val="20"/>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Pr>
          <w:rFonts w:ascii="Calibri" w:hAnsi="Calibri" w:cs="Tahoma"/>
          <w:sz w:val="20"/>
        </w:rPr>
        <w:t>τημα Χ του Προσαρτήματος Α του ν</w:t>
      </w:r>
      <w:r w:rsidRPr="00DA57D1">
        <w:rPr>
          <w:rFonts w:ascii="Calibri" w:hAnsi="Calibri" w:cs="Tahoma"/>
          <w:sz w:val="20"/>
        </w:rPr>
        <w:t>. 4412/2016.</w:t>
      </w:r>
    </w:p>
    <w:p w:rsidR="00E72C44" w:rsidRPr="00DA7F6B" w:rsidRDefault="00E72C44" w:rsidP="00546BCC">
      <w:pPr>
        <w:spacing w:line="288" w:lineRule="auto"/>
        <w:jc w:val="both"/>
        <w:rPr>
          <w:rFonts w:ascii="Calibri" w:hAnsi="Calibri" w:cs="Tahoma"/>
          <w:b/>
          <w:sz w:val="20"/>
          <w:u w:val="single"/>
        </w:rPr>
      </w:pPr>
    </w:p>
    <w:p w:rsidR="00BB00B9" w:rsidRPr="003202CC" w:rsidRDefault="00BB00B9" w:rsidP="009532FC">
      <w:pPr>
        <w:numPr>
          <w:ilvl w:val="0"/>
          <w:numId w:val="24"/>
        </w:numPr>
        <w:tabs>
          <w:tab w:val="left" w:pos="142"/>
        </w:tabs>
        <w:spacing w:line="288" w:lineRule="auto"/>
        <w:ind w:left="284" w:hanging="284"/>
        <w:jc w:val="both"/>
        <w:rPr>
          <w:rFonts w:ascii="Calibri" w:hAnsi="Calibri"/>
          <w:b/>
          <w:i/>
          <w:color w:val="000000"/>
          <w:sz w:val="20"/>
          <w:u w:val="single"/>
        </w:rPr>
      </w:pPr>
      <w:r w:rsidRPr="003202CC">
        <w:rPr>
          <w:rFonts w:ascii="Calibri" w:hAnsi="Calibri"/>
          <w:b/>
          <w:i/>
          <w:color w:val="000000"/>
          <w:sz w:val="20"/>
          <w:u w:val="single"/>
        </w:rPr>
        <w:t xml:space="preserve"> Αξιολόγηση  προσφορών</w:t>
      </w:r>
      <w:r w:rsidR="00267955" w:rsidRPr="003202CC">
        <w:rPr>
          <w:rFonts w:ascii="Calibri" w:hAnsi="Calibri"/>
          <w:b/>
          <w:i/>
          <w:color w:val="000000"/>
          <w:sz w:val="20"/>
          <w:u w:val="single"/>
        </w:rPr>
        <w:t>-</w:t>
      </w:r>
      <w:r w:rsidR="007D66CA">
        <w:rPr>
          <w:rFonts w:ascii="Calibri" w:hAnsi="Calibri"/>
          <w:b/>
          <w:i/>
          <w:color w:val="000000"/>
          <w:sz w:val="20"/>
          <w:u w:val="single"/>
        </w:rPr>
        <w:t>Ανάθεση</w:t>
      </w:r>
    </w:p>
    <w:p w:rsidR="004C7D37" w:rsidRDefault="00BB00B9" w:rsidP="004C7D37">
      <w:pPr>
        <w:spacing w:line="288" w:lineRule="auto"/>
        <w:jc w:val="both"/>
        <w:rPr>
          <w:rFonts w:ascii="Calibri" w:hAnsi="Calibri" w:cs="Tahoma"/>
          <w:sz w:val="20"/>
        </w:rPr>
      </w:pPr>
      <w:r w:rsidRPr="00FB1FE7">
        <w:rPr>
          <w:rFonts w:ascii="Calibri" w:hAnsi="Calibri" w:cs="Tahoma"/>
          <w:sz w:val="20"/>
        </w:rPr>
        <w:t xml:space="preserve">Το κριτήριο </w:t>
      </w:r>
      <w:r w:rsidR="007D66CA">
        <w:rPr>
          <w:rFonts w:ascii="Calibri" w:hAnsi="Calibri" w:cs="Tahoma"/>
          <w:sz w:val="20"/>
        </w:rPr>
        <w:t>ανάθεσης</w:t>
      </w:r>
      <w:r w:rsidRPr="00FB1FE7">
        <w:rPr>
          <w:rFonts w:ascii="Calibri" w:hAnsi="Calibri" w:cs="Tahoma"/>
          <w:sz w:val="20"/>
        </w:rPr>
        <w:t xml:space="preserve"> είναι η </w:t>
      </w:r>
      <w:r w:rsidR="00D23F94" w:rsidRPr="00F626A3">
        <w:rPr>
          <w:rFonts w:ascii="Calibri" w:hAnsi="Calibri" w:cs="Tahoma"/>
          <w:sz w:val="20"/>
        </w:rPr>
        <w:t>πλέον συμφέρουσα από οικονομική άποψη προσφορά βάσει της τιμής (χαμηλότερη τιμή)</w:t>
      </w:r>
      <w:r w:rsidR="00155D90" w:rsidRPr="00155D90">
        <w:rPr>
          <w:rFonts w:ascii="Calibri" w:hAnsi="Calibri" w:cs="Tahoma"/>
          <w:sz w:val="20"/>
        </w:rPr>
        <w:t xml:space="preserve">, </w:t>
      </w:r>
      <w:r w:rsidR="00155D90">
        <w:rPr>
          <w:rFonts w:ascii="Calibri" w:hAnsi="Calibri" w:cs="Tahoma"/>
          <w:sz w:val="20"/>
        </w:rPr>
        <w:t>που αποτυπώνεται στη στήλη «</w:t>
      </w:r>
      <w:r w:rsidR="00AA009F">
        <w:rPr>
          <w:rFonts w:ascii="Calibri" w:hAnsi="Calibri" w:cs="Tahoma"/>
          <w:sz w:val="20"/>
        </w:rPr>
        <w:t>Τ</w:t>
      </w:r>
      <w:r w:rsidR="00155D90">
        <w:rPr>
          <w:rFonts w:ascii="Calibri" w:hAnsi="Calibri" w:cs="Tahoma"/>
          <w:sz w:val="20"/>
        </w:rPr>
        <w:t xml:space="preserve">ιμή προσφοράς χωρίς ΦΠΑ» του Πίνακα της </w:t>
      </w:r>
      <w:r w:rsidR="003C64F3">
        <w:rPr>
          <w:rFonts w:ascii="Calibri" w:hAnsi="Calibri" w:cs="Tahoma"/>
          <w:sz w:val="20"/>
        </w:rPr>
        <w:t xml:space="preserve">Τεχνικής και </w:t>
      </w:r>
      <w:r w:rsidR="00155D90">
        <w:rPr>
          <w:rFonts w:ascii="Calibri" w:hAnsi="Calibri" w:cs="Tahoma"/>
          <w:sz w:val="20"/>
        </w:rPr>
        <w:t xml:space="preserve">Οικονομικής Προσφοράς (Παράρτημα </w:t>
      </w:r>
      <w:r w:rsidR="003C64F3">
        <w:rPr>
          <w:rFonts w:ascii="Calibri" w:hAnsi="Calibri" w:cs="Tahoma"/>
          <w:sz w:val="20"/>
        </w:rPr>
        <w:t>Β</w:t>
      </w:r>
      <w:r w:rsidR="00155D90">
        <w:rPr>
          <w:rFonts w:ascii="Calibri" w:hAnsi="Calibri" w:cs="Tahoma"/>
          <w:sz w:val="20"/>
        </w:rPr>
        <w:t>’)</w:t>
      </w:r>
      <w:r w:rsidR="005E1E3E" w:rsidRPr="00F626A3">
        <w:rPr>
          <w:rFonts w:ascii="Calibri" w:hAnsi="Calibri" w:cs="Tahoma"/>
          <w:sz w:val="20"/>
        </w:rPr>
        <w:t>.</w:t>
      </w:r>
      <w:r w:rsidRPr="00F626A3">
        <w:rPr>
          <w:rFonts w:ascii="Calibri" w:hAnsi="Calibri" w:cs="Tahoma"/>
          <w:sz w:val="20"/>
        </w:rPr>
        <w:t xml:space="preserve"> </w:t>
      </w:r>
      <w:r w:rsidR="004C7D37">
        <w:rPr>
          <w:rFonts w:ascii="Calibri" w:hAnsi="Calibri" w:cs="Tahoma"/>
          <w:sz w:val="20"/>
        </w:rPr>
        <w:t>Η</w:t>
      </w:r>
      <w:r w:rsidR="004C7D37"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62FF0" w:rsidRDefault="004C7D37" w:rsidP="004C7D37">
      <w:pPr>
        <w:spacing w:line="276" w:lineRule="auto"/>
        <w:jc w:val="both"/>
        <w:rPr>
          <w:rFonts w:ascii="Calibri" w:hAnsi="Calibri" w:cs="Tahoma"/>
          <w:sz w:val="20"/>
          <w:szCs w:val="24"/>
        </w:rPr>
      </w:pPr>
      <w:r w:rsidRPr="004103F5">
        <w:rPr>
          <w:rFonts w:ascii="Calibri" w:hAnsi="Calibri" w:cs="Tahoma"/>
          <w:sz w:val="20"/>
          <w:szCs w:val="24"/>
        </w:rPr>
        <w:t>Ο ανάδοχος που θα επιλεγεί, θα κληθεί να προσκομίσει</w:t>
      </w:r>
      <w:r w:rsidR="00262FF0">
        <w:rPr>
          <w:rFonts w:ascii="Calibri" w:hAnsi="Calibri" w:cs="Tahoma"/>
          <w:sz w:val="20"/>
          <w:szCs w:val="24"/>
        </w:rPr>
        <w:t>:</w:t>
      </w:r>
    </w:p>
    <w:p w:rsidR="008C66B6" w:rsidRDefault="008C66B6" w:rsidP="004C7D37">
      <w:pPr>
        <w:spacing w:line="276" w:lineRule="auto"/>
        <w:jc w:val="both"/>
        <w:rPr>
          <w:rFonts w:ascii="Calibri" w:hAnsi="Calibri" w:cs="Tahoma"/>
          <w:sz w:val="20"/>
          <w:szCs w:val="24"/>
        </w:rPr>
      </w:pPr>
    </w:p>
    <w:p w:rsidR="00262FF0" w:rsidRPr="00262FF0" w:rsidRDefault="004C7D37" w:rsidP="00262FF0">
      <w:pPr>
        <w:pStyle w:val="a7"/>
        <w:numPr>
          <w:ilvl w:val="0"/>
          <w:numId w:val="29"/>
        </w:numPr>
        <w:spacing w:line="276" w:lineRule="auto"/>
        <w:jc w:val="both"/>
        <w:rPr>
          <w:rFonts w:ascii="Calibri" w:hAnsi="Calibri" w:cs="Tahoma"/>
          <w:sz w:val="20"/>
        </w:rPr>
      </w:pPr>
      <w:r w:rsidRPr="00262FF0">
        <w:rPr>
          <w:rFonts w:ascii="Calibri" w:hAnsi="Calibri" w:cs="Tahoma"/>
          <w:sz w:val="20"/>
        </w:rPr>
        <w:t xml:space="preserve">φορολογική και ασφαλιστική ενημερότητα (κύριας και επικουρικής) </w:t>
      </w:r>
    </w:p>
    <w:p w:rsidR="004C7D37" w:rsidRPr="00262FF0" w:rsidRDefault="00262FF0" w:rsidP="00262FF0">
      <w:pPr>
        <w:pStyle w:val="a7"/>
        <w:numPr>
          <w:ilvl w:val="0"/>
          <w:numId w:val="29"/>
        </w:numPr>
        <w:spacing w:line="276" w:lineRule="auto"/>
        <w:jc w:val="both"/>
        <w:rPr>
          <w:rFonts w:ascii="Calibri" w:hAnsi="Calibri" w:cs="Tahoma"/>
          <w:sz w:val="20"/>
        </w:rPr>
      </w:pPr>
      <w:r w:rsidRPr="00262FF0">
        <w:rPr>
          <w:rFonts w:ascii="Calibri" w:hAnsi="Calibri" w:cs="Tahoma"/>
          <w:sz w:val="20"/>
        </w:rPr>
        <w:t>απόσπασμα του ποινικού μητρώου με ημερομηνία έκδοσης έως τρεις (3) μήνες πριν από την υποβολή του.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rsidR="00262FF0" w:rsidRDefault="00262FF0" w:rsidP="00262FF0">
      <w:pPr>
        <w:pStyle w:val="a7"/>
        <w:numPr>
          <w:ilvl w:val="0"/>
          <w:numId w:val="29"/>
        </w:numPr>
        <w:spacing w:line="276" w:lineRule="auto"/>
        <w:jc w:val="both"/>
        <w:rPr>
          <w:rFonts w:ascii="Calibri" w:hAnsi="Calibri" w:cs="Calibri"/>
          <w:sz w:val="20"/>
        </w:rPr>
      </w:pPr>
      <w:r w:rsidRPr="00262FF0">
        <w:rPr>
          <w:rFonts w:ascii="Calibri" w:hAnsi="Calibri" w:cs="Calibri"/>
          <w:sz w:val="20"/>
        </w:rPr>
        <w:t>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262FF0">
        <w:rPr>
          <w:rFonts w:ascii="Calibri" w:hAnsi="Calibri" w:cs="Calibri"/>
          <w:sz w:val="20"/>
        </w:rPr>
        <w:t>ουν</w:t>
      </w:r>
      <w:proofErr w:type="spellEnd"/>
      <w:r w:rsidRPr="00262FF0">
        <w:rPr>
          <w:rFonts w:ascii="Calibri" w:hAnsi="Calibri" w:cs="Calibri"/>
          <w:sz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C66B6" w:rsidRPr="00262FF0" w:rsidRDefault="008C66B6" w:rsidP="008C66B6">
      <w:pPr>
        <w:pStyle w:val="a7"/>
        <w:spacing w:line="276" w:lineRule="auto"/>
        <w:ind w:left="1080"/>
        <w:jc w:val="both"/>
        <w:rPr>
          <w:rFonts w:ascii="Calibri" w:hAnsi="Calibri" w:cs="Calibri"/>
          <w:sz w:val="20"/>
        </w:rPr>
      </w:pPr>
    </w:p>
    <w:p w:rsidR="004C7D37" w:rsidRPr="001931C2" w:rsidRDefault="004C7D37" w:rsidP="004C7D37">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υπογράψει σύμβαση με το Γ.Χ.Κ..</w:t>
      </w:r>
      <w:r w:rsidR="00A23B9D">
        <w:rPr>
          <w:rFonts w:ascii="Calibri" w:hAnsi="Calibri" w:cs="Tahoma"/>
          <w:sz w:val="20"/>
        </w:rPr>
        <w:t xml:space="preserve"> </w:t>
      </w:r>
      <w:r w:rsidR="00E2070E">
        <w:rPr>
          <w:rFonts w:ascii="Calibri" w:hAnsi="Calibri" w:cs="Tahoma"/>
          <w:sz w:val="20"/>
        </w:rPr>
        <w:t>Ο</w:t>
      </w:r>
      <w:r w:rsidR="00E2070E" w:rsidRPr="00E2070E">
        <w:rPr>
          <w:rFonts w:ascii="Calibri" w:hAnsi="Calibri" w:cs="Tahoma"/>
          <w:sz w:val="20"/>
        </w:rPr>
        <w:t xml:space="preserve"> ανάδοχο</w:t>
      </w:r>
      <w:r w:rsidR="00E2070E">
        <w:rPr>
          <w:rFonts w:ascii="Calibri" w:hAnsi="Calibri" w:cs="Tahoma"/>
          <w:sz w:val="20"/>
        </w:rPr>
        <w:t>ς</w:t>
      </w:r>
      <w:r w:rsidR="00E2070E" w:rsidRPr="00E2070E">
        <w:rPr>
          <w:rFonts w:ascii="Calibri" w:hAnsi="Calibri" w:cs="Tahoma"/>
          <w:sz w:val="20"/>
        </w:rPr>
        <w:t xml:space="preserve"> θα κληθ</w:t>
      </w:r>
      <w:r w:rsidR="00E2070E">
        <w:rPr>
          <w:rFonts w:ascii="Calibri" w:hAnsi="Calibri" w:cs="Tahoma"/>
          <w:sz w:val="20"/>
        </w:rPr>
        <w:t>εί</w:t>
      </w:r>
      <w:r w:rsidR="00E2070E" w:rsidRPr="00E2070E">
        <w:rPr>
          <w:rFonts w:ascii="Calibri" w:hAnsi="Calibri" w:cs="Tahoma"/>
          <w:sz w:val="20"/>
        </w:rPr>
        <w:t xml:space="preserve"> να υπογράψ</w:t>
      </w:r>
      <w:r w:rsidR="00E2070E">
        <w:rPr>
          <w:rFonts w:ascii="Calibri" w:hAnsi="Calibri" w:cs="Tahoma"/>
          <w:sz w:val="20"/>
        </w:rPr>
        <w:t>ει</w:t>
      </w:r>
      <w:r w:rsidR="00E2070E" w:rsidRPr="00E2070E">
        <w:rPr>
          <w:rFonts w:ascii="Calibri" w:hAnsi="Calibri" w:cs="Tahoma"/>
          <w:sz w:val="20"/>
        </w:rPr>
        <w:t xml:space="preserve"> Σύμβασ</w:t>
      </w:r>
      <w:r w:rsidR="00E2070E">
        <w:rPr>
          <w:rFonts w:ascii="Calibri" w:hAnsi="Calibri" w:cs="Tahoma"/>
          <w:sz w:val="20"/>
        </w:rPr>
        <w:t>η</w:t>
      </w:r>
      <w:r w:rsidR="00E2070E" w:rsidRPr="00E2070E">
        <w:rPr>
          <w:rFonts w:ascii="Calibri" w:hAnsi="Calibri" w:cs="Tahoma"/>
          <w:sz w:val="20"/>
        </w:rPr>
        <w:t xml:space="preserve"> με το Γ.Χ.Κ., εφόσον η αξία </w:t>
      </w:r>
      <w:r w:rsidR="00E2070E">
        <w:rPr>
          <w:rFonts w:ascii="Calibri" w:hAnsi="Calibri" w:cs="Tahoma"/>
          <w:sz w:val="20"/>
        </w:rPr>
        <w:t>των υπό προμήθεια ειδών</w:t>
      </w:r>
      <w:r w:rsidR="00E2070E" w:rsidRPr="00E2070E">
        <w:rPr>
          <w:rFonts w:ascii="Calibri" w:hAnsi="Calibri" w:cs="Tahoma"/>
          <w:sz w:val="20"/>
        </w:rPr>
        <w:t xml:space="preserve">, χωρίς  ΦΠΑ, </w:t>
      </w:r>
      <w:r w:rsidR="00E2070E">
        <w:rPr>
          <w:rFonts w:ascii="Calibri" w:hAnsi="Calibri" w:cs="Tahoma"/>
          <w:sz w:val="20"/>
        </w:rPr>
        <w:t>υπερβαίνει</w:t>
      </w:r>
      <w:r w:rsidR="00E2070E" w:rsidRPr="00E2070E">
        <w:rPr>
          <w:rFonts w:ascii="Calibri" w:hAnsi="Calibri" w:cs="Tahoma"/>
          <w:sz w:val="20"/>
        </w:rPr>
        <w:t xml:space="preserve"> τις 2.500,00 €.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w:t>
      </w:r>
      <w:r w:rsidR="00931F88">
        <w:rPr>
          <w:rFonts w:ascii="Calibri" w:hAnsi="Calibri" w:cs="Tahoma"/>
          <w:sz w:val="20"/>
        </w:rPr>
        <w:t>Για το ε</w:t>
      </w:r>
      <w:r w:rsidR="00931F88" w:rsidRPr="00931F88">
        <w:rPr>
          <w:rFonts w:ascii="Calibri" w:hAnsi="Calibri" w:cs="Tahoma"/>
          <w:sz w:val="20"/>
        </w:rPr>
        <w:t xml:space="preserve">ργαστηριακό πλυντήριο, για καθαρισμό υαλικών και βάζων </w:t>
      </w:r>
      <w:r w:rsidR="00931F88" w:rsidRPr="00931F88">
        <w:rPr>
          <w:rFonts w:ascii="Calibri" w:hAnsi="Calibri" w:cs="Tahoma"/>
          <w:sz w:val="20"/>
        </w:rPr>
        <w:lastRenderedPageBreak/>
        <w:t>εργαστηρίου</w:t>
      </w:r>
      <w:r w:rsidR="00931F88">
        <w:rPr>
          <w:rFonts w:ascii="Calibri" w:hAnsi="Calibri" w:cs="Tahoma"/>
          <w:sz w:val="20"/>
        </w:rPr>
        <w:t xml:space="preserve"> (είδος Β.1.) θα κατατεθεί εγγυητική επιστολή καλής λειτουργίας ύψους 200,00</w:t>
      </w:r>
      <w:r w:rsidR="00931F88">
        <w:rPr>
          <w:rFonts w:ascii="Calibri" w:hAnsi="Calibri" w:cs="Calibri"/>
          <w:sz w:val="20"/>
        </w:rPr>
        <w:t>€</w:t>
      </w:r>
      <w:r w:rsidR="00931F88">
        <w:rPr>
          <w:rFonts w:ascii="Calibri" w:hAnsi="Calibri" w:cs="Tahoma"/>
          <w:sz w:val="20"/>
        </w:rPr>
        <w:t>, διάρκειας ισχύος 26 μηνών από την ημερομηνία οριστικής παραλαβής του είδους.</w:t>
      </w:r>
    </w:p>
    <w:p w:rsidR="008C66B6" w:rsidRPr="00F626A3" w:rsidRDefault="008C66B6" w:rsidP="004C7D37">
      <w:pPr>
        <w:spacing w:line="288" w:lineRule="auto"/>
        <w:jc w:val="both"/>
        <w:rPr>
          <w:rFonts w:ascii="Calibri" w:hAnsi="Calibri" w:cs="Tahoma"/>
          <w:sz w:val="20"/>
        </w:rPr>
      </w:pPr>
    </w:p>
    <w:p w:rsidR="0075733A" w:rsidRPr="00D23D91" w:rsidRDefault="000F1EBF" w:rsidP="00262FF0">
      <w:pPr>
        <w:numPr>
          <w:ilvl w:val="0"/>
          <w:numId w:val="29"/>
        </w:numPr>
        <w:tabs>
          <w:tab w:val="left" w:pos="142"/>
        </w:tabs>
        <w:spacing w:line="288" w:lineRule="auto"/>
        <w:ind w:left="284" w:hanging="284"/>
        <w:jc w:val="both"/>
        <w:rPr>
          <w:rFonts w:ascii="Calibri" w:hAnsi="Calibri"/>
          <w:b/>
          <w:i/>
          <w:color w:val="000000"/>
          <w:sz w:val="20"/>
          <w:u w:val="single"/>
        </w:rPr>
      </w:pPr>
      <w:r w:rsidRPr="00D23D91">
        <w:rPr>
          <w:rFonts w:ascii="Calibri" w:hAnsi="Calibri"/>
          <w:b/>
          <w:i/>
          <w:color w:val="000000"/>
          <w:sz w:val="20"/>
          <w:u w:val="single"/>
        </w:rPr>
        <w:t>Π</w:t>
      </w:r>
      <w:r w:rsidR="0075733A" w:rsidRPr="00D23D91">
        <w:rPr>
          <w:rFonts w:ascii="Calibri" w:hAnsi="Calibri"/>
          <w:b/>
          <w:i/>
          <w:color w:val="000000"/>
          <w:sz w:val="20"/>
          <w:u w:val="single"/>
        </w:rPr>
        <w:t>αραλαβή</w:t>
      </w:r>
      <w:r w:rsidRPr="00D23D91">
        <w:rPr>
          <w:rFonts w:ascii="Calibri" w:hAnsi="Calibri"/>
          <w:b/>
          <w:i/>
          <w:color w:val="000000"/>
          <w:sz w:val="20"/>
          <w:u w:val="single"/>
        </w:rPr>
        <w:t xml:space="preserve"> </w:t>
      </w:r>
      <w:r w:rsidR="007273CC">
        <w:rPr>
          <w:rFonts w:ascii="Calibri" w:hAnsi="Calibri"/>
          <w:b/>
          <w:i/>
          <w:color w:val="000000"/>
          <w:sz w:val="20"/>
          <w:u w:val="single"/>
        </w:rPr>
        <w:t>ειδών</w:t>
      </w:r>
      <w:r w:rsidR="0075733A" w:rsidRPr="00D23D91">
        <w:rPr>
          <w:rFonts w:ascii="Calibri" w:hAnsi="Calibri"/>
          <w:b/>
          <w:i/>
          <w:color w:val="000000"/>
          <w:sz w:val="20"/>
          <w:u w:val="single"/>
        </w:rPr>
        <w:t xml:space="preserve"> </w:t>
      </w:r>
    </w:p>
    <w:p w:rsidR="00DD247D" w:rsidRPr="00E9325B" w:rsidRDefault="00E9325B" w:rsidP="00E9325B">
      <w:pPr>
        <w:spacing w:line="288" w:lineRule="auto"/>
        <w:jc w:val="both"/>
        <w:rPr>
          <w:rFonts w:ascii="Calibri" w:hAnsi="Calibri" w:cs="Tahoma"/>
          <w:sz w:val="20"/>
        </w:rPr>
      </w:pPr>
      <w:r w:rsidRPr="00E9325B">
        <w:rPr>
          <w:rFonts w:ascii="Calibri" w:hAnsi="Calibri" w:cs="Tahoma"/>
          <w:sz w:val="20"/>
        </w:rPr>
        <w:t xml:space="preserve">Η παράδοση θα γίνει εντός </w:t>
      </w:r>
      <w:r w:rsidR="00E2070E">
        <w:rPr>
          <w:rFonts w:ascii="Calibri" w:hAnsi="Calibri" w:cs="Tahoma"/>
          <w:sz w:val="20"/>
        </w:rPr>
        <w:t>ενός (1</w:t>
      </w:r>
      <w:r w:rsidRPr="00E9325B">
        <w:rPr>
          <w:rFonts w:ascii="Calibri" w:hAnsi="Calibri" w:cs="Tahoma"/>
          <w:sz w:val="20"/>
        </w:rPr>
        <w:t>) μην</w:t>
      </w:r>
      <w:r w:rsidR="00E2070E">
        <w:rPr>
          <w:rFonts w:ascii="Calibri" w:hAnsi="Calibri" w:cs="Tahoma"/>
          <w:sz w:val="20"/>
        </w:rPr>
        <w:t>ός</w:t>
      </w:r>
      <w:r w:rsidRPr="00E9325B">
        <w:rPr>
          <w:rFonts w:ascii="Calibri" w:hAnsi="Calibri" w:cs="Tahoma"/>
          <w:sz w:val="20"/>
        </w:rPr>
        <w:t xml:space="preserve">, </w:t>
      </w:r>
      <w:r>
        <w:rPr>
          <w:rFonts w:ascii="Calibri" w:hAnsi="Calibri" w:cs="Tahoma"/>
          <w:sz w:val="20"/>
        </w:rPr>
        <w:t>από την ανάρτηση της Σύμβασης στο ΚΗΜΔΗΣ ή από την κοινοποίηση της Απόφασης Ανάθεσης στον Ανάδοχο</w:t>
      </w:r>
      <w:r w:rsidR="00372DC2" w:rsidRPr="00E9325B">
        <w:rPr>
          <w:rFonts w:ascii="Calibri" w:hAnsi="Calibri" w:cs="Tahoma"/>
          <w:sz w:val="20"/>
        </w:rPr>
        <w:t>.</w:t>
      </w:r>
      <w:r w:rsidR="003C64F3">
        <w:rPr>
          <w:rFonts w:ascii="Calibri" w:hAnsi="Calibri" w:cs="Tahoma"/>
          <w:sz w:val="20"/>
        </w:rPr>
        <w:t xml:space="preserve"> </w:t>
      </w:r>
      <w:r w:rsidRPr="00E9325B">
        <w:rPr>
          <w:rFonts w:ascii="Calibri" w:hAnsi="Calibri" w:cs="Tahoma"/>
          <w:sz w:val="20"/>
        </w:rPr>
        <w:t>Τα υπό προμήθεια είδη θα παραδοθούν ως εξής:</w:t>
      </w:r>
    </w:p>
    <w:p w:rsidR="00E9325B" w:rsidRDefault="00E9325B" w:rsidP="00EF6088">
      <w:pPr>
        <w:spacing w:line="288" w:lineRule="auto"/>
        <w:jc w:val="both"/>
        <w:rPr>
          <w:rFonts w:ascii="Calibri" w:hAnsi="Calibri" w:cs="Calibri"/>
          <w:color w:val="000000"/>
          <w:sz w:val="20"/>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E75E6D" w:rsidRPr="00F31571" w:rsidTr="008C66B6">
        <w:trPr>
          <w:trHeight w:val="529"/>
          <w:jc w:val="center"/>
        </w:trPr>
        <w:tc>
          <w:tcPr>
            <w:tcW w:w="2581" w:type="dxa"/>
            <w:vAlign w:val="center"/>
          </w:tcPr>
          <w:p w:rsidR="00E75E6D" w:rsidRDefault="00E75E6D" w:rsidP="008C66B6">
            <w:pPr>
              <w:jc w:val="center"/>
              <w:rPr>
                <w:rFonts w:asciiTheme="minorHAnsi" w:eastAsia="Calibri" w:hAnsiTheme="minorHAnsi" w:cstheme="minorHAnsi"/>
                <w:b/>
                <w:sz w:val="18"/>
                <w:szCs w:val="18"/>
                <w:lang w:val="en-GB"/>
              </w:rPr>
            </w:pPr>
            <w:proofErr w:type="spellStart"/>
            <w:r>
              <w:rPr>
                <w:rFonts w:asciiTheme="minorHAnsi" w:eastAsia="Calibri" w:hAnsiTheme="minorHAnsi" w:cstheme="minorHAnsi"/>
                <w:b/>
                <w:sz w:val="18"/>
                <w:szCs w:val="18"/>
                <w:lang w:val="en-GB"/>
              </w:rPr>
              <w:t>Χημική</w:t>
            </w:r>
            <w:proofErr w:type="spellEnd"/>
            <w:r>
              <w:rPr>
                <w:rFonts w:asciiTheme="minorHAnsi" w:eastAsia="Calibri" w:hAnsiTheme="minorHAnsi" w:cstheme="minorHAnsi"/>
                <w:b/>
                <w:sz w:val="18"/>
                <w:szCs w:val="18"/>
                <w:lang w:val="en-GB"/>
              </w:rPr>
              <w:t xml:space="preserve"> Υπ</w:t>
            </w:r>
            <w:proofErr w:type="spellStart"/>
            <w:r>
              <w:rPr>
                <w:rFonts w:asciiTheme="minorHAnsi" w:eastAsia="Calibri" w:hAnsiTheme="minorHAnsi" w:cstheme="minorHAnsi"/>
                <w:b/>
                <w:sz w:val="18"/>
                <w:szCs w:val="18"/>
                <w:lang w:val="en-GB"/>
              </w:rPr>
              <w:t>ηρεσί</w:t>
            </w:r>
            <w:proofErr w:type="spellEnd"/>
            <w:r>
              <w:rPr>
                <w:rFonts w:asciiTheme="minorHAnsi" w:eastAsia="Calibri" w:hAnsiTheme="minorHAnsi" w:cstheme="minorHAnsi"/>
                <w:b/>
                <w:sz w:val="18"/>
                <w:szCs w:val="18"/>
                <w:lang w:val="en-GB"/>
              </w:rPr>
              <w:t>α</w:t>
            </w:r>
          </w:p>
          <w:p w:rsidR="00E75E6D" w:rsidRPr="00F31571" w:rsidRDefault="00E75E6D" w:rsidP="008C66B6">
            <w:pPr>
              <w:jc w:val="center"/>
              <w:rPr>
                <w:rFonts w:asciiTheme="minorHAnsi" w:eastAsia="Calibri" w:hAnsiTheme="minorHAnsi" w:cstheme="minorHAnsi"/>
                <w:b/>
                <w:sz w:val="18"/>
                <w:szCs w:val="18"/>
                <w:lang w:val="en-GB"/>
              </w:rPr>
            </w:pPr>
            <w:proofErr w:type="spellStart"/>
            <w:r w:rsidRPr="00F31571">
              <w:rPr>
                <w:rFonts w:asciiTheme="minorHAnsi" w:eastAsia="Calibri" w:hAnsiTheme="minorHAnsi" w:cstheme="minorHAnsi"/>
                <w:b/>
                <w:sz w:val="18"/>
                <w:szCs w:val="18"/>
                <w:lang w:val="en-GB"/>
              </w:rPr>
              <w:t>Τό</w:t>
            </w:r>
            <w:proofErr w:type="spellEnd"/>
            <w:r w:rsidRPr="00F31571">
              <w:rPr>
                <w:rFonts w:asciiTheme="minorHAnsi" w:eastAsia="Calibri" w:hAnsiTheme="minorHAnsi" w:cstheme="minorHAnsi"/>
                <w:b/>
                <w:sz w:val="18"/>
                <w:szCs w:val="18"/>
                <w:lang w:val="en-GB"/>
              </w:rPr>
              <w:t>πος πα</w:t>
            </w:r>
            <w:proofErr w:type="spellStart"/>
            <w:r w:rsidRPr="00F31571">
              <w:rPr>
                <w:rFonts w:asciiTheme="minorHAnsi" w:eastAsia="Calibri" w:hAnsiTheme="minorHAnsi" w:cstheme="minorHAnsi"/>
                <w:b/>
                <w:sz w:val="18"/>
                <w:szCs w:val="18"/>
                <w:lang w:val="en-GB"/>
              </w:rPr>
              <w:t>ράδοσης</w:t>
            </w:r>
            <w:proofErr w:type="spellEnd"/>
          </w:p>
        </w:tc>
        <w:tc>
          <w:tcPr>
            <w:tcW w:w="2552" w:type="dxa"/>
            <w:vAlign w:val="center"/>
          </w:tcPr>
          <w:p w:rsidR="00E75E6D" w:rsidRPr="00F31571" w:rsidRDefault="00E75E6D" w:rsidP="008C66B6">
            <w:pPr>
              <w:jc w:val="center"/>
              <w:rPr>
                <w:rFonts w:asciiTheme="minorHAnsi" w:eastAsia="Calibri" w:hAnsiTheme="minorHAnsi" w:cstheme="minorHAnsi"/>
                <w:b/>
                <w:sz w:val="18"/>
                <w:szCs w:val="18"/>
                <w:lang w:val="en-GB"/>
              </w:rPr>
            </w:pPr>
            <w:proofErr w:type="spellStart"/>
            <w:r w:rsidRPr="00F31571">
              <w:rPr>
                <w:rFonts w:asciiTheme="minorHAnsi" w:eastAsia="Calibri" w:hAnsiTheme="minorHAnsi" w:cstheme="minorHAnsi"/>
                <w:b/>
                <w:sz w:val="18"/>
                <w:szCs w:val="18"/>
                <w:lang w:val="en-GB"/>
              </w:rPr>
              <w:t>Διεύθυνση</w:t>
            </w:r>
            <w:proofErr w:type="spellEnd"/>
          </w:p>
        </w:tc>
        <w:tc>
          <w:tcPr>
            <w:tcW w:w="1842" w:type="dxa"/>
            <w:vAlign w:val="center"/>
          </w:tcPr>
          <w:p w:rsidR="00E75E6D" w:rsidRPr="00F31571" w:rsidRDefault="00E75E6D" w:rsidP="008C66B6">
            <w:pPr>
              <w:jc w:val="center"/>
              <w:rPr>
                <w:rFonts w:asciiTheme="minorHAnsi" w:eastAsia="Calibri" w:hAnsiTheme="minorHAnsi" w:cstheme="minorHAnsi"/>
                <w:b/>
                <w:sz w:val="18"/>
                <w:szCs w:val="18"/>
                <w:lang w:val="en-GB"/>
              </w:rPr>
            </w:pPr>
            <w:r w:rsidRPr="00F31571">
              <w:rPr>
                <w:rFonts w:asciiTheme="minorHAnsi" w:eastAsia="Calibri" w:hAnsiTheme="minorHAnsi" w:cstheme="minorHAnsi"/>
                <w:b/>
                <w:sz w:val="18"/>
                <w:szCs w:val="18"/>
                <w:lang w:val="en-GB"/>
              </w:rPr>
              <w:t>Υπ</w:t>
            </w:r>
            <w:proofErr w:type="spellStart"/>
            <w:r w:rsidRPr="00F31571">
              <w:rPr>
                <w:rFonts w:asciiTheme="minorHAnsi" w:eastAsia="Calibri" w:hAnsiTheme="minorHAnsi" w:cstheme="minorHAnsi"/>
                <w:b/>
                <w:sz w:val="18"/>
                <w:szCs w:val="18"/>
                <w:lang w:val="en-GB"/>
              </w:rPr>
              <w:t>εύθυνος</w:t>
            </w:r>
            <w:proofErr w:type="spellEnd"/>
            <w:r w:rsidRPr="00F31571">
              <w:rPr>
                <w:rFonts w:asciiTheme="minorHAnsi" w:eastAsia="Calibri" w:hAnsiTheme="minorHAnsi" w:cstheme="minorHAnsi"/>
                <w:b/>
                <w:sz w:val="18"/>
                <w:szCs w:val="18"/>
                <w:lang w:val="en-GB"/>
              </w:rPr>
              <w:t xml:space="preserve"> επ</w:t>
            </w:r>
            <w:proofErr w:type="spellStart"/>
            <w:r w:rsidRPr="00F31571">
              <w:rPr>
                <w:rFonts w:asciiTheme="minorHAnsi" w:eastAsia="Calibri" w:hAnsiTheme="minorHAnsi" w:cstheme="minorHAnsi"/>
                <w:b/>
                <w:sz w:val="18"/>
                <w:szCs w:val="18"/>
                <w:lang w:val="en-GB"/>
              </w:rPr>
              <w:t>ικοινωνί</w:t>
            </w:r>
            <w:proofErr w:type="spellEnd"/>
            <w:r w:rsidRPr="00F31571">
              <w:rPr>
                <w:rFonts w:asciiTheme="minorHAnsi" w:eastAsia="Calibri" w:hAnsiTheme="minorHAnsi" w:cstheme="minorHAnsi"/>
                <w:b/>
                <w:sz w:val="18"/>
                <w:szCs w:val="18"/>
                <w:lang w:val="en-GB"/>
              </w:rPr>
              <w:t>ας</w:t>
            </w:r>
          </w:p>
        </w:tc>
        <w:tc>
          <w:tcPr>
            <w:tcW w:w="1560" w:type="dxa"/>
            <w:vAlign w:val="center"/>
          </w:tcPr>
          <w:p w:rsidR="00E75E6D" w:rsidRPr="00F31571" w:rsidRDefault="00E75E6D" w:rsidP="008C66B6">
            <w:pPr>
              <w:jc w:val="center"/>
              <w:rPr>
                <w:rFonts w:asciiTheme="minorHAnsi" w:eastAsia="Calibri" w:hAnsiTheme="minorHAnsi" w:cstheme="minorHAnsi"/>
                <w:b/>
                <w:sz w:val="18"/>
                <w:szCs w:val="18"/>
                <w:lang w:val="en-GB"/>
              </w:rPr>
            </w:pPr>
            <w:proofErr w:type="spellStart"/>
            <w:r w:rsidRPr="00F31571">
              <w:rPr>
                <w:rFonts w:asciiTheme="minorHAnsi" w:eastAsia="Calibri" w:hAnsiTheme="minorHAnsi" w:cstheme="minorHAnsi"/>
                <w:b/>
                <w:sz w:val="18"/>
                <w:szCs w:val="18"/>
                <w:lang w:val="en-GB"/>
              </w:rPr>
              <w:t>Τηλέφωνο</w:t>
            </w:r>
            <w:proofErr w:type="spellEnd"/>
          </w:p>
        </w:tc>
        <w:tc>
          <w:tcPr>
            <w:tcW w:w="2126" w:type="dxa"/>
            <w:vAlign w:val="center"/>
          </w:tcPr>
          <w:p w:rsidR="00E75E6D" w:rsidRPr="00F31571" w:rsidRDefault="00E75E6D" w:rsidP="008C66B6">
            <w:pPr>
              <w:jc w:val="center"/>
              <w:rPr>
                <w:rFonts w:asciiTheme="minorHAnsi" w:eastAsia="Calibri" w:hAnsiTheme="minorHAnsi" w:cstheme="minorHAnsi"/>
                <w:b/>
                <w:sz w:val="18"/>
                <w:szCs w:val="18"/>
                <w:lang w:val="en-GB"/>
              </w:rPr>
            </w:pPr>
            <w:r w:rsidRPr="00F31571">
              <w:rPr>
                <w:rFonts w:asciiTheme="minorHAnsi" w:eastAsia="Calibri" w:hAnsiTheme="minorHAnsi" w:cstheme="minorHAnsi"/>
                <w:b/>
                <w:sz w:val="18"/>
                <w:szCs w:val="18"/>
                <w:lang w:val="en-GB"/>
              </w:rPr>
              <w:t>E-mail</w:t>
            </w:r>
          </w:p>
        </w:tc>
      </w:tr>
      <w:tr w:rsidR="00F20197" w:rsidRPr="00F31571" w:rsidTr="008C66B6">
        <w:trPr>
          <w:jc w:val="center"/>
        </w:trPr>
        <w:tc>
          <w:tcPr>
            <w:tcW w:w="10661" w:type="dxa"/>
            <w:gridSpan w:val="5"/>
            <w:vAlign w:val="center"/>
          </w:tcPr>
          <w:p w:rsidR="00F20197" w:rsidRPr="008C66B6" w:rsidRDefault="00F20197" w:rsidP="008C66B6">
            <w:pPr>
              <w:jc w:val="center"/>
              <w:rPr>
                <w:rFonts w:asciiTheme="minorHAnsi" w:hAnsiTheme="minorHAnsi" w:cstheme="minorHAnsi"/>
              </w:rPr>
            </w:pPr>
            <w:r w:rsidRPr="008C66B6">
              <w:rPr>
                <w:rFonts w:asciiTheme="minorHAnsi" w:hAnsiTheme="minorHAnsi" w:cstheme="minorHAnsi"/>
              </w:rPr>
              <w:t>ΠΛΥΝΤΗΡΙΑ</w:t>
            </w:r>
          </w:p>
        </w:tc>
      </w:tr>
      <w:tr w:rsidR="00E75E6D" w:rsidRPr="00F31571" w:rsidTr="008C66B6">
        <w:trPr>
          <w:jc w:val="center"/>
        </w:trPr>
        <w:tc>
          <w:tcPr>
            <w:tcW w:w="2581" w:type="dxa"/>
            <w:vAlign w:val="center"/>
          </w:tcPr>
          <w:p w:rsidR="00E75E6D" w:rsidRPr="008C66B6" w:rsidRDefault="00E75E6D" w:rsidP="008C66B6">
            <w:pPr>
              <w:rPr>
                <w:rFonts w:asciiTheme="minorHAnsi" w:eastAsia="Calibri" w:hAnsiTheme="minorHAnsi" w:cstheme="minorHAnsi"/>
                <w:sz w:val="18"/>
                <w:szCs w:val="18"/>
                <w:lang w:eastAsia="en-GB"/>
              </w:rPr>
            </w:pPr>
            <w:r w:rsidRPr="007F4C58">
              <w:rPr>
                <w:rFonts w:asciiTheme="minorHAnsi" w:eastAsia="Calibri" w:hAnsiTheme="minorHAnsi" w:cstheme="minorHAnsi"/>
                <w:sz w:val="18"/>
                <w:szCs w:val="18"/>
                <w:lang w:eastAsia="en-GB"/>
              </w:rPr>
              <w:t>Α</w:t>
            </w:r>
            <w:r w:rsidRPr="008C66B6">
              <w:rPr>
                <w:rFonts w:asciiTheme="minorHAnsi" w:eastAsia="Calibri" w:hAnsiTheme="minorHAnsi" w:cstheme="minorHAnsi"/>
                <w:sz w:val="18"/>
                <w:szCs w:val="18"/>
                <w:lang w:eastAsia="en-GB"/>
              </w:rPr>
              <w:t xml:space="preserve">' </w:t>
            </w:r>
            <w:r w:rsidRPr="007F4C58">
              <w:rPr>
                <w:rFonts w:asciiTheme="minorHAnsi" w:eastAsia="Calibri" w:hAnsiTheme="minorHAnsi" w:cstheme="minorHAnsi"/>
                <w:sz w:val="18"/>
                <w:szCs w:val="18"/>
                <w:lang w:eastAsia="en-GB"/>
              </w:rPr>
              <w:t>Χ</w:t>
            </w:r>
            <w:r w:rsidRPr="008C66B6">
              <w:rPr>
                <w:rFonts w:asciiTheme="minorHAnsi" w:eastAsia="Calibri" w:hAnsiTheme="minorHAnsi" w:cstheme="minorHAnsi"/>
                <w:sz w:val="18"/>
                <w:szCs w:val="18"/>
                <w:lang w:eastAsia="en-GB"/>
              </w:rPr>
              <w:t>.</w:t>
            </w:r>
            <w:r w:rsidRPr="007F4C58">
              <w:rPr>
                <w:rFonts w:asciiTheme="minorHAnsi" w:eastAsia="Calibri" w:hAnsiTheme="minorHAnsi" w:cstheme="minorHAnsi"/>
                <w:sz w:val="18"/>
                <w:szCs w:val="18"/>
                <w:lang w:eastAsia="en-GB"/>
              </w:rPr>
              <w:t>Υ</w:t>
            </w:r>
            <w:r w:rsidRPr="008C66B6">
              <w:rPr>
                <w:rFonts w:asciiTheme="minorHAnsi" w:eastAsia="Calibri" w:hAnsiTheme="minorHAnsi" w:cstheme="minorHAnsi"/>
                <w:sz w:val="18"/>
                <w:szCs w:val="18"/>
                <w:lang w:eastAsia="en-GB"/>
              </w:rPr>
              <w:t xml:space="preserve">. </w:t>
            </w:r>
            <w:r w:rsidRPr="007F4C58">
              <w:rPr>
                <w:rFonts w:asciiTheme="minorHAnsi" w:eastAsia="Calibri" w:hAnsiTheme="minorHAnsi" w:cstheme="minorHAnsi"/>
                <w:sz w:val="18"/>
                <w:szCs w:val="18"/>
                <w:lang w:eastAsia="en-GB"/>
              </w:rPr>
              <w:t>Αθηνών</w:t>
            </w:r>
            <w:r w:rsidRPr="008C66B6">
              <w:rPr>
                <w:rFonts w:asciiTheme="minorHAnsi" w:eastAsia="Calibri" w:hAnsiTheme="minorHAnsi" w:cstheme="minorHAnsi"/>
                <w:sz w:val="18"/>
                <w:szCs w:val="18"/>
                <w:lang w:eastAsia="en-GB"/>
              </w:rPr>
              <w:t xml:space="preserve"> </w:t>
            </w:r>
          </w:p>
          <w:p w:rsidR="00E75E6D" w:rsidRPr="008C66B6" w:rsidRDefault="00E75E6D" w:rsidP="008C66B6">
            <w:pPr>
              <w:rPr>
                <w:rFonts w:asciiTheme="minorHAnsi" w:eastAsia="Calibri" w:hAnsiTheme="minorHAnsi" w:cstheme="minorHAnsi"/>
                <w:sz w:val="18"/>
                <w:szCs w:val="18"/>
                <w:lang w:eastAsia="en-GB"/>
              </w:rPr>
            </w:pPr>
            <w:r w:rsidRPr="008C66B6">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8C66B6">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8C66B6">
              <w:rPr>
                <w:rFonts w:asciiTheme="minorHAnsi" w:eastAsia="Calibri" w:hAnsiTheme="minorHAnsi" w:cstheme="minorHAnsi"/>
                <w:sz w:val="18"/>
                <w:szCs w:val="18"/>
              </w:rPr>
              <w:t>303)</w:t>
            </w:r>
          </w:p>
        </w:tc>
        <w:tc>
          <w:tcPr>
            <w:tcW w:w="2552" w:type="dxa"/>
            <w:vAlign w:val="center"/>
          </w:tcPr>
          <w:p w:rsidR="00E75E6D" w:rsidRPr="008C66B6" w:rsidRDefault="00E75E6D" w:rsidP="008C66B6">
            <w:pPr>
              <w:jc w:val="center"/>
              <w:rPr>
                <w:rFonts w:asciiTheme="minorHAnsi" w:eastAsia="Calibri" w:hAnsiTheme="minorHAnsi" w:cstheme="minorHAnsi"/>
                <w:sz w:val="18"/>
                <w:szCs w:val="18"/>
                <w:lang w:val="en-GB" w:eastAsia="en-GB"/>
              </w:rPr>
            </w:pPr>
            <w:proofErr w:type="spellStart"/>
            <w:r w:rsidRPr="008C66B6">
              <w:rPr>
                <w:rFonts w:asciiTheme="minorHAnsi" w:eastAsia="Calibri" w:hAnsiTheme="minorHAnsi" w:cstheme="minorHAnsi"/>
                <w:sz w:val="18"/>
                <w:szCs w:val="18"/>
                <w:lang w:val="en-GB" w:eastAsia="en-GB"/>
              </w:rPr>
              <w:t>Αν</w:t>
            </w:r>
            <w:proofErr w:type="spellEnd"/>
            <w:r w:rsidRPr="008C66B6">
              <w:rPr>
                <w:rFonts w:asciiTheme="minorHAnsi" w:eastAsia="Calibri" w:hAnsiTheme="minorHAnsi" w:cstheme="minorHAnsi"/>
                <w:sz w:val="18"/>
                <w:szCs w:val="18"/>
                <w:lang w:val="en-GB" w:eastAsia="en-GB"/>
              </w:rPr>
              <w:t xml:space="preserve">. </w:t>
            </w:r>
            <w:proofErr w:type="spellStart"/>
            <w:r w:rsidRPr="008C66B6">
              <w:rPr>
                <w:rFonts w:asciiTheme="minorHAnsi" w:eastAsia="Calibri" w:hAnsiTheme="minorHAnsi" w:cstheme="minorHAnsi"/>
                <w:sz w:val="18"/>
                <w:szCs w:val="18"/>
                <w:lang w:val="en-GB" w:eastAsia="en-GB"/>
              </w:rPr>
              <w:t>Τσόχ</w:t>
            </w:r>
            <w:proofErr w:type="spellEnd"/>
            <w:r w:rsidRPr="008C66B6">
              <w:rPr>
                <w:rFonts w:asciiTheme="minorHAnsi" w:eastAsia="Calibri" w:hAnsiTheme="minorHAnsi" w:cstheme="minorHAnsi"/>
                <w:sz w:val="18"/>
                <w:szCs w:val="18"/>
                <w:lang w:val="en-GB" w:eastAsia="en-GB"/>
              </w:rPr>
              <w:t xml:space="preserve">α 16 </w:t>
            </w:r>
          </w:p>
          <w:p w:rsidR="00E75E6D" w:rsidRPr="008C66B6" w:rsidRDefault="00E75E6D" w:rsidP="008C66B6">
            <w:pPr>
              <w:jc w:val="center"/>
              <w:rPr>
                <w:rFonts w:asciiTheme="minorHAnsi" w:eastAsia="Calibri" w:hAnsiTheme="minorHAnsi" w:cstheme="minorHAnsi"/>
                <w:sz w:val="18"/>
                <w:szCs w:val="18"/>
                <w:lang w:val="en-GB" w:eastAsia="en-GB"/>
              </w:rPr>
            </w:pPr>
            <w:r w:rsidRPr="008C66B6">
              <w:rPr>
                <w:rFonts w:asciiTheme="minorHAnsi" w:eastAsia="Calibri" w:hAnsiTheme="minorHAnsi" w:cstheme="minorHAnsi"/>
                <w:sz w:val="18"/>
                <w:szCs w:val="18"/>
                <w:lang w:val="en-GB" w:eastAsia="en-GB"/>
              </w:rPr>
              <w:t xml:space="preserve">ΤΚ 11521, </w:t>
            </w:r>
            <w:proofErr w:type="spellStart"/>
            <w:r w:rsidRPr="008C66B6">
              <w:rPr>
                <w:rFonts w:asciiTheme="minorHAnsi" w:eastAsia="Calibri" w:hAnsiTheme="minorHAnsi" w:cstheme="minorHAnsi"/>
                <w:sz w:val="18"/>
                <w:szCs w:val="18"/>
                <w:lang w:val="en-GB" w:eastAsia="en-GB"/>
              </w:rPr>
              <w:t>Αθήν</w:t>
            </w:r>
            <w:proofErr w:type="spellEnd"/>
            <w:r w:rsidRPr="008C66B6">
              <w:rPr>
                <w:rFonts w:asciiTheme="minorHAnsi" w:eastAsia="Calibri" w:hAnsiTheme="minorHAnsi" w:cstheme="minorHAnsi"/>
                <w:sz w:val="18"/>
                <w:szCs w:val="18"/>
                <w:lang w:val="en-GB" w:eastAsia="en-GB"/>
              </w:rPr>
              <w:t>α</w:t>
            </w:r>
          </w:p>
        </w:tc>
        <w:tc>
          <w:tcPr>
            <w:tcW w:w="1842" w:type="dxa"/>
            <w:vAlign w:val="center"/>
          </w:tcPr>
          <w:p w:rsidR="00E75E6D" w:rsidRPr="00F31571" w:rsidRDefault="00E75E6D" w:rsidP="008C66B6">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Θ. </w:t>
            </w:r>
            <w:proofErr w:type="spellStart"/>
            <w:r w:rsidRPr="00F31571">
              <w:rPr>
                <w:rFonts w:asciiTheme="minorHAnsi" w:eastAsia="Calibri" w:hAnsiTheme="minorHAnsi" w:cstheme="minorHAnsi"/>
                <w:sz w:val="18"/>
                <w:szCs w:val="18"/>
                <w:lang w:val="en-GB" w:eastAsia="en-GB"/>
              </w:rPr>
              <w:t>Κλ</w:t>
            </w:r>
            <w:proofErr w:type="spellEnd"/>
            <w:r w:rsidRPr="00F31571">
              <w:rPr>
                <w:rFonts w:asciiTheme="minorHAnsi" w:eastAsia="Calibri" w:hAnsiTheme="minorHAnsi" w:cstheme="minorHAnsi"/>
                <w:sz w:val="18"/>
                <w:szCs w:val="18"/>
                <w:lang w:val="en-GB" w:eastAsia="en-GB"/>
              </w:rPr>
              <w:t>αδά</w:t>
            </w:r>
          </w:p>
        </w:tc>
        <w:tc>
          <w:tcPr>
            <w:tcW w:w="1560" w:type="dxa"/>
            <w:vAlign w:val="center"/>
          </w:tcPr>
          <w:p w:rsidR="00E75E6D" w:rsidRPr="00F31571" w:rsidRDefault="00E75E6D" w:rsidP="008C66B6">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2106479341</w:t>
            </w:r>
          </w:p>
        </w:tc>
        <w:tc>
          <w:tcPr>
            <w:tcW w:w="2126" w:type="dxa"/>
            <w:vAlign w:val="center"/>
          </w:tcPr>
          <w:p w:rsidR="00E75E6D" w:rsidRPr="00F31571" w:rsidRDefault="00A55DFF" w:rsidP="008C66B6">
            <w:pPr>
              <w:jc w:val="center"/>
              <w:rPr>
                <w:rFonts w:asciiTheme="minorHAnsi" w:eastAsia="Calibri" w:hAnsiTheme="minorHAnsi" w:cstheme="minorHAnsi"/>
                <w:sz w:val="18"/>
                <w:szCs w:val="18"/>
                <w:lang w:val="en-GB" w:eastAsia="en-GB"/>
              </w:rPr>
            </w:pPr>
            <w:hyperlink r:id="rId10" w:history="1">
              <w:r w:rsidR="00E75E6D" w:rsidRPr="00F31571">
                <w:rPr>
                  <w:rFonts w:asciiTheme="minorHAnsi" w:eastAsia="Calibri" w:hAnsiTheme="minorHAnsi" w:cstheme="minorHAnsi"/>
                  <w:sz w:val="18"/>
                  <w:szCs w:val="18"/>
                  <w:lang w:val="en-GB" w:eastAsia="en-GB"/>
                </w:rPr>
                <w:t>a_athens@gcsl.gr</w:t>
              </w:r>
            </w:hyperlink>
          </w:p>
        </w:tc>
      </w:tr>
      <w:tr w:rsidR="00F20197" w:rsidRPr="00F31571" w:rsidTr="008C66B6">
        <w:trPr>
          <w:jc w:val="center"/>
        </w:trPr>
        <w:tc>
          <w:tcPr>
            <w:tcW w:w="2581" w:type="dxa"/>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Ηπείρου – Δυτικής Μακεδονίας, Ιωάννινα</w:t>
            </w:r>
          </w:p>
          <w:p w:rsidR="00F20197" w:rsidRPr="00F31571" w:rsidRDefault="00F20197" w:rsidP="00F20197">
            <w:pP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rPr>
              <w:t>(</w:t>
            </w:r>
            <w:r w:rsidRPr="00F31571">
              <w:rPr>
                <w:rFonts w:asciiTheme="minorHAnsi" w:eastAsia="Calibri" w:hAnsiTheme="minorHAnsi" w:cstheme="minorHAnsi"/>
                <w:sz w:val="18"/>
                <w:szCs w:val="18"/>
                <w:lang w:val="en-US"/>
              </w:rPr>
              <w:t>NUTS: EL543)</w:t>
            </w:r>
          </w:p>
        </w:tc>
        <w:tc>
          <w:tcPr>
            <w:tcW w:w="255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Δομ</w:t>
            </w:r>
            <w:proofErr w:type="spellEnd"/>
            <w:r w:rsidRPr="00F31571">
              <w:rPr>
                <w:rFonts w:asciiTheme="minorHAnsi" w:eastAsia="Calibri" w:hAnsiTheme="minorHAnsi" w:cstheme="minorHAnsi"/>
                <w:sz w:val="18"/>
                <w:szCs w:val="18"/>
                <w:lang w:val="en-GB" w:eastAsia="en-GB"/>
              </w:rPr>
              <w:t>πόλη 30</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 xml:space="preserve">ΤΚ </w:t>
            </w:r>
            <w:r w:rsidRPr="00F31571">
              <w:rPr>
                <w:rFonts w:asciiTheme="minorHAnsi" w:eastAsia="Calibri" w:hAnsiTheme="minorHAnsi" w:cstheme="minorHAnsi"/>
                <w:sz w:val="18"/>
                <w:szCs w:val="18"/>
                <w:lang w:val="en-GB" w:eastAsia="en-GB"/>
              </w:rPr>
              <w:t>451 10</w:t>
            </w:r>
          </w:p>
        </w:tc>
        <w:tc>
          <w:tcPr>
            <w:tcW w:w="184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Α. </w:t>
            </w:r>
            <w:proofErr w:type="spellStart"/>
            <w:r w:rsidRPr="00F31571">
              <w:rPr>
                <w:rFonts w:asciiTheme="minorHAnsi" w:eastAsia="Calibri" w:hAnsiTheme="minorHAnsi" w:cstheme="minorHAnsi"/>
                <w:sz w:val="18"/>
                <w:szCs w:val="18"/>
                <w:lang w:val="en-GB" w:eastAsia="en-GB"/>
              </w:rPr>
              <w:t>Τσόγκ</w:t>
            </w:r>
            <w:proofErr w:type="spellEnd"/>
            <w:r w:rsidRPr="00F31571">
              <w:rPr>
                <w:rFonts w:asciiTheme="minorHAnsi" w:eastAsia="Calibri" w:hAnsiTheme="minorHAnsi" w:cstheme="minorHAnsi"/>
                <w:sz w:val="18"/>
                <w:szCs w:val="18"/>
                <w:lang w:val="en-GB" w:eastAsia="en-GB"/>
              </w:rPr>
              <w:t>ας</w:t>
            </w:r>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2651085002</w:t>
            </w:r>
          </w:p>
        </w:tc>
        <w:tc>
          <w:tcPr>
            <w:tcW w:w="2126"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epirus@gcsl.gr</w:t>
            </w:r>
          </w:p>
        </w:tc>
      </w:tr>
      <w:tr w:rsidR="00F20197" w:rsidRPr="00F31571" w:rsidTr="008C66B6">
        <w:trPr>
          <w:jc w:val="center"/>
        </w:trPr>
        <w:tc>
          <w:tcPr>
            <w:tcW w:w="10661" w:type="dxa"/>
            <w:gridSpan w:val="5"/>
            <w:vAlign w:val="center"/>
          </w:tcPr>
          <w:p w:rsidR="00F20197" w:rsidRPr="008C66B6" w:rsidRDefault="00F20197" w:rsidP="00F20197">
            <w:pPr>
              <w:jc w:val="center"/>
              <w:rPr>
                <w:rFonts w:asciiTheme="minorHAnsi" w:eastAsia="Calibri" w:hAnsiTheme="minorHAnsi" w:cstheme="minorHAnsi"/>
                <w:sz w:val="18"/>
                <w:szCs w:val="18"/>
                <w:lang w:eastAsia="en-GB"/>
              </w:rPr>
            </w:pPr>
            <w:r w:rsidRPr="008C66B6">
              <w:rPr>
                <w:rFonts w:asciiTheme="minorHAnsi" w:hAnsiTheme="minorHAnsi" w:cstheme="minorHAnsi"/>
              </w:rPr>
              <w:t>ΚΛΙΜΑΤΙΣΤΙΚΑ</w:t>
            </w:r>
          </w:p>
        </w:tc>
      </w:tr>
      <w:tr w:rsidR="00F20197" w:rsidRPr="00B7197F" w:rsidTr="00F20197">
        <w:trPr>
          <w:jc w:val="center"/>
        </w:trPr>
        <w:tc>
          <w:tcPr>
            <w:tcW w:w="2581" w:type="dxa"/>
            <w:shd w:val="clear" w:color="000000" w:fill="FFFFFF"/>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 xml:space="preserve">Χ.Υ. Αν. Μακεδονίας -Θράκης </w:t>
            </w:r>
          </w:p>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Αλεξανδρούπολης</w:t>
            </w:r>
            <w:r w:rsidRPr="00F31571">
              <w:rPr>
                <w:rFonts w:asciiTheme="minorHAnsi" w:eastAsia="Calibri" w:hAnsiTheme="minorHAnsi" w:cstheme="minorHAnsi"/>
                <w:sz w:val="18"/>
                <w:szCs w:val="18"/>
                <w:lang w:val="en-GB" w:eastAsia="en-GB"/>
              </w:rPr>
              <w:t> </w:t>
            </w:r>
          </w:p>
          <w:p w:rsidR="00F20197" w:rsidRPr="00F31571" w:rsidRDefault="00F20197" w:rsidP="00F20197">
            <w:pP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rPr>
              <w:t>(</w:t>
            </w:r>
            <w:r w:rsidRPr="00F31571">
              <w:rPr>
                <w:rFonts w:asciiTheme="minorHAnsi" w:eastAsia="Calibri" w:hAnsiTheme="minorHAnsi" w:cstheme="minorHAnsi"/>
                <w:sz w:val="18"/>
                <w:szCs w:val="18"/>
                <w:lang w:val="en-US"/>
              </w:rPr>
              <w:t>NUTS: EL511)</w:t>
            </w:r>
          </w:p>
        </w:tc>
        <w:tc>
          <w:tcPr>
            <w:tcW w:w="255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Λιμάνι</w:t>
            </w:r>
            <w:proofErr w:type="spellEnd"/>
            <w:r w:rsidRPr="00F31571">
              <w:rPr>
                <w:rFonts w:asciiTheme="minorHAnsi" w:eastAsia="Calibri" w:hAnsiTheme="minorHAnsi" w:cstheme="minorHAnsi"/>
                <w:sz w:val="18"/>
                <w:szCs w:val="18"/>
                <w:lang w:val="en-GB" w:eastAsia="en-GB"/>
              </w:rPr>
              <w:t xml:space="preserve"> </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 xml:space="preserve">ΤΚ </w:t>
            </w:r>
            <w:r w:rsidRPr="00F31571">
              <w:rPr>
                <w:rFonts w:asciiTheme="minorHAnsi" w:eastAsia="Calibri" w:hAnsiTheme="minorHAnsi" w:cstheme="minorHAnsi"/>
                <w:sz w:val="18"/>
                <w:szCs w:val="18"/>
                <w:lang w:val="en-GB" w:eastAsia="en-GB"/>
              </w:rPr>
              <w:t xml:space="preserve">681 00 </w:t>
            </w:r>
          </w:p>
        </w:tc>
        <w:tc>
          <w:tcPr>
            <w:tcW w:w="184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Ι. </w:t>
            </w:r>
            <w:proofErr w:type="spellStart"/>
            <w:r w:rsidRPr="00F31571">
              <w:rPr>
                <w:rFonts w:asciiTheme="minorHAnsi" w:eastAsia="Calibri" w:hAnsiTheme="minorHAnsi" w:cstheme="minorHAnsi"/>
                <w:sz w:val="18"/>
                <w:szCs w:val="18"/>
                <w:lang w:val="en-GB" w:eastAsia="en-GB"/>
              </w:rPr>
              <w:t>Γκέργκη</w:t>
            </w:r>
            <w:proofErr w:type="spellEnd"/>
            <w:r w:rsidRPr="00F31571">
              <w:rPr>
                <w:rFonts w:asciiTheme="minorHAnsi" w:eastAsia="Calibri" w:hAnsiTheme="minorHAnsi" w:cstheme="minorHAnsi"/>
                <w:sz w:val="18"/>
                <w:szCs w:val="18"/>
                <w:lang w:val="en-GB" w:eastAsia="en-GB"/>
              </w:rPr>
              <w:t xml:space="preserve"> </w:t>
            </w:r>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eastAsia="en-GB"/>
              </w:rPr>
              <w:t>2551355500</w:t>
            </w:r>
            <w:r w:rsidRPr="00F31571">
              <w:rPr>
                <w:rFonts w:asciiTheme="minorHAnsi" w:eastAsia="Calibri" w:hAnsiTheme="minorHAnsi" w:cstheme="minorHAnsi"/>
                <w:sz w:val="18"/>
                <w:szCs w:val="18"/>
                <w:lang w:val="en-GB" w:eastAsia="en-GB"/>
              </w:rPr>
              <w:br/>
            </w:r>
          </w:p>
        </w:tc>
        <w:tc>
          <w:tcPr>
            <w:tcW w:w="2126" w:type="dxa"/>
            <w:vAlign w:val="center"/>
          </w:tcPr>
          <w:p w:rsidR="00EC35BD" w:rsidRPr="00EC35BD" w:rsidRDefault="00EC35BD" w:rsidP="00F20197">
            <w:pPr>
              <w:jc w:val="center"/>
              <w:rPr>
                <w:rFonts w:asciiTheme="minorHAnsi" w:eastAsia="Calibri" w:hAnsiTheme="minorHAnsi" w:cstheme="minorHAnsi"/>
                <w:sz w:val="18"/>
                <w:szCs w:val="18"/>
                <w:lang w:val="en-GB" w:eastAsia="en-GB"/>
              </w:rPr>
            </w:pPr>
            <w:r w:rsidRPr="00EC35BD">
              <w:rPr>
                <w:rFonts w:asciiTheme="minorHAnsi" w:eastAsia="Calibri" w:hAnsiTheme="minorHAnsi" w:cstheme="minorHAnsi"/>
                <w:sz w:val="18"/>
                <w:szCs w:val="18"/>
                <w:lang w:val="en-GB" w:eastAsia="en-GB"/>
              </w:rPr>
              <w:t>anmac_thrace@gcsl.gr</w:t>
            </w:r>
          </w:p>
          <w:p w:rsidR="00F20197" w:rsidRPr="00F31571" w:rsidRDefault="00A55DFF" w:rsidP="00F20197">
            <w:pPr>
              <w:jc w:val="center"/>
              <w:rPr>
                <w:rFonts w:asciiTheme="minorHAnsi" w:eastAsia="Calibri" w:hAnsiTheme="minorHAnsi" w:cstheme="minorHAnsi"/>
                <w:sz w:val="18"/>
                <w:szCs w:val="18"/>
                <w:lang w:val="en-GB" w:eastAsia="en-GB"/>
              </w:rPr>
            </w:pPr>
            <w:hyperlink r:id="rId11" w:history="1">
              <w:r w:rsidR="00F20197" w:rsidRPr="00F31571">
                <w:rPr>
                  <w:rFonts w:asciiTheme="minorHAnsi" w:eastAsia="Calibri" w:hAnsiTheme="minorHAnsi" w:cstheme="minorHAnsi"/>
                  <w:sz w:val="18"/>
                  <w:szCs w:val="18"/>
                  <w:lang w:val="en-GB" w:eastAsia="en-GB"/>
                </w:rPr>
                <w:t>alexandroupoli@gcsl.gr</w:t>
              </w:r>
            </w:hyperlink>
          </w:p>
        </w:tc>
      </w:tr>
      <w:tr w:rsidR="00F20197" w:rsidRPr="00F31571" w:rsidTr="00F20197">
        <w:trPr>
          <w:jc w:val="center"/>
        </w:trPr>
        <w:tc>
          <w:tcPr>
            <w:tcW w:w="2581" w:type="dxa"/>
            <w:shd w:val="clear" w:color="000000" w:fill="FFFFFF"/>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Αν. Μακεδονίας – Θράκης</w:t>
            </w:r>
          </w:p>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Σερρών</w:t>
            </w:r>
          </w:p>
          <w:p w:rsidR="00F20197" w:rsidRPr="00F31571" w:rsidRDefault="00F20197" w:rsidP="00F20197">
            <w:pP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rPr>
              <w:t>(</w:t>
            </w:r>
            <w:r w:rsidRPr="00F31571">
              <w:rPr>
                <w:rFonts w:asciiTheme="minorHAnsi" w:eastAsia="Calibri" w:hAnsiTheme="minorHAnsi" w:cstheme="minorHAnsi"/>
                <w:sz w:val="18"/>
                <w:szCs w:val="18"/>
                <w:lang w:val="en-US"/>
              </w:rPr>
              <w:t>NUTS: EL526)</w:t>
            </w:r>
          </w:p>
        </w:tc>
        <w:tc>
          <w:tcPr>
            <w:tcW w:w="255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Τέρμ</w:t>
            </w:r>
            <w:proofErr w:type="spellEnd"/>
            <w:r w:rsidRPr="00F31571">
              <w:rPr>
                <w:rFonts w:asciiTheme="minorHAnsi" w:eastAsia="Calibri" w:hAnsiTheme="minorHAnsi" w:cstheme="minorHAnsi"/>
                <w:sz w:val="18"/>
                <w:szCs w:val="18"/>
                <w:lang w:val="en-GB" w:eastAsia="en-GB"/>
              </w:rPr>
              <w:t xml:space="preserve">α </w:t>
            </w:r>
            <w:proofErr w:type="spellStart"/>
            <w:r w:rsidRPr="00F31571">
              <w:rPr>
                <w:rFonts w:asciiTheme="minorHAnsi" w:eastAsia="Calibri" w:hAnsiTheme="minorHAnsi" w:cstheme="minorHAnsi"/>
                <w:sz w:val="18"/>
                <w:szCs w:val="18"/>
                <w:lang w:val="en-GB" w:eastAsia="en-GB"/>
              </w:rPr>
              <w:t>Άνδρου</w:t>
            </w:r>
            <w:proofErr w:type="spellEnd"/>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ΤΚ</w:t>
            </w:r>
            <w:r w:rsidRPr="00F31571">
              <w:rPr>
                <w:rFonts w:asciiTheme="minorHAnsi" w:eastAsia="Calibri" w:hAnsiTheme="minorHAnsi" w:cstheme="minorHAnsi"/>
                <w:sz w:val="18"/>
                <w:szCs w:val="18"/>
                <w:lang w:val="en-GB" w:eastAsia="en-GB"/>
              </w:rPr>
              <w:t> 621 00</w:t>
            </w:r>
          </w:p>
        </w:tc>
        <w:tc>
          <w:tcPr>
            <w:tcW w:w="184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Κ. </w:t>
            </w:r>
            <w:proofErr w:type="spellStart"/>
            <w:r w:rsidRPr="00F31571">
              <w:rPr>
                <w:rFonts w:asciiTheme="minorHAnsi" w:eastAsia="Calibri" w:hAnsiTheme="minorHAnsi" w:cstheme="minorHAnsi"/>
                <w:sz w:val="18"/>
                <w:szCs w:val="18"/>
                <w:lang w:val="en-GB" w:eastAsia="en-GB"/>
              </w:rPr>
              <w:t>Κύδρος</w:t>
            </w:r>
            <w:proofErr w:type="spellEnd"/>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2321045367</w:t>
            </w:r>
          </w:p>
        </w:tc>
        <w:tc>
          <w:tcPr>
            <w:tcW w:w="2126" w:type="dxa"/>
            <w:vAlign w:val="center"/>
          </w:tcPr>
          <w:p w:rsidR="00F20197" w:rsidRPr="00F31571" w:rsidRDefault="00F20197" w:rsidP="000D195C">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serres@g</w:t>
            </w:r>
            <w:bookmarkStart w:id="0" w:name="_GoBack"/>
            <w:bookmarkEnd w:id="0"/>
            <w:r w:rsidRPr="00F31571">
              <w:rPr>
                <w:rFonts w:asciiTheme="minorHAnsi" w:eastAsia="Calibri" w:hAnsiTheme="minorHAnsi" w:cstheme="minorHAnsi"/>
                <w:sz w:val="18"/>
                <w:szCs w:val="18"/>
                <w:lang w:val="en-GB" w:eastAsia="en-GB"/>
              </w:rPr>
              <w:t>csl.gr</w:t>
            </w:r>
          </w:p>
        </w:tc>
      </w:tr>
      <w:tr w:rsidR="00F20197" w:rsidRPr="00F31571" w:rsidTr="00F20197">
        <w:trPr>
          <w:jc w:val="center"/>
        </w:trPr>
        <w:tc>
          <w:tcPr>
            <w:tcW w:w="2581" w:type="dxa"/>
            <w:shd w:val="clear" w:color="000000" w:fill="FFFFFF"/>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Πελοποννήσου, Δυτικής Ελλάδας και Ιονίου, Πάτρα</w:t>
            </w:r>
          </w:p>
          <w:p w:rsidR="00F20197" w:rsidRPr="00F31571" w:rsidRDefault="00F20197" w:rsidP="00F20197">
            <w:pP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rPr>
              <w:t>(</w:t>
            </w:r>
            <w:r w:rsidRPr="00F31571">
              <w:rPr>
                <w:rFonts w:asciiTheme="minorHAnsi" w:eastAsia="Calibri" w:hAnsiTheme="minorHAnsi" w:cstheme="minorHAnsi"/>
                <w:sz w:val="18"/>
                <w:szCs w:val="18"/>
                <w:lang w:val="en-US"/>
              </w:rPr>
              <w:t>NUTS: EL632)</w:t>
            </w:r>
          </w:p>
        </w:tc>
        <w:tc>
          <w:tcPr>
            <w:tcW w:w="255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Παπα</w:t>
            </w:r>
            <w:proofErr w:type="spellStart"/>
            <w:r w:rsidRPr="00F31571">
              <w:rPr>
                <w:rFonts w:asciiTheme="minorHAnsi" w:eastAsia="Calibri" w:hAnsiTheme="minorHAnsi" w:cstheme="minorHAnsi"/>
                <w:sz w:val="18"/>
                <w:szCs w:val="18"/>
                <w:lang w:val="en-GB" w:eastAsia="en-GB"/>
              </w:rPr>
              <w:t>δι</w:t>
            </w:r>
            <w:proofErr w:type="spellEnd"/>
            <w:r w:rsidRPr="00F31571">
              <w:rPr>
                <w:rFonts w:asciiTheme="minorHAnsi" w:eastAsia="Calibri" w:hAnsiTheme="minorHAnsi" w:cstheme="minorHAnsi"/>
                <w:sz w:val="18"/>
                <w:szCs w:val="18"/>
                <w:lang w:val="en-GB" w:eastAsia="en-GB"/>
              </w:rPr>
              <w:t xml:space="preserve">αμάντη </w:t>
            </w:r>
            <w:proofErr w:type="spellStart"/>
            <w:r w:rsidRPr="00F31571">
              <w:rPr>
                <w:rFonts w:asciiTheme="minorHAnsi" w:eastAsia="Calibri" w:hAnsiTheme="minorHAnsi" w:cstheme="minorHAnsi"/>
                <w:sz w:val="18"/>
                <w:szCs w:val="18"/>
                <w:lang w:val="en-GB" w:eastAsia="en-GB"/>
              </w:rPr>
              <w:t>Αλεξάνδρου</w:t>
            </w:r>
            <w:proofErr w:type="spellEnd"/>
            <w:r w:rsidRPr="00F31571">
              <w:rPr>
                <w:rFonts w:asciiTheme="minorHAnsi" w:eastAsia="Calibri" w:hAnsiTheme="minorHAnsi" w:cstheme="minorHAnsi"/>
                <w:sz w:val="18"/>
                <w:szCs w:val="18"/>
                <w:lang w:val="en-GB" w:eastAsia="en-GB"/>
              </w:rPr>
              <w:t xml:space="preserve"> 14 &amp; </w:t>
            </w:r>
            <w:proofErr w:type="spellStart"/>
            <w:r w:rsidRPr="00F31571">
              <w:rPr>
                <w:rFonts w:asciiTheme="minorHAnsi" w:eastAsia="Calibri" w:hAnsiTheme="minorHAnsi" w:cstheme="minorHAnsi"/>
                <w:sz w:val="18"/>
                <w:szCs w:val="18"/>
                <w:lang w:val="en-GB" w:eastAsia="en-GB"/>
              </w:rPr>
              <w:t>Αρέθ</w:t>
            </w:r>
            <w:proofErr w:type="spellEnd"/>
            <w:r w:rsidRPr="00F31571">
              <w:rPr>
                <w:rFonts w:asciiTheme="minorHAnsi" w:eastAsia="Calibri" w:hAnsiTheme="minorHAnsi" w:cstheme="minorHAnsi"/>
                <w:sz w:val="18"/>
                <w:szCs w:val="18"/>
                <w:lang w:val="en-GB" w:eastAsia="en-GB"/>
              </w:rPr>
              <w:t xml:space="preserve">α </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 xml:space="preserve">ΤΚ </w:t>
            </w:r>
            <w:r w:rsidRPr="00F31571">
              <w:rPr>
                <w:rFonts w:asciiTheme="minorHAnsi" w:eastAsia="Calibri" w:hAnsiTheme="minorHAnsi" w:cstheme="minorHAnsi"/>
                <w:sz w:val="18"/>
                <w:szCs w:val="18"/>
                <w:lang w:val="en-GB" w:eastAsia="en-GB"/>
              </w:rPr>
              <w:t>26443</w:t>
            </w:r>
          </w:p>
        </w:tc>
        <w:tc>
          <w:tcPr>
            <w:tcW w:w="184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Α. </w:t>
            </w:r>
            <w:proofErr w:type="spellStart"/>
            <w:r w:rsidRPr="00F31571">
              <w:rPr>
                <w:rFonts w:asciiTheme="minorHAnsi" w:eastAsia="Calibri" w:hAnsiTheme="minorHAnsi" w:cstheme="minorHAnsi"/>
                <w:sz w:val="18"/>
                <w:szCs w:val="18"/>
                <w:lang w:val="en-GB" w:eastAsia="en-GB"/>
              </w:rPr>
              <w:t>Κούτρ</w:t>
            </w:r>
            <w:proofErr w:type="spellEnd"/>
            <w:r w:rsidRPr="00F31571">
              <w:rPr>
                <w:rFonts w:asciiTheme="minorHAnsi" w:eastAsia="Calibri" w:hAnsiTheme="minorHAnsi" w:cstheme="minorHAnsi"/>
                <w:sz w:val="18"/>
                <w:szCs w:val="18"/>
                <w:lang w:val="en-GB" w:eastAsia="en-GB"/>
              </w:rPr>
              <w:t>α</w:t>
            </w:r>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2610336786</w:t>
            </w:r>
          </w:p>
        </w:tc>
        <w:tc>
          <w:tcPr>
            <w:tcW w:w="2126"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peloponnese@gcsl.gr</w:t>
            </w:r>
          </w:p>
        </w:tc>
      </w:tr>
      <w:tr w:rsidR="00F20197" w:rsidRPr="00F31571" w:rsidTr="00F20197">
        <w:trPr>
          <w:jc w:val="center"/>
        </w:trPr>
        <w:tc>
          <w:tcPr>
            <w:tcW w:w="2581" w:type="dxa"/>
            <w:shd w:val="clear" w:color="000000" w:fill="FFFFFF"/>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 xml:space="preserve">Χ.Υ. Πελοποννήσου, Δυτικής Ελλάδας και Ιονίου </w:t>
            </w:r>
          </w:p>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Κέρκυρας</w:t>
            </w:r>
          </w:p>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F31571">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F31571">
              <w:rPr>
                <w:rFonts w:asciiTheme="minorHAnsi" w:eastAsia="Calibri" w:hAnsiTheme="minorHAnsi" w:cstheme="minorHAnsi"/>
                <w:sz w:val="18"/>
                <w:szCs w:val="18"/>
              </w:rPr>
              <w:t>622)</w:t>
            </w:r>
          </w:p>
        </w:tc>
        <w:tc>
          <w:tcPr>
            <w:tcW w:w="255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Εθν</w:t>
            </w:r>
            <w:proofErr w:type="spellEnd"/>
            <w:r w:rsidRPr="00F31571">
              <w:rPr>
                <w:rFonts w:asciiTheme="minorHAnsi" w:eastAsia="Calibri" w:hAnsiTheme="minorHAnsi" w:cstheme="minorHAnsi"/>
                <w:sz w:val="18"/>
                <w:szCs w:val="18"/>
                <w:lang w:val="en-GB" w:eastAsia="en-GB"/>
              </w:rPr>
              <w:t xml:space="preserve">. </w:t>
            </w:r>
            <w:proofErr w:type="spellStart"/>
            <w:r w:rsidRPr="00F31571">
              <w:rPr>
                <w:rFonts w:asciiTheme="minorHAnsi" w:eastAsia="Calibri" w:hAnsiTheme="minorHAnsi" w:cstheme="minorHAnsi"/>
                <w:sz w:val="18"/>
                <w:szCs w:val="18"/>
                <w:lang w:val="en-GB" w:eastAsia="en-GB"/>
              </w:rPr>
              <w:t>Αντίστ</w:t>
            </w:r>
            <w:proofErr w:type="spellEnd"/>
            <w:r w:rsidRPr="00F31571">
              <w:rPr>
                <w:rFonts w:asciiTheme="minorHAnsi" w:eastAsia="Calibri" w:hAnsiTheme="minorHAnsi" w:cstheme="minorHAnsi"/>
                <w:sz w:val="18"/>
                <w:szCs w:val="18"/>
                <w:lang w:val="en-GB" w:eastAsia="en-GB"/>
              </w:rPr>
              <w:t xml:space="preserve">ασης 1 </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 xml:space="preserve">ΤΚ </w:t>
            </w:r>
            <w:r w:rsidRPr="00F31571">
              <w:rPr>
                <w:rFonts w:asciiTheme="minorHAnsi" w:eastAsia="Calibri" w:hAnsiTheme="minorHAnsi" w:cstheme="minorHAnsi"/>
                <w:sz w:val="18"/>
                <w:szCs w:val="18"/>
                <w:lang w:val="en-GB" w:eastAsia="en-GB"/>
              </w:rPr>
              <w:t>491 00</w:t>
            </w:r>
          </w:p>
        </w:tc>
        <w:tc>
          <w:tcPr>
            <w:tcW w:w="1842" w:type="dxa"/>
            <w:shd w:val="clear" w:color="000000" w:fill="FFFFFF"/>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Ε. </w:t>
            </w:r>
            <w:proofErr w:type="spellStart"/>
            <w:r w:rsidRPr="00F31571">
              <w:rPr>
                <w:rFonts w:asciiTheme="minorHAnsi" w:eastAsia="Calibri" w:hAnsiTheme="minorHAnsi" w:cstheme="minorHAnsi"/>
                <w:sz w:val="18"/>
                <w:szCs w:val="18"/>
                <w:lang w:val="en-GB" w:eastAsia="en-GB"/>
              </w:rPr>
              <w:t>Στ</w:t>
            </w:r>
            <w:proofErr w:type="spellEnd"/>
            <w:r w:rsidRPr="00F31571">
              <w:rPr>
                <w:rFonts w:asciiTheme="minorHAnsi" w:eastAsia="Calibri" w:hAnsiTheme="minorHAnsi" w:cstheme="minorHAnsi"/>
                <w:sz w:val="18"/>
                <w:szCs w:val="18"/>
                <w:lang w:val="en-GB" w:eastAsia="en-GB"/>
              </w:rPr>
              <w:t>αυρακάκη</w:t>
            </w:r>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2661039909</w:t>
            </w:r>
          </w:p>
        </w:tc>
        <w:tc>
          <w:tcPr>
            <w:tcW w:w="2126"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corfu@gcsl.gr</w:t>
            </w:r>
          </w:p>
        </w:tc>
      </w:tr>
      <w:tr w:rsidR="00F20197" w:rsidRPr="00CB3EFF" w:rsidTr="00F20197">
        <w:trPr>
          <w:jc w:val="center"/>
        </w:trPr>
        <w:tc>
          <w:tcPr>
            <w:tcW w:w="2581" w:type="dxa"/>
            <w:shd w:val="clear" w:color="000000" w:fill="FFFFFF"/>
            <w:vAlign w:val="center"/>
          </w:tcPr>
          <w:p w:rsidR="00F20197" w:rsidRPr="00CB3EFF" w:rsidRDefault="00F20197" w:rsidP="00F20197">
            <w:pPr>
              <w:rPr>
                <w:rFonts w:asciiTheme="minorHAnsi" w:hAnsiTheme="minorHAnsi" w:cstheme="minorHAnsi"/>
                <w:sz w:val="18"/>
                <w:szCs w:val="18"/>
              </w:rPr>
            </w:pPr>
            <w:r w:rsidRPr="00CB3EFF">
              <w:rPr>
                <w:rFonts w:asciiTheme="minorHAnsi" w:hAnsiTheme="minorHAnsi" w:cstheme="minorHAnsi"/>
                <w:sz w:val="18"/>
                <w:szCs w:val="18"/>
              </w:rPr>
              <w:t xml:space="preserve">Χ.Υ. Πελοποννήσου, Δυτικής Ελλάδας και Ιονίου </w:t>
            </w:r>
          </w:p>
          <w:p w:rsidR="00F20197" w:rsidRPr="00CB3EFF" w:rsidRDefault="00F20197" w:rsidP="00F20197">
            <w:pPr>
              <w:rPr>
                <w:rFonts w:asciiTheme="minorHAnsi" w:hAnsiTheme="minorHAnsi" w:cstheme="minorHAnsi"/>
                <w:sz w:val="18"/>
                <w:szCs w:val="18"/>
              </w:rPr>
            </w:pPr>
            <w:r w:rsidRPr="00CB3EFF">
              <w:rPr>
                <w:rFonts w:asciiTheme="minorHAnsi" w:hAnsiTheme="minorHAnsi" w:cstheme="minorHAnsi"/>
                <w:sz w:val="18"/>
                <w:szCs w:val="18"/>
              </w:rPr>
              <w:t>Τμήμα Χ.Υ. Κορίνθου</w:t>
            </w:r>
          </w:p>
          <w:p w:rsidR="00F20197" w:rsidRPr="00CB3EFF" w:rsidRDefault="00F20197" w:rsidP="00F20197">
            <w:pPr>
              <w:rPr>
                <w:rFonts w:asciiTheme="minorHAnsi" w:hAnsiTheme="minorHAnsi" w:cstheme="minorHAnsi"/>
                <w:sz w:val="18"/>
                <w:szCs w:val="18"/>
              </w:rPr>
            </w:pPr>
            <w:r w:rsidRPr="00CB3EFF">
              <w:rPr>
                <w:rFonts w:asciiTheme="minorHAnsi" w:hAnsiTheme="minorHAnsi" w:cstheme="minorHAnsi"/>
                <w:sz w:val="18"/>
                <w:szCs w:val="18"/>
              </w:rPr>
              <w:t>(</w:t>
            </w:r>
            <w:r w:rsidRPr="00CB3EFF">
              <w:rPr>
                <w:rFonts w:asciiTheme="minorHAnsi" w:hAnsiTheme="minorHAnsi" w:cstheme="minorHAnsi"/>
                <w:sz w:val="18"/>
                <w:szCs w:val="18"/>
                <w:lang w:val="en-US"/>
              </w:rPr>
              <w:t>NUTS</w:t>
            </w:r>
            <w:r w:rsidRPr="00CB3EFF">
              <w:rPr>
                <w:rFonts w:asciiTheme="minorHAnsi" w:hAnsiTheme="minorHAnsi" w:cstheme="minorHAnsi"/>
                <w:sz w:val="18"/>
                <w:szCs w:val="18"/>
              </w:rPr>
              <w:t xml:space="preserve">: </w:t>
            </w:r>
            <w:r w:rsidRPr="00CB3EFF">
              <w:rPr>
                <w:rFonts w:asciiTheme="minorHAnsi" w:hAnsiTheme="minorHAnsi" w:cstheme="minorHAnsi"/>
                <w:sz w:val="18"/>
                <w:szCs w:val="18"/>
                <w:lang w:val="en-US"/>
              </w:rPr>
              <w:t>EL</w:t>
            </w:r>
            <w:r w:rsidRPr="00CB3EFF">
              <w:rPr>
                <w:rFonts w:asciiTheme="minorHAnsi" w:hAnsiTheme="minorHAnsi" w:cstheme="minorHAnsi"/>
                <w:sz w:val="18"/>
                <w:szCs w:val="18"/>
              </w:rPr>
              <w:t>652)</w:t>
            </w:r>
          </w:p>
        </w:tc>
        <w:tc>
          <w:tcPr>
            <w:tcW w:w="2552" w:type="dxa"/>
            <w:vAlign w:val="center"/>
          </w:tcPr>
          <w:p w:rsidR="00F20197" w:rsidRDefault="00F20197" w:rsidP="00F20197">
            <w:pPr>
              <w:jc w:val="center"/>
              <w:rPr>
                <w:rFonts w:asciiTheme="minorHAnsi" w:hAnsiTheme="minorHAnsi" w:cstheme="minorHAnsi"/>
                <w:sz w:val="18"/>
                <w:szCs w:val="18"/>
              </w:rPr>
            </w:pPr>
            <w:r>
              <w:rPr>
                <w:rFonts w:asciiTheme="minorHAnsi" w:hAnsiTheme="minorHAnsi" w:cstheme="minorHAnsi"/>
                <w:sz w:val="18"/>
                <w:szCs w:val="18"/>
              </w:rPr>
              <w:t>Αγ. Παύλου 23</w:t>
            </w:r>
          </w:p>
          <w:p w:rsidR="00F20197" w:rsidRPr="00CB3EFF" w:rsidRDefault="00F20197" w:rsidP="00F20197">
            <w:pPr>
              <w:jc w:val="center"/>
              <w:rPr>
                <w:rFonts w:asciiTheme="minorHAnsi" w:hAnsiTheme="minorHAnsi" w:cstheme="minorHAnsi"/>
                <w:sz w:val="18"/>
                <w:szCs w:val="18"/>
              </w:rPr>
            </w:pPr>
            <w:r>
              <w:rPr>
                <w:rFonts w:asciiTheme="minorHAnsi" w:hAnsiTheme="minorHAnsi" w:cstheme="minorHAnsi"/>
                <w:sz w:val="18"/>
                <w:szCs w:val="18"/>
              </w:rPr>
              <w:t xml:space="preserve">ΤΚ </w:t>
            </w:r>
            <w:r w:rsidRPr="00CB3EFF">
              <w:rPr>
                <w:rFonts w:asciiTheme="minorHAnsi" w:hAnsiTheme="minorHAnsi" w:cstheme="minorHAnsi"/>
                <w:sz w:val="18"/>
                <w:szCs w:val="18"/>
              </w:rPr>
              <w:t>201 00</w:t>
            </w:r>
          </w:p>
        </w:tc>
        <w:tc>
          <w:tcPr>
            <w:tcW w:w="1842" w:type="dxa"/>
            <w:vAlign w:val="center"/>
          </w:tcPr>
          <w:p w:rsidR="00F20197" w:rsidRPr="009651F9" w:rsidRDefault="00F20197" w:rsidP="00F20197">
            <w:pPr>
              <w:jc w:val="center"/>
              <w:rPr>
                <w:rFonts w:asciiTheme="minorHAnsi" w:hAnsiTheme="minorHAnsi" w:cstheme="minorHAnsi"/>
                <w:sz w:val="18"/>
                <w:szCs w:val="18"/>
              </w:rPr>
            </w:pPr>
            <w:r>
              <w:rPr>
                <w:rFonts w:asciiTheme="minorHAnsi" w:hAnsiTheme="minorHAnsi" w:cstheme="minorHAnsi"/>
                <w:sz w:val="18"/>
                <w:szCs w:val="18"/>
              </w:rPr>
              <w:t xml:space="preserve">Ε. </w:t>
            </w:r>
            <w:proofErr w:type="spellStart"/>
            <w:r>
              <w:rPr>
                <w:rFonts w:asciiTheme="minorHAnsi" w:hAnsiTheme="minorHAnsi" w:cstheme="minorHAnsi"/>
                <w:sz w:val="18"/>
                <w:szCs w:val="18"/>
              </w:rPr>
              <w:t>Γιαννημάρας</w:t>
            </w:r>
            <w:proofErr w:type="spellEnd"/>
          </w:p>
        </w:tc>
        <w:tc>
          <w:tcPr>
            <w:tcW w:w="1560" w:type="dxa"/>
            <w:vAlign w:val="center"/>
          </w:tcPr>
          <w:p w:rsidR="00F20197" w:rsidRPr="00CB3EFF" w:rsidRDefault="00F20197" w:rsidP="00F20197">
            <w:pPr>
              <w:jc w:val="center"/>
              <w:rPr>
                <w:rFonts w:asciiTheme="minorHAnsi" w:hAnsiTheme="minorHAnsi" w:cstheme="minorHAnsi"/>
                <w:sz w:val="18"/>
                <w:szCs w:val="18"/>
              </w:rPr>
            </w:pPr>
            <w:r w:rsidRPr="00CB3EFF">
              <w:rPr>
                <w:rFonts w:asciiTheme="minorHAnsi" w:hAnsiTheme="minorHAnsi" w:cstheme="minorHAnsi"/>
                <w:sz w:val="18"/>
                <w:szCs w:val="18"/>
              </w:rPr>
              <w:t>27410 24739</w:t>
            </w:r>
          </w:p>
        </w:tc>
        <w:tc>
          <w:tcPr>
            <w:tcW w:w="2126" w:type="dxa"/>
            <w:vAlign w:val="center"/>
          </w:tcPr>
          <w:p w:rsidR="00F20197" w:rsidRPr="00CB3EFF" w:rsidRDefault="00A55DFF" w:rsidP="00F20197">
            <w:pPr>
              <w:jc w:val="center"/>
              <w:rPr>
                <w:rFonts w:asciiTheme="minorHAnsi" w:hAnsiTheme="minorHAnsi" w:cstheme="minorHAnsi"/>
                <w:sz w:val="18"/>
                <w:szCs w:val="18"/>
              </w:rPr>
            </w:pPr>
            <w:hyperlink r:id="rId12" w:history="1">
              <w:r w:rsidR="00F20197" w:rsidRPr="00CB3EFF">
                <w:rPr>
                  <w:rFonts w:asciiTheme="minorHAnsi" w:hAnsiTheme="minorHAnsi" w:cstheme="minorHAnsi"/>
                  <w:sz w:val="18"/>
                  <w:szCs w:val="18"/>
                </w:rPr>
                <w:t>korinthos@gcsl.gr</w:t>
              </w:r>
            </w:hyperlink>
          </w:p>
        </w:tc>
      </w:tr>
      <w:tr w:rsidR="00F20197" w:rsidTr="00F20197">
        <w:trPr>
          <w:jc w:val="center"/>
        </w:trPr>
        <w:tc>
          <w:tcPr>
            <w:tcW w:w="2581" w:type="dxa"/>
            <w:shd w:val="clear" w:color="000000" w:fill="FFFFFF"/>
            <w:vAlign w:val="center"/>
          </w:tcPr>
          <w:p w:rsidR="00F20197" w:rsidRPr="00CB3EFF" w:rsidRDefault="00F20197" w:rsidP="00F20197">
            <w:pPr>
              <w:rPr>
                <w:rFonts w:asciiTheme="minorHAnsi" w:hAnsiTheme="minorHAnsi" w:cstheme="minorHAnsi"/>
                <w:sz w:val="18"/>
                <w:szCs w:val="18"/>
              </w:rPr>
            </w:pPr>
            <w:r w:rsidRPr="00CB3EFF">
              <w:rPr>
                <w:rFonts w:asciiTheme="minorHAnsi" w:hAnsiTheme="minorHAnsi" w:cstheme="minorHAnsi"/>
                <w:sz w:val="18"/>
                <w:szCs w:val="18"/>
              </w:rPr>
              <w:t xml:space="preserve">Χ.Υ. Πελοποννήσου, Δυτικής Ελλάδας και Ιονίου </w:t>
            </w:r>
          </w:p>
          <w:p w:rsidR="00F20197" w:rsidRDefault="00F20197" w:rsidP="00F20197">
            <w:pPr>
              <w:rPr>
                <w:rFonts w:asciiTheme="minorHAnsi" w:hAnsiTheme="minorHAnsi" w:cstheme="minorHAnsi"/>
                <w:sz w:val="18"/>
                <w:szCs w:val="18"/>
              </w:rPr>
            </w:pPr>
            <w:proofErr w:type="spellStart"/>
            <w:r w:rsidRPr="00F95EBF">
              <w:rPr>
                <w:rFonts w:asciiTheme="minorHAnsi" w:hAnsiTheme="minorHAnsi" w:cstheme="minorHAnsi"/>
                <w:sz w:val="18"/>
                <w:szCs w:val="18"/>
              </w:rPr>
              <w:t>Αυτ</w:t>
            </w:r>
            <w:proofErr w:type="spellEnd"/>
            <w:r w:rsidRPr="00F95EBF">
              <w:rPr>
                <w:rFonts w:asciiTheme="minorHAnsi" w:hAnsiTheme="minorHAnsi" w:cstheme="minorHAnsi"/>
                <w:sz w:val="18"/>
                <w:szCs w:val="18"/>
              </w:rPr>
              <w:t>. Γραφείο Χ.Υ. Τρίπολης</w:t>
            </w:r>
          </w:p>
          <w:p w:rsidR="00F20197" w:rsidRPr="00CB3EFF" w:rsidRDefault="00F20197" w:rsidP="00F20197">
            <w:pPr>
              <w:rPr>
                <w:rFonts w:asciiTheme="minorHAnsi" w:hAnsiTheme="minorHAnsi" w:cstheme="minorHAnsi"/>
                <w:sz w:val="18"/>
                <w:szCs w:val="18"/>
              </w:rPr>
            </w:pPr>
            <w:r w:rsidRPr="00CB3EFF">
              <w:rPr>
                <w:rFonts w:asciiTheme="minorHAnsi" w:hAnsiTheme="minorHAnsi" w:cstheme="minorHAnsi"/>
                <w:sz w:val="18"/>
                <w:szCs w:val="18"/>
              </w:rPr>
              <w:t>(</w:t>
            </w:r>
            <w:r w:rsidRPr="00CB3EFF">
              <w:rPr>
                <w:rFonts w:asciiTheme="minorHAnsi" w:hAnsiTheme="minorHAnsi" w:cstheme="minorHAnsi"/>
                <w:sz w:val="18"/>
                <w:szCs w:val="18"/>
                <w:lang w:val="en-US"/>
              </w:rPr>
              <w:t>NUTS</w:t>
            </w:r>
            <w:r w:rsidRPr="00CB3EFF">
              <w:rPr>
                <w:rFonts w:asciiTheme="minorHAnsi" w:hAnsiTheme="minorHAnsi" w:cstheme="minorHAnsi"/>
                <w:sz w:val="18"/>
                <w:szCs w:val="18"/>
              </w:rPr>
              <w:t xml:space="preserve">: </w:t>
            </w:r>
            <w:r w:rsidRPr="00CB3EFF">
              <w:rPr>
                <w:rFonts w:asciiTheme="minorHAnsi" w:hAnsiTheme="minorHAnsi" w:cstheme="minorHAnsi"/>
                <w:sz w:val="18"/>
                <w:szCs w:val="18"/>
                <w:lang w:val="en-US"/>
              </w:rPr>
              <w:t>EL</w:t>
            </w:r>
            <w:r>
              <w:rPr>
                <w:rFonts w:asciiTheme="minorHAnsi" w:hAnsiTheme="minorHAnsi" w:cstheme="minorHAnsi"/>
                <w:sz w:val="18"/>
                <w:szCs w:val="18"/>
              </w:rPr>
              <w:t>651</w:t>
            </w:r>
            <w:r w:rsidRPr="00CB3EFF">
              <w:rPr>
                <w:rFonts w:asciiTheme="minorHAnsi" w:hAnsiTheme="minorHAnsi" w:cstheme="minorHAnsi"/>
                <w:sz w:val="18"/>
                <w:szCs w:val="18"/>
              </w:rPr>
              <w:t>)</w:t>
            </w:r>
          </w:p>
        </w:tc>
        <w:tc>
          <w:tcPr>
            <w:tcW w:w="2552" w:type="dxa"/>
            <w:vAlign w:val="center"/>
          </w:tcPr>
          <w:p w:rsidR="00F20197" w:rsidRDefault="00F20197" w:rsidP="00F20197">
            <w:pPr>
              <w:jc w:val="center"/>
              <w:rPr>
                <w:rFonts w:asciiTheme="minorHAnsi" w:hAnsiTheme="minorHAnsi" w:cstheme="minorHAnsi"/>
                <w:sz w:val="18"/>
                <w:szCs w:val="18"/>
              </w:rPr>
            </w:pPr>
            <w:r w:rsidRPr="00F95EBF">
              <w:rPr>
                <w:rFonts w:asciiTheme="minorHAnsi" w:hAnsiTheme="minorHAnsi" w:cstheme="minorHAnsi"/>
                <w:sz w:val="18"/>
                <w:szCs w:val="18"/>
              </w:rPr>
              <w:t>Πλ. Κολοκοτρώνη 6, 221 00</w:t>
            </w:r>
          </w:p>
        </w:tc>
        <w:tc>
          <w:tcPr>
            <w:tcW w:w="1842" w:type="dxa"/>
            <w:vAlign w:val="center"/>
          </w:tcPr>
          <w:p w:rsidR="00F20197" w:rsidRDefault="00F20197" w:rsidP="00F20197">
            <w:pPr>
              <w:jc w:val="center"/>
              <w:rPr>
                <w:rFonts w:asciiTheme="minorHAnsi" w:hAnsiTheme="minorHAnsi" w:cstheme="minorHAnsi"/>
                <w:sz w:val="18"/>
                <w:szCs w:val="18"/>
              </w:rPr>
            </w:pPr>
            <w:r>
              <w:rPr>
                <w:rFonts w:asciiTheme="minorHAnsi" w:hAnsiTheme="minorHAnsi" w:cstheme="minorHAnsi"/>
                <w:sz w:val="18"/>
                <w:szCs w:val="18"/>
              </w:rPr>
              <w:t xml:space="preserve">Β. </w:t>
            </w:r>
            <w:proofErr w:type="spellStart"/>
            <w:r>
              <w:rPr>
                <w:rFonts w:asciiTheme="minorHAnsi" w:hAnsiTheme="minorHAnsi" w:cstheme="minorHAnsi"/>
                <w:sz w:val="18"/>
                <w:szCs w:val="18"/>
              </w:rPr>
              <w:t>Τζάθα</w:t>
            </w:r>
            <w:proofErr w:type="spellEnd"/>
          </w:p>
        </w:tc>
        <w:tc>
          <w:tcPr>
            <w:tcW w:w="1560" w:type="dxa"/>
            <w:vAlign w:val="center"/>
          </w:tcPr>
          <w:p w:rsidR="00F20197" w:rsidRPr="00CB3EFF" w:rsidRDefault="00F20197" w:rsidP="00F20197">
            <w:pPr>
              <w:jc w:val="center"/>
              <w:rPr>
                <w:rFonts w:asciiTheme="minorHAnsi" w:hAnsiTheme="minorHAnsi" w:cstheme="minorHAnsi"/>
                <w:sz w:val="18"/>
                <w:szCs w:val="18"/>
              </w:rPr>
            </w:pPr>
            <w:r w:rsidRPr="00F95EBF">
              <w:rPr>
                <w:rFonts w:asciiTheme="minorHAnsi" w:hAnsiTheme="minorHAnsi" w:cstheme="minorHAnsi"/>
                <w:sz w:val="18"/>
                <w:szCs w:val="18"/>
              </w:rPr>
              <w:t>2710 222506</w:t>
            </w:r>
          </w:p>
        </w:tc>
        <w:tc>
          <w:tcPr>
            <w:tcW w:w="2126" w:type="dxa"/>
            <w:vAlign w:val="center"/>
          </w:tcPr>
          <w:p w:rsidR="00F20197" w:rsidRDefault="00F20197" w:rsidP="00F20197">
            <w:pPr>
              <w:jc w:val="center"/>
              <w:rPr>
                <w:rFonts w:asciiTheme="minorHAnsi" w:hAnsiTheme="minorHAnsi" w:cstheme="minorHAnsi"/>
                <w:sz w:val="18"/>
                <w:szCs w:val="18"/>
              </w:rPr>
            </w:pPr>
            <w:r w:rsidRPr="00F95EBF">
              <w:rPr>
                <w:rFonts w:asciiTheme="minorHAnsi" w:hAnsiTheme="minorHAnsi" w:cstheme="minorHAnsi"/>
                <w:sz w:val="18"/>
                <w:szCs w:val="18"/>
              </w:rPr>
              <w:t>tripoli@gcsl.gr</w:t>
            </w:r>
          </w:p>
        </w:tc>
      </w:tr>
      <w:tr w:rsidR="00F20197" w:rsidRPr="00F31571" w:rsidTr="008C66B6">
        <w:trPr>
          <w:jc w:val="center"/>
        </w:trPr>
        <w:tc>
          <w:tcPr>
            <w:tcW w:w="2581" w:type="dxa"/>
            <w:vAlign w:val="center"/>
          </w:tcPr>
          <w:p w:rsidR="00F20197" w:rsidRPr="00611A23" w:rsidRDefault="00F20197" w:rsidP="00F20197">
            <w:pPr>
              <w:rPr>
                <w:rFonts w:asciiTheme="minorHAnsi" w:eastAsia="Calibri" w:hAnsiTheme="minorHAnsi" w:cstheme="minorHAnsi"/>
                <w:sz w:val="18"/>
                <w:szCs w:val="18"/>
                <w:lang w:val="en-US" w:eastAsia="en-GB"/>
              </w:rPr>
            </w:pPr>
            <w:r w:rsidRPr="00F95EBF">
              <w:rPr>
                <w:rFonts w:asciiTheme="minorHAnsi" w:eastAsia="Calibri" w:hAnsiTheme="minorHAnsi" w:cstheme="minorHAnsi"/>
                <w:sz w:val="18"/>
                <w:szCs w:val="18"/>
                <w:lang w:eastAsia="en-GB"/>
              </w:rPr>
              <w:t>Χ</w:t>
            </w:r>
            <w:r w:rsidRPr="00611A23">
              <w:rPr>
                <w:rFonts w:asciiTheme="minorHAnsi" w:eastAsia="Calibri" w:hAnsiTheme="minorHAnsi" w:cstheme="minorHAnsi"/>
                <w:sz w:val="18"/>
                <w:szCs w:val="18"/>
                <w:lang w:val="en-US" w:eastAsia="en-GB"/>
              </w:rPr>
              <w:t>.</w:t>
            </w:r>
            <w:r w:rsidRPr="00F95EBF">
              <w:rPr>
                <w:rFonts w:asciiTheme="minorHAnsi" w:eastAsia="Calibri" w:hAnsiTheme="minorHAnsi" w:cstheme="minorHAnsi"/>
                <w:sz w:val="18"/>
                <w:szCs w:val="18"/>
                <w:lang w:eastAsia="en-GB"/>
              </w:rPr>
              <w:t>Υ</w:t>
            </w:r>
            <w:r w:rsidRPr="00611A23">
              <w:rPr>
                <w:rFonts w:asciiTheme="minorHAnsi" w:eastAsia="Calibri" w:hAnsiTheme="minorHAnsi" w:cstheme="minorHAnsi"/>
                <w:sz w:val="18"/>
                <w:szCs w:val="18"/>
                <w:lang w:val="en-US" w:eastAsia="en-GB"/>
              </w:rPr>
              <w:t xml:space="preserve">. </w:t>
            </w:r>
            <w:r w:rsidRPr="00F95EBF">
              <w:rPr>
                <w:rFonts w:asciiTheme="minorHAnsi" w:eastAsia="Calibri" w:hAnsiTheme="minorHAnsi" w:cstheme="minorHAnsi"/>
                <w:sz w:val="18"/>
                <w:szCs w:val="18"/>
                <w:lang w:eastAsia="en-GB"/>
              </w:rPr>
              <w:t>Πειραιά</w:t>
            </w:r>
            <w:r w:rsidRPr="00611A23">
              <w:rPr>
                <w:rFonts w:asciiTheme="minorHAnsi" w:eastAsia="Calibri" w:hAnsiTheme="minorHAnsi" w:cstheme="minorHAnsi"/>
                <w:sz w:val="18"/>
                <w:szCs w:val="18"/>
                <w:lang w:val="en-US" w:eastAsia="en-GB"/>
              </w:rPr>
              <w:t xml:space="preserve"> </w:t>
            </w:r>
          </w:p>
          <w:p w:rsidR="00F20197" w:rsidRPr="00611A23" w:rsidRDefault="00F20197" w:rsidP="00F20197">
            <w:pPr>
              <w:rPr>
                <w:rFonts w:asciiTheme="minorHAnsi" w:eastAsia="Calibri" w:hAnsiTheme="minorHAnsi" w:cstheme="minorHAnsi"/>
                <w:sz w:val="18"/>
                <w:szCs w:val="18"/>
                <w:lang w:val="en-US" w:eastAsia="en-GB"/>
              </w:rPr>
            </w:pPr>
            <w:r w:rsidRPr="00611A23">
              <w:rPr>
                <w:rFonts w:asciiTheme="minorHAnsi" w:eastAsia="Calibri" w:hAnsiTheme="minorHAnsi" w:cstheme="minorHAnsi"/>
                <w:sz w:val="18"/>
                <w:szCs w:val="18"/>
                <w:lang w:val="en-US"/>
              </w:rPr>
              <w:t>(</w:t>
            </w:r>
            <w:r w:rsidRPr="00F31571">
              <w:rPr>
                <w:rFonts w:asciiTheme="minorHAnsi" w:eastAsia="Calibri" w:hAnsiTheme="minorHAnsi" w:cstheme="minorHAnsi"/>
                <w:sz w:val="18"/>
                <w:szCs w:val="18"/>
                <w:lang w:val="en-US"/>
              </w:rPr>
              <w:t>NUTS</w:t>
            </w:r>
            <w:r w:rsidRPr="00611A23">
              <w:rPr>
                <w:rFonts w:asciiTheme="minorHAnsi" w:eastAsia="Calibri" w:hAnsiTheme="minorHAnsi" w:cstheme="minorHAnsi"/>
                <w:sz w:val="18"/>
                <w:szCs w:val="18"/>
                <w:lang w:val="en-US"/>
              </w:rPr>
              <w:t xml:space="preserve">: </w:t>
            </w:r>
            <w:r w:rsidRPr="00F31571">
              <w:rPr>
                <w:rFonts w:asciiTheme="minorHAnsi" w:eastAsia="Calibri" w:hAnsiTheme="minorHAnsi" w:cstheme="minorHAnsi"/>
                <w:sz w:val="18"/>
                <w:szCs w:val="18"/>
                <w:lang w:val="en-US"/>
              </w:rPr>
              <w:t>EL</w:t>
            </w:r>
            <w:r w:rsidRPr="00611A23">
              <w:rPr>
                <w:rFonts w:asciiTheme="minorHAnsi" w:eastAsia="Calibri" w:hAnsiTheme="minorHAnsi" w:cstheme="minorHAnsi"/>
                <w:sz w:val="18"/>
                <w:szCs w:val="18"/>
                <w:lang w:val="en-US"/>
              </w:rPr>
              <w:t>307)</w:t>
            </w:r>
          </w:p>
        </w:tc>
        <w:tc>
          <w:tcPr>
            <w:tcW w:w="2552" w:type="dxa"/>
            <w:vAlign w:val="center"/>
          </w:tcPr>
          <w:p w:rsidR="00F20197" w:rsidRPr="00F95EBF" w:rsidRDefault="00F20197" w:rsidP="00F20197">
            <w:pPr>
              <w:jc w:val="center"/>
              <w:rPr>
                <w:rFonts w:asciiTheme="minorHAnsi" w:eastAsia="Calibri" w:hAnsiTheme="minorHAnsi" w:cstheme="minorHAnsi"/>
                <w:sz w:val="18"/>
                <w:szCs w:val="18"/>
                <w:lang w:eastAsia="en-GB"/>
              </w:rPr>
            </w:pPr>
            <w:r w:rsidRPr="00F95EBF">
              <w:rPr>
                <w:rFonts w:asciiTheme="minorHAnsi" w:eastAsia="Calibri" w:hAnsiTheme="minorHAnsi" w:cstheme="minorHAnsi"/>
                <w:sz w:val="18"/>
                <w:szCs w:val="18"/>
                <w:lang w:eastAsia="en-GB"/>
              </w:rPr>
              <w:t>Ακτή Κονδύλη 32,</w:t>
            </w:r>
            <w:r w:rsidRPr="00F31571">
              <w:rPr>
                <w:rFonts w:asciiTheme="minorHAnsi" w:eastAsia="Calibri" w:hAnsiTheme="minorHAnsi" w:cstheme="minorHAnsi"/>
                <w:sz w:val="18"/>
                <w:szCs w:val="18"/>
                <w:lang w:val="en-GB" w:eastAsia="en-GB"/>
              </w:rPr>
              <w:t> </w:t>
            </w:r>
          </w:p>
          <w:p w:rsidR="00F20197" w:rsidRPr="00F95EBF" w:rsidRDefault="00F20197" w:rsidP="00F20197">
            <w:pPr>
              <w:jc w:val="center"/>
              <w:rPr>
                <w:rFonts w:asciiTheme="minorHAnsi" w:eastAsia="Calibri" w:hAnsiTheme="minorHAnsi" w:cstheme="minorHAnsi"/>
                <w:sz w:val="18"/>
                <w:szCs w:val="18"/>
                <w:lang w:eastAsia="en-GB"/>
              </w:rPr>
            </w:pPr>
            <w:r w:rsidRPr="00F95EBF">
              <w:rPr>
                <w:rFonts w:asciiTheme="minorHAnsi" w:eastAsia="Calibri" w:hAnsiTheme="minorHAnsi" w:cstheme="minorHAnsi"/>
                <w:sz w:val="18"/>
                <w:szCs w:val="18"/>
                <w:lang w:eastAsia="en-GB"/>
              </w:rPr>
              <w:t>ΤΚ</w:t>
            </w:r>
            <w:r w:rsidRPr="00F31571">
              <w:rPr>
                <w:rFonts w:asciiTheme="minorHAnsi" w:eastAsia="Calibri" w:hAnsiTheme="minorHAnsi" w:cstheme="minorHAnsi"/>
                <w:sz w:val="18"/>
                <w:szCs w:val="18"/>
                <w:lang w:val="en-GB" w:eastAsia="en-GB"/>
              </w:rPr>
              <w:t> </w:t>
            </w:r>
            <w:r w:rsidRPr="00F95EBF">
              <w:rPr>
                <w:rFonts w:asciiTheme="minorHAnsi" w:eastAsia="Calibri" w:hAnsiTheme="minorHAnsi" w:cstheme="minorHAnsi"/>
                <w:sz w:val="18"/>
                <w:szCs w:val="18"/>
                <w:lang w:eastAsia="en-GB"/>
              </w:rPr>
              <w:t xml:space="preserve"> 185 10</w:t>
            </w:r>
          </w:p>
        </w:tc>
        <w:tc>
          <w:tcPr>
            <w:tcW w:w="1842" w:type="dxa"/>
            <w:vAlign w:val="center"/>
          </w:tcPr>
          <w:p w:rsidR="00F20197" w:rsidRPr="00F95EBF" w:rsidRDefault="00F20197" w:rsidP="00F20197">
            <w:pPr>
              <w:jc w:val="center"/>
              <w:rPr>
                <w:rFonts w:asciiTheme="minorHAnsi" w:eastAsia="Calibri" w:hAnsiTheme="minorHAnsi" w:cstheme="minorHAnsi"/>
                <w:sz w:val="18"/>
                <w:szCs w:val="18"/>
                <w:lang w:eastAsia="en-GB"/>
              </w:rPr>
            </w:pPr>
            <w:r w:rsidRPr="00F95EBF">
              <w:rPr>
                <w:rFonts w:asciiTheme="minorHAnsi" w:eastAsia="Calibri" w:hAnsiTheme="minorHAnsi" w:cstheme="minorHAnsi"/>
                <w:sz w:val="18"/>
                <w:szCs w:val="18"/>
                <w:lang w:eastAsia="en-GB"/>
              </w:rPr>
              <w:t>Κ. Παπαδοπούλου</w:t>
            </w:r>
          </w:p>
        </w:tc>
        <w:tc>
          <w:tcPr>
            <w:tcW w:w="1560" w:type="dxa"/>
            <w:vAlign w:val="center"/>
          </w:tcPr>
          <w:p w:rsidR="00F20197" w:rsidRPr="00F95EBF" w:rsidRDefault="00F20197" w:rsidP="00F20197">
            <w:pPr>
              <w:jc w:val="center"/>
              <w:rPr>
                <w:rFonts w:asciiTheme="minorHAnsi" w:eastAsia="Calibri" w:hAnsiTheme="minorHAnsi" w:cstheme="minorHAnsi"/>
                <w:sz w:val="18"/>
                <w:szCs w:val="18"/>
                <w:lang w:eastAsia="en-GB"/>
              </w:rPr>
            </w:pPr>
            <w:r w:rsidRPr="00F95EBF">
              <w:rPr>
                <w:rFonts w:asciiTheme="minorHAnsi" w:eastAsia="Calibri" w:hAnsiTheme="minorHAnsi" w:cstheme="minorHAnsi"/>
                <w:sz w:val="18"/>
                <w:szCs w:val="18"/>
                <w:lang w:eastAsia="en-GB"/>
              </w:rPr>
              <w:t>2104613991</w:t>
            </w:r>
          </w:p>
        </w:tc>
        <w:tc>
          <w:tcPr>
            <w:tcW w:w="2126" w:type="dxa"/>
            <w:vAlign w:val="center"/>
          </w:tcPr>
          <w:p w:rsidR="00F20197" w:rsidRPr="00F31571" w:rsidRDefault="00A55DFF" w:rsidP="00F20197">
            <w:pPr>
              <w:jc w:val="center"/>
              <w:rPr>
                <w:rFonts w:asciiTheme="minorHAnsi" w:eastAsia="Calibri" w:hAnsiTheme="minorHAnsi" w:cstheme="minorHAnsi"/>
                <w:sz w:val="18"/>
                <w:szCs w:val="18"/>
                <w:lang w:val="en-GB" w:eastAsia="en-GB"/>
              </w:rPr>
            </w:pPr>
            <w:hyperlink r:id="rId13" w:history="1">
              <w:r w:rsidR="00F20197" w:rsidRPr="00F31571">
                <w:rPr>
                  <w:rFonts w:asciiTheme="minorHAnsi" w:eastAsia="Calibri" w:hAnsiTheme="minorHAnsi" w:cstheme="minorHAnsi"/>
                  <w:sz w:val="18"/>
                  <w:szCs w:val="18"/>
                  <w:lang w:val="en-GB" w:eastAsia="en-GB"/>
                </w:rPr>
                <w:t>piraeus@gcsl.g</w:t>
              </w:r>
            </w:hyperlink>
            <w:r w:rsidR="00F20197" w:rsidRPr="00F31571">
              <w:rPr>
                <w:rFonts w:asciiTheme="minorHAnsi" w:eastAsia="Calibri" w:hAnsiTheme="minorHAnsi" w:cstheme="minorHAnsi"/>
                <w:sz w:val="18"/>
                <w:szCs w:val="18"/>
                <w:lang w:val="en-GB" w:eastAsia="en-GB"/>
              </w:rPr>
              <w:t>r</w:t>
            </w:r>
          </w:p>
        </w:tc>
      </w:tr>
      <w:tr w:rsidR="00F20197" w:rsidRPr="00F20197" w:rsidTr="00F20197">
        <w:trPr>
          <w:jc w:val="center"/>
        </w:trPr>
        <w:tc>
          <w:tcPr>
            <w:tcW w:w="2581" w:type="dxa"/>
            <w:vAlign w:val="center"/>
          </w:tcPr>
          <w:p w:rsidR="00F20197" w:rsidRDefault="00F20197" w:rsidP="00F20197">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Ελευσίνας</w:t>
            </w:r>
          </w:p>
          <w:p w:rsidR="00F20197" w:rsidRDefault="00F20197" w:rsidP="00F20197">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306)</w:t>
            </w:r>
          </w:p>
        </w:tc>
        <w:tc>
          <w:tcPr>
            <w:tcW w:w="2552" w:type="dxa"/>
            <w:vAlign w:val="center"/>
          </w:tcPr>
          <w:p w:rsidR="00F20197" w:rsidRDefault="00F20197" w:rsidP="00F20197">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Κανελλοπούλου 4, </w:t>
            </w:r>
          </w:p>
          <w:p w:rsidR="00F20197" w:rsidRDefault="00F20197" w:rsidP="00F20197">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192 00</w:t>
            </w:r>
          </w:p>
        </w:tc>
        <w:tc>
          <w:tcPr>
            <w:tcW w:w="1842" w:type="dxa"/>
            <w:vAlign w:val="center"/>
          </w:tcPr>
          <w:p w:rsidR="00F20197" w:rsidRPr="00F95EBF" w:rsidRDefault="00F20197" w:rsidP="00F20197">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Θ. Σαββίδης</w:t>
            </w:r>
          </w:p>
        </w:tc>
        <w:tc>
          <w:tcPr>
            <w:tcW w:w="1560" w:type="dxa"/>
            <w:vAlign w:val="center"/>
          </w:tcPr>
          <w:p w:rsidR="00F20197" w:rsidRPr="00F95EBF" w:rsidRDefault="00F20197" w:rsidP="00F20197">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2132117901</w:t>
            </w:r>
          </w:p>
        </w:tc>
        <w:tc>
          <w:tcPr>
            <w:tcW w:w="2126" w:type="dxa"/>
            <w:vAlign w:val="center"/>
          </w:tcPr>
          <w:p w:rsidR="00F20197" w:rsidRPr="00F20197" w:rsidRDefault="00F20197" w:rsidP="00F20197">
            <w:pPr>
              <w:jc w:val="center"/>
              <w:rPr>
                <w:rFonts w:asciiTheme="minorHAnsi" w:hAnsiTheme="minorHAnsi" w:cstheme="minorHAnsi"/>
                <w:sz w:val="18"/>
                <w:szCs w:val="18"/>
              </w:rPr>
            </w:pPr>
            <w:r w:rsidRPr="00F20197">
              <w:rPr>
                <w:rFonts w:asciiTheme="minorHAnsi" w:hAnsiTheme="minorHAnsi" w:cstheme="minorHAnsi"/>
                <w:sz w:val="18"/>
                <w:szCs w:val="18"/>
              </w:rPr>
              <w:t>elefsina@gcsl.gr</w:t>
            </w:r>
          </w:p>
        </w:tc>
      </w:tr>
      <w:tr w:rsidR="00F20197" w:rsidRPr="00F20197" w:rsidTr="008C66B6">
        <w:trPr>
          <w:jc w:val="center"/>
        </w:trPr>
        <w:tc>
          <w:tcPr>
            <w:tcW w:w="2581" w:type="dxa"/>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Αιγαίου - Τμήμα Χ.Υ. Ρόδου</w:t>
            </w:r>
          </w:p>
          <w:p w:rsidR="00F20197" w:rsidRPr="00F20197" w:rsidRDefault="00F20197" w:rsidP="00F20197">
            <w:pPr>
              <w:rPr>
                <w:rFonts w:asciiTheme="minorHAnsi" w:eastAsia="Calibri" w:hAnsiTheme="minorHAnsi" w:cstheme="minorHAnsi"/>
                <w:sz w:val="18"/>
                <w:szCs w:val="18"/>
                <w:lang w:eastAsia="en-GB"/>
              </w:rPr>
            </w:pPr>
            <w:r w:rsidRPr="00F20197">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F20197">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F20197">
              <w:rPr>
                <w:rFonts w:asciiTheme="minorHAnsi" w:eastAsia="Calibri" w:hAnsiTheme="minorHAnsi" w:cstheme="minorHAnsi"/>
                <w:sz w:val="18"/>
                <w:szCs w:val="18"/>
              </w:rPr>
              <w:t>421)</w:t>
            </w:r>
          </w:p>
        </w:tc>
        <w:tc>
          <w:tcPr>
            <w:tcW w:w="2552" w:type="dxa"/>
            <w:vAlign w:val="center"/>
          </w:tcPr>
          <w:p w:rsidR="00F20197" w:rsidRPr="00F20197" w:rsidRDefault="00F20197" w:rsidP="00F20197">
            <w:pPr>
              <w:jc w:val="center"/>
              <w:rPr>
                <w:rFonts w:asciiTheme="minorHAnsi" w:eastAsia="Calibri" w:hAnsiTheme="minorHAnsi" w:cstheme="minorHAnsi"/>
                <w:sz w:val="18"/>
                <w:szCs w:val="18"/>
                <w:lang w:eastAsia="en-GB"/>
              </w:rPr>
            </w:pPr>
            <w:r w:rsidRPr="00F20197">
              <w:rPr>
                <w:rFonts w:asciiTheme="minorHAnsi" w:eastAsia="Calibri" w:hAnsiTheme="minorHAnsi" w:cstheme="minorHAnsi"/>
                <w:sz w:val="18"/>
                <w:szCs w:val="18"/>
                <w:lang w:eastAsia="en-GB"/>
              </w:rPr>
              <w:t xml:space="preserve">Πλ. Χαρίτου 17 </w:t>
            </w:r>
          </w:p>
          <w:p w:rsidR="00F20197" w:rsidRPr="00F20197" w:rsidRDefault="00F20197" w:rsidP="00F20197">
            <w:pPr>
              <w:jc w:val="cente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 xml:space="preserve">ΤΚ </w:t>
            </w:r>
            <w:r w:rsidRPr="00F20197">
              <w:rPr>
                <w:rFonts w:asciiTheme="minorHAnsi" w:eastAsia="Calibri" w:hAnsiTheme="minorHAnsi" w:cstheme="minorHAnsi"/>
                <w:sz w:val="18"/>
                <w:szCs w:val="18"/>
                <w:lang w:eastAsia="en-GB"/>
              </w:rPr>
              <w:t>851 00</w:t>
            </w:r>
          </w:p>
        </w:tc>
        <w:tc>
          <w:tcPr>
            <w:tcW w:w="1842" w:type="dxa"/>
            <w:vAlign w:val="center"/>
          </w:tcPr>
          <w:p w:rsidR="00F20197" w:rsidRPr="00F20197" w:rsidRDefault="00F20197" w:rsidP="00F20197">
            <w:pPr>
              <w:jc w:val="center"/>
              <w:rPr>
                <w:rFonts w:asciiTheme="minorHAnsi" w:eastAsia="Calibri" w:hAnsiTheme="minorHAnsi" w:cstheme="minorHAnsi"/>
                <w:sz w:val="18"/>
                <w:szCs w:val="18"/>
                <w:lang w:eastAsia="en-GB"/>
              </w:rPr>
            </w:pPr>
            <w:r w:rsidRPr="00F20197">
              <w:rPr>
                <w:rFonts w:asciiTheme="minorHAnsi" w:eastAsia="Calibri" w:hAnsiTheme="minorHAnsi" w:cstheme="minorHAnsi"/>
                <w:sz w:val="18"/>
                <w:szCs w:val="18"/>
                <w:lang w:eastAsia="en-GB"/>
              </w:rPr>
              <w:t xml:space="preserve">Β. </w:t>
            </w:r>
            <w:proofErr w:type="spellStart"/>
            <w:r w:rsidRPr="00F20197">
              <w:rPr>
                <w:rFonts w:asciiTheme="minorHAnsi" w:eastAsia="Calibri" w:hAnsiTheme="minorHAnsi" w:cstheme="minorHAnsi"/>
                <w:sz w:val="18"/>
                <w:szCs w:val="18"/>
                <w:lang w:eastAsia="en-GB"/>
              </w:rPr>
              <w:t>Μάτσης</w:t>
            </w:r>
            <w:proofErr w:type="spellEnd"/>
          </w:p>
        </w:tc>
        <w:tc>
          <w:tcPr>
            <w:tcW w:w="1560" w:type="dxa"/>
            <w:vAlign w:val="center"/>
          </w:tcPr>
          <w:p w:rsidR="00F20197" w:rsidRPr="00F20197" w:rsidRDefault="00F20197" w:rsidP="00F20197">
            <w:pPr>
              <w:jc w:val="center"/>
              <w:rPr>
                <w:rFonts w:asciiTheme="minorHAnsi" w:eastAsia="Calibri" w:hAnsiTheme="minorHAnsi" w:cstheme="minorHAnsi"/>
                <w:sz w:val="18"/>
                <w:szCs w:val="18"/>
                <w:lang w:eastAsia="en-GB"/>
              </w:rPr>
            </w:pPr>
            <w:r w:rsidRPr="00F20197">
              <w:rPr>
                <w:rFonts w:asciiTheme="minorHAnsi" w:eastAsia="Calibri" w:hAnsiTheme="minorHAnsi" w:cstheme="minorHAnsi"/>
                <w:sz w:val="18"/>
                <w:szCs w:val="18"/>
                <w:lang w:eastAsia="en-GB"/>
              </w:rPr>
              <w:t>2241077933</w:t>
            </w:r>
          </w:p>
        </w:tc>
        <w:tc>
          <w:tcPr>
            <w:tcW w:w="2126" w:type="dxa"/>
            <w:vAlign w:val="center"/>
          </w:tcPr>
          <w:p w:rsidR="00F20197" w:rsidRPr="00F20197" w:rsidRDefault="00F20197" w:rsidP="00F20197">
            <w:pPr>
              <w:jc w:val="center"/>
              <w:rPr>
                <w:rFonts w:asciiTheme="minorHAnsi" w:eastAsia="Calibri" w:hAnsiTheme="minorHAnsi" w:cstheme="minorHAnsi"/>
                <w:sz w:val="18"/>
                <w:szCs w:val="18"/>
                <w:lang w:eastAsia="en-GB"/>
              </w:rPr>
            </w:pPr>
            <w:proofErr w:type="spellStart"/>
            <w:r w:rsidRPr="00F31571">
              <w:rPr>
                <w:rFonts w:asciiTheme="minorHAnsi" w:eastAsia="Calibri" w:hAnsiTheme="minorHAnsi" w:cstheme="minorHAnsi"/>
                <w:sz w:val="18"/>
                <w:szCs w:val="18"/>
                <w:lang w:val="en-GB" w:eastAsia="en-GB"/>
              </w:rPr>
              <w:t>rhodes</w:t>
            </w:r>
            <w:proofErr w:type="spellEnd"/>
            <w:r w:rsidRPr="00F20197">
              <w:rPr>
                <w:rFonts w:asciiTheme="minorHAnsi" w:eastAsia="Calibri" w:hAnsiTheme="minorHAnsi" w:cstheme="minorHAnsi"/>
                <w:sz w:val="18"/>
                <w:szCs w:val="18"/>
                <w:lang w:eastAsia="en-GB"/>
              </w:rPr>
              <w:t>@</w:t>
            </w:r>
            <w:proofErr w:type="spellStart"/>
            <w:r w:rsidRPr="00F31571">
              <w:rPr>
                <w:rFonts w:asciiTheme="minorHAnsi" w:eastAsia="Calibri" w:hAnsiTheme="minorHAnsi" w:cstheme="minorHAnsi"/>
                <w:sz w:val="18"/>
                <w:szCs w:val="18"/>
                <w:lang w:val="en-GB" w:eastAsia="en-GB"/>
              </w:rPr>
              <w:t>gcsl</w:t>
            </w:r>
            <w:proofErr w:type="spellEnd"/>
            <w:r w:rsidRPr="00F20197">
              <w:rPr>
                <w:rFonts w:asciiTheme="minorHAnsi" w:eastAsia="Calibri" w:hAnsiTheme="minorHAnsi" w:cstheme="minorHAnsi"/>
                <w:sz w:val="18"/>
                <w:szCs w:val="18"/>
                <w:lang w:eastAsia="en-GB"/>
              </w:rPr>
              <w:t>.</w:t>
            </w:r>
            <w:r w:rsidRPr="00F31571">
              <w:rPr>
                <w:rFonts w:asciiTheme="minorHAnsi" w:eastAsia="Calibri" w:hAnsiTheme="minorHAnsi" w:cstheme="minorHAnsi"/>
                <w:sz w:val="18"/>
                <w:szCs w:val="18"/>
                <w:lang w:val="en-GB" w:eastAsia="en-GB"/>
              </w:rPr>
              <w:t>gr</w:t>
            </w:r>
          </w:p>
        </w:tc>
      </w:tr>
      <w:tr w:rsidR="00F20197" w:rsidRPr="00F31571" w:rsidTr="008C66B6">
        <w:trPr>
          <w:jc w:val="center"/>
        </w:trPr>
        <w:tc>
          <w:tcPr>
            <w:tcW w:w="2581" w:type="dxa"/>
            <w:vAlign w:val="center"/>
          </w:tcPr>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Αιγαίου</w:t>
            </w:r>
          </w:p>
          <w:p w:rsidR="00F20197" w:rsidRPr="00F31571" w:rsidRDefault="00F20197" w:rsidP="00F20197">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Αυτοτελές Γραφείο Χ.Υ. Σάμου</w:t>
            </w:r>
          </w:p>
          <w:p w:rsidR="00F20197" w:rsidRPr="00F31571" w:rsidRDefault="00F20197" w:rsidP="00F20197">
            <w:pP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rPr>
              <w:t>(</w:t>
            </w:r>
            <w:r w:rsidRPr="00F31571">
              <w:rPr>
                <w:rFonts w:asciiTheme="minorHAnsi" w:eastAsia="Calibri" w:hAnsiTheme="minorHAnsi" w:cstheme="minorHAnsi"/>
                <w:sz w:val="18"/>
                <w:szCs w:val="18"/>
                <w:lang w:val="en-US"/>
              </w:rPr>
              <w:t>NUTS: EL412)</w:t>
            </w:r>
          </w:p>
        </w:tc>
        <w:tc>
          <w:tcPr>
            <w:tcW w:w="255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Πα</w:t>
            </w:r>
            <w:proofErr w:type="spellStart"/>
            <w:r w:rsidRPr="00F31571">
              <w:rPr>
                <w:rFonts w:asciiTheme="minorHAnsi" w:eastAsia="Calibri" w:hAnsiTheme="minorHAnsi" w:cstheme="minorHAnsi"/>
                <w:sz w:val="18"/>
                <w:szCs w:val="18"/>
                <w:lang w:val="en-GB" w:eastAsia="en-GB"/>
              </w:rPr>
              <w:t>ύλου</w:t>
            </w:r>
            <w:proofErr w:type="spellEnd"/>
            <w:r w:rsidRPr="00F31571">
              <w:rPr>
                <w:rFonts w:asciiTheme="minorHAnsi" w:eastAsia="Calibri" w:hAnsiTheme="minorHAnsi" w:cstheme="minorHAnsi"/>
                <w:sz w:val="18"/>
                <w:szCs w:val="18"/>
                <w:lang w:val="en-GB" w:eastAsia="en-GB"/>
              </w:rPr>
              <w:t xml:space="preserve"> </w:t>
            </w:r>
            <w:proofErr w:type="spellStart"/>
            <w:r w:rsidRPr="00F31571">
              <w:rPr>
                <w:rFonts w:asciiTheme="minorHAnsi" w:eastAsia="Calibri" w:hAnsiTheme="minorHAnsi" w:cstheme="minorHAnsi"/>
                <w:sz w:val="18"/>
                <w:szCs w:val="18"/>
                <w:lang w:val="en-GB" w:eastAsia="en-GB"/>
              </w:rPr>
              <w:t>Κουντουριώτη</w:t>
            </w:r>
            <w:proofErr w:type="spellEnd"/>
            <w:r w:rsidRPr="00F31571">
              <w:rPr>
                <w:rFonts w:asciiTheme="minorHAnsi" w:eastAsia="Calibri" w:hAnsiTheme="minorHAnsi" w:cstheme="minorHAnsi"/>
                <w:sz w:val="18"/>
                <w:szCs w:val="18"/>
                <w:lang w:val="en-GB" w:eastAsia="en-GB"/>
              </w:rPr>
              <w:t xml:space="preserve"> </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 xml:space="preserve">ΤΚ </w:t>
            </w:r>
            <w:r w:rsidRPr="00F31571">
              <w:rPr>
                <w:rFonts w:asciiTheme="minorHAnsi" w:eastAsia="Calibri" w:hAnsiTheme="minorHAnsi" w:cstheme="minorHAnsi"/>
                <w:sz w:val="18"/>
                <w:szCs w:val="18"/>
                <w:lang w:val="en-GB" w:eastAsia="en-GB"/>
              </w:rPr>
              <w:t>83 100</w:t>
            </w:r>
          </w:p>
        </w:tc>
        <w:tc>
          <w:tcPr>
            <w:tcW w:w="184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Φ. Σα</w:t>
            </w:r>
            <w:proofErr w:type="spellStart"/>
            <w:r w:rsidRPr="00F31571">
              <w:rPr>
                <w:rFonts w:asciiTheme="minorHAnsi" w:eastAsia="Calibri" w:hAnsiTheme="minorHAnsi" w:cstheme="minorHAnsi"/>
                <w:sz w:val="18"/>
                <w:szCs w:val="18"/>
                <w:lang w:val="en-GB" w:eastAsia="en-GB"/>
              </w:rPr>
              <w:t>μίου</w:t>
            </w:r>
            <w:proofErr w:type="spellEnd"/>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27530 27590</w:t>
            </w:r>
          </w:p>
        </w:tc>
        <w:tc>
          <w:tcPr>
            <w:tcW w:w="2126" w:type="dxa"/>
            <w:vAlign w:val="center"/>
          </w:tcPr>
          <w:p w:rsidR="00F20197" w:rsidRPr="00F31571" w:rsidRDefault="00A55DFF" w:rsidP="00F20197">
            <w:pPr>
              <w:jc w:val="center"/>
              <w:rPr>
                <w:rFonts w:asciiTheme="minorHAnsi" w:eastAsia="Calibri" w:hAnsiTheme="minorHAnsi" w:cstheme="minorHAnsi"/>
                <w:sz w:val="18"/>
                <w:szCs w:val="18"/>
                <w:lang w:val="en-GB" w:eastAsia="en-GB"/>
              </w:rPr>
            </w:pPr>
            <w:hyperlink r:id="rId14" w:history="1">
              <w:r w:rsidR="00F20197" w:rsidRPr="00F31571">
                <w:rPr>
                  <w:rFonts w:asciiTheme="minorHAnsi" w:eastAsia="Calibri" w:hAnsiTheme="minorHAnsi" w:cstheme="minorHAnsi"/>
                  <w:sz w:val="18"/>
                  <w:szCs w:val="18"/>
                  <w:lang w:val="en-GB" w:eastAsia="en-GB"/>
                </w:rPr>
                <w:t>samos@gcsl.gr</w:t>
              </w:r>
            </w:hyperlink>
          </w:p>
        </w:tc>
      </w:tr>
      <w:tr w:rsidR="00F20197" w:rsidRPr="00F31571" w:rsidTr="008C66B6">
        <w:trPr>
          <w:jc w:val="center"/>
        </w:trPr>
        <w:tc>
          <w:tcPr>
            <w:tcW w:w="2581" w:type="dxa"/>
            <w:vAlign w:val="center"/>
          </w:tcPr>
          <w:p w:rsidR="00F20197" w:rsidRPr="00F31571" w:rsidRDefault="00F20197" w:rsidP="00F20197">
            <w:pPr>
              <w:rPr>
                <w:rFonts w:asciiTheme="minorHAnsi" w:eastAsia="Calibri" w:hAnsiTheme="minorHAnsi" w:cstheme="minorHAnsi"/>
                <w:sz w:val="18"/>
                <w:szCs w:val="18"/>
                <w:lang w:val="en-US" w:eastAsia="en-GB"/>
              </w:rPr>
            </w:pPr>
            <w:r w:rsidRPr="00F31571">
              <w:rPr>
                <w:rFonts w:asciiTheme="minorHAnsi" w:eastAsia="Calibri" w:hAnsiTheme="minorHAnsi" w:cstheme="minorHAnsi"/>
                <w:sz w:val="18"/>
                <w:szCs w:val="18"/>
                <w:lang w:val="en-GB" w:eastAsia="en-GB"/>
              </w:rPr>
              <w:t>Χ</w:t>
            </w:r>
            <w:r w:rsidRPr="00F31571">
              <w:rPr>
                <w:rFonts w:asciiTheme="minorHAnsi" w:eastAsia="Calibri" w:hAnsiTheme="minorHAnsi" w:cstheme="minorHAnsi"/>
                <w:sz w:val="18"/>
                <w:szCs w:val="18"/>
                <w:lang w:val="en-US" w:eastAsia="en-GB"/>
              </w:rPr>
              <w:t>.</w:t>
            </w:r>
            <w:r w:rsidRPr="00F31571">
              <w:rPr>
                <w:rFonts w:asciiTheme="minorHAnsi" w:eastAsia="Calibri" w:hAnsiTheme="minorHAnsi" w:cstheme="minorHAnsi"/>
                <w:sz w:val="18"/>
                <w:szCs w:val="18"/>
                <w:lang w:val="en-GB" w:eastAsia="en-GB"/>
              </w:rPr>
              <w:t>Υ</w:t>
            </w:r>
            <w:r w:rsidRPr="00F31571">
              <w:rPr>
                <w:rFonts w:asciiTheme="minorHAnsi" w:eastAsia="Calibri" w:hAnsiTheme="minorHAnsi" w:cstheme="minorHAnsi"/>
                <w:sz w:val="18"/>
                <w:szCs w:val="18"/>
                <w:lang w:val="en-US" w:eastAsia="en-GB"/>
              </w:rPr>
              <w:t xml:space="preserve">. </w:t>
            </w:r>
            <w:proofErr w:type="spellStart"/>
            <w:r w:rsidRPr="00F31571">
              <w:rPr>
                <w:rFonts w:asciiTheme="minorHAnsi" w:eastAsia="Calibri" w:hAnsiTheme="minorHAnsi" w:cstheme="minorHAnsi"/>
                <w:sz w:val="18"/>
                <w:szCs w:val="18"/>
                <w:lang w:val="en-GB" w:eastAsia="en-GB"/>
              </w:rPr>
              <w:t>Βόλου</w:t>
            </w:r>
            <w:proofErr w:type="spellEnd"/>
          </w:p>
          <w:p w:rsidR="00F20197" w:rsidRPr="00F31571" w:rsidRDefault="00F20197" w:rsidP="00F20197">
            <w:pPr>
              <w:rPr>
                <w:rFonts w:asciiTheme="minorHAnsi" w:eastAsia="Calibri" w:hAnsiTheme="minorHAnsi" w:cstheme="minorHAnsi"/>
                <w:sz w:val="18"/>
                <w:szCs w:val="18"/>
                <w:lang w:val="en-US" w:eastAsia="en-GB"/>
              </w:rPr>
            </w:pPr>
            <w:r w:rsidRPr="00F31571">
              <w:rPr>
                <w:rFonts w:asciiTheme="minorHAnsi" w:eastAsia="Calibri" w:hAnsiTheme="minorHAnsi" w:cstheme="minorHAnsi"/>
                <w:sz w:val="18"/>
                <w:szCs w:val="18"/>
                <w:lang w:val="en-US"/>
              </w:rPr>
              <w:t>(NUTS: EL613)</w:t>
            </w:r>
          </w:p>
        </w:tc>
        <w:tc>
          <w:tcPr>
            <w:tcW w:w="255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Δημητριάδος</w:t>
            </w:r>
            <w:proofErr w:type="spellEnd"/>
            <w:r w:rsidRPr="00F31571">
              <w:rPr>
                <w:rFonts w:asciiTheme="minorHAnsi" w:eastAsia="Calibri" w:hAnsiTheme="minorHAnsi" w:cstheme="minorHAnsi"/>
                <w:sz w:val="18"/>
                <w:szCs w:val="18"/>
                <w:lang w:val="en-GB" w:eastAsia="en-GB"/>
              </w:rPr>
              <w:t xml:space="preserve"> 182</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ΤΚ</w:t>
            </w:r>
            <w:r w:rsidRPr="00F31571">
              <w:rPr>
                <w:rFonts w:asciiTheme="minorHAnsi" w:eastAsia="Calibri" w:hAnsiTheme="minorHAnsi" w:cstheme="minorHAnsi"/>
                <w:sz w:val="18"/>
                <w:szCs w:val="18"/>
                <w:lang w:val="en-GB" w:eastAsia="en-GB"/>
              </w:rPr>
              <w:t xml:space="preserve"> 380 01</w:t>
            </w:r>
          </w:p>
        </w:tc>
        <w:tc>
          <w:tcPr>
            <w:tcW w:w="184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 xml:space="preserve">Μ. </w:t>
            </w:r>
            <w:proofErr w:type="spellStart"/>
            <w:r w:rsidRPr="00F31571">
              <w:rPr>
                <w:rFonts w:asciiTheme="minorHAnsi" w:eastAsia="Calibri" w:hAnsiTheme="minorHAnsi" w:cstheme="minorHAnsi"/>
                <w:sz w:val="18"/>
                <w:szCs w:val="18"/>
                <w:lang w:val="en-GB" w:eastAsia="en-GB"/>
              </w:rPr>
              <w:t>Γεωργιάδου</w:t>
            </w:r>
            <w:proofErr w:type="spellEnd"/>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2421356409</w:t>
            </w:r>
          </w:p>
        </w:tc>
        <w:tc>
          <w:tcPr>
            <w:tcW w:w="2126"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volos@gcsl.gr</w:t>
            </w:r>
          </w:p>
        </w:tc>
      </w:tr>
      <w:tr w:rsidR="00F20197" w:rsidRPr="00F31571" w:rsidTr="008C66B6">
        <w:trPr>
          <w:jc w:val="center"/>
        </w:trPr>
        <w:tc>
          <w:tcPr>
            <w:tcW w:w="2581" w:type="dxa"/>
            <w:vAlign w:val="center"/>
          </w:tcPr>
          <w:p w:rsidR="00F20197" w:rsidRPr="008C66B6" w:rsidRDefault="00F20197" w:rsidP="00F20197">
            <w:pPr>
              <w:rPr>
                <w:rFonts w:asciiTheme="minorHAnsi" w:eastAsia="Calibri" w:hAnsiTheme="minorHAnsi" w:cstheme="minorHAnsi"/>
                <w:sz w:val="18"/>
                <w:szCs w:val="18"/>
                <w:lang w:eastAsia="en-GB"/>
              </w:rPr>
            </w:pPr>
            <w:r w:rsidRPr="007F4C58">
              <w:rPr>
                <w:rFonts w:asciiTheme="minorHAnsi" w:eastAsia="Calibri" w:hAnsiTheme="minorHAnsi" w:cstheme="minorHAnsi"/>
                <w:sz w:val="18"/>
                <w:szCs w:val="18"/>
                <w:lang w:eastAsia="en-GB"/>
              </w:rPr>
              <w:t>Χ</w:t>
            </w:r>
            <w:r w:rsidRPr="008C66B6">
              <w:rPr>
                <w:rFonts w:asciiTheme="minorHAnsi" w:eastAsia="Calibri" w:hAnsiTheme="minorHAnsi" w:cstheme="minorHAnsi"/>
                <w:sz w:val="18"/>
                <w:szCs w:val="18"/>
                <w:lang w:eastAsia="en-GB"/>
              </w:rPr>
              <w:t>.</w:t>
            </w:r>
            <w:r w:rsidRPr="007F4C58">
              <w:rPr>
                <w:rFonts w:asciiTheme="minorHAnsi" w:eastAsia="Calibri" w:hAnsiTheme="minorHAnsi" w:cstheme="minorHAnsi"/>
                <w:sz w:val="18"/>
                <w:szCs w:val="18"/>
                <w:lang w:eastAsia="en-GB"/>
              </w:rPr>
              <w:t>Υ</w:t>
            </w:r>
            <w:r w:rsidRPr="008C66B6">
              <w:rPr>
                <w:rFonts w:asciiTheme="minorHAnsi" w:eastAsia="Calibri" w:hAnsiTheme="minorHAnsi" w:cstheme="minorHAnsi"/>
                <w:sz w:val="18"/>
                <w:szCs w:val="18"/>
                <w:lang w:eastAsia="en-GB"/>
              </w:rPr>
              <w:t xml:space="preserve">. </w:t>
            </w:r>
            <w:r w:rsidRPr="007F4C58">
              <w:rPr>
                <w:rFonts w:asciiTheme="minorHAnsi" w:eastAsia="Calibri" w:hAnsiTheme="minorHAnsi" w:cstheme="minorHAnsi"/>
                <w:sz w:val="18"/>
                <w:szCs w:val="18"/>
                <w:lang w:eastAsia="en-GB"/>
              </w:rPr>
              <w:t>Λιβαδειάς</w:t>
            </w:r>
          </w:p>
          <w:p w:rsidR="00F20197" w:rsidRPr="008C66B6" w:rsidRDefault="00F20197" w:rsidP="00F20197">
            <w:pPr>
              <w:rPr>
                <w:rFonts w:asciiTheme="minorHAnsi" w:eastAsia="Calibri" w:hAnsiTheme="minorHAnsi" w:cstheme="minorHAnsi"/>
                <w:sz w:val="18"/>
                <w:szCs w:val="18"/>
                <w:lang w:eastAsia="en-GB"/>
              </w:rPr>
            </w:pPr>
            <w:r w:rsidRPr="008C66B6">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8C66B6">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8C66B6">
              <w:rPr>
                <w:rFonts w:asciiTheme="minorHAnsi" w:eastAsia="Calibri" w:hAnsiTheme="minorHAnsi" w:cstheme="minorHAnsi"/>
                <w:sz w:val="18"/>
                <w:szCs w:val="18"/>
              </w:rPr>
              <w:t>641)</w:t>
            </w:r>
          </w:p>
        </w:tc>
        <w:tc>
          <w:tcPr>
            <w:tcW w:w="255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proofErr w:type="spellStart"/>
            <w:r w:rsidRPr="00F31571">
              <w:rPr>
                <w:rFonts w:asciiTheme="minorHAnsi" w:eastAsia="Calibri" w:hAnsiTheme="minorHAnsi" w:cstheme="minorHAnsi"/>
                <w:sz w:val="18"/>
                <w:szCs w:val="18"/>
                <w:lang w:val="en-GB" w:eastAsia="en-GB"/>
              </w:rPr>
              <w:t>Φιλολάου</w:t>
            </w:r>
            <w:proofErr w:type="spellEnd"/>
            <w:r w:rsidRPr="00F31571">
              <w:rPr>
                <w:rFonts w:asciiTheme="minorHAnsi" w:eastAsia="Calibri" w:hAnsiTheme="minorHAnsi" w:cstheme="minorHAnsi"/>
                <w:sz w:val="18"/>
                <w:szCs w:val="18"/>
                <w:lang w:val="en-GB" w:eastAsia="en-GB"/>
              </w:rPr>
              <w:t xml:space="preserve"> 2</w:t>
            </w:r>
          </w:p>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eastAsia="en-GB"/>
              </w:rPr>
              <w:t>ΤΚ</w:t>
            </w:r>
            <w:r w:rsidRPr="00F31571">
              <w:rPr>
                <w:rFonts w:asciiTheme="minorHAnsi" w:eastAsia="Calibri" w:hAnsiTheme="minorHAnsi" w:cstheme="minorHAnsi"/>
                <w:sz w:val="18"/>
                <w:szCs w:val="18"/>
                <w:lang w:val="en-GB" w:eastAsia="en-GB"/>
              </w:rPr>
              <w:t xml:space="preserve"> 321 00</w:t>
            </w:r>
          </w:p>
        </w:tc>
        <w:tc>
          <w:tcPr>
            <w:tcW w:w="1842"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Α. Χα</w:t>
            </w:r>
            <w:proofErr w:type="spellStart"/>
            <w:r w:rsidRPr="00F31571">
              <w:rPr>
                <w:rFonts w:asciiTheme="minorHAnsi" w:eastAsia="Calibri" w:hAnsiTheme="minorHAnsi" w:cstheme="minorHAnsi"/>
                <w:sz w:val="18"/>
                <w:szCs w:val="18"/>
                <w:lang w:val="en-GB" w:eastAsia="en-GB"/>
              </w:rPr>
              <w:t>τζη</w:t>
            </w:r>
            <w:proofErr w:type="spellEnd"/>
            <w:r w:rsidRPr="00F31571">
              <w:rPr>
                <w:rFonts w:asciiTheme="minorHAnsi" w:eastAsia="Calibri" w:hAnsiTheme="minorHAnsi" w:cstheme="minorHAnsi"/>
                <w:sz w:val="18"/>
                <w:szCs w:val="18"/>
                <w:lang w:val="en-GB" w:eastAsia="en-GB"/>
              </w:rPr>
              <w:t xml:space="preserve">παναγιώτου </w:t>
            </w:r>
          </w:p>
        </w:tc>
        <w:tc>
          <w:tcPr>
            <w:tcW w:w="1560" w:type="dxa"/>
            <w:vAlign w:val="center"/>
          </w:tcPr>
          <w:p w:rsidR="00F20197" w:rsidRPr="00F31571" w:rsidRDefault="00F20197" w:rsidP="00F20197">
            <w:pPr>
              <w:jc w:val="center"/>
              <w:rPr>
                <w:rFonts w:asciiTheme="minorHAnsi" w:eastAsia="Calibri" w:hAnsiTheme="minorHAnsi" w:cstheme="minorHAnsi"/>
                <w:sz w:val="18"/>
                <w:szCs w:val="18"/>
                <w:lang w:val="en-GB" w:eastAsia="en-GB"/>
              </w:rPr>
            </w:pPr>
            <w:r w:rsidRPr="00F31571">
              <w:rPr>
                <w:rFonts w:asciiTheme="minorHAnsi" w:eastAsia="Calibri" w:hAnsiTheme="minorHAnsi" w:cstheme="minorHAnsi"/>
                <w:sz w:val="18"/>
                <w:szCs w:val="18"/>
                <w:lang w:val="en-GB" w:eastAsia="en-GB"/>
              </w:rPr>
              <w:t>22610 22651</w:t>
            </w:r>
          </w:p>
        </w:tc>
        <w:tc>
          <w:tcPr>
            <w:tcW w:w="2126" w:type="dxa"/>
            <w:vAlign w:val="center"/>
          </w:tcPr>
          <w:p w:rsidR="00F20197" w:rsidRPr="00F31571" w:rsidRDefault="00A55DFF" w:rsidP="00F20197">
            <w:pPr>
              <w:jc w:val="center"/>
              <w:rPr>
                <w:rFonts w:asciiTheme="minorHAnsi" w:eastAsia="Calibri" w:hAnsiTheme="minorHAnsi" w:cstheme="minorHAnsi"/>
                <w:sz w:val="18"/>
                <w:szCs w:val="18"/>
                <w:lang w:val="en-GB" w:eastAsia="en-GB"/>
              </w:rPr>
            </w:pPr>
            <w:hyperlink r:id="rId15" w:history="1">
              <w:r w:rsidR="00F20197" w:rsidRPr="00F31571">
                <w:rPr>
                  <w:rFonts w:asciiTheme="minorHAnsi" w:eastAsia="Calibri" w:hAnsiTheme="minorHAnsi" w:cstheme="minorHAnsi"/>
                  <w:sz w:val="18"/>
                  <w:szCs w:val="18"/>
                  <w:lang w:val="en-GB" w:eastAsia="en-GB"/>
                </w:rPr>
                <w:t>livadeia@gcsl.gr</w:t>
              </w:r>
            </w:hyperlink>
          </w:p>
        </w:tc>
      </w:tr>
    </w:tbl>
    <w:p w:rsidR="00E9325B" w:rsidRDefault="00E9325B" w:rsidP="00EF6088">
      <w:pPr>
        <w:spacing w:line="288" w:lineRule="auto"/>
        <w:jc w:val="both"/>
        <w:rPr>
          <w:rFonts w:ascii="Calibri" w:hAnsi="Calibri" w:cs="Calibri"/>
          <w:color w:val="000000"/>
          <w:sz w:val="20"/>
        </w:rPr>
      </w:pPr>
    </w:p>
    <w:p w:rsidR="008C66B6" w:rsidRDefault="008C66B6" w:rsidP="00EF6088">
      <w:pPr>
        <w:spacing w:line="288" w:lineRule="auto"/>
        <w:jc w:val="both"/>
        <w:rPr>
          <w:rFonts w:ascii="Calibri" w:hAnsi="Calibri" w:cs="Calibri"/>
          <w:color w:val="000000"/>
          <w:sz w:val="20"/>
        </w:rPr>
      </w:pPr>
      <w:r w:rsidRPr="008C66B6">
        <w:rPr>
          <w:rFonts w:ascii="Calibri" w:hAnsi="Calibri" w:cs="Calibri"/>
          <w:color w:val="000000"/>
          <w:sz w:val="20"/>
        </w:rPr>
        <w:t>Τα είδη θα συνοδεύονται από τα σχετικά παραστατικά (π.χ. δελτίο αποστολής), στα οποία υποχρεωτικά θα αναγράφεται ο αριθμός πρωτοκόλλου της απόφασης ανάθεσης ή ο αριθμός της σύμβασης</w:t>
      </w:r>
      <w:r>
        <w:rPr>
          <w:rFonts w:ascii="Calibri" w:hAnsi="Calibri" w:cs="Calibri"/>
          <w:color w:val="000000"/>
          <w:sz w:val="20"/>
        </w:rPr>
        <w:t xml:space="preserve"> και ο ΚΑΕ 7112.</w:t>
      </w:r>
    </w:p>
    <w:p w:rsidR="008C66B6" w:rsidRPr="008C66B6" w:rsidRDefault="008C66B6" w:rsidP="008C66B6">
      <w:pPr>
        <w:spacing w:line="288" w:lineRule="auto"/>
        <w:jc w:val="both"/>
        <w:rPr>
          <w:rFonts w:ascii="Calibri" w:hAnsi="Calibri" w:cs="Calibri"/>
          <w:color w:val="000000"/>
          <w:sz w:val="20"/>
        </w:rPr>
      </w:pPr>
      <w:r w:rsidRPr="008C66B6">
        <w:rPr>
          <w:rFonts w:ascii="Calibri" w:hAnsi="Calibri" w:cs="Calibri"/>
          <w:color w:val="000000"/>
          <w:sz w:val="20"/>
        </w:rPr>
        <w:t xml:space="preserve">Η παραλαβή θα γίνει από τις αρμόδιες Επιτροπές Παραλαβής του Γ.Χ.Κ. και εφόσον τα είδη είναι σύμφωνα με τις προδιαγραφές της προσφοράς και της πρόσκλησης.  Οι αρμόδιες Επιτροπές Παραλαβής θα συντάξουν εντός ενός (1) μηνός από την παράδοση των ειδών,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εφόσον το επιθυμεί, ο ανάδοχος και διενεργείται ποσοτικός και ποιοτικός έλεγχος. Οι Επιτροπές Παραλαβής διαβιβάζουν το πρωτόκολλο παραλαβής (εις </w:t>
      </w:r>
      <w:proofErr w:type="spellStart"/>
      <w:r w:rsidRPr="008C66B6">
        <w:rPr>
          <w:rFonts w:ascii="Calibri" w:hAnsi="Calibri" w:cs="Calibri"/>
          <w:color w:val="000000"/>
          <w:sz w:val="20"/>
        </w:rPr>
        <w:t>τετραπλούν</w:t>
      </w:r>
      <w:proofErr w:type="spellEnd"/>
      <w:r w:rsidRPr="008C66B6">
        <w:rPr>
          <w:rFonts w:ascii="Calibri" w:hAnsi="Calibri" w:cs="Calibri"/>
          <w:color w:val="000000"/>
          <w:sz w:val="20"/>
        </w:rPr>
        <w:t>) στη Δ/</w:t>
      </w:r>
      <w:proofErr w:type="spellStart"/>
      <w:r w:rsidRPr="008C66B6">
        <w:rPr>
          <w:rFonts w:ascii="Calibri" w:hAnsi="Calibri" w:cs="Calibri"/>
          <w:color w:val="000000"/>
          <w:sz w:val="20"/>
        </w:rPr>
        <w:t>νση</w:t>
      </w:r>
      <w:proofErr w:type="spellEnd"/>
      <w:r w:rsidRPr="008C66B6">
        <w:rPr>
          <w:rFonts w:ascii="Calibri" w:hAnsi="Calibri" w:cs="Calibri"/>
          <w:color w:val="000000"/>
          <w:sz w:val="20"/>
        </w:rPr>
        <w:t xml:space="preserve"> Σχεδιασμού &amp; Υποστήριξης Εργαστηρίων και το κοινοποιούν στον ανάδοχο, ο οποίος προβαίνει στην </w:t>
      </w:r>
      <w:r w:rsidRPr="008C66B6">
        <w:rPr>
          <w:rFonts w:ascii="Calibri" w:hAnsi="Calibri" w:cs="Calibri"/>
          <w:color w:val="000000"/>
          <w:sz w:val="20"/>
        </w:rPr>
        <w:lastRenderedPageBreak/>
        <w:t>έκδοση του σχετικού τιμολογίου, με βάση το οποίο θα γίνει η πληρωμή. Επίσης, είτε στο τιμολόγιο είτε σε συνοδευτικό έγγραφο του τιμολογίου θα πρέπει να αντιστοιχίζεται το κάθε τεμάχιο με τον α/α, όπως αυτός αναγράφεται στους πίνακες του Παραρτήματος Α΄ της πρόσκλησης.</w:t>
      </w:r>
    </w:p>
    <w:p w:rsidR="001E62BB" w:rsidRDefault="008C66B6" w:rsidP="008C66B6">
      <w:pPr>
        <w:spacing w:line="288" w:lineRule="auto"/>
        <w:jc w:val="both"/>
        <w:rPr>
          <w:rFonts w:ascii="Calibri" w:hAnsi="Calibri" w:cs="Calibri"/>
          <w:color w:val="000000"/>
          <w:sz w:val="20"/>
        </w:rPr>
      </w:pPr>
      <w:r w:rsidRPr="008C66B6">
        <w:rPr>
          <w:rFonts w:ascii="Calibri" w:hAnsi="Calibri" w:cs="Calibri"/>
          <w:color w:val="000000"/>
          <w:sz w:val="20"/>
        </w:rPr>
        <w:t>Η παραλαβή των ειδών καθώς και τυχόν παράταση της σύμβασης διενεργούνται σύμφωνα με τα προβλεπόμενα στο ν. 4412/2016.</w:t>
      </w:r>
    </w:p>
    <w:p w:rsidR="008C66B6" w:rsidRPr="001B0B26" w:rsidRDefault="008C66B6" w:rsidP="008C66B6">
      <w:pPr>
        <w:spacing w:line="288" w:lineRule="auto"/>
        <w:jc w:val="both"/>
        <w:rPr>
          <w:rFonts w:ascii="Calibri" w:hAnsi="Calibri" w:cs="Tahoma"/>
          <w:sz w:val="20"/>
        </w:rPr>
      </w:pPr>
    </w:p>
    <w:p w:rsidR="0075733A" w:rsidRDefault="0075733A" w:rsidP="00262FF0">
      <w:pPr>
        <w:numPr>
          <w:ilvl w:val="0"/>
          <w:numId w:val="29"/>
        </w:numPr>
        <w:tabs>
          <w:tab w:val="left" w:pos="142"/>
        </w:tabs>
        <w:spacing w:line="288" w:lineRule="auto"/>
        <w:ind w:left="284" w:hanging="284"/>
        <w:jc w:val="both"/>
        <w:rPr>
          <w:rFonts w:ascii="Calibri" w:hAnsi="Calibri"/>
          <w:b/>
          <w:i/>
          <w:color w:val="000000"/>
          <w:sz w:val="20"/>
          <w:u w:val="single"/>
        </w:rPr>
      </w:pPr>
      <w:r w:rsidRPr="003202CC">
        <w:rPr>
          <w:rFonts w:ascii="Calibri" w:hAnsi="Calibri"/>
          <w:b/>
          <w:i/>
          <w:color w:val="000000"/>
          <w:sz w:val="20"/>
          <w:u w:val="single"/>
        </w:rPr>
        <w:t xml:space="preserve"> </w:t>
      </w:r>
      <w:r w:rsidRPr="002D4B2A">
        <w:rPr>
          <w:rFonts w:ascii="Calibri" w:hAnsi="Calibri"/>
          <w:b/>
          <w:i/>
          <w:color w:val="000000"/>
          <w:sz w:val="20"/>
          <w:u w:val="single"/>
        </w:rPr>
        <w:t>Τρόπος πληρωμής</w:t>
      </w:r>
      <w:r w:rsidR="007B0CA3" w:rsidRPr="007B0CA3">
        <w:rPr>
          <w:rFonts w:ascii="Calibri" w:hAnsi="Calibri"/>
          <w:b/>
          <w:i/>
          <w:color w:val="000000"/>
          <w:sz w:val="20"/>
          <w:highlight w:val="yellow"/>
          <w:u w:val="single"/>
        </w:rPr>
        <w:t xml:space="preserve"> </w:t>
      </w:r>
    </w:p>
    <w:p w:rsidR="008C66B6" w:rsidRDefault="0082553A" w:rsidP="008C66B6">
      <w:pPr>
        <w:spacing w:line="288" w:lineRule="auto"/>
        <w:ind w:right="-381"/>
        <w:jc w:val="both"/>
        <w:rPr>
          <w:rFonts w:ascii="Calibri" w:eastAsia="Tahoma" w:hAnsi="Calibri"/>
          <w:sz w:val="20"/>
          <w:lang w:eastAsia="en-US"/>
        </w:rPr>
      </w:pPr>
      <w:r w:rsidRPr="0082553A">
        <w:rPr>
          <w:rFonts w:ascii="Calibri" w:eastAsia="Tahoma" w:hAnsi="Calibri"/>
          <w:sz w:val="20"/>
          <w:lang w:eastAsia="en-US"/>
        </w:rPr>
        <w:t xml:space="preserve">Η πληρωμή της αξίας των υπό προμήθεια υπηρεσιών θα γίνει σε Ευρώ, βάσει τιμολογίου του ανάδοχου, </w:t>
      </w:r>
      <w:r w:rsidR="008C66B6">
        <w:rPr>
          <w:rFonts w:ascii="Calibri" w:eastAsia="Tahoma" w:hAnsi="Calibri"/>
          <w:sz w:val="20"/>
          <w:lang w:eastAsia="en-US"/>
        </w:rPr>
        <w:t>στο οποίο θα αναγράφεται ο ΚΑΕ 7112</w:t>
      </w:r>
      <w:r w:rsidRPr="0082553A">
        <w:rPr>
          <w:rFonts w:ascii="Calibri" w:eastAsia="Tahoma" w:hAnsi="Calibri"/>
          <w:sz w:val="20"/>
          <w:lang w:eastAsia="en-US"/>
        </w:rPr>
        <w:t xml:space="preserve"> και ο αριθμός </w:t>
      </w:r>
      <w:r>
        <w:rPr>
          <w:rFonts w:ascii="Calibri" w:eastAsia="Tahoma" w:hAnsi="Calibri"/>
          <w:sz w:val="20"/>
          <w:lang w:eastAsia="en-US"/>
        </w:rPr>
        <w:t>της</w:t>
      </w:r>
      <w:r w:rsidR="008C66B6">
        <w:rPr>
          <w:rFonts w:ascii="Calibri" w:eastAsia="Tahoma" w:hAnsi="Calibri"/>
          <w:sz w:val="20"/>
          <w:lang w:eastAsia="en-US"/>
        </w:rPr>
        <w:t xml:space="preserve"> Σύμβασης ή της Απόφασης Ανάθεσης</w:t>
      </w:r>
      <w:r w:rsidRPr="0082553A">
        <w:rPr>
          <w:rFonts w:ascii="Calibri" w:eastAsia="Tahoma" w:hAnsi="Calibri"/>
          <w:sz w:val="20"/>
          <w:lang w:eastAsia="en-US"/>
        </w:rPr>
        <w:t>, μετά την οριστική ποσοτική και ποιοτική παραλαβή των υπηρεσιών από την αρμόδια Επιτροπή Παραλαβής</w:t>
      </w:r>
      <w:r w:rsidR="008C66B6">
        <w:rPr>
          <w:rFonts w:ascii="Calibri" w:eastAsia="Tahoma" w:hAnsi="Calibri"/>
          <w:sz w:val="20"/>
          <w:lang w:eastAsia="en-US"/>
        </w:rPr>
        <w:t>.</w:t>
      </w:r>
    </w:p>
    <w:p w:rsidR="0093601B" w:rsidRDefault="008C66B6" w:rsidP="008C66B6">
      <w:pPr>
        <w:spacing w:line="288" w:lineRule="auto"/>
        <w:ind w:right="-381"/>
        <w:jc w:val="both"/>
        <w:rPr>
          <w:rFonts w:ascii="Calibri" w:eastAsia="Tahoma" w:hAnsi="Calibri"/>
          <w:sz w:val="20"/>
          <w:lang w:eastAsia="en-US"/>
        </w:rPr>
      </w:pPr>
      <w:r w:rsidRPr="008C66B6">
        <w:rPr>
          <w:rFonts w:ascii="Calibri" w:eastAsia="Tahoma" w:hAnsi="Calibri"/>
          <w:sz w:val="20"/>
          <w:lang w:eastAsia="en-US"/>
        </w:rPr>
        <w:t xml:space="preserve">Η πληρωμή θα γίνει με έκδοση τραπεζικής επιταγής στο όνομα του δικαιούχου, </w:t>
      </w:r>
      <w:r w:rsidR="00625294">
        <w:rPr>
          <w:rFonts w:ascii="Calibri" w:eastAsia="Tahoma" w:hAnsi="Calibri"/>
          <w:sz w:val="20"/>
          <w:lang w:eastAsia="en-US"/>
        </w:rPr>
        <w:t>εντός 60 ημερών</w:t>
      </w:r>
    </w:p>
    <w:p w:rsidR="004F4CAD" w:rsidRDefault="004F4CAD" w:rsidP="008C66B6">
      <w:pPr>
        <w:spacing w:line="288" w:lineRule="auto"/>
        <w:ind w:right="-381"/>
        <w:jc w:val="both"/>
        <w:rPr>
          <w:rFonts w:ascii="Calibri" w:eastAsia="Tahoma" w:hAnsi="Calibri"/>
          <w:sz w:val="20"/>
          <w:lang w:eastAsia="en-US"/>
        </w:rPr>
      </w:pPr>
    </w:p>
    <w:p w:rsidR="008C66B6" w:rsidRPr="008C66B6" w:rsidRDefault="008C66B6" w:rsidP="008C66B6">
      <w:pPr>
        <w:spacing w:line="288" w:lineRule="auto"/>
        <w:ind w:right="-381"/>
        <w:jc w:val="both"/>
        <w:rPr>
          <w:rFonts w:ascii="Calibri" w:eastAsia="Tahoma" w:hAnsi="Calibri"/>
          <w:sz w:val="20"/>
          <w:lang w:eastAsia="en-US"/>
        </w:rPr>
      </w:pPr>
      <w:r w:rsidRPr="008C66B6">
        <w:rPr>
          <w:rFonts w:ascii="Calibri" w:eastAsia="Tahoma" w:hAnsi="Calibri"/>
          <w:sz w:val="20"/>
          <w:lang w:eastAsia="en-US"/>
        </w:rPr>
        <w:t xml:space="preserve"> και σε βάρος του προϋπολογισμού του Ε.Τ.Ε.Π.Π.Α.Α. οικονομικού έτους 201</w:t>
      </w:r>
      <w:r w:rsidR="00992733">
        <w:rPr>
          <w:rFonts w:ascii="Calibri" w:eastAsia="Tahoma" w:hAnsi="Calibri"/>
          <w:sz w:val="20"/>
          <w:lang w:eastAsia="en-US"/>
        </w:rPr>
        <w:t>9</w:t>
      </w:r>
      <w:r w:rsidRPr="008C66B6">
        <w:rPr>
          <w:rFonts w:ascii="Calibri" w:eastAsia="Tahoma" w:hAnsi="Calibri"/>
          <w:sz w:val="20"/>
          <w:lang w:eastAsia="en-US"/>
        </w:rPr>
        <w:t xml:space="preserve">, ΚΑΕ 7112, με την προσκόμιση των </w:t>
      </w:r>
      <w:proofErr w:type="spellStart"/>
      <w:r w:rsidRPr="008C66B6">
        <w:rPr>
          <w:rFonts w:ascii="Calibri" w:eastAsia="Tahoma" w:hAnsi="Calibri"/>
          <w:sz w:val="20"/>
          <w:lang w:eastAsia="en-US"/>
        </w:rPr>
        <w:t>νομίμων</w:t>
      </w:r>
      <w:proofErr w:type="spellEnd"/>
      <w:r w:rsidRPr="008C66B6">
        <w:rPr>
          <w:rFonts w:ascii="Calibri" w:eastAsia="Tahoma" w:hAnsi="Calibri"/>
          <w:sz w:val="20"/>
          <w:lang w:eastAsia="en-US"/>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8C66B6" w:rsidRPr="008C66B6" w:rsidRDefault="008C66B6" w:rsidP="008C66B6">
      <w:pPr>
        <w:spacing w:line="288" w:lineRule="auto"/>
        <w:ind w:right="-381"/>
        <w:jc w:val="both"/>
        <w:rPr>
          <w:rFonts w:ascii="Calibri" w:eastAsia="Tahoma" w:hAnsi="Calibri"/>
          <w:sz w:val="20"/>
          <w:lang w:eastAsia="en-US"/>
        </w:rPr>
      </w:pPr>
      <w:r w:rsidRPr="008C66B6">
        <w:rPr>
          <w:rFonts w:ascii="Calibri" w:eastAsia="Tahoma" w:hAnsi="Calibri"/>
          <w:sz w:val="20"/>
          <w:lang w:eastAsia="en-US"/>
        </w:rPr>
        <w:t xml:space="preserve">Ο ΦΠΑ βαρύνει το Ελληνικό Δημόσιο. Από την πληρωμή </w:t>
      </w:r>
      <w:proofErr w:type="spellStart"/>
      <w:r w:rsidRPr="008C66B6">
        <w:rPr>
          <w:rFonts w:ascii="Calibri" w:eastAsia="Tahoma" w:hAnsi="Calibri"/>
          <w:sz w:val="20"/>
          <w:lang w:eastAsia="en-US"/>
        </w:rPr>
        <w:t>παρακρατούνται</w:t>
      </w:r>
      <w:proofErr w:type="spellEnd"/>
      <w:r w:rsidRPr="008C66B6">
        <w:rPr>
          <w:rFonts w:ascii="Calibri" w:eastAsia="Tahoma" w:hAnsi="Calibri"/>
          <w:sz w:val="20"/>
          <w:lang w:eastAsia="en-US"/>
        </w:rPr>
        <w:t xml:space="preserve"> οι ισχύουσες κάθε φορά νόμιμες κρατήσεις. Επίσης, </w:t>
      </w:r>
      <w:proofErr w:type="spellStart"/>
      <w:r w:rsidRPr="008C66B6">
        <w:rPr>
          <w:rFonts w:ascii="Calibri" w:eastAsia="Tahoma" w:hAnsi="Calibri"/>
          <w:sz w:val="20"/>
          <w:lang w:eastAsia="en-US"/>
        </w:rPr>
        <w:t>παρακρατείται</w:t>
      </w:r>
      <w:proofErr w:type="spellEnd"/>
      <w:r w:rsidRPr="008C66B6">
        <w:rPr>
          <w:rFonts w:ascii="Calibri" w:eastAsia="Tahoma" w:hAnsi="Calibri"/>
          <w:sz w:val="20"/>
          <w:lang w:eastAsia="en-US"/>
        </w:rPr>
        <w:t xml:space="preserve"> φόρος εισοδήματος 4%. </w:t>
      </w:r>
    </w:p>
    <w:p w:rsidR="008C66B6" w:rsidRPr="008C66B6" w:rsidRDefault="008C66B6" w:rsidP="008C66B6">
      <w:pPr>
        <w:spacing w:line="288" w:lineRule="auto"/>
        <w:ind w:right="-381"/>
        <w:jc w:val="both"/>
        <w:rPr>
          <w:rFonts w:ascii="Calibri" w:eastAsia="Tahoma" w:hAnsi="Calibri"/>
          <w:sz w:val="20"/>
          <w:lang w:eastAsia="en-US"/>
        </w:rPr>
      </w:pPr>
      <w:r w:rsidRPr="008C66B6">
        <w:rPr>
          <w:rFonts w:ascii="Calibri" w:eastAsia="Tahoma" w:hAnsi="Calibri"/>
          <w:sz w:val="20"/>
          <w:lang w:eastAsia="en-US"/>
        </w:rPr>
        <w:t xml:space="preserve">Η πληρωμή θα γίνεται μόνο μετά την προσκόμιση βεβαιώσεων φορολογικής  και ασφαλιστικής ενημερότητας. </w:t>
      </w:r>
    </w:p>
    <w:p w:rsidR="00992733" w:rsidRDefault="008C66B6" w:rsidP="008C66B6">
      <w:pPr>
        <w:spacing w:line="288" w:lineRule="auto"/>
        <w:ind w:right="-381"/>
        <w:jc w:val="both"/>
        <w:rPr>
          <w:rFonts w:ascii="Calibri" w:eastAsia="Tahoma" w:hAnsi="Calibri"/>
          <w:sz w:val="20"/>
          <w:lang w:eastAsia="en-US"/>
        </w:rPr>
      </w:pPr>
      <w:r w:rsidRPr="008C66B6">
        <w:rPr>
          <w:rFonts w:ascii="Calibri" w:eastAsia="Tahoma" w:hAnsi="Calibri"/>
          <w:sz w:val="20"/>
          <w:lang w:eastAsia="en-US"/>
        </w:rPr>
        <w:t>Κατά τα λοιπά ισχύουν οι διατάξεις περί Κρατικών Προμηθειών.</w:t>
      </w:r>
      <w:r w:rsidR="00992733">
        <w:rPr>
          <w:rFonts w:ascii="Calibri" w:eastAsia="Tahoma" w:hAnsi="Calibri"/>
          <w:sz w:val="20"/>
          <w:lang w:eastAsia="en-US"/>
        </w:rPr>
        <w:t xml:space="preserve"> </w:t>
      </w:r>
    </w:p>
    <w:p w:rsidR="004A3565" w:rsidRDefault="0082553A" w:rsidP="008C66B6">
      <w:pPr>
        <w:spacing w:line="288" w:lineRule="auto"/>
        <w:ind w:right="-381"/>
        <w:jc w:val="both"/>
        <w:rPr>
          <w:rFonts w:ascii="Calibri" w:hAnsi="Calibri"/>
          <w:sz w:val="20"/>
        </w:rPr>
      </w:pPr>
      <w:r w:rsidRPr="0082553A">
        <w:rPr>
          <w:rFonts w:ascii="Calibri" w:hAnsi="Calibri"/>
          <w:sz w:val="20"/>
        </w:rPr>
        <w:t>Η παρούσα Πρόσκληση θα αναρτηθεί στη «ΔΙΑΥΓΕΙΑ», στην ιστοσελίδα του ΓΧΚ (www.gcsl.gr) και στην ιστοσελίδα της Α.Α.Δ.Ε. (</w:t>
      </w:r>
      <w:hyperlink r:id="rId16" w:history="1">
        <w:r w:rsidRPr="00753CEA">
          <w:rPr>
            <w:rStyle w:val="-"/>
            <w:rFonts w:ascii="Calibri" w:hAnsi="Calibri"/>
            <w:sz w:val="20"/>
          </w:rPr>
          <w:t>www.aade.gr</w:t>
        </w:r>
      </w:hyperlink>
      <w:r w:rsidRPr="0082553A">
        <w:rPr>
          <w:rFonts w:ascii="Calibri" w:hAnsi="Calibri"/>
          <w:sz w:val="20"/>
        </w:rPr>
        <w:t>)</w:t>
      </w:r>
    </w:p>
    <w:p w:rsidR="0082553A" w:rsidRDefault="0082553A" w:rsidP="00546BCC">
      <w:pPr>
        <w:spacing w:line="288" w:lineRule="auto"/>
        <w:ind w:right="-381"/>
        <w:jc w:val="both"/>
        <w:rPr>
          <w:rStyle w:val="a8"/>
          <w:rFonts w:ascii="Calibri" w:hAnsi="Calibri"/>
          <w:sz w:val="20"/>
        </w:rPr>
      </w:pPr>
    </w:p>
    <w:tbl>
      <w:tblPr>
        <w:tblW w:w="10173" w:type="dxa"/>
        <w:tblInd w:w="-5" w:type="dxa"/>
        <w:tblLayout w:type="fixed"/>
        <w:tblLook w:val="04A0" w:firstRow="1" w:lastRow="0" w:firstColumn="1" w:lastColumn="0" w:noHBand="0" w:noVBand="1"/>
      </w:tblPr>
      <w:tblGrid>
        <w:gridCol w:w="1696"/>
        <w:gridCol w:w="2127"/>
        <w:gridCol w:w="3690"/>
        <w:gridCol w:w="2660"/>
      </w:tblGrid>
      <w:tr w:rsidR="0082553A" w:rsidRPr="00F02B9F" w:rsidTr="00F55004">
        <w:trPr>
          <w:trHeight w:val="331"/>
        </w:trPr>
        <w:tc>
          <w:tcPr>
            <w:tcW w:w="1696" w:type="dxa"/>
          </w:tcPr>
          <w:p w:rsidR="0082553A" w:rsidRPr="00F02B9F" w:rsidRDefault="0082553A" w:rsidP="007830D0">
            <w:pPr>
              <w:spacing w:line="276" w:lineRule="auto"/>
              <w:jc w:val="center"/>
              <w:rPr>
                <w:rFonts w:ascii="Calibri" w:hAnsi="Calibri"/>
                <w:b/>
                <w:bCs/>
                <w:sz w:val="20"/>
              </w:rPr>
            </w:pPr>
          </w:p>
        </w:tc>
        <w:tc>
          <w:tcPr>
            <w:tcW w:w="2127" w:type="dxa"/>
          </w:tcPr>
          <w:p w:rsidR="0082553A" w:rsidRPr="00F02B9F" w:rsidRDefault="0082553A" w:rsidP="007830D0">
            <w:pPr>
              <w:spacing w:line="276" w:lineRule="auto"/>
              <w:jc w:val="center"/>
              <w:rPr>
                <w:rFonts w:ascii="Calibri" w:hAnsi="Calibri"/>
                <w:b/>
                <w:bCs/>
                <w:sz w:val="20"/>
              </w:rPr>
            </w:pPr>
          </w:p>
        </w:tc>
        <w:tc>
          <w:tcPr>
            <w:tcW w:w="3690" w:type="dxa"/>
          </w:tcPr>
          <w:p w:rsidR="0082553A" w:rsidRPr="00F02B9F" w:rsidRDefault="0082553A" w:rsidP="007830D0">
            <w:pPr>
              <w:spacing w:line="276" w:lineRule="auto"/>
              <w:jc w:val="center"/>
              <w:rPr>
                <w:rFonts w:ascii="Calibri" w:hAnsi="Calibri"/>
                <w:b/>
                <w:bCs/>
                <w:sz w:val="20"/>
              </w:rPr>
            </w:pPr>
          </w:p>
        </w:tc>
        <w:tc>
          <w:tcPr>
            <w:tcW w:w="2660" w:type="dxa"/>
          </w:tcPr>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Με εντολή Διοικητή</w:t>
            </w:r>
          </w:p>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Η ΠΡΟΪΣΤΑΜΕΝΗ ΤΗΣ</w:t>
            </w:r>
          </w:p>
          <w:p w:rsidR="0082553A" w:rsidRPr="00F02B9F" w:rsidRDefault="0082553A" w:rsidP="007830D0">
            <w:pPr>
              <w:tabs>
                <w:tab w:val="left" w:pos="1451"/>
              </w:tabs>
              <w:spacing w:line="276" w:lineRule="auto"/>
              <w:jc w:val="center"/>
              <w:rPr>
                <w:rFonts w:ascii="Calibri" w:hAnsi="Calibri"/>
                <w:b/>
                <w:bCs/>
                <w:sz w:val="20"/>
              </w:rPr>
            </w:pPr>
            <w:r w:rsidRPr="00F02B9F">
              <w:rPr>
                <w:rFonts w:ascii="Calibri" w:hAnsi="Calibri"/>
                <w:b/>
                <w:bCs/>
                <w:sz w:val="20"/>
              </w:rPr>
              <w:t>ΓΕΝΙΚΗΣ ΔΙΕΥΘΥΝΣΗΣ Γ.Χ.Κ.</w:t>
            </w:r>
          </w:p>
        </w:tc>
      </w:tr>
      <w:tr w:rsidR="0082553A" w:rsidRPr="00F02B9F" w:rsidTr="00F55004">
        <w:trPr>
          <w:trHeight w:val="1801"/>
        </w:trPr>
        <w:tc>
          <w:tcPr>
            <w:tcW w:w="1696" w:type="dxa"/>
          </w:tcPr>
          <w:p w:rsidR="0082553A" w:rsidRPr="00F02B9F" w:rsidRDefault="0082553A" w:rsidP="007830D0">
            <w:pPr>
              <w:spacing w:line="276" w:lineRule="auto"/>
              <w:jc w:val="both"/>
              <w:rPr>
                <w:rFonts w:ascii="Calibri" w:hAnsi="Calibri"/>
                <w:bCs/>
                <w:sz w:val="20"/>
              </w:rPr>
            </w:pPr>
          </w:p>
        </w:tc>
        <w:tc>
          <w:tcPr>
            <w:tcW w:w="2127" w:type="dxa"/>
          </w:tcPr>
          <w:p w:rsidR="0082553A" w:rsidRPr="00F02B9F" w:rsidRDefault="0082553A" w:rsidP="007830D0">
            <w:pPr>
              <w:spacing w:line="276" w:lineRule="auto"/>
              <w:jc w:val="both"/>
              <w:rPr>
                <w:rFonts w:ascii="Calibri" w:hAnsi="Calibri"/>
                <w:bCs/>
                <w:sz w:val="20"/>
              </w:rPr>
            </w:pPr>
          </w:p>
        </w:tc>
        <w:tc>
          <w:tcPr>
            <w:tcW w:w="3690" w:type="dxa"/>
          </w:tcPr>
          <w:p w:rsidR="0082553A" w:rsidRPr="00F02B9F" w:rsidRDefault="0082553A" w:rsidP="007830D0">
            <w:pPr>
              <w:spacing w:line="276" w:lineRule="auto"/>
              <w:jc w:val="both"/>
              <w:rPr>
                <w:rFonts w:ascii="Calibri" w:hAnsi="Calibri"/>
                <w:bCs/>
                <w:sz w:val="20"/>
              </w:rPr>
            </w:pPr>
          </w:p>
        </w:tc>
        <w:tc>
          <w:tcPr>
            <w:tcW w:w="2660" w:type="dxa"/>
            <w:vAlign w:val="bottom"/>
          </w:tcPr>
          <w:p w:rsidR="0082553A" w:rsidRPr="00F02B9F" w:rsidRDefault="0082553A" w:rsidP="007830D0">
            <w:pPr>
              <w:spacing w:line="276" w:lineRule="auto"/>
              <w:jc w:val="center"/>
              <w:rPr>
                <w:rFonts w:ascii="Calibri" w:hAnsi="Calibri"/>
                <w:bCs/>
                <w:sz w:val="20"/>
              </w:rPr>
            </w:pPr>
            <w:r w:rsidRPr="00F02B9F">
              <w:rPr>
                <w:rFonts w:ascii="Calibri" w:hAnsi="Calibri"/>
                <w:bCs/>
                <w:sz w:val="20"/>
              </w:rPr>
              <w:t>ΣΟΦΙΑ ΖΗΣΗ</w:t>
            </w:r>
          </w:p>
        </w:tc>
      </w:tr>
    </w:tbl>
    <w:p w:rsidR="00402601" w:rsidRDefault="00402601" w:rsidP="00FC3E6D">
      <w:pPr>
        <w:spacing w:line="288" w:lineRule="auto"/>
        <w:jc w:val="both"/>
        <w:rPr>
          <w:rFonts w:ascii="Calibri" w:hAnsi="Calibri" w:cs="Arial"/>
          <w:b/>
          <w:sz w:val="20"/>
          <w:u w:val="single"/>
        </w:rPr>
      </w:pPr>
    </w:p>
    <w:p w:rsidR="009D082E"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r w:rsidR="00FC3E6D" w:rsidRPr="009D02CA">
        <w:rPr>
          <w:rFonts w:ascii="Calibri" w:hAnsi="Calibri" w:cs="Arial"/>
          <w:sz w:val="20"/>
        </w:rPr>
        <w:t xml:space="preserve"> </w:t>
      </w:r>
    </w:p>
    <w:p w:rsidR="0082553A" w:rsidRDefault="003A7D1C" w:rsidP="007830D0">
      <w:pPr>
        <w:numPr>
          <w:ilvl w:val="0"/>
          <w:numId w:val="3"/>
        </w:numPr>
        <w:spacing w:line="288" w:lineRule="auto"/>
        <w:jc w:val="both"/>
        <w:rPr>
          <w:rFonts w:ascii="Calibri" w:hAnsi="Calibri" w:cs="Arial"/>
          <w:sz w:val="20"/>
        </w:rPr>
      </w:pPr>
      <w:r w:rsidRPr="0082553A">
        <w:rPr>
          <w:rFonts w:ascii="Calibri" w:hAnsi="Calibri" w:cs="Arial"/>
          <w:sz w:val="20"/>
        </w:rPr>
        <w:t xml:space="preserve">ΠΑΡΑΡΤΗΜΑ Α: </w:t>
      </w:r>
      <w:r w:rsidR="00E86EF1" w:rsidRPr="0082553A">
        <w:rPr>
          <w:rFonts w:ascii="Calibri" w:hAnsi="Calibri" w:cs="Arial"/>
          <w:sz w:val="20"/>
        </w:rPr>
        <w:t xml:space="preserve">ΤΕΧΝΙΚΕΣ ΠΡΟΔΙΑΓΡΑΦΕΣ </w:t>
      </w:r>
    </w:p>
    <w:p w:rsidR="00632816" w:rsidRPr="0082553A" w:rsidRDefault="0050253F" w:rsidP="007830D0">
      <w:pPr>
        <w:numPr>
          <w:ilvl w:val="0"/>
          <w:numId w:val="3"/>
        </w:numPr>
        <w:spacing w:line="288" w:lineRule="auto"/>
        <w:jc w:val="both"/>
        <w:rPr>
          <w:rFonts w:ascii="Calibri" w:hAnsi="Calibri" w:cs="Arial"/>
          <w:sz w:val="20"/>
        </w:rPr>
      </w:pPr>
      <w:r w:rsidRPr="0082553A">
        <w:rPr>
          <w:rFonts w:ascii="Calibri" w:hAnsi="Calibri" w:cs="Arial"/>
          <w:sz w:val="20"/>
        </w:rPr>
        <w:t>ΠΑΡΑΡΤΗΜΑ Β</w:t>
      </w:r>
      <w:r w:rsidR="003A7D1C" w:rsidRPr="0082553A">
        <w:rPr>
          <w:rFonts w:ascii="Calibri" w:hAnsi="Calibri" w:cs="Arial"/>
          <w:sz w:val="20"/>
        </w:rPr>
        <w:t xml:space="preserve">: ΕΝΤΥΠΟ ΤΕΧΝΙΚΗΣ </w:t>
      </w:r>
      <w:r w:rsidR="00EC7C89" w:rsidRPr="0082553A">
        <w:rPr>
          <w:rFonts w:ascii="Calibri" w:hAnsi="Calibri" w:cs="Arial"/>
          <w:sz w:val="20"/>
        </w:rPr>
        <w:t xml:space="preserve">ΚΑΙ ΟΙΚΟΝΟΜΙΚΗΣ </w:t>
      </w:r>
      <w:r w:rsidR="003A7D1C" w:rsidRPr="0082553A">
        <w:rPr>
          <w:rFonts w:ascii="Calibri" w:hAnsi="Calibri" w:cs="Arial"/>
          <w:sz w:val="20"/>
        </w:rPr>
        <w:t xml:space="preserve">ΠΡΟΣΦΟΡΑΣ </w:t>
      </w:r>
    </w:p>
    <w:p w:rsidR="00822D48" w:rsidRPr="00EC7C89" w:rsidRDefault="0050253F" w:rsidP="00EC7C89">
      <w:pPr>
        <w:numPr>
          <w:ilvl w:val="0"/>
          <w:numId w:val="3"/>
        </w:numPr>
        <w:spacing w:line="288" w:lineRule="auto"/>
        <w:jc w:val="both"/>
        <w:rPr>
          <w:rFonts w:ascii="Calibri" w:hAnsi="Calibri" w:cs="Arial"/>
          <w:sz w:val="20"/>
        </w:rPr>
      </w:pPr>
      <w:r w:rsidRPr="00EC7C89">
        <w:rPr>
          <w:rFonts w:ascii="Calibri" w:hAnsi="Calibri" w:cs="Arial"/>
          <w:sz w:val="20"/>
        </w:rPr>
        <w:t>ΠΑΡΑΡΤΗΜΑ Γ</w:t>
      </w:r>
      <w:r w:rsidR="003A7D1C" w:rsidRPr="00EC7C89">
        <w:rPr>
          <w:rFonts w:ascii="Calibri" w:hAnsi="Calibri" w:cs="Arial"/>
          <w:sz w:val="20"/>
        </w:rPr>
        <w:t xml:space="preserve">: </w:t>
      </w:r>
      <w:r w:rsidR="00EC7C89" w:rsidRPr="00EC7C89">
        <w:rPr>
          <w:rFonts w:ascii="Calibri" w:hAnsi="Calibri" w:cs="Arial"/>
          <w:sz w:val="20"/>
        </w:rPr>
        <w:t xml:space="preserve">ΥΠΟΔΕΙΓΜΑ ΥΠΕΥΘΥΝΗΣ ΔΗΛΩΣΗΣ </w:t>
      </w:r>
    </w:p>
    <w:p w:rsidR="003C21B0" w:rsidRPr="00822D48" w:rsidRDefault="003C21B0" w:rsidP="00D2785E">
      <w:pPr>
        <w:spacing w:line="288" w:lineRule="auto"/>
        <w:contextualSpacing/>
        <w:jc w:val="both"/>
        <w:rPr>
          <w:rFonts w:ascii="Calibri" w:hAnsi="Calibri" w:cs="Arial"/>
          <w:b/>
          <w:sz w:val="20"/>
          <w:u w:val="single"/>
          <w:lang w:val="en-US"/>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D2785E" w:rsidRPr="00D2785E" w:rsidRDefault="00E30A16" w:rsidP="002A3E73">
      <w:pPr>
        <w:numPr>
          <w:ilvl w:val="0"/>
          <w:numId w:val="11"/>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w:t>
      </w:r>
      <w:r w:rsidR="00067657">
        <w:rPr>
          <w:rFonts w:ascii="Calibri" w:hAnsi="Calibri"/>
          <w:sz w:val="20"/>
          <w:lang w:val="en-US"/>
        </w:rPr>
        <w:t>e</w:t>
      </w:r>
      <w:r w:rsidR="00067657" w:rsidRPr="00A302B7">
        <w:rPr>
          <w:rFonts w:ascii="Calibri" w:hAnsi="Calibri"/>
          <w:sz w:val="20"/>
        </w:rPr>
        <w:t>-</w:t>
      </w:r>
      <w:proofErr w:type="spellStart"/>
      <w:r w:rsidRPr="00E30A16">
        <w:rPr>
          <w:rFonts w:ascii="Calibri" w:hAnsi="Calibri"/>
          <w:sz w:val="20"/>
        </w:rPr>
        <w:t>mail</w:t>
      </w:r>
      <w:proofErr w:type="spellEnd"/>
      <w:r w:rsidRPr="00E30A16">
        <w:rPr>
          <w:rFonts w:ascii="Calibri" w:hAnsi="Calibri"/>
          <w:sz w:val="20"/>
        </w:rPr>
        <w:t>:</w:t>
      </w:r>
      <w:r w:rsidR="00067657">
        <w:rPr>
          <w:rFonts w:ascii="Calibri" w:hAnsi="Calibri"/>
          <w:sz w:val="20"/>
        </w:rPr>
        <w:t xml:space="preserve"> </w:t>
      </w:r>
      <w:r w:rsidRPr="00E30A16">
        <w:rPr>
          <w:rFonts w:ascii="Calibri" w:hAnsi="Calibri"/>
          <w:sz w:val="20"/>
        </w:rPr>
        <w:t>a.giannaki@aade.gr)</w:t>
      </w:r>
    </w:p>
    <w:p w:rsidR="006E2FF3" w:rsidRPr="009D02CA" w:rsidRDefault="00F432A5" w:rsidP="009D082E">
      <w:pPr>
        <w:spacing w:line="288" w:lineRule="auto"/>
        <w:ind w:hanging="142"/>
        <w:jc w:val="both"/>
        <w:rPr>
          <w:rFonts w:ascii="Calibri" w:hAnsi="Calibri" w:cs="Arial"/>
          <w:sz w:val="20"/>
        </w:rPr>
      </w:pPr>
      <w:r w:rsidRPr="009D02CA">
        <w:rPr>
          <w:rFonts w:ascii="Calibri" w:hAnsi="Calibri" w:cs="Arial"/>
          <w:sz w:val="20"/>
        </w:rPr>
        <w:t xml:space="preserve">   </w:t>
      </w:r>
      <w:proofErr w:type="spellStart"/>
      <w:r w:rsidR="006E2FF3" w:rsidRPr="009D02CA">
        <w:rPr>
          <w:rFonts w:ascii="Calibri" w:hAnsi="Calibri" w:cs="Arial"/>
          <w:b/>
          <w:sz w:val="20"/>
          <w:u w:val="single"/>
        </w:rPr>
        <w:t>Εσωτ</w:t>
      </w:r>
      <w:proofErr w:type="spellEnd"/>
      <w:r w:rsidR="006E2FF3" w:rsidRPr="009D02CA">
        <w:rPr>
          <w:rFonts w:ascii="Calibri" w:hAnsi="Calibri" w:cs="Arial"/>
          <w:b/>
          <w:sz w:val="20"/>
          <w:u w:val="single"/>
        </w:rPr>
        <w:t>. Διανομή:</w:t>
      </w:r>
    </w:p>
    <w:p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Default="008958E9" w:rsidP="009F44B0">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7F7F82">
        <w:rPr>
          <w:rFonts w:ascii="Calibri" w:hAnsi="Calibri"/>
          <w:sz w:val="20"/>
        </w:rPr>
        <w:t xml:space="preserve"> &amp;</w:t>
      </w:r>
      <w:r w:rsidR="005A7786" w:rsidRPr="009D02CA">
        <w:rPr>
          <w:rFonts w:ascii="Calibri" w:hAnsi="Calibri"/>
          <w:sz w:val="20"/>
        </w:rPr>
        <w:t xml:space="preserve"> </w:t>
      </w:r>
      <w:r w:rsidR="00D0753F" w:rsidRPr="009D02CA">
        <w:rPr>
          <w:rFonts w:ascii="Calibri" w:hAnsi="Calibri"/>
          <w:sz w:val="20"/>
        </w:rPr>
        <w:t>Υ</w:t>
      </w:r>
      <w:r w:rsidR="007F7F82">
        <w:rPr>
          <w:rFonts w:ascii="Calibri" w:hAnsi="Calibri"/>
          <w:sz w:val="20"/>
        </w:rPr>
        <w:t>ποστήριξης Εργαστηρίων</w:t>
      </w:r>
      <w:r w:rsidR="00F71325">
        <w:rPr>
          <w:rFonts w:ascii="Calibri" w:hAnsi="Calibri"/>
          <w:sz w:val="20"/>
        </w:rPr>
        <w:t xml:space="preserve">, Τμήματα Α’,  </w:t>
      </w:r>
      <w:r w:rsidRPr="009D02CA">
        <w:rPr>
          <w:rFonts w:ascii="Calibri" w:hAnsi="Calibri"/>
          <w:sz w:val="20"/>
        </w:rPr>
        <w:t>Β</w:t>
      </w:r>
      <w:r w:rsidR="00F71325">
        <w:rPr>
          <w:rFonts w:ascii="Calibri" w:hAnsi="Calibri"/>
          <w:sz w:val="20"/>
        </w:rPr>
        <w:t>’ και Γ’.</w:t>
      </w:r>
    </w:p>
    <w:p w:rsidR="0050710B" w:rsidRPr="006520A7" w:rsidRDefault="00D511CD" w:rsidP="001E62BB">
      <w:pPr>
        <w:spacing w:line="276" w:lineRule="auto"/>
        <w:jc w:val="center"/>
        <w:rPr>
          <w:rFonts w:ascii="Calibri" w:eastAsia="Tahoma" w:hAnsi="Calibri" w:cs="Tahoma"/>
          <w:b/>
          <w:szCs w:val="22"/>
          <w:lang w:eastAsia="en-US"/>
        </w:rPr>
      </w:pPr>
      <w:r>
        <w:rPr>
          <w:rFonts w:ascii="Calibri" w:hAnsi="Calibri"/>
          <w:sz w:val="20"/>
        </w:rPr>
        <w:br w:type="page"/>
      </w:r>
      <w:r w:rsidR="00031BF4" w:rsidRPr="006520A7">
        <w:rPr>
          <w:rFonts w:ascii="Calibri" w:eastAsia="Tahoma" w:hAnsi="Calibri" w:cs="Tahoma"/>
          <w:b/>
          <w:szCs w:val="22"/>
          <w:lang w:eastAsia="en-US"/>
        </w:rPr>
        <w:lastRenderedPageBreak/>
        <w:t>ΠΑΡΑΡΤΗΜΑ Α</w:t>
      </w:r>
      <w:r w:rsidR="0050710B" w:rsidRPr="006520A7">
        <w:rPr>
          <w:rFonts w:ascii="Calibri" w:eastAsia="Tahoma" w:hAnsi="Calibri" w:cs="Tahoma"/>
          <w:b/>
          <w:szCs w:val="22"/>
          <w:lang w:eastAsia="en-US"/>
        </w:rPr>
        <w:t>–ΤΕΧΝΙΚΕΣ ΠΡΟΔΙΑΓΡΑΦΕΣ</w:t>
      </w:r>
    </w:p>
    <w:p w:rsidR="009C20D0" w:rsidRDefault="0050710B" w:rsidP="001E62BB">
      <w:pPr>
        <w:spacing w:line="288" w:lineRule="auto"/>
        <w:jc w:val="center"/>
        <w:rPr>
          <w:rFonts w:ascii="Calibri" w:hAnsi="Calibri"/>
          <w:b/>
          <w:szCs w:val="22"/>
        </w:rPr>
      </w:pPr>
      <w:r w:rsidRPr="006520A7">
        <w:rPr>
          <w:rFonts w:ascii="Calibri" w:hAnsi="Calibri"/>
          <w:b/>
          <w:szCs w:val="22"/>
        </w:rPr>
        <w:t>της υ</w:t>
      </w:r>
      <w:r w:rsidR="00CA695C">
        <w:rPr>
          <w:rFonts w:ascii="Calibri" w:hAnsi="Calibri"/>
          <w:b/>
          <w:szCs w:val="22"/>
        </w:rPr>
        <w:t>π’ αριθμόν 30/002/000/</w:t>
      </w:r>
      <w:r w:rsidR="00BA68EE">
        <w:rPr>
          <w:rFonts w:ascii="Calibri" w:hAnsi="Calibri"/>
          <w:b/>
          <w:szCs w:val="22"/>
        </w:rPr>
        <w:t>4602</w:t>
      </w:r>
      <w:r w:rsidR="00BC4D4E" w:rsidRPr="00BC4D4E">
        <w:rPr>
          <w:rFonts w:ascii="Calibri" w:hAnsi="Calibri"/>
          <w:b/>
          <w:szCs w:val="22"/>
        </w:rPr>
        <w:t>/201</w:t>
      </w:r>
      <w:r w:rsidR="006B441C">
        <w:rPr>
          <w:rFonts w:ascii="Calibri" w:hAnsi="Calibri"/>
          <w:b/>
          <w:szCs w:val="22"/>
        </w:rPr>
        <w:t>9</w:t>
      </w:r>
      <w:r w:rsidR="00BC4D4E" w:rsidRPr="00BC4D4E">
        <w:rPr>
          <w:rFonts w:ascii="Calibri" w:hAnsi="Calibri"/>
          <w:b/>
          <w:szCs w:val="22"/>
        </w:rPr>
        <w:t xml:space="preserve"> </w:t>
      </w:r>
      <w:r w:rsidRPr="006520A7">
        <w:rPr>
          <w:rFonts w:ascii="Calibri" w:hAnsi="Calibri"/>
          <w:b/>
          <w:szCs w:val="22"/>
        </w:rPr>
        <w:t xml:space="preserve">Πρόσκλησης υποβολής προσφορών </w:t>
      </w:r>
      <w:r w:rsidR="006B441C" w:rsidRPr="006B441C">
        <w:rPr>
          <w:rFonts w:ascii="Calibri" w:hAnsi="Calibri"/>
          <w:b/>
          <w:szCs w:val="22"/>
        </w:rPr>
        <w:t xml:space="preserve">για την </w:t>
      </w:r>
      <w:r w:rsidR="00992733" w:rsidRPr="00992733">
        <w:rPr>
          <w:rFonts w:ascii="Calibri" w:hAnsi="Calibri"/>
          <w:b/>
          <w:szCs w:val="22"/>
        </w:rPr>
        <w:t>προμήθεια κλιματιστικών και πλυντηρίων εργαστηρίου</w:t>
      </w:r>
      <w:r w:rsidR="00992733">
        <w:rPr>
          <w:rFonts w:ascii="Calibri" w:hAnsi="Calibri"/>
          <w:b/>
          <w:szCs w:val="22"/>
        </w:rPr>
        <w:t>.</w:t>
      </w:r>
    </w:p>
    <w:p w:rsidR="009C20D0" w:rsidRDefault="009C20D0" w:rsidP="001E62BB">
      <w:pPr>
        <w:spacing w:line="288" w:lineRule="auto"/>
        <w:jc w:val="center"/>
        <w:rPr>
          <w:rFonts w:ascii="Calibri" w:hAnsi="Calibri"/>
          <w:b/>
          <w:szCs w:val="22"/>
        </w:rPr>
      </w:pPr>
    </w:p>
    <w:p w:rsidR="00C37200" w:rsidRDefault="00C37200" w:rsidP="00450FDF">
      <w:pPr>
        <w:spacing w:line="288" w:lineRule="auto"/>
        <w:rPr>
          <w:rFonts w:ascii="Calibri" w:hAnsi="Calibri" w:cs="Calibri"/>
          <w:sz w:val="20"/>
        </w:rPr>
      </w:pPr>
      <w:r>
        <w:rPr>
          <w:rFonts w:ascii="Calibri" w:hAnsi="Calibri"/>
          <w:b/>
          <w:szCs w:val="22"/>
        </w:rPr>
        <w:t>Α. ΚΛΙΜΑΤΙΣΤΙΚΑ</w:t>
      </w:r>
    </w:p>
    <w:tbl>
      <w:tblPr>
        <w:tblStyle w:val="a6"/>
        <w:tblW w:w="10632" w:type="dxa"/>
        <w:tblInd w:w="-147" w:type="dxa"/>
        <w:tblLook w:val="04A0" w:firstRow="1" w:lastRow="0" w:firstColumn="1" w:lastColumn="0" w:noHBand="0" w:noVBand="1"/>
      </w:tblPr>
      <w:tblGrid>
        <w:gridCol w:w="662"/>
        <w:gridCol w:w="1950"/>
        <w:gridCol w:w="882"/>
        <w:gridCol w:w="1222"/>
        <w:gridCol w:w="1210"/>
        <w:gridCol w:w="1587"/>
        <w:gridCol w:w="1418"/>
        <w:gridCol w:w="1701"/>
      </w:tblGrid>
      <w:tr w:rsidR="00D665F9" w:rsidTr="00D665F9">
        <w:trPr>
          <w:trHeight w:val="667"/>
        </w:trPr>
        <w:tc>
          <w:tcPr>
            <w:tcW w:w="662" w:type="dxa"/>
            <w:tcBorders>
              <w:bottom w:val="single" w:sz="4" w:space="0" w:color="auto"/>
            </w:tcBorders>
            <w:shd w:val="pct5" w:color="auto" w:fill="auto"/>
            <w:vAlign w:val="center"/>
          </w:tcPr>
          <w:p w:rsidR="00D665F9" w:rsidRPr="00C13B5E" w:rsidRDefault="00D665F9" w:rsidP="00450FDF">
            <w:pPr>
              <w:jc w:val="center"/>
              <w:rPr>
                <w:rFonts w:ascii="Calibri" w:hAnsi="Calibri" w:cs="Calibri"/>
                <w:sz w:val="20"/>
              </w:rPr>
            </w:pPr>
            <w:r>
              <w:rPr>
                <w:rFonts w:ascii="Calibri" w:hAnsi="Calibri" w:cs="Calibri"/>
                <w:sz w:val="20"/>
              </w:rPr>
              <w:t>Είδος</w:t>
            </w:r>
          </w:p>
        </w:tc>
        <w:tc>
          <w:tcPr>
            <w:tcW w:w="1950" w:type="dxa"/>
            <w:tcBorders>
              <w:bottom w:val="single" w:sz="4" w:space="0" w:color="auto"/>
            </w:tcBorders>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Υπηρεσία του ΓΧΚ</w:t>
            </w:r>
          </w:p>
        </w:tc>
        <w:tc>
          <w:tcPr>
            <w:tcW w:w="882" w:type="dxa"/>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Τεμάχια</w:t>
            </w:r>
          </w:p>
        </w:tc>
        <w:tc>
          <w:tcPr>
            <w:tcW w:w="1222" w:type="dxa"/>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Ονομαστική</w:t>
            </w:r>
          </w:p>
          <w:p w:rsidR="00D665F9" w:rsidRPr="00C13B5E" w:rsidRDefault="00D665F9" w:rsidP="00450FDF">
            <w:pPr>
              <w:jc w:val="center"/>
              <w:rPr>
                <w:rFonts w:ascii="Calibri" w:hAnsi="Calibri" w:cs="Calibri"/>
                <w:sz w:val="20"/>
              </w:rPr>
            </w:pPr>
            <w:r w:rsidRPr="00C13B5E">
              <w:rPr>
                <w:rFonts w:ascii="Calibri" w:hAnsi="Calibri" w:cs="Calibri"/>
                <w:sz w:val="20"/>
              </w:rPr>
              <w:t>απόδοση</w:t>
            </w:r>
          </w:p>
        </w:tc>
        <w:tc>
          <w:tcPr>
            <w:tcW w:w="1210" w:type="dxa"/>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Τύπος λειτουργίας</w:t>
            </w:r>
          </w:p>
        </w:tc>
        <w:tc>
          <w:tcPr>
            <w:tcW w:w="1587" w:type="dxa"/>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Ενεργειακής κλάσης</w:t>
            </w:r>
          </w:p>
        </w:tc>
        <w:tc>
          <w:tcPr>
            <w:tcW w:w="1418" w:type="dxa"/>
            <w:shd w:val="pct5" w:color="auto" w:fill="auto"/>
            <w:vAlign w:val="center"/>
          </w:tcPr>
          <w:p w:rsidR="00D665F9" w:rsidRPr="00C13B5E" w:rsidRDefault="00D665F9" w:rsidP="00450FDF">
            <w:pPr>
              <w:jc w:val="center"/>
              <w:rPr>
                <w:rFonts w:ascii="Calibri" w:hAnsi="Calibri" w:cs="Calibri"/>
                <w:sz w:val="20"/>
              </w:rPr>
            </w:pPr>
            <w:r w:rsidRPr="00C13B5E">
              <w:rPr>
                <w:rFonts w:ascii="Calibri" w:hAnsi="Calibri" w:cs="Calibri"/>
                <w:sz w:val="20"/>
              </w:rPr>
              <w:t>Ηχητική ισχύς εσωτερικής μονάδας</w:t>
            </w:r>
          </w:p>
        </w:tc>
        <w:tc>
          <w:tcPr>
            <w:tcW w:w="1701" w:type="dxa"/>
            <w:shd w:val="pct5" w:color="auto" w:fill="auto"/>
            <w:vAlign w:val="center"/>
          </w:tcPr>
          <w:p w:rsidR="00D665F9" w:rsidRPr="00C13B5E" w:rsidRDefault="00D665F9" w:rsidP="00450FDF">
            <w:pPr>
              <w:jc w:val="center"/>
              <w:rPr>
                <w:rFonts w:ascii="Calibri" w:hAnsi="Calibri" w:cs="Calibri"/>
                <w:sz w:val="20"/>
              </w:rPr>
            </w:pPr>
            <w:r>
              <w:rPr>
                <w:rFonts w:ascii="Calibri" w:hAnsi="Calibri" w:cs="Calibri"/>
                <w:sz w:val="20"/>
              </w:rPr>
              <w:t>Προϋπολογισμός</w:t>
            </w:r>
            <w:r w:rsidRPr="00C13B5E">
              <w:rPr>
                <w:rFonts w:ascii="Calibri" w:hAnsi="Calibri" w:cs="Calibri"/>
                <w:sz w:val="20"/>
              </w:rPr>
              <w:t xml:space="preserve"> σε € (με ΦΠΑ)</w:t>
            </w:r>
          </w:p>
        </w:tc>
      </w:tr>
      <w:tr w:rsidR="00D665F9" w:rsidTr="00D42815">
        <w:tc>
          <w:tcPr>
            <w:tcW w:w="662" w:type="dxa"/>
            <w:shd w:val="clear" w:color="000000" w:fill="FFFFFF"/>
            <w:vAlign w:val="center"/>
          </w:tcPr>
          <w:p w:rsidR="00D665F9" w:rsidRPr="00E56768" w:rsidRDefault="00D665F9" w:rsidP="00C37200">
            <w:pPr>
              <w:rPr>
                <w:rFonts w:asciiTheme="minorHAnsi" w:eastAsia="Calibri" w:hAnsiTheme="minorHAnsi" w:cstheme="minorHAnsi"/>
                <w:b/>
                <w:sz w:val="18"/>
                <w:szCs w:val="18"/>
                <w:lang w:eastAsia="en-GB"/>
              </w:rPr>
            </w:pPr>
            <w:r w:rsidRPr="00E56768">
              <w:rPr>
                <w:rFonts w:asciiTheme="minorHAnsi" w:eastAsia="Calibri" w:hAnsiTheme="minorHAnsi" w:cstheme="minorHAnsi"/>
                <w:b/>
                <w:sz w:val="18"/>
                <w:szCs w:val="18"/>
                <w:lang w:eastAsia="en-GB"/>
              </w:rPr>
              <w:t>Α.1</w:t>
            </w:r>
            <w:r>
              <w:rPr>
                <w:rFonts w:asciiTheme="minorHAnsi" w:eastAsia="Calibri" w:hAnsiTheme="minorHAnsi" w:cstheme="minorHAnsi"/>
                <w:sz w:val="18"/>
                <w:szCs w:val="18"/>
                <w:lang w:eastAsia="en-GB"/>
              </w:rPr>
              <w:t>.</w:t>
            </w:r>
          </w:p>
        </w:tc>
        <w:tc>
          <w:tcPr>
            <w:tcW w:w="1950" w:type="dxa"/>
            <w:shd w:val="clear" w:color="000000" w:fill="FFFFFF"/>
            <w:vAlign w:val="center"/>
          </w:tcPr>
          <w:p w:rsidR="00D665F9" w:rsidRPr="00F31571" w:rsidRDefault="00D665F9" w:rsidP="00C37200">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 xml:space="preserve">Χ.Υ. Αν. Μακεδονίας -Θράκης </w:t>
            </w:r>
          </w:p>
          <w:p w:rsidR="00D665F9" w:rsidRPr="00F31571" w:rsidRDefault="00D665F9" w:rsidP="00C37200">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Αλεξανδρούπολης</w:t>
            </w:r>
            <w:r w:rsidRPr="00F31571">
              <w:rPr>
                <w:rFonts w:asciiTheme="minorHAnsi" w:eastAsia="Calibri" w:hAnsiTheme="minorHAnsi" w:cstheme="minorHAnsi"/>
                <w:sz w:val="18"/>
                <w:szCs w:val="18"/>
                <w:lang w:val="en-GB" w:eastAsia="en-GB"/>
              </w:rPr>
              <w:t> </w:t>
            </w:r>
          </w:p>
          <w:p w:rsidR="00D665F9" w:rsidRPr="00E56768" w:rsidRDefault="00D665F9" w:rsidP="00C37200">
            <w:pPr>
              <w:rPr>
                <w:rFonts w:asciiTheme="minorHAnsi" w:eastAsia="Calibri" w:hAnsiTheme="minorHAnsi" w:cstheme="minorHAnsi"/>
                <w:sz w:val="18"/>
                <w:szCs w:val="18"/>
                <w:lang w:eastAsia="en-GB"/>
              </w:rPr>
            </w:pPr>
            <w:r w:rsidRPr="00E56768">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E56768">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E56768">
              <w:rPr>
                <w:rFonts w:asciiTheme="minorHAnsi" w:eastAsia="Calibri" w:hAnsiTheme="minorHAnsi" w:cstheme="minorHAnsi"/>
                <w:sz w:val="18"/>
                <w:szCs w:val="18"/>
              </w:rPr>
              <w:t>511)</w:t>
            </w:r>
          </w:p>
        </w:tc>
        <w:tc>
          <w:tcPr>
            <w:tcW w:w="882" w:type="dxa"/>
            <w:vAlign w:val="center"/>
          </w:tcPr>
          <w:p w:rsidR="00D665F9" w:rsidRDefault="00D665F9" w:rsidP="00C37200">
            <w:pPr>
              <w:jc w:val="center"/>
              <w:rPr>
                <w:rFonts w:ascii="Calibri" w:hAnsi="Calibri" w:cs="Calibri"/>
                <w:sz w:val="20"/>
              </w:rPr>
            </w:pPr>
            <w:r>
              <w:rPr>
                <w:rFonts w:ascii="Calibri" w:hAnsi="Calibri" w:cs="Calibri"/>
                <w:sz w:val="20"/>
              </w:rPr>
              <w:t>2</w:t>
            </w:r>
          </w:p>
        </w:tc>
        <w:tc>
          <w:tcPr>
            <w:tcW w:w="1222" w:type="dxa"/>
            <w:vAlign w:val="center"/>
          </w:tcPr>
          <w:p w:rsidR="00D665F9" w:rsidRPr="007B76D7" w:rsidRDefault="00D665F9" w:rsidP="00C37200">
            <w:pPr>
              <w:jc w:val="center"/>
              <w:rPr>
                <w:rFonts w:ascii="Calibri" w:hAnsi="Calibri" w:cs="Calibri"/>
                <w:sz w:val="20"/>
              </w:rPr>
            </w:pPr>
            <w:r w:rsidRPr="007B76D7">
              <w:rPr>
                <w:rFonts w:ascii="Calibri" w:hAnsi="Calibri" w:cs="Calibri"/>
                <w:sz w:val="20"/>
              </w:rPr>
              <w:t>24.000 BTU</w:t>
            </w:r>
          </w:p>
        </w:tc>
        <w:tc>
          <w:tcPr>
            <w:tcW w:w="1210" w:type="dxa"/>
            <w:vAlign w:val="center"/>
          </w:tcPr>
          <w:p w:rsidR="00D665F9" w:rsidRPr="007B76D7" w:rsidRDefault="00D665F9" w:rsidP="00C37200">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C37200">
            <w:pPr>
              <w:jc w:val="center"/>
              <w:rPr>
                <w:rFonts w:ascii="Calibri" w:hAnsi="Calibri" w:cs="Calibri"/>
                <w:sz w:val="20"/>
              </w:rPr>
            </w:pPr>
            <w:r w:rsidRPr="007B76D7">
              <w:rPr>
                <w:rFonts w:ascii="Calibri" w:hAnsi="Calibri" w:cs="Calibri"/>
                <w:sz w:val="20"/>
              </w:rPr>
              <w:t xml:space="preserve">τουλάχιστον Α </w:t>
            </w:r>
            <w:r>
              <w:rPr>
                <w:rFonts w:ascii="Calibri" w:hAnsi="Calibri" w:cs="Calibri"/>
                <w:sz w:val="20"/>
              </w:rPr>
              <w:t xml:space="preserve">+ </w:t>
            </w:r>
            <w:r w:rsidRPr="007B76D7">
              <w:rPr>
                <w:rFonts w:ascii="Calibri" w:hAnsi="Calibri" w:cs="Calibri"/>
                <w:sz w:val="20"/>
              </w:rPr>
              <w:t>(σε ψύξη και θέρμανση)</w:t>
            </w:r>
          </w:p>
        </w:tc>
        <w:tc>
          <w:tcPr>
            <w:tcW w:w="1418" w:type="dxa"/>
            <w:vAlign w:val="center"/>
          </w:tcPr>
          <w:p w:rsidR="00D665F9" w:rsidRPr="007B76D7" w:rsidRDefault="00D665F9" w:rsidP="00C37200">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jc w:val="center"/>
              <w:rPr>
                <w:rFonts w:ascii="Calibri" w:hAnsi="Calibri" w:cs="Calibri"/>
                <w:sz w:val="20"/>
              </w:rPr>
            </w:pPr>
            <w:r>
              <w:rPr>
                <w:rFonts w:ascii="Calibri" w:hAnsi="Calibri" w:cs="Calibri"/>
                <w:sz w:val="20"/>
              </w:rPr>
              <w:t>1.800</w:t>
            </w:r>
            <w:r w:rsidRPr="00E56768">
              <w:rPr>
                <w:rFonts w:ascii="Calibri" w:hAnsi="Calibri" w:cs="Calibri"/>
                <w:sz w:val="20"/>
              </w:rPr>
              <w:t>€</w:t>
            </w:r>
          </w:p>
        </w:tc>
      </w:tr>
      <w:tr w:rsidR="00D665F9" w:rsidTr="00D42815">
        <w:tc>
          <w:tcPr>
            <w:tcW w:w="662" w:type="dxa"/>
            <w:shd w:val="clear" w:color="000000" w:fill="FFFFFF"/>
            <w:vAlign w:val="center"/>
          </w:tcPr>
          <w:p w:rsidR="00D665F9" w:rsidRPr="00E56768" w:rsidRDefault="00D665F9" w:rsidP="00E56768">
            <w:pPr>
              <w:rPr>
                <w:rFonts w:asciiTheme="minorHAnsi" w:eastAsia="Calibri" w:hAnsiTheme="minorHAnsi" w:cstheme="minorHAnsi"/>
                <w:b/>
                <w:sz w:val="18"/>
                <w:szCs w:val="18"/>
                <w:lang w:eastAsia="en-GB"/>
              </w:rPr>
            </w:pPr>
            <w:r w:rsidRPr="00E56768">
              <w:rPr>
                <w:rFonts w:asciiTheme="minorHAnsi" w:eastAsia="Calibri" w:hAnsiTheme="minorHAnsi" w:cstheme="minorHAnsi"/>
                <w:b/>
                <w:sz w:val="18"/>
                <w:szCs w:val="18"/>
                <w:lang w:eastAsia="en-GB"/>
              </w:rPr>
              <w:t>Α.2</w:t>
            </w:r>
            <w:r>
              <w:rPr>
                <w:rFonts w:asciiTheme="minorHAnsi" w:eastAsia="Calibri" w:hAnsiTheme="minorHAnsi" w:cstheme="minorHAnsi"/>
                <w:sz w:val="18"/>
                <w:szCs w:val="18"/>
                <w:lang w:eastAsia="en-GB"/>
              </w:rPr>
              <w:t>.</w:t>
            </w:r>
          </w:p>
        </w:tc>
        <w:tc>
          <w:tcPr>
            <w:tcW w:w="1950" w:type="dxa"/>
            <w:shd w:val="clear" w:color="000000" w:fill="FFFFFF"/>
            <w:vAlign w:val="center"/>
          </w:tcPr>
          <w:p w:rsidR="00D665F9" w:rsidRPr="00F31571" w:rsidRDefault="00D665F9" w:rsidP="00E56768">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Αν. Μακεδονίας – Θράκης</w:t>
            </w:r>
          </w:p>
          <w:p w:rsidR="00D665F9" w:rsidRPr="00F31571" w:rsidRDefault="00D665F9" w:rsidP="00E56768">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Σερρών</w:t>
            </w:r>
          </w:p>
          <w:p w:rsidR="00D665F9" w:rsidRPr="00450FDF" w:rsidRDefault="00D665F9" w:rsidP="00E56768">
            <w:pPr>
              <w:rPr>
                <w:rFonts w:asciiTheme="minorHAnsi" w:eastAsia="Calibri" w:hAnsiTheme="minorHAnsi" w:cstheme="minorHAnsi"/>
                <w:sz w:val="18"/>
                <w:szCs w:val="18"/>
                <w:lang w:eastAsia="en-GB"/>
              </w:rPr>
            </w:pPr>
            <w:r w:rsidRPr="00450FDF">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450FDF">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450FDF">
              <w:rPr>
                <w:rFonts w:asciiTheme="minorHAnsi" w:eastAsia="Calibri" w:hAnsiTheme="minorHAnsi" w:cstheme="minorHAnsi"/>
                <w:sz w:val="18"/>
                <w:szCs w:val="18"/>
              </w:rPr>
              <w:t>526)</w:t>
            </w:r>
          </w:p>
        </w:tc>
        <w:tc>
          <w:tcPr>
            <w:tcW w:w="882" w:type="dxa"/>
            <w:vAlign w:val="center"/>
          </w:tcPr>
          <w:p w:rsidR="00D665F9" w:rsidRDefault="00D665F9" w:rsidP="00E56768">
            <w:pPr>
              <w:jc w:val="center"/>
              <w:rPr>
                <w:rFonts w:ascii="Calibri" w:hAnsi="Calibri" w:cs="Calibri"/>
                <w:sz w:val="20"/>
              </w:rPr>
            </w:pPr>
            <w:r>
              <w:rPr>
                <w:rFonts w:ascii="Calibri" w:hAnsi="Calibri" w:cs="Calibri"/>
                <w:sz w:val="20"/>
              </w:rPr>
              <w:t>1</w:t>
            </w:r>
          </w:p>
        </w:tc>
        <w:tc>
          <w:tcPr>
            <w:tcW w:w="1222" w:type="dxa"/>
            <w:vAlign w:val="center"/>
          </w:tcPr>
          <w:p w:rsidR="00D665F9" w:rsidRPr="007B76D7" w:rsidRDefault="00D665F9" w:rsidP="00E56768">
            <w:pPr>
              <w:jc w:val="center"/>
              <w:rPr>
                <w:rFonts w:ascii="Calibri" w:hAnsi="Calibri" w:cs="Calibri"/>
                <w:sz w:val="20"/>
              </w:rPr>
            </w:pPr>
            <w:r w:rsidRPr="007B76D7">
              <w:rPr>
                <w:rFonts w:ascii="Calibri" w:hAnsi="Calibri" w:cs="Calibri"/>
                <w:sz w:val="20"/>
              </w:rPr>
              <w:t>24.000 BTU</w:t>
            </w:r>
          </w:p>
        </w:tc>
        <w:tc>
          <w:tcPr>
            <w:tcW w:w="1210" w:type="dxa"/>
            <w:vAlign w:val="center"/>
          </w:tcPr>
          <w:p w:rsidR="00D665F9" w:rsidRPr="007B76D7" w:rsidRDefault="00D665F9" w:rsidP="00E56768">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E56768">
            <w:pPr>
              <w:jc w:val="center"/>
              <w:rPr>
                <w:rFonts w:ascii="Calibri" w:hAnsi="Calibri" w:cs="Calibri"/>
                <w:sz w:val="20"/>
              </w:rPr>
            </w:pPr>
            <w:r w:rsidRPr="007B76D7">
              <w:rPr>
                <w:rFonts w:ascii="Calibri" w:hAnsi="Calibri" w:cs="Calibri"/>
                <w:sz w:val="20"/>
              </w:rPr>
              <w:t xml:space="preserve">τουλάχιστον Α </w:t>
            </w:r>
            <w:r>
              <w:rPr>
                <w:rFonts w:ascii="Calibri" w:hAnsi="Calibri" w:cs="Calibri"/>
                <w:sz w:val="20"/>
              </w:rPr>
              <w:t xml:space="preserve">+ </w:t>
            </w:r>
            <w:r w:rsidRPr="007B76D7">
              <w:rPr>
                <w:rFonts w:ascii="Calibri" w:hAnsi="Calibri" w:cs="Calibri"/>
                <w:sz w:val="20"/>
              </w:rPr>
              <w:t>(σε ψύξη και θέρμανση)</w:t>
            </w:r>
          </w:p>
        </w:tc>
        <w:tc>
          <w:tcPr>
            <w:tcW w:w="1418" w:type="dxa"/>
            <w:vAlign w:val="center"/>
          </w:tcPr>
          <w:p w:rsidR="00D665F9" w:rsidRPr="007B76D7" w:rsidRDefault="00D665F9" w:rsidP="00E56768">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jc w:val="center"/>
              <w:rPr>
                <w:rFonts w:ascii="Calibri" w:hAnsi="Calibri" w:cs="Calibri"/>
                <w:sz w:val="20"/>
              </w:rPr>
            </w:pPr>
            <w:r>
              <w:rPr>
                <w:rFonts w:ascii="Calibri" w:hAnsi="Calibri" w:cs="Calibri"/>
                <w:sz w:val="20"/>
              </w:rPr>
              <w:t>900</w:t>
            </w:r>
            <w:r w:rsidRPr="00E56768">
              <w:rPr>
                <w:rFonts w:ascii="Calibri" w:hAnsi="Calibri" w:cs="Calibri"/>
                <w:sz w:val="20"/>
              </w:rPr>
              <w:t>€</w:t>
            </w:r>
          </w:p>
        </w:tc>
      </w:tr>
      <w:tr w:rsidR="00D665F9" w:rsidTr="00D42815">
        <w:tc>
          <w:tcPr>
            <w:tcW w:w="662" w:type="dxa"/>
            <w:shd w:val="clear" w:color="000000" w:fill="FFFFFF"/>
            <w:vAlign w:val="center"/>
          </w:tcPr>
          <w:p w:rsidR="00D665F9" w:rsidRDefault="00D665F9" w:rsidP="0001777E">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Α.3.</w:t>
            </w:r>
          </w:p>
        </w:tc>
        <w:tc>
          <w:tcPr>
            <w:tcW w:w="1950" w:type="dxa"/>
            <w:shd w:val="clear" w:color="000000" w:fill="FFFFFF"/>
            <w:vAlign w:val="center"/>
          </w:tcPr>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Πελοποννήσου, Δυτικής Ελλάδας και Ιονίου, Πάτρα</w:t>
            </w:r>
          </w:p>
          <w:p w:rsidR="00D665F9" w:rsidRPr="00E56768" w:rsidRDefault="00D665F9" w:rsidP="0001777E">
            <w:pPr>
              <w:rPr>
                <w:rFonts w:asciiTheme="minorHAnsi" w:eastAsia="Calibri" w:hAnsiTheme="minorHAnsi" w:cstheme="minorHAnsi"/>
                <w:sz w:val="18"/>
                <w:szCs w:val="18"/>
                <w:lang w:eastAsia="en-GB"/>
              </w:rPr>
            </w:pPr>
            <w:r w:rsidRPr="00E56768">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E56768">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E56768">
              <w:rPr>
                <w:rFonts w:asciiTheme="minorHAnsi" w:eastAsia="Calibri" w:hAnsiTheme="minorHAnsi" w:cstheme="minorHAnsi"/>
                <w:sz w:val="18"/>
                <w:szCs w:val="18"/>
              </w:rPr>
              <w:t>632)</w:t>
            </w:r>
          </w:p>
        </w:tc>
        <w:tc>
          <w:tcPr>
            <w:tcW w:w="882" w:type="dxa"/>
            <w:vAlign w:val="center"/>
          </w:tcPr>
          <w:p w:rsidR="00D665F9" w:rsidRPr="0001777E" w:rsidRDefault="00D665F9" w:rsidP="0001777E">
            <w:pPr>
              <w:spacing w:after="160"/>
              <w:jc w:val="center"/>
              <w:rPr>
                <w:rFonts w:ascii="Calibri" w:hAnsi="Calibri" w:cs="Calibri"/>
                <w:sz w:val="20"/>
              </w:rPr>
            </w:pPr>
            <w:r>
              <w:rPr>
                <w:rFonts w:ascii="Calibri" w:hAnsi="Calibri" w:cs="Calibri"/>
                <w:sz w:val="20"/>
              </w:rPr>
              <w:t>2</w:t>
            </w:r>
          </w:p>
        </w:tc>
        <w:tc>
          <w:tcPr>
            <w:tcW w:w="1222"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 xml:space="preserve">18.000 BTU </w:t>
            </w:r>
          </w:p>
        </w:tc>
        <w:tc>
          <w:tcPr>
            <w:tcW w:w="1210"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τουλάχιστον Α</w:t>
            </w:r>
            <w:r>
              <w:rPr>
                <w:rFonts w:ascii="Calibri" w:hAnsi="Calibri" w:cs="Calibri"/>
                <w:sz w:val="20"/>
              </w:rPr>
              <w:t>+</w:t>
            </w:r>
            <w:r w:rsidRPr="007B76D7">
              <w:rPr>
                <w:rFonts w:ascii="Calibri" w:hAnsi="Calibri" w:cs="Calibri"/>
                <w:sz w:val="20"/>
              </w:rPr>
              <w:t xml:space="preserve"> (σε ψύξη και θέρμανση)</w:t>
            </w:r>
          </w:p>
        </w:tc>
        <w:tc>
          <w:tcPr>
            <w:tcW w:w="1418" w:type="dxa"/>
            <w:vAlign w:val="center"/>
          </w:tcPr>
          <w:p w:rsidR="00D665F9" w:rsidRPr="007B76D7" w:rsidRDefault="00D665F9" w:rsidP="0001777E">
            <w:pP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Pr="0001777E" w:rsidRDefault="00D665F9" w:rsidP="00931F88">
            <w:pPr>
              <w:jc w:val="center"/>
              <w:rPr>
                <w:rFonts w:ascii="Calibri" w:hAnsi="Calibri" w:cs="Calibri"/>
                <w:sz w:val="20"/>
              </w:rPr>
            </w:pPr>
            <w:r>
              <w:rPr>
                <w:rFonts w:ascii="Calibri" w:hAnsi="Calibri" w:cs="Calibri"/>
                <w:sz w:val="20"/>
              </w:rPr>
              <w:t>1.44</w:t>
            </w:r>
            <w:r w:rsidRPr="0001777E">
              <w:rPr>
                <w:rFonts w:ascii="Calibri" w:hAnsi="Calibri" w:cs="Calibri"/>
                <w:sz w:val="20"/>
              </w:rPr>
              <w:t>0€</w:t>
            </w:r>
          </w:p>
        </w:tc>
      </w:tr>
      <w:tr w:rsidR="00D665F9" w:rsidTr="00D42815">
        <w:tc>
          <w:tcPr>
            <w:tcW w:w="662" w:type="dxa"/>
            <w:shd w:val="clear" w:color="000000" w:fill="FFFFFF"/>
            <w:vAlign w:val="center"/>
          </w:tcPr>
          <w:p w:rsidR="00D665F9" w:rsidRDefault="00D665F9" w:rsidP="0001777E">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Α.4.</w:t>
            </w:r>
          </w:p>
        </w:tc>
        <w:tc>
          <w:tcPr>
            <w:tcW w:w="1950" w:type="dxa"/>
            <w:shd w:val="clear" w:color="000000" w:fill="FFFFFF"/>
            <w:vAlign w:val="center"/>
          </w:tcPr>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 xml:space="preserve">Χ.Υ. Πελοποννήσου, Δυτικής Ελλάδας και Ιονίου </w:t>
            </w:r>
          </w:p>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Τμήμα Χ.Υ. Κέρκυρας</w:t>
            </w:r>
          </w:p>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F31571">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F31571">
              <w:rPr>
                <w:rFonts w:asciiTheme="minorHAnsi" w:eastAsia="Calibri" w:hAnsiTheme="minorHAnsi" w:cstheme="minorHAnsi"/>
                <w:sz w:val="18"/>
                <w:szCs w:val="18"/>
              </w:rPr>
              <w:t>622)</w:t>
            </w:r>
          </w:p>
        </w:tc>
        <w:tc>
          <w:tcPr>
            <w:tcW w:w="882" w:type="dxa"/>
            <w:vAlign w:val="center"/>
          </w:tcPr>
          <w:p w:rsidR="00D665F9" w:rsidRDefault="00D665F9" w:rsidP="0001777E">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C13B5E" w:rsidRDefault="00D665F9" w:rsidP="0001777E">
            <w:pPr>
              <w:spacing w:after="160"/>
              <w:jc w:val="center"/>
              <w:rPr>
                <w:rFonts w:ascii="Calibri" w:hAnsi="Calibri" w:cs="Calibri"/>
                <w:sz w:val="20"/>
              </w:rPr>
            </w:pPr>
            <w:r w:rsidRPr="007B76D7">
              <w:rPr>
                <w:rFonts w:ascii="Calibri" w:hAnsi="Calibri" w:cs="Calibri"/>
                <w:sz w:val="20"/>
              </w:rPr>
              <w:t>9.000 BTU</w:t>
            </w:r>
          </w:p>
        </w:tc>
        <w:tc>
          <w:tcPr>
            <w:tcW w:w="1210" w:type="dxa"/>
            <w:vAlign w:val="center"/>
          </w:tcPr>
          <w:p w:rsidR="00D665F9" w:rsidRPr="00C13B5E" w:rsidRDefault="00D665F9" w:rsidP="0001777E">
            <w:pPr>
              <w:spacing w:after="160"/>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C13B5E" w:rsidRDefault="00D665F9" w:rsidP="0001777E">
            <w:pPr>
              <w:jc w:val="center"/>
              <w:rPr>
                <w:rFonts w:ascii="Calibri" w:hAnsi="Calibri" w:cs="Calibri"/>
                <w:sz w:val="20"/>
              </w:rPr>
            </w:pPr>
            <w:r w:rsidRPr="007B76D7">
              <w:rPr>
                <w:rFonts w:ascii="Calibri" w:hAnsi="Calibri" w:cs="Calibri"/>
                <w:sz w:val="20"/>
              </w:rPr>
              <w:t>τουλάχιστον Α +  (σε ψύξη και θέρμανση)</w:t>
            </w:r>
          </w:p>
        </w:tc>
        <w:tc>
          <w:tcPr>
            <w:tcW w:w="1418" w:type="dxa"/>
            <w:vAlign w:val="center"/>
          </w:tcPr>
          <w:p w:rsidR="00D665F9" w:rsidRPr="00C13B5E" w:rsidRDefault="00D665F9" w:rsidP="0001777E">
            <w:pPr>
              <w:spacing w:after="160"/>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59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01777E">
            <w:pPr>
              <w:spacing w:after="160"/>
              <w:jc w:val="center"/>
              <w:rPr>
                <w:rFonts w:ascii="Calibri" w:hAnsi="Calibri" w:cs="Calibri"/>
                <w:sz w:val="20"/>
              </w:rPr>
            </w:pPr>
            <w:r>
              <w:rPr>
                <w:rFonts w:ascii="Calibri" w:hAnsi="Calibri" w:cs="Calibri"/>
                <w:sz w:val="20"/>
              </w:rPr>
              <w:t>450</w:t>
            </w:r>
            <w:r w:rsidRPr="0001777E">
              <w:rPr>
                <w:rFonts w:ascii="Calibri" w:hAnsi="Calibri" w:cs="Calibri"/>
                <w:sz w:val="20"/>
              </w:rPr>
              <w:t>€</w:t>
            </w:r>
          </w:p>
        </w:tc>
      </w:tr>
      <w:tr w:rsidR="00D665F9" w:rsidTr="00D42815">
        <w:tc>
          <w:tcPr>
            <w:tcW w:w="662" w:type="dxa"/>
            <w:shd w:val="clear" w:color="000000" w:fill="FFFFFF"/>
            <w:vAlign w:val="center"/>
          </w:tcPr>
          <w:p w:rsidR="00D665F9" w:rsidRDefault="00D665F9" w:rsidP="0001777E">
            <w:pPr>
              <w:rPr>
                <w:rFonts w:asciiTheme="minorHAnsi" w:hAnsiTheme="minorHAnsi" w:cstheme="minorHAnsi"/>
                <w:b/>
                <w:sz w:val="18"/>
                <w:szCs w:val="18"/>
              </w:rPr>
            </w:pPr>
            <w:r>
              <w:rPr>
                <w:rFonts w:asciiTheme="minorHAnsi" w:hAnsiTheme="minorHAnsi" w:cstheme="minorHAnsi"/>
                <w:b/>
                <w:sz w:val="18"/>
                <w:szCs w:val="18"/>
              </w:rPr>
              <w:t>Α.5.</w:t>
            </w:r>
          </w:p>
        </w:tc>
        <w:tc>
          <w:tcPr>
            <w:tcW w:w="1950" w:type="dxa"/>
            <w:shd w:val="clear" w:color="000000" w:fill="FFFFFF"/>
            <w:vAlign w:val="center"/>
          </w:tcPr>
          <w:p w:rsidR="00D665F9" w:rsidRPr="00CB3EFF" w:rsidRDefault="00D665F9" w:rsidP="0001777E">
            <w:pPr>
              <w:rPr>
                <w:rFonts w:asciiTheme="minorHAnsi" w:hAnsiTheme="minorHAnsi" w:cstheme="minorHAnsi"/>
                <w:sz w:val="18"/>
                <w:szCs w:val="18"/>
              </w:rPr>
            </w:pPr>
            <w:r w:rsidRPr="00CB3EFF">
              <w:rPr>
                <w:rFonts w:asciiTheme="minorHAnsi" w:hAnsiTheme="minorHAnsi" w:cstheme="minorHAnsi"/>
                <w:sz w:val="18"/>
                <w:szCs w:val="18"/>
              </w:rPr>
              <w:t xml:space="preserve">Χ.Υ. Πελοποννήσου, Δυτικής Ελλάδας και Ιονίου </w:t>
            </w:r>
          </w:p>
          <w:p w:rsidR="00D665F9" w:rsidRPr="00CB3EFF" w:rsidRDefault="00D665F9" w:rsidP="0001777E">
            <w:pPr>
              <w:rPr>
                <w:rFonts w:asciiTheme="minorHAnsi" w:hAnsiTheme="minorHAnsi" w:cstheme="minorHAnsi"/>
                <w:sz w:val="18"/>
                <w:szCs w:val="18"/>
              </w:rPr>
            </w:pPr>
            <w:r w:rsidRPr="00CB3EFF">
              <w:rPr>
                <w:rFonts w:asciiTheme="minorHAnsi" w:hAnsiTheme="minorHAnsi" w:cstheme="minorHAnsi"/>
                <w:sz w:val="18"/>
                <w:szCs w:val="18"/>
              </w:rPr>
              <w:t>Τμήμα Χ.Υ. Κορίνθου</w:t>
            </w:r>
          </w:p>
          <w:p w:rsidR="00D665F9" w:rsidRPr="00CB3EFF" w:rsidRDefault="00D665F9" w:rsidP="0001777E">
            <w:pPr>
              <w:rPr>
                <w:rFonts w:asciiTheme="minorHAnsi" w:hAnsiTheme="minorHAnsi" w:cstheme="minorHAnsi"/>
                <w:sz w:val="18"/>
                <w:szCs w:val="18"/>
              </w:rPr>
            </w:pPr>
            <w:r w:rsidRPr="00CB3EFF">
              <w:rPr>
                <w:rFonts w:asciiTheme="minorHAnsi" w:hAnsiTheme="minorHAnsi" w:cstheme="minorHAnsi"/>
                <w:sz w:val="18"/>
                <w:szCs w:val="18"/>
              </w:rPr>
              <w:t>(</w:t>
            </w:r>
            <w:r w:rsidRPr="00CB3EFF">
              <w:rPr>
                <w:rFonts w:asciiTheme="minorHAnsi" w:hAnsiTheme="minorHAnsi" w:cstheme="minorHAnsi"/>
                <w:sz w:val="18"/>
                <w:szCs w:val="18"/>
                <w:lang w:val="en-US"/>
              </w:rPr>
              <w:t>NUTS</w:t>
            </w:r>
            <w:r w:rsidRPr="00CB3EFF">
              <w:rPr>
                <w:rFonts w:asciiTheme="minorHAnsi" w:hAnsiTheme="minorHAnsi" w:cstheme="minorHAnsi"/>
                <w:sz w:val="18"/>
                <w:szCs w:val="18"/>
              </w:rPr>
              <w:t xml:space="preserve">: </w:t>
            </w:r>
            <w:r w:rsidRPr="00CB3EFF">
              <w:rPr>
                <w:rFonts w:asciiTheme="minorHAnsi" w:hAnsiTheme="minorHAnsi" w:cstheme="minorHAnsi"/>
                <w:sz w:val="18"/>
                <w:szCs w:val="18"/>
                <w:lang w:val="en-US"/>
              </w:rPr>
              <w:t>EL</w:t>
            </w:r>
            <w:r w:rsidRPr="00CB3EFF">
              <w:rPr>
                <w:rFonts w:asciiTheme="minorHAnsi" w:hAnsiTheme="minorHAnsi" w:cstheme="minorHAnsi"/>
                <w:sz w:val="18"/>
                <w:szCs w:val="18"/>
              </w:rPr>
              <w:t>652)</w:t>
            </w:r>
          </w:p>
        </w:tc>
        <w:tc>
          <w:tcPr>
            <w:tcW w:w="882" w:type="dxa"/>
            <w:vAlign w:val="center"/>
          </w:tcPr>
          <w:p w:rsidR="00D665F9" w:rsidRPr="0001777E" w:rsidRDefault="00D665F9" w:rsidP="0001777E">
            <w:pPr>
              <w:jc w:val="center"/>
              <w:rPr>
                <w:rFonts w:ascii="Calibri" w:hAnsi="Calibri" w:cs="Calibri"/>
                <w:sz w:val="20"/>
              </w:rPr>
            </w:pPr>
            <w:r>
              <w:rPr>
                <w:rFonts w:ascii="Calibri" w:hAnsi="Calibri" w:cs="Calibri"/>
                <w:sz w:val="20"/>
              </w:rPr>
              <w:t>1</w:t>
            </w:r>
          </w:p>
        </w:tc>
        <w:tc>
          <w:tcPr>
            <w:tcW w:w="1222"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 xml:space="preserve">18.000 BTU </w:t>
            </w:r>
          </w:p>
        </w:tc>
        <w:tc>
          <w:tcPr>
            <w:tcW w:w="1210"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τουλάχιστον Α</w:t>
            </w:r>
            <w:r>
              <w:rPr>
                <w:rFonts w:ascii="Calibri" w:hAnsi="Calibri" w:cs="Calibri"/>
                <w:sz w:val="20"/>
              </w:rPr>
              <w:t>+</w:t>
            </w:r>
            <w:r w:rsidRPr="007B76D7">
              <w:rPr>
                <w:rFonts w:ascii="Calibri" w:hAnsi="Calibri" w:cs="Calibri"/>
                <w:sz w:val="20"/>
              </w:rPr>
              <w:t xml:space="preserve"> (σε ψύξη και θέρμανση)</w:t>
            </w:r>
          </w:p>
        </w:tc>
        <w:tc>
          <w:tcPr>
            <w:tcW w:w="1418" w:type="dxa"/>
            <w:vAlign w:val="center"/>
          </w:tcPr>
          <w:p w:rsidR="00D665F9" w:rsidRPr="007B76D7" w:rsidRDefault="00D665F9" w:rsidP="0001777E">
            <w:pP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Pr="0001777E" w:rsidRDefault="00D665F9" w:rsidP="00931F88">
            <w:pPr>
              <w:jc w:val="center"/>
              <w:rPr>
                <w:rFonts w:ascii="Calibri" w:hAnsi="Calibri" w:cs="Calibri"/>
                <w:sz w:val="20"/>
              </w:rPr>
            </w:pPr>
            <w:r>
              <w:rPr>
                <w:rFonts w:ascii="Calibri" w:hAnsi="Calibri" w:cs="Calibri"/>
                <w:sz w:val="20"/>
              </w:rPr>
              <w:t>72</w:t>
            </w:r>
            <w:r w:rsidRPr="0001777E">
              <w:rPr>
                <w:rFonts w:ascii="Calibri" w:hAnsi="Calibri" w:cs="Calibri"/>
                <w:sz w:val="20"/>
              </w:rPr>
              <w:t>0€</w:t>
            </w:r>
          </w:p>
        </w:tc>
      </w:tr>
      <w:tr w:rsidR="00D665F9" w:rsidTr="00D42815">
        <w:tc>
          <w:tcPr>
            <w:tcW w:w="662" w:type="dxa"/>
            <w:shd w:val="clear" w:color="000000" w:fill="FFFFFF"/>
            <w:vAlign w:val="center"/>
          </w:tcPr>
          <w:p w:rsidR="00D665F9" w:rsidRDefault="00D665F9" w:rsidP="00931F88">
            <w:pPr>
              <w:rPr>
                <w:rFonts w:asciiTheme="minorHAnsi" w:hAnsiTheme="minorHAnsi" w:cstheme="minorHAnsi"/>
                <w:b/>
                <w:sz w:val="18"/>
                <w:szCs w:val="18"/>
              </w:rPr>
            </w:pPr>
            <w:r>
              <w:rPr>
                <w:rFonts w:asciiTheme="minorHAnsi" w:hAnsiTheme="minorHAnsi" w:cstheme="minorHAnsi"/>
                <w:b/>
                <w:sz w:val="18"/>
                <w:szCs w:val="18"/>
              </w:rPr>
              <w:t>Α.6</w:t>
            </w:r>
          </w:p>
        </w:tc>
        <w:tc>
          <w:tcPr>
            <w:tcW w:w="1950" w:type="dxa"/>
            <w:shd w:val="clear" w:color="000000" w:fill="FFFFFF"/>
            <w:vAlign w:val="center"/>
          </w:tcPr>
          <w:p w:rsidR="00D665F9" w:rsidRPr="00CB3EFF" w:rsidRDefault="00D665F9" w:rsidP="00931F88">
            <w:pPr>
              <w:rPr>
                <w:rFonts w:asciiTheme="minorHAnsi" w:hAnsiTheme="minorHAnsi" w:cstheme="minorHAnsi"/>
                <w:sz w:val="18"/>
                <w:szCs w:val="18"/>
              </w:rPr>
            </w:pPr>
            <w:r>
              <w:rPr>
                <w:rFonts w:asciiTheme="minorHAnsi" w:hAnsiTheme="minorHAnsi" w:cstheme="minorHAnsi"/>
                <w:b/>
                <w:sz w:val="18"/>
                <w:szCs w:val="18"/>
              </w:rPr>
              <w:t xml:space="preserve">. </w:t>
            </w:r>
            <w:r w:rsidRPr="00CB3EFF">
              <w:rPr>
                <w:rFonts w:asciiTheme="minorHAnsi" w:hAnsiTheme="minorHAnsi" w:cstheme="minorHAnsi"/>
                <w:sz w:val="18"/>
                <w:szCs w:val="18"/>
              </w:rPr>
              <w:t xml:space="preserve">Χ.Υ. Πελοποννήσου, Δυτικής Ελλάδας και Ιονίου </w:t>
            </w:r>
          </w:p>
          <w:p w:rsidR="00D665F9" w:rsidRDefault="00D665F9" w:rsidP="00931F88">
            <w:pPr>
              <w:rPr>
                <w:rFonts w:asciiTheme="minorHAnsi" w:hAnsiTheme="minorHAnsi" w:cstheme="minorHAnsi"/>
                <w:sz w:val="18"/>
                <w:szCs w:val="18"/>
              </w:rPr>
            </w:pPr>
            <w:proofErr w:type="spellStart"/>
            <w:r w:rsidRPr="00F95EBF">
              <w:rPr>
                <w:rFonts w:asciiTheme="minorHAnsi" w:hAnsiTheme="minorHAnsi" w:cstheme="minorHAnsi"/>
                <w:sz w:val="18"/>
                <w:szCs w:val="18"/>
              </w:rPr>
              <w:t>Αυτ</w:t>
            </w:r>
            <w:proofErr w:type="spellEnd"/>
            <w:r w:rsidRPr="00F95EBF">
              <w:rPr>
                <w:rFonts w:asciiTheme="minorHAnsi" w:hAnsiTheme="minorHAnsi" w:cstheme="minorHAnsi"/>
                <w:sz w:val="18"/>
                <w:szCs w:val="18"/>
              </w:rPr>
              <w:t>. Γραφείο Χ.Υ. Τρίπολης</w:t>
            </w:r>
          </w:p>
          <w:p w:rsidR="00D665F9" w:rsidRPr="00CB3EFF" w:rsidRDefault="00D665F9" w:rsidP="00931F88">
            <w:pPr>
              <w:rPr>
                <w:rFonts w:asciiTheme="minorHAnsi" w:hAnsiTheme="minorHAnsi" w:cstheme="minorHAnsi"/>
                <w:sz w:val="18"/>
                <w:szCs w:val="18"/>
              </w:rPr>
            </w:pPr>
            <w:r w:rsidRPr="00CB3EFF">
              <w:rPr>
                <w:rFonts w:asciiTheme="minorHAnsi" w:hAnsiTheme="minorHAnsi" w:cstheme="minorHAnsi"/>
                <w:sz w:val="18"/>
                <w:szCs w:val="18"/>
              </w:rPr>
              <w:t>(</w:t>
            </w:r>
            <w:r w:rsidRPr="00CB3EFF">
              <w:rPr>
                <w:rFonts w:asciiTheme="minorHAnsi" w:hAnsiTheme="minorHAnsi" w:cstheme="minorHAnsi"/>
                <w:sz w:val="18"/>
                <w:szCs w:val="18"/>
                <w:lang w:val="en-US"/>
              </w:rPr>
              <w:t>NUTS</w:t>
            </w:r>
            <w:r w:rsidRPr="00CB3EFF">
              <w:rPr>
                <w:rFonts w:asciiTheme="minorHAnsi" w:hAnsiTheme="minorHAnsi" w:cstheme="minorHAnsi"/>
                <w:sz w:val="18"/>
                <w:szCs w:val="18"/>
              </w:rPr>
              <w:t xml:space="preserve">: </w:t>
            </w:r>
            <w:r w:rsidRPr="00CB3EFF">
              <w:rPr>
                <w:rFonts w:asciiTheme="minorHAnsi" w:hAnsiTheme="minorHAnsi" w:cstheme="minorHAnsi"/>
                <w:sz w:val="18"/>
                <w:szCs w:val="18"/>
                <w:lang w:val="en-US"/>
              </w:rPr>
              <w:t>EL</w:t>
            </w:r>
            <w:r>
              <w:rPr>
                <w:rFonts w:asciiTheme="minorHAnsi" w:hAnsiTheme="minorHAnsi" w:cstheme="minorHAnsi"/>
                <w:sz w:val="18"/>
                <w:szCs w:val="18"/>
              </w:rPr>
              <w:t>651</w:t>
            </w:r>
            <w:r w:rsidRPr="00CB3EFF">
              <w:rPr>
                <w:rFonts w:asciiTheme="minorHAnsi" w:hAnsiTheme="minorHAnsi" w:cstheme="minorHAnsi"/>
                <w:sz w:val="18"/>
                <w:szCs w:val="18"/>
              </w:rPr>
              <w:t>)</w:t>
            </w:r>
          </w:p>
        </w:tc>
        <w:tc>
          <w:tcPr>
            <w:tcW w:w="882" w:type="dxa"/>
            <w:vAlign w:val="center"/>
          </w:tcPr>
          <w:p w:rsidR="00D665F9" w:rsidRDefault="00D665F9" w:rsidP="00931F88">
            <w:pPr>
              <w:spacing w:after="160"/>
              <w:jc w:val="center"/>
              <w:rPr>
                <w:rFonts w:ascii="Calibri" w:hAnsi="Calibri" w:cs="Calibri"/>
                <w:sz w:val="20"/>
              </w:rPr>
            </w:pPr>
            <w:r>
              <w:rPr>
                <w:rFonts w:ascii="Calibri" w:hAnsi="Calibri" w:cs="Calibri"/>
                <w:sz w:val="20"/>
              </w:rPr>
              <w:t>2</w:t>
            </w:r>
          </w:p>
        </w:tc>
        <w:tc>
          <w:tcPr>
            <w:tcW w:w="1222" w:type="dxa"/>
            <w:vAlign w:val="center"/>
          </w:tcPr>
          <w:p w:rsidR="00D665F9" w:rsidRPr="007B76D7" w:rsidRDefault="00D665F9" w:rsidP="00931F88">
            <w:pPr>
              <w:jc w:val="center"/>
              <w:rPr>
                <w:rFonts w:ascii="Calibri" w:hAnsi="Calibri" w:cs="Calibri"/>
                <w:sz w:val="20"/>
              </w:rPr>
            </w:pPr>
            <w:r w:rsidRPr="007B76D7">
              <w:rPr>
                <w:rFonts w:ascii="Calibri" w:hAnsi="Calibri" w:cs="Calibri"/>
                <w:sz w:val="20"/>
              </w:rPr>
              <w:t>1</w:t>
            </w:r>
            <w:r>
              <w:rPr>
                <w:rFonts w:ascii="Calibri" w:hAnsi="Calibri" w:cs="Calibri"/>
                <w:sz w:val="20"/>
              </w:rPr>
              <w:t>2</w:t>
            </w:r>
            <w:r w:rsidRPr="007B76D7">
              <w:rPr>
                <w:rFonts w:ascii="Calibri" w:hAnsi="Calibri" w:cs="Calibri"/>
                <w:sz w:val="20"/>
              </w:rPr>
              <w:t xml:space="preserve">.000 BTU </w:t>
            </w:r>
          </w:p>
        </w:tc>
        <w:tc>
          <w:tcPr>
            <w:tcW w:w="1210" w:type="dxa"/>
            <w:vAlign w:val="center"/>
          </w:tcPr>
          <w:p w:rsidR="00D665F9" w:rsidRPr="007B76D7" w:rsidRDefault="00D665F9" w:rsidP="00931F88">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931F88">
            <w:pPr>
              <w:jc w:val="center"/>
              <w:rPr>
                <w:rFonts w:ascii="Calibri" w:hAnsi="Calibri" w:cs="Calibri"/>
                <w:sz w:val="20"/>
              </w:rPr>
            </w:pPr>
            <w:r w:rsidRPr="007B76D7">
              <w:rPr>
                <w:rFonts w:ascii="Calibri" w:hAnsi="Calibri" w:cs="Calibri"/>
                <w:sz w:val="20"/>
              </w:rPr>
              <w:t>τουλάχιστον Α</w:t>
            </w:r>
            <w:r>
              <w:rPr>
                <w:rFonts w:ascii="Calibri" w:hAnsi="Calibri" w:cs="Calibri"/>
                <w:sz w:val="20"/>
              </w:rPr>
              <w:t>+</w:t>
            </w:r>
            <w:r w:rsidRPr="007B76D7">
              <w:rPr>
                <w:rFonts w:ascii="Calibri" w:hAnsi="Calibri" w:cs="Calibri"/>
                <w:sz w:val="20"/>
              </w:rPr>
              <w:t xml:space="preserve"> (σε ψύξη και θέρμανση)</w:t>
            </w:r>
          </w:p>
        </w:tc>
        <w:tc>
          <w:tcPr>
            <w:tcW w:w="1418" w:type="dxa"/>
            <w:vAlign w:val="center"/>
          </w:tcPr>
          <w:p w:rsidR="00D665F9" w:rsidRPr="007B76D7" w:rsidRDefault="00D665F9" w:rsidP="00931F88">
            <w:pP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w:t>
            </w:r>
            <w:r>
              <w:rPr>
                <w:rFonts w:ascii="Calibri" w:hAnsi="Calibri" w:cs="Calibri"/>
                <w:sz w:val="20"/>
              </w:rPr>
              <w:t>59</w:t>
            </w:r>
            <w:r w:rsidRPr="007B76D7">
              <w:rPr>
                <w:rFonts w:ascii="Calibri" w:hAnsi="Calibri" w:cs="Calibri"/>
                <w:sz w:val="20"/>
              </w:rPr>
              <w:t xml:space="preserve">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spacing w:after="160"/>
              <w:jc w:val="center"/>
              <w:rPr>
                <w:rFonts w:ascii="Calibri" w:hAnsi="Calibri" w:cs="Calibri"/>
                <w:sz w:val="20"/>
              </w:rPr>
            </w:pPr>
            <w:r>
              <w:rPr>
                <w:rFonts w:ascii="Calibri" w:hAnsi="Calibri" w:cs="Calibri"/>
                <w:sz w:val="20"/>
              </w:rPr>
              <w:t>1.080</w:t>
            </w:r>
            <w:r w:rsidRPr="0001777E">
              <w:rPr>
                <w:rFonts w:ascii="Calibri" w:hAnsi="Calibri" w:cs="Calibri"/>
                <w:sz w:val="20"/>
              </w:rPr>
              <w:t>€</w:t>
            </w:r>
          </w:p>
        </w:tc>
      </w:tr>
      <w:tr w:rsidR="00D665F9" w:rsidRPr="00E56768" w:rsidTr="00D42815">
        <w:trPr>
          <w:trHeight w:val="726"/>
        </w:trPr>
        <w:tc>
          <w:tcPr>
            <w:tcW w:w="662" w:type="dxa"/>
            <w:vAlign w:val="center"/>
          </w:tcPr>
          <w:p w:rsidR="00D665F9" w:rsidRDefault="00D665F9" w:rsidP="0001777E">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w:t>
            </w:r>
            <w:r w:rsidRPr="00450FDF">
              <w:rPr>
                <w:rFonts w:asciiTheme="minorHAnsi" w:eastAsia="Calibri" w:hAnsiTheme="minorHAnsi" w:cstheme="minorHAnsi"/>
                <w:b/>
                <w:sz w:val="18"/>
                <w:szCs w:val="18"/>
                <w:lang w:val="en-US" w:eastAsia="en-GB"/>
              </w:rPr>
              <w:t>.7.</w:t>
            </w:r>
          </w:p>
        </w:tc>
        <w:tc>
          <w:tcPr>
            <w:tcW w:w="1950" w:type="dxa"/>
            <w:vAlign w:val="center"/>
          </w:tcPr>
          <w:p w:rsidR="00D665F9" w:rsidRPr="00450FDF" w:rsidRDefault="00D665F9" w:rsidP="0001777E">
            <w:pPr>
              <w:rPr>
                <w:rFonts w:asciiTheme="minorHAnsi" w:eastAsia="Calibri" w:hAnsiTheme="minorHAnsi" w:cstheme="minorHAnsi"/>
                <w:sz w:val="18"/>
                <w:szCs w:val="18"/>
                <w:lang w:val="en-US" w:eastAsia="en-GB"/>
              </w:rPr>
            </w:pPr>
            <w:r w:rsidRPr="00F95EBF">
              <w:rPr>
                <w:rFonts w:asciiTheme="minorHAnsi" w:eastAsia="Calibri" w:hAnsiTheme="minorHAnsi" w:cstheme="minorHAnsi"/>
                <w:sz w:val="18"/>
                <w:szCs w:val="18"/>
                <w:lang w:eastAsia="en-GB"/>
              </w:rPr>
              <w:t>Χ</w:t>
            </w:r>
            <w:r w:rsidRPr="00450FDF">
              <w:rPr>
                <w:rFonts w:asciiTheme="minorHAnsi" w:eastAsia="Calibri" w:hAnsiTheme="minorHAnsi" w:cstheme="minorHAnsi"/>
                <w:sz w:val="18"/>
                <w:szCs w:val="18"/>
                <w:lang w:val="en-US" w:eastAsia="en-GB"/>
              </w:rPr>
              <w:t>.</w:t>
            </w:r>
            <w:r w:rsidRPr="00F95EBF">
              <w:rPr>
                <w:rFonts w:asciiTheme="minorHAnsi" w:eastAsia="Calibri" w:hAnsiTheme="minorHAnsi" w:cstheme="minorHAnsi"/>
                <w:sz w:val="18"/>
                <w:szCs w:val="18"/>
                <w:lang w:eastAsia="en-GB"/>
              </w:rPr>
              <w:t>Υ</w:t>
            </w:r>
            <w:r w:rsidRPr="00450FDF">
              <w:rPr>
                <w:rFonts w:asciiTheme="minorHAnsi" w:eastAsia="Calibri" w:hAnsiTheme="minorHAnsi" w:cstheme="minorHAnsi"/>
                <w:sz w:val="18"/>
                <w:szCs w:val="18"/>
                <w:lang w:val="en-US" w:eastAsia="en-GB"/>
              </w:rPr>
              <w:t xml:space="preserve">. </w:t>
            </w:r>
            <w:r w:rsidRPr="00F95EBF">
              <w:rPr>
                <w:rFonts w:asciiTheme="minorHAnsi" w:eastAsia="Calibri" w:hAnsiTheme="minorHAnsi" w:cstheme="minorHAnsi"/>
                <w:sz w:val="18"/>
                <w:szCs w:val="18"/>
                <w:lang w:eastAsia="en-GB"/>
              </w:rPr>
              <w:t>Πειραιά</w:t>
            </w:r>
            <w:r w:rsidRPr="00450FDF">
              <w:rPr>
                <w:rFonts w:asciiTheme="minorHAnsi" w:eastAsia="Calibri" w:hAnsiTheme="minorHAnsi" w:cstheme="minorHAnsi"/>
                <w:sz w:val="18"/>
                <w:szCs w:val="18"/>
                <w:lang w:val="en-US" w:eastAsia="en-GB"/>
              </w:rPr>
              <w:t xml:space="preserve"> </w:t>
            </w:r>
          </w:p>
          <w:p w:rsidR="00D665F9" w:rsidRPr="00450FDF" w:rsidRDefault="00D665F9" w:rsidP="0001777E">
            <w:pPr>
              <w:rPr>
                <w:rFonts w:asciiTheme="minorHAnsi" w:eastAsia="Calibri" w:hAnsiTheme="minorHAnsi" w:cstheme="minorHAnsi"/>
                <w:sz w:val="18"/>
                <w:szCs w:val="18"/>
                <w:lang w:val="en-US" w:eastAsia="en-GB"/>
              </w:rPr>
            </w:pPr>
            <w:r w:rsidRPr="00450FDF">
              <w:rPr>
                <w:rFonts w:asciiTheme="minorHAnsi" w:eastAsia="Calibri" w:hAnsiTheme="minorHAnsi" w:cstheme="minorHAnsi"/>
                <w:sz w:val="18"/>
                <w:szCs w:val="18"/>
                <w:lang w:val="en-US"/>
              </w:rPr>
              <w:t>(</w:t>
            </w:r>
            <w:r w:rsidRPr="00F31571">
              <w:rPr>
                <w:rFonts w:asciiTheme="minorHAnsi" w:eastAsia="Calibri" w:hAnsiTheme="minorHAnsi" w:cstheme="minorHAnsi"/>
                <w:sz w:val="18"/>
                <w:szCs w:val="18"/>
                <w:lang w:val="en-US"/>
              </w:rPr>
              <w:t>NUTS</w:t>
            </w:r>
            <w:r w:rsidRPr="00450FDF">
              <w:rPr>
                <w:rFonts w:asciiTheme="minorHAnsi" w:eastAsia="Calibri" w:hAnsiTheme="minorHAnsi" w:cstheme="minorHAnsi"/>
                <w:sz w:val="18"/>
                <w:szCs w:val="18"/>
                <w:lang w:val="en-US"/>
              </w:rPr>
              <w:t xml:space="preserve">: </w:t>
            </w:r>
            <w:r w:rsidRPr="00F31571">
              <w:rPr>
                <w:rFonts w:asciiTheme="minorHAnsi" w:eastAsia="Calibri" w:hAnsiTheme="minorHAnsi" w:cstheme="minorHAnsi"/>
                <w:sz w:val="18"/>
                <w:szCs w:val="18"/>
                <w:lang w:val="en-US"/>
              </w:rPr>
              <w:t>EL</w:t>
            </w:r>
            <w:r w:rsidRPr="00450FDF">
              <w:rPr>
                <w:rFonts w:asciiTheme="minorHAnsi" w:eastAsia="Calibri" w:hAnsiTheme="minorHAnsi" w:cstheme="minorHAnsi"/>
                <w:sz w:val="18"/>
                <w:szCs w:val="18"/>
                <w:lang w:val="en-US"/>
              </w:rPr>
              <w:t>307)</w:t>
            </w:r>
          </w:p>
        </w:tc>
        <w:tc>
          <w:tcPr>
            <w:tcW w:w="882" w:type="dxa"/>
            <w:vAlign w:val="center"/>
          </w:tcPr>
          <w:p w:rsidR="00D665F9" w:rsidRPr="00C37200" w:rsidRDefault="00D665F9" w:rsidP="0001777E">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24.000 BTU</w:t>
            </w:r>
          </w:p>
        </w:tc>
        <w:tc>
          <w:tcPr>
            <w:tcW w:w="1210"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 xml:space="preserve">τουλάχιστον Α </w:t>
            </w:r>
            <w:r>
              <w:rPr>
                <w:rFonts w:ascii="Calibri" w:hAnsi="Calibri" w:cs="Calibri"/>
                <w:sz w:val="20"/>
              </w:rPr>
              <w:t xml:space="preserve">+ </w:t>
            </w:r>
            <w:r w:rsidRPr="007B76D7">
              <w:rPr>
                <w:rFonts w:ascii="Calibri" w:hAnsi="Calibri" w:cs="Calibri"/>
                <w:sz w:val="20"/>
              </w:rPr>
              <w:t>(σε ψύξη και θέρμανση)</w:t>
            </w:r>
          </w:p>
        </w:tc>
        <w:tc>
          <w:tcPr>
            <w:tcW w:w="1418" w:type="dxa"/>
            <w:vAlign w:val="center"/>
          </w:tcPr>
          <w:p w:rsidR="00D665F9" w:rsidRPr="007B76D7" w:rsidRDefault="00D665F9" w:rsidP="0001777E">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jc w:val="center"/>
              <w:rPr>
                <w:rFonts w:ascii="Calibri" w:hAnsi="Calibri" w:cs="Calibri"/>
                <w:sz w:val="20"/>
              </w:rPr>
            </w:pPr>
            <w:r>
              <w:rPr>
                <w:rFonts w:ascii="Calibri" w:hAnsi="Calibri" w:cs="Calibri"/>
                <w:sz w:val="20"/>
              </w:rPr>
              <w:t>900</w:t>
            </w:r>
            <w:r w:rsidRPr="00E56768">
              <w:rPr>
                <w:rFonts w:ascii="Calibri" w:hAnsi="Calibri" w:cs="Calibri"/>
                <w:sz w:val="20"/>
              </w:rPr>
              <w:t>€</w:t>
            </w:r>
          </w:p>
        </w:tc>
      </w:tr>
      <w:tr w:rsidR="00D665F9" w:rsidTr="00D42815">
        <w:trPr>
          <w:trHeight w:val="681"/>
        </w:trPr>
        <w:tc>
          <w:tcPr>
            <w:tcW w:w="662" w:type="dxa"/>
            <w:vAlign w:val="center"/>
          </w:tcPr>
          <w:p w:rsidR="00D665F9" w:rsidRDefault="00D665F9" w:rsidP="0001777E">
            <w:pPr>
              <w:spacing w:line="25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Α.8.</w:t>
            </w:r>
          </w:p>
        </w:tc>
        <w:tc>
          <w:tcPr>
            <w:tcW w:w="1950" w:type="dxa"/>
            <w:vAlign w:val="center"/>
          </w:tcPr>
          <w:p w:rsidR="00D665F9" w:rsidRDefault="00D665F9" w:rsidP="0001777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Ελευσίνας</w:t>
            </w:r>
          </w:p>
          <w:p w:rsidR="00D665F9" w:rsidRDefault="00D665F9" w:rsidP="0001777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306)</w:t>
            </w:r>
          </w:p>
        </w:tc>
        <w:tc>
          <w:tcPr>
            <w:tcW w:w="882" w:type="dxa"/>
            <w:vAlign w:val="center"/>
          </w:tcPr>
          <w:p w:rsidR="00D665F9" w:rsidRPr="004535D8" w:rsidRDefault="00D665F9" w:rsidP="0001777E">
            <w:pPr>
              <w:jc w:val="center"/>
              <w:rPr>
                <w:rFonts w:ascii="Calibri" w:hAnsi="Calibri" w:cs="Calibri"/>
                <w:sz w:val="20"/>
              </w:rPr>
            </w:pPr>
            <w:r>
              <w:rPr>
                <w:rFonts w:ascii="Calibri" w:hAnsi="Calibri" w:cs="Calibri"/>
                <w:sz w:val="20"/>
              </w:rPr>
              <w:t>1</w:t>
            </w:r>
          </w:p>
        </w:tc>
        <w:tc>
          <w:tcPr>
            <w:tcW w:w="1222" w:type="dxa"/>
            <w:vAlign w:val="center"/>
          </w:tcPr>
          <w:p w:rsidR="00D665F9" w:rsidRPr="00E56768" w:rsidRDefault="00D665F9" w:rsidP="0001777E">
            <w:pPr>
              <w:jc w:val="center"/>
              <w:rPr>
                <w:rFonts w:ascii="Calibri" w:hAnsi="Calibri" w:cs="Calibri"/>
                <w:sz w:val="20"/>
              </w:rPr>
            </w:pPr>
            <w:r>
              <w:rPr>
                <w:rFonts w:ascii="Calibri" w:hAnsi="Calibri" w:cs="Calibri"/>
                <w:sz w:val="20"/>
              </w:rPr>
              <w:t xml:space="preserve">48.000 </w:t>
            </w:r>
            <w:r>
              <w:rPr>
                <w:rFonts w:ascii="Calibri" w:hAnsi="Calibri" w:cs="Calibri"/>
                <w:sz w:val="20"/>
                <w:lang w:val="en-US"/>
              </w:rPr>
              <w:t>BTU</w:t>
            </w:r>
          </w:p>
        </w:tc>
        <w:tc>
          <w:tcPr>
            <w:tcW w:w="1210" w:type="dxa"/>
            <w:vAlign w:val="center"/>
          </w:tcPr>
          <w:p w:rsidR="00D665F9" w:rsidRPr="004535D8" w:rsidRDefault="00D665F9" w:rsidP="0001777E">
            <w:pPr>
              <w:jc w:val="center"/>
              <w:rPr>
                <w:rFonts w:ascii="Calibri" w:hAnsi="Calibri" w:cs="Calibri"/>
                <w:sz w:val="20"/>
              </w:rPr>
            </w:pPr>
            <w:r>
              <w:rPr>
                <w:rFonts w:ascii="Calibri" w:hAnsi="Calibri" w:cs="Calibri"/>
                <w:sz w:val="20"/>
              </w:rPr>
              <w:t xml:space="preserve">Δαπέδου (τύπου ντουλάπας)  </w:t>
            </w:r>
            <w:r w:rsidRPr="007B76D7">
              <w:rPr>
                <w:rFonts w:ascii="Calibri" w:hAnsi="Calibri" w:cs="Calibri"/>
                <w:sz w:val="20"/>
              </w:rPr>
              <w:t>INVERTER</w:t>
            </w:r>
          </w:p>
        </w:tc>
        <w:tc>
          <w:tcPr>
            <w:tcW w:w="1587" w:type="dxa"/>
            <w:vAlign w:val="center"/>
          </w:tcPr>
          <w:p w:rsidR="00D665F9" w:rsidRPr="007B76D7" w:rsidRDefault="00D665F9" w:rsidP="00B95C9B">
            <w:pPr>
              <w:jc w:val="center"/>
              <w:rPr>
                <w:rFonts w:ascii="Calibri" w:hAnsi="Calibri" w:cs="Calibri"/>
                <w:sz w:val="20"/>
              </w:rPr>
            </w:pPr>
            <w:r>
              <w:t xml:space="preserve"> </w:t>
            </w:r>
            <w:r>
              <w:rPr>
                <w:rFonts w:ascii="Calibri" w:hAnsi="Calibri" w:cs="Calibri"/>
                <w:sz w:val="20"/>
              </w:rPr>
              <w:t xml:space="preserve">τουλάχιστον Β </w:t>
            </w:r>
            <w:r w:rsidRPr="00E56768">
              <w:rPr>
                <w:rFonts w:ascii="Calibri" w:hAnsi="Calibri" w:cs="Calibri"/>
                <w:sz w:val="20"/>
              </w:rPr>
              <w:t xml:space="preserve"> (σε ψύξη και θέρμανση)</w:t>
            </w:r>
          </w:p>
        </w:tc>
        <w:tc>
          <w:tcPr>
            <w:tcW w:w="1418" w:type="dxa"/>
            <w:vAlign w:val="center"/>
          </w:tcPr>
          <w:p w:rsidR="00D665F9" w:rsidRPr="007B76D7" w:rsidRDefault="00D665F9" w:rsidP="0001777E">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63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Pr="004535D8" w:rsidRDefault="00D665F9" w:rsidP="0001777E">
            <w:pPr>
              <w:jc w:val="center"/>
              <w:rPr>
                <w:rFonts w:ascii="Calibri" w:hAnsi="Calibri" w:cs="Calibri"/>
                <w:sz w:val="20"/>
              </w:rPr>
            </w:pPr>
            <w:r>
              <w:rPr>
                <w:rFonts w:ascii="Calibri" w:hAnsi="Calibri" w:cs="Calibri"/>
                <w:sz w:val="20"/>
              </w:rPr>
              <w:t>2.000</w:t>
            </w:r>
            <w:r w:rsidRPr="00E56768">
              <w:rPr>
                <w:rFonts w:ascii="Calibri" w:hAnsi="Calibri" w:cs="Calibri"/>
                <w:sz w:val="20"/>
              </w:rPr>
              <w:t>€</w:t>
            </w:r>
          </w:p>
        </w:tc>
      </w:tr>
      <w:tr w:rsidR="00D665F9" w:rsidTr="00D42815">
        <w:tc>
          <w:tcPr>
            <w:tcW w:w="662" w:type="dxa"/>
            <w:vAlign w:val="center"/>
          </w:tcPr>
          <w:p w:rsidR="00D665F9" w:rsidRDefault="00D665F9" w:rsidP="0001777E">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Α.9.</w:t>
            </w:r>
          </w:p>
        </w:tc>
        <w:tc>
          <w:tcPr>
            <w:tcW w:w="1950" w:type="dxa"/>
            <w:vAlign w:val="center"/>
          </w:tcPr>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Αιγαίου - Τμήμα Χ.Υ. Ρόδου</w:t>
            </w:r>
          </w:p>
          <w:p w:rsidR="00D665F9" w:rsidRPr="00F20197" w:rsidRDefault="00D665F9" w:rsidP="0001777E">
            <w:pPr>
              <w:rPr>
                <w:rFonts w:asciiTheme="minorHAnsi" w:eastAsia="Calibri" w:hAnsiTheme="minorHAnsi" w:cstheme="minorHAnsi"/>
                <w:sz w:val="18"/>
                <w:szCs w:val="18"/>
                <w:lang w:eastAsia="en-GB"/>
              </w:rPr>
            </w:pPr>
            <w:r w:rsidRPr="00F20197">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F20197">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F20197">
              <w:rPr>
                <w:rFonts w:asciiTheme="minorHAnsi" w:eastAsia="Calibri" w:hAnsiTheme="minorHAnsi" w:cstheme="minorHAnsi"/>
                <w:sz w:val="18"/>
                <w:szCs w:val="18"/>
              </w:rPr>
              <w:t>421)</w:t>
            </w:r>
          </w:p>
        </w:tc>
        <w:tc>
          <w:tcPr>
            <w:tcW w:w="882" w:type="dxa"/>
            <w:vAlign w:val="center"/>
          </w:tcPr>
          <w:p w:rsidR="00D665F9" w:rsidRDefault="00D665F9" w:rsidP="0001777E">
            <w:pPr>
              <w:jc w:val="center"/>
              <w:rPr>
                <w:rFonts w:ascii="Calibri" w:hAnsi="Calibri" w:cs="Calibri"/>
                <w:sz w:val="20"/>
              </w:rPr>
            </w:pPr>
            <w:r>
              <w:rPr>
                <w:rFonts w:ascii="Calibri" w:hAnsi="Calibri" w:cs="Calibri"/>
                <w:sz w:val="20"/>
              </w:rPr>
              <w:t>3</w:t>
            </w:r>
          </w:p>
        </w:tc>
        <w:tc>
          <w:tcPr>
            <w:tcW w:w="1222"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12.000 BTU</w:t>
            </w:r>
          </w:p>
        </w:tc>
        <w:tc>
          <w:tcPr>
            <w:tcW w:w="1210"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τουλάχιστον Α +  (σε ψύξη και θέρμανση)</w:t>
            </w:r>
          </w:p>
        </w:tc>
        <w:tc>
          <w:tcPr>
            <w:tcW w:w="1418" w:type="dxa"/>
            <w:vAlign w:val="center"/>
          </w:tcPr>
          <w:p w:rsidR="00D665F9" w:rsidRPr="007B76D7" w:rsidRDefault="00D665F9" w:rsidP="0001777E">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59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spacing w:after="160"/>
              <w:jc w:val="center"/>
              <w:rPr>
                <w:rFonts w:ascii="Calibri" w:hAnsi="Calibri" w:cs="Calibri"/>
                <w:sz w:val="20"/>
              </w:rPr>
            </w:pPr>
            <w:r>
              <w:rPr>
                <w:rFonts w:ascii="Calibri" w:hAnsi="Calibri" w:cs="Calibri"/>
                <w:sz w:val="20"/>
              </w:rPr>
              <w:t>1.620</w:t>
            </w:r>
            <w:r w:rsidRPr="0001777E">
              <w:rPr>
                <w:rFonts w:ascii="Calibri" w:hAnsi="Calibri" w:cs="Calibri"/>
                <w:sz w:val="20"/>
              </w:rPr>
              <w:t>€</w:t>
            </w:r>
          </w:p>
        </w:tc>
      </w:tr>
      <w:tr w:rsidR="00D665F9" w:rsidTr="00D42815">
        <w:tc>
          <w:tcPr>
            <w:tcW w:w="662" w:type="dxa"/>
            <w:vAlign w:val="center"/>
          </w:tcPr>
          <w:p w:rsidR="00D665F9" w:rsidRDefault="00D665F9" w:rsidP="0001777E">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Α.10.</w:t>
            </w:r>
          </w:p>
        </w:tc>
        <w:tc>
          <w:tcPr>
            <w:tcW w:w="1950" w:type="dxa"/>
            <w:vAlign w:val="center"/>
          </w:tcPr>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Χ.Υ. Αιγαίου</w:t>
            </w:r>
          </w:p>
          <w:p w:rsidR="00D665F9" w:rsidRPr="00F31571" w:rsidRDefault="00D665F9" w:rsidP="0001777E">
            <w:pPr>
              <w:rPr>
                <w:rFonts w:asciiTheme="minorHAnsi" w:eastAsia="Calibri" w:hAnsiTheme="minorHAnsi" w:cstheme="minorHAnsi"/>
                <w:sz w:val="18"/>
                <w:szCs w:val="18"/>
                <w:lang w:eastAsia="en-GB"/>
              </w:rPr>
            </w:pPr>
            <w:r w:rsidRPr="00F31571">
              <w:rPr>
                <w:rFonts w:asciiTheme="minorHAnsi" w:eastAsia="Calibri" w:hAnsiTheme="minorHAnsi" w:cstheme="minorHAnsi"/>
                <w:sz w:val="18"/>
                <w:szCs w:val="18"/>
                <w:lang w:eastAsia="en-GB"/>
              </w:rPr>
              <w:t>Αυτοτελές Γραφείο Χ.Υ. Σάμου</w:t>
            </w:r>
          </w:p>
          <w:p w:rsidR="00D665F9" w:rsidRPr="00E56768" w:rsidRDefault="00D665F9" w:rsidP="0001777E">
            <w:pPr>
              <w:rPr>
                <w:rFonts w:asciiTheme="minorHAnsi" w:eastAsia="Calibri" w:hAnsiTheme="minorHAnsi" w:cstheme="minorHAnsi"/>
                <w:sz w:val="18"/>
                <w:szCs w:val="18"/>
                <w:lang w:eastAsia="en-GB"/>
              </w:rPr>
            </w:pPr>
            <w:r w:rsidRPr="00E56768">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E56768">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E56768">
              <w:rPr>
                <w:rFonts w:asciiTheme="minorHAnsi" w:eastAsia="Calibri" w:hAnsiTheme="minorHAnsi" w:cstheme="minorHAnsi"/>
                <w:sz w:val="18"/>
                <w:szCs w:val="18"/>
              </w:rPr>
              <w:t>412)</w:t>
            </w:r>
          </w:p>
        </w:tc>
        <w:tc>
          <w:tcPr>
            <w:tcW w:w="882" w:type="dxa"/>
            <w:vAlign w:val="center"/>
          </w:tcPr>
          <w:p w:rsidR="00D665F9" w:rsidRDefault="00D665F9" w:rsidP="0001777E">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12.000 BTU</w:t>
            </w:r>
          </w:p>
        </w:tc>
        <w:tc>
          <w:tcPr>
            <w:tcW w:w="1210"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INVERTER</w:t>
            </w:r>
          </w:p>
        </w:tc>
        <w:tc>
          <w:tcPr>
            <w:tcW w:w="1587" w:type="dxa"/>
            <w:vAlign w:val="center"/>
          </w:tcPr>
          <w:p w:rsidR="00D665F9" w:rsidRPr="007B76D7" w:rsidRDefault="00D665F9" w:rsidP="0001777E">
            <w:pPr>
              <w:jc w:val="center"/>
              <w:rPr>
                <w:rFonts w:ascii="Calibri" w:hAnsi="Calibri" w:cs="Calibri"/>
                <w:sz w:val="20"/>
              </w:rPr>
            </w:pPr>
            <w:r w:rsidRPr="007B76D7">
              <w:rPr>
                <w:rFonts w:ascii="Calibri" w:hAnsi="Calibri" w:cs="Calibri"/>
                <w:sz w:val="20"/>
              </w:rPr>
              <w:t>τουλάχιστον Α +  (σε ψύξη και θέρμανση)</w:t>
            </w:r>
          </w:p>
        </w:tc>
        <w:tc>
          <w:tcPr>
            <w:tcW w:w="1418" w:type="dxa"/>
            <w:vAlign w:val="center"/>
          </w:tcPr>
          <w:p w:rsidR="00D665F9" w:rsidRPr="007B76D7" w:rsidRDefault="00D665F9" w:rsidP="0001777E">
            <w:pPr>
              <w:jc w:val="center"/>
              <w:rPr>
                <w:rFonts w:ascii="Calibri" w:hAnsi="Calibri" w:cs="Calibri"/>
                <w:sz w:val="20"/>
              </w:rPr>
            </w:pPr>
            <w:proofErr w:type="spellStart"/>
            <w:r w:rsidRPr="007B76D7">
              <w:rPr>
                <w:rFonts w:ascii="Calibri" w:hAnsi="Calibri" w:cs="Calibri"/>
                <w:sz w:val="20"/>
              </w:rPr>
              <w:t>max</w:t>
            </w:r>
            <w:proofErr w:type="spellEnd"/>
            <w:r w:rsidRPr="007B76D7">
              <w:rPr>
                <w:rFonts w:ascii="Calibri" w:hAnsi="Calibri" w:cs="Calibri"/>
                <w:sz w:val="20"/>
              </w:rPr>
              <w:t xml:space="preserve"> 59 </w:t>
            </w:r>
            <w:proofErr w:type="spellStart"/>
            <w:r w:rsidRPr="007B76D7">
              <w:rPr>
                <w:rFonts w:ascii="Calibri" w:hAnsi="Calibri" w:cs="Calibri"/>
                <w:sz w:val="20"/>
              </w:rPr>
              <w:t>dB</w:t>
            </w:r>
            <w:proofErr w:type="spellEnd"/>
            <w:r w:rsidRPr="007B76D7">
              <w:rPr>
                <w:rFonts w:ascii="Calibri" w:hAnsi="Calibri" w:cs="Calibri"/>
                <w:sz w:val="20"/>
              </w:rPr>
              <w:t>(A)</w:t>
            </w:r>
          </w:p>
        </w:tc>
        <w:tc>
          <w:tcPr>
            <w:tcW w:w="1701" w:type="dxa"/>
            <w:vAlign w:val="center"/>
          </w:tcPr>
          <w:p w:rsidR="00D665F9" w:rsidRDefault="00D665F9" w:rsidP="00931F88">
            <w:pPr>
              <w:spacing w:after="160"/>
              <w:jc w:val="center"/>
              <w:rPr>
                <w:rFonts w:ascii="Calibri" w:hAnsi="Calibri" w:cs="Calibri"/>
                <w:sz w:val="20"/>
              </w:rPr>
            </w:pPr>
            <w:r>
              <w:rPr>
                <w:rFonts w:ascii="Calibri" w:hAnsi="Calibri" w:cs="Calibri"/>
                <w:sz w:val="20"/>
              </w:rPr>
              <w:t>540</w:t>
            </w:r>
            <w:r w:rsidRPr="0001777E">
              <w:rPr>
                <w:rFonts w:ascii="Calibri" w:hAnsi="Calibri" w:cs="Calibri"/>
                <w:sz w:val="20"/>
              </w:rPr>
              <w:t>€</w:t>
            </w:r>
          </w:p>
        </w:tc>
      </w:tr>
      <w:tr w:rsidR="00D665F9" w:rsidRPr="00E56768" w:rsidTr="00D42815">
        <w:trPr>
          <w:trHeight w:val="420"/>
        </w:trPr>
        <w:tc>
          <w:tcPr>
            <w:tcW w:w="662" w:type="dxa"/>
            <w:vMerge w:val="restart"/>
            <w:vAlign w:val="center"/>
          </w:tcPr>
          <w:p w:rsidR="00D42815" w:rsidRDefault="00D42815" w:rsidP="00B95C9B">
            <w:pPr>
              <w:rPr>
                <w:rFonts w:asciiTheme="minorHAnsi" w:eastAsia="Calibri" w:hAnsiTheme="minorHAnsi" w:cstheme="minorHAnsi"/>
                <w:b/>
                <w:sz w:val="18"/>
                <w:szCs w:val="18"/>
                <w:lang w:eastAsia="en-GB"/>
              </w:rPr>
            </w:pPr>
          </w:p>
          <w:p w:rsidR="00D665F9" w:rsidRDefault="00D665F9" w:rsidP="00B95C9B">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w:t>
            </w:r>
            <w:r w:rsidRPr="00450FDF">
              <w:rPr>
                <w:rFonts w:asciiTheme="minorHAnsi" w:eastAsia="Calibri" w:hAnsiTheme="minorHAnsi" w:cstheme="minorHAnsi"/>
                <w:b/>
                <w:sz w:val="18"/>
                <w:szCs w:val="18"/>
                <w:lang w:val="en-US" w:eastAsia="en-GB"/>
              </w:rPr>
              <w:t>.11.</w:t>
            </w:r>
          </w:p>
        </w:tc>
        <w:tc>
          <w:tcPr>
            <w:tcW w:w="1950" w:type="dxa"/>
            <w:vMerge w:val="restart"/>
            <w:vAlign w:val="center"/>
          </w:tcPr>
          <w:p w:rsidR="00D42815" w:rsidRPr="00BA445A" w:rsidRDefault="00D42815" w:rsidP="00B95C9B">
            <w:pPr>
              <w:rPr>
                <w:rFonts w:asciiTheme="minorHAnsi" w:eastAsia="Calibri" w:hAnsiTheme="minorHAnsi" w:cstheme="minorHAnsi"/>
                <w:sz w:val="18"/>
                <w:szCs w:val="18"/>
                <w:lang w:val="en-US" w:eastAsia="en-GB"/>
              </w:rPr>
            </w:pPr>
          </w:p>
          <w:p w:rsidR="00D665F9" w:rsidRPr="00450FDF" w:rsidRDefault="00D665F9" w:rsidP="00B95C9B">
            <w:pPr>
              <w:rPr>
                <w:rFonts w:asciiTheme="minorHAnsi" w:eastAsia="Calibri" w:hAnsiTheme="minorHAnsi" w:cstheme="minorHAnsi"/>
                <w:sz w:val="18"/>
                <w:szCs w:val="18"/>
                <w:lang w:val="en-US" w:eastAsia="en-GB"/>
              </w:rPr>
            </w:pPr>
            <w:r w:rsidRPr="00E56768">
              <w:rPr>
                <w:rFonts w:asciiTheme="minorHAnsi" w:eastAsia="Calibri" w:hAnsiTheme="minorHAnsi" w:cstheme="minorHAnsi"/>
                <w:sz w:val="18"/>
                <w:szCs w:val="18"/>
                <w:lang w:eastAsia="en-GB"/>
              </w:rPr>
              <w:t>Χ</w:t>
            </w:r>
            <w:r w:rsidRPr="00450FDF">
              <w:rPr>
                <w:rFonts w:asciiTheme="minorHAnsi" w:eastAsia="Calibri" w:hAnsiTheme="minorHAnsi" w:cstheme="minorHAnsi"/>
                <w:sz w:val="18"/>
                <w:szCs w:val="18"/>
                <w:lang w:val="en-US" w:eastAsia="en-GB"/>
              </w:rPr>
              <w:t>.</w:t>
            </w:r>
            <w:r w:rsidRPr="00E56768">
              <w:rPr>
                <w:rFonts w:asciiTheme="minorHAnsi" w:eastAsia="Calibri" w:hAnsiTheme="minorHAnsi" w:cstheme="minorHAnsi"/>
                <w:sz w:val="18"/>
                <w:szCs w:val="18"/>
                <w:lang w:eastAsia="en-GB"/>
              </w:rPr>
              <w:t>Υ</w:t>
            </w:r>
            <w:r w:rsidRPr="00450FDF">
              <w:rPr>
                <w:rFonts w:asciiTheme="minorHAnsi" w:eastAsia="Calibri" w:hAnsiTheme="minorHAnsi" w:cstheme="minorHAnsi"/>
                <w:sz w:val="18"/>
                <w:szCs w:val="18"/>
                <w:lang w:val="en-US" w:eastAsia="en-GB"/>
              </w:rPr>
              <w:t xml:space="preserve">. </w:t>
            </w:r>
            <w:r w:rsidRPr="00E56768">
              <w:rPr>
                <w:rFonts w:asciiTheme="minorHAnsi" w:eastAsia="Calibri" w:hAnsiTheme="minorHAnsi" w:cstheme="minorHAnsi"/>
                <w:sz w:val="18"/>
                <w:szCs w:val="18"/>
                <w:lang w:eastAsia="en-GB"/>
              </w:rPr>
              <w:t>Βόλου</w:t>
            </w:r>
          </w:p>
          <w:p w:rsidR="00D665F9" w:rsidRPr="00450FDF" w:rsidRDefault="00D665F9" w:rsidP="00B95C9B">
            <w:pPr>
              <w:rPr>
                <w:rFonts w:asciiTheme="minorHAnsi" w:eastAsia="Calibri" w:hAnsiTheme="minorHAnsi" w:cstheme="minorHAnsi"/>
                <w:sz w:val="18"/>
                <w:szCs w:val="18"/>
                <w:lang w:val="en-US" w:eastAsia="en-GB"/>
              </w:rPr>
            </w:pPr>
            <w:r w:rsidRPr="00450FDF">
              <w:rPr>
                <w:rFonts w:asciiTheme="minorHAnsi" w:eastAsia="Calibri" w:hAnsiTheme="minorHAnsi" w:cstheme="minorHAnsi"/>
                <w:sz w:val="18"/>
                <w:szCs w:val="18"/>
                <w:lang w:val="en-US"/>
              </w:rPr>
              <w:t>(</w:t>
            </w:r>
            <w:r w:rsidRPr="00F31571">
              <w:rPr>
                <w:rFonts w:asciiTheme="minorHAnsi" w:eastAsia="Calibri" w:hAnsiTheme="minorHAnsi" w:cstheme="minorHAnsi"/>
                <w:sz w:val="18"/>
                <w:szCs w:val="18"/>
                <w:lang w:val="en-US"/>
              </w:rPr>
              <w:t>NUTS</w:t>
            </w:r>
            <w:r w:rsidRPr="00450FDF">
              <w:rPr>
                <w:rFonts w:asciiTheme="minorHAnsi" w:eastAsia="Calibri" w:hAnsiTheme="minorHAnsi" w:cstheme="minorHAnsi"/>
                <w:sz w:val="18"/>
                <w:szCs w:val="18"/>
                <w:lang w:val="en-US"/>
              </w:rPr>
              <w:t xml:space="preserve">: </w:t>
            </w:r>
            <w:r w:rsidRPr="00F31571">
              <w:rPr>
                <w:rFonts w:asciiTheme="minorHAnsi" w:eastAsia="Calibri" w:hAnsiTheme="minorHAnsi" w:cstheme="minorHAnsi"/>
                <w:sz w:val="18"/>
                <w:szCs w:val="18"/>
                <w:lang w:val="en-US"/>
              </w:rPr>
              <w:t>EL</w:t>
            </w:r>
            <w:r w:rsidRPr="00450FDF">
              <w:rPr>
                <w:rFonts w:asciiTheme="minorHAnsi" w:eastAsia="Calibri" w:hAnsiTheme="minorHAnsi" w:cstheme="minorHAnsi"/>
                <w:sz w:val="18"/>
                <w:szCs w:val="18"/>
                <w:lang w:val="en-US"/>
              </w:rPr>
              <w:t>613)</w:t>
            </w:r>
          </w:p>
        </w:tc>
        <w:tc>
          <w:tcPr>
            <w:tcW w:w="882" w:type="dxa"/>
            <w:vAlign w:val="center"/>
          </w:tcPr>
          <w:p w:rsidR="00D665F9" w:rsidRPr="00C37200" w:rsidRDefault="00D665F9" w:rsidP="00B95C9B">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C37200" w:rsidRDefault="00D665F9" w:rsidP="00B95C9B">
            <w:pPr>
              <w:spacing w:after="160"/>
              <w:jc w:val="center"/>
              <w:rPr>
                <w:rFonts w:ascii="Calibri" w:hAnsi="Calibri" w:cs="Calibri"/>
                <w:sz w:val="20"/>
              </w:rPr>
            </w:pPr>
            <w:r w:rsidRPr="00B95C9B">
              <w:rPr>
                <w:rFonts w:ascii="Calibri" w:hAnsi="Calibri" w:cs="Calibri"/>
                <w:sz w:val="20"/>
              </w:rPr>
              <w:t>9.000 BTU</w:t>
            </w:r>
          </w:p>
        </w:tc>
        <w:tc>
          <w:tcPr>
            <w:tcW w:w="1210" w:type="dxa"/>
            <w:vMerge w:val="restart"/>
            <w:vAlign w:val="center"/>
          </w:tcPr>
          <w:p w:rsidR="00D665F9" w:rsidRPr="007B76D7" w:rsidRDefault="00D665F9" w:rsidP="00B95C9B">
            <w:pPr>
              <w:jc w:val="center"/>
              <w:rPr>
                <w:rFonts w:ascii="Calibri" w:hAnsi="Calibri" w:cs="Calibri"/>
                <w:sz w:val="20"/>
              </w:rPr>
            </w:pPr>
            <w:r w:rsidRPr="007B76D7">
              <w:rPr>
                <w:rFonts w:ascii="Calibri" w:hAnsi="Calibri" w:cs="Calibri"/>
                <w:sz w:val="20"/>
              </w:rPr>
              <w:t>INVERTER</w:t>
            </w:r>
          </w:p>
        </w:tc>
        <w:tc>
          <w:tcPr>
            <w:tcW w:w="1587" w:type="dxa"/>
            <w:vMerge w:val="restart"/>
            <w:vAlign w:val="center"/>
          </w:tcPr>
          <w:p w:rsidR="00D665F9" w:rsidRPr="007B76D7" w:rsidRDefault="00D665F9" w:rsidP="00B95C9B">
            <w:pPr>
              <w:jc w:val="center"/>
              <w:rPr>
                <w:rFonts w:ascii="Calibri" w:hAnsi="Calibri" w:cs="Calibri"/>
                <w:sz w:val="20"/>
              </w:rPr>
            </w:pPr>
            <w:r w:rsidRPr="007B76D7">
              <w:rPr>
                <w:rFonts w:ascii="Calibri" w:hAnsi="Calibri" w:cs="Calibri"/>
                <w:sz w:val="20"/>
              </w:rPr>
              <w:t>τουλάχιστον Α +  (σε ψύξη και θέρμανση)</w:t>
            </w:r>
          </w:p>
        </w:tc>
        <w:tc>
          <w:tcPr>
            <w:tcW w:w="1418" w:type="dxa"/>
            <w:vAlign w:val="center"/>
          </w:tcPr>
          <w:p w:rsidR="00D665F9" w:rsidRPr="00C37200" w:rsidRDefault="00D665F9" w:rsidP="00B95C9B">
            <w:pPr>
              <w:spacing w:after="160"/>
              <w:jc w:val="center"/>
              <w:rPr>
                <w:rFonts w:ascii="Calibri" w:hAnsi="Calibri" w:cs="Calibri"/>
                <w:sz w:val="20"/>
              </w:rPr>
            </w:pPr>
            <w:proofErr w:type="spellStart"/>
            <w:r w:rsidRPr="00B95C9B">
              <w:rPr>
                <w:rFonts w:ascii="Calibri" w:hAnsi="Calibri" w:cs="Calibri"/>
                <w:sz w:val="20"/>
              </w:rPr>
              <w:t>max</w:t>
            </w:r>
            <w:proofErr w:type="spellEnd"/>
            <w:r w:rsidRPr="00B95C9B">
              <w:rPr>
                <w:rFonts w:ascii="Calibri" w:hAnsi="Calibri" w:cs="Calibri"/>
                <w:sz w:val="20"/>
              </w:rPr>
              <w:t xml:space="preserve"> 59 </w:t>
            </w:r>
            <w:proofErr w:type="spellStart"/>
            <w:r w:rsidRPr="00B95C9B">
              <w:rPr>
                <w:rFonts w:ascii="Calibri" w:hAnsi="Calibri" w:cs="Calibri"/>
                <w:sz w:val="20"/>
              </w:rPr>
              <w:t>dB</w:t>
            </w:r>
            <w:proofErr w:type="spellEnd"/>
            <w:r w:rsidRPr="00B95C9B">
              <w:rPr>
                <w:rFonts w:ascii="Calibri" w:hAnsi="Calibri" w:cs="Calibri"/>
                <w:sz w:val="20"/>
              </w:rPr>
              <w:t>(A)</w:t>
            </w:r>
          </w:p>
        </w:tc>
        <w:tc>
          <w:tcPr>
            <w:tcW w:w="1701" w:type="dxa"/>
            <w:vMerge w:val="restart"/>
            <w:vAlign w:val="center"/>
          </w:tcPr>
          <w:p w:rsidR="00D665F9" w:rsidRPr="00C37200" w:rsidRDefault="00D665F9" w:rsidP="00931F88">
            <w:pPr>
              <w:spacing w:after="160"/>
              <w:jc w:val="center"/>
              <w:rPr>
                <w:rFonts w:ascii="Calibri" w:hAnsi="Calibri" w:cs="Calibri"/>
                <w:sz w:val="20"/>
              </w:rPr>
            </w:pPr>
            <w:r>
              <w:rPr>
                <w:rFonts w:ascii="Calibri" w:hAnsi="Calibri" w:cs="Calibri"/>
                <w:sz w:val="20"/>
              </w:rPr>
              <w:t>1.170</w:t>
            </w:r>
            <w:r w:rsidRPr="00B95C9B">
              <w:rPr>
                <w:rFonts w:ascii="Calibri" w:hAnsi="Calibri" w:cs="Calibri"/>
                <w:sz w:val="20"/>
              </w:rPr>
              <w:t>€</w:t>
            </w:r>
          </w:p>
        </w:tc>
      </w:tr>
      <w:tr w:rsidR="00D665F9" w:rsidRPr="00E56768" w:rsidTr="00D42815">
        <w:trPr>
          <w:trHeight w:val="291"/>
        </w:trPr>
        <w:tc>
          <w:tcPr>
            <w:tcW w:w="662" w:type="dxa"/>
            <w:vMerge/>
            <w:vAlign w:val="center"/>
          </w:tcPr>
          <w:p w:rsidR="00D665F9" w:rsidRDefault="00D665F9" w:rsidP="0001777E">
            <w:pPr>
              <w:rPr>
                <w:rFonts w:asciiTheme="minorHAnsi" w:eastAsia="Calibri" w:hAnsiTheme="minorHAnsi" w:cstheme="minorHAnsi"/>
                <w:b/>
                <w:sz w:val="18"/>
                <w:szCs w:val="18"/>
                <w:lang w:eastAsia="en-GB"/>
              </w:rPr>
            </w:pPr>
          </w:p>
        </w:tc>
        <w:tc>
          <w:tcPr>
            <w:tcW w:w="1950" w:type="dxa"/>
            <w:vMerge/>
            <w:vAlign w:val="center"/>
          </w:tcPr>
          <w:p w:rsidR="00D665F9" w:rsidRDefault="00D665F9" w:rsidP="0001777E">
            <w:pPr>
              <w:rPr>
                <w:rFonts w:asciiTheme="minorHAnsi" w:eastAsia="Calibri" w:hAnsiTheme="minorHAnsi" w:cstheme="minorHAnsi"/>
                <w:b/>
                <w:sz w:val="18"/>
                <w:szCs w:val="18"/>
                <w:lang w:eastAsia="en-GB"/>
              </w:rPr>
            </w:pPr>
          </w:p>
        </w:tc>
        <w:tc>
          <w:tcPr>
            <w:tcW w:w="882" w:type="dxa"/>
            <w:vAlign w:val="center"/>
          </w:tcPr>
          <w:p w:rsidR="00D665F9" w:rsidRPr="00C37200" w:rsidRDefault="00D665F9" w:rsidP="0001777E">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C37200" w:rsidRDefault="00D665F9" w:rsidP="0001777E">
            <w:pPr>
              <w:spacing w:after="160"/>
              <w:jc w:val="center"/>
              <w:rPr>
                <w:rFonts w:ascii="Calibri" w:hAnsi="Calibri" w:cs="Calibri"/>
                <w:sz w:val="20"/>
              </w:rPr>
            </w:pPr>
            <w:r w:rsidRPr="00B95C9B">
              <w:rPr>
                <w:rFonts w:ascii="Calibri" w:hAnsi="Calibri" w:cs="Calibri"/>
                <w:sz w:val="20"/>
              </w:rPr>
              <w:t>18.000 BTU</w:t>
            </w:r>
          </w:p>
        </w:tc>
        <w:tc>
          <w:tcPr>
            <w:tcW w:w="1210" w:type="dxa"/>
            <w:vMerge/>
            <w:vAlign w:val="center"/>
          </w:tcPr>
          <w:p w:rsidR="00D665F9" w:rsidRPr="00C37200" w:rsidRDefault="00D665F9" w:rsidP="0001777E">
            <w:pPr>
              <w:spacing w:after="160"/>
              <w:jc w:val="center"/>
              <w:rPr>
                <w:rFonts w:ascii="Calibri" w:hAnsi="Calibri" w:cs="Calibri"/>
                <w:sz w:val="20"/>
              </w:rPr>
            </w:pPr>
          </w:p>
        </w:tc>
        <w:tc>
          <w:tcPr>
            <w:tcW w:w="1587" w:type="dxa"/>
            <w:vMerge/>
            <w:vAlign w:val="center"/>
          </w:tcPr>
          <w:p w:rsidR="00D665F9" w:rsidRPr="00C37200" w:rsidRDefault="00D665F9" w:rsidP="0001777E">
            <w:pPr>
              <w:spacing w:after="160"/>
              <w:jc w:val="center"/>
              <w:rPr>
                <w:rFonts w:ascii="Calibri" w:hAnsi="Calibri" w:cs="Calibri"/>
                <w:sz w:val="20"/>
              </w:rPr>
            </w:pPr>
          </w:p>
        </w:tc>
        <w:tc>
          <w:tcPr>
            <w:tcW w:w="1418" w:type="dxa"/>
            <w:vAlign w:val="center"/>
          </w:tcPr>
          <w:p w:rsidR="00D665F9" w:rsidRPr="00C37200" w:rsidRDefault="00D665F9" w:rsidP="0001777E">
            <w:pPr>
              <w:spacing w:after="160"/>
              <w:jc w:val="center"/>
              <w:rPr>
                <w:rFonts w:ascii="Calibri" w:hAnsi="Calibri" w:cs="Calibri"/>
                <w:sz w:val="20"/>
              </w:rPr>
            </w:pPr>
            <w:proofErr w:type="spellStart"/>
            <w:r w:rsidRPr="00B95C9B">
              <w:rPr>
                <w:rFonts w:ascii="Calibri" w:hAnsi="Calibri" w:cs="Calibri"/>
                <w:sz w:val="20"/>
              </w:rPr>
              <w:t>max</w:t>
            </w:r>
            <w:proofErr w:type="spellEnd"/>
            <w:r w:rsidRPr="00B95C9B">
              <w:rPr>
                <w:rFonts w:ascii="Calibri" w:hAnsi="Calibri" w:cs="Calibri"/>
                <w:sz w:val="20"/>
              </w:rPr>
              <w:t xml:space="preserve"> 63 </w:t>
            </w:r>
            <w:proofErr w:type="spellStart"/>
            <w:r w:rsidRPr="00B95C9B">
              <w:rPr>
                <w:rFonts w:ascii="Calibri" w:hAnsi="Calibri" w:cs="Calibri"/>
                <w:sz w:val="20"/>
              </w:rPr>
              <w:t>dB</w:t>
            </w:r>
            <w:proofErr w:type="spellEnd"/>
            <w:r w:rsidRPr="00B95C9B">
              <w:rPr>
                <w:rFonts w:ascii="Calibri" w:hAnsi="Calibri" w:cs="Calibri"/>
                <w:sz w:val="20"/>
              </w:rPr>
              <w:t>(A)</w:t>
            </w:r>
          </w:p>
        </w:tc>
        <w:tc>
          <w:tcPr>
            <w:tcW w:w="1701" w:type="dxa"/>
            <w:vMerge/>
            <w:vAlign w:val="center"/>
          </w:tcPr>
          <w:p w:rsidR="00D665F9" w:rsidRPr="00C37200" w:rsidRDefault="00D665F9" w:rsidP="00B95C9B">
            <w:pPr>
              <w:spacing w:after="160"/>
              <w:jc w:val="center"/>
              <w:rPr>
                <w:rFonts w:ascii="Calibri" w:hAnsi="Calibri" w:cs="Calibri"/>
                <w:sz w:val="20"/>
              </w:rPr>
            </w:pPr>
          </w:p>
        </w:tc>
      </w:tr>
      <w:tr w:rsidR="00D665F9" w:rsidRPr="00E56768" w:rsidTr="00D42815">
        <w:trPr>
          <w:trHeight w:val="443"/>
        </w:trPr>
        <w:tc>
          <w:tcPr>
            <w:tcW w:w="662" w:type="dxa"/>
            <w:vMerge w:val="restart"/>
            <w:vAlign w:val="center"/>
          </w:tcPr>
          <w:p w:rsidR="00D42815" w:rsidRDefault="00D42815" w:rsidP="00B95C9B">
            <w:pPr>
              <w:rPr>
                <w:rFonts w:asciiTheme="minorHAnsi" w:eastAsia="Calibri" w:hAnsiTheme="minorHAnsi" w:cstheme="minorHAnsi"/>
                <w:b/>
                <w:sz w:val="18"/>
                <w:szCs w:val="18"/>
                <w:lang w:eastAsia="en-GB"/>
              </w:rPr>
            </w:pPr>
          </w:p>
          <w:p w:rsidR="00D665F9" w:rsidRDefault="00D665F9" w:rsidP="00B95C9B">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Α.12</w:t>
            </w:r>
            <w:r w:rsidR="00D42815">
              <w:rPr>
                <w:rFonts w:asciiTheme="minorHAnsi" w:eastAsia="Calibri" w:hAnsiTheme="minorHAnsi" w:cstheme="minorHAnsi"/>
                <w:b/>
                <w:sz w:val="18"/>
                <w:szCs w:val="18"/>
                <w:lang w:eastAsia="en-GB"/>
              </w:rPr>
              <w:t>.</w:t>
            </w:r>
          </w:p>
        </w:tc>
        <w:tc>
          <w:tcPr>
            <w:tcW w:w="1950" w:type="dxa"/>
            <w:vMerge w:val="restart"/>
            <w:vAlign w:val="center"/>
          </w:tcPr>
          <w:p w:rsidR="00D42815" w:rsidRDefault="00D42815" w:rsidP="00B95C9B">
            <w:pPr>
              <w:rPr>
                <w:rFonts w:asciiTheme="minorHAnsi" w:eastAsia="Calibri" w:hAnsiTheme="minorHAnsi" w:cstheme="minorHAnsi"/>
                <w:sz w:val="18"/>
                <w:szCs w:val="18"/>
                <w:lang w:eastAsia="en-GB"/>
              </w:rPr>
            </w:pPr>
          </w:p>
          <w:p w:rsidR="00D665F9" w:rsidRPr="00E56768" w:rsidRDefault="00D665F9" w:rsidP="00B95C9B">
            <w:pPr>
              <w:rPr>
                <w:rFonts w:asciiTheme="minorHAnsi" w:eastAsia="Calibri" w:hAnsiTheme="minorHAnsi" w:cstheme="minorHAnsi"/>
                <w:sz w:val="18"/>
                <w:szCs w:val="18"/>
                <w:lang w:eastAsia="en-GB"/>
              </w:rPr>
            </w:pPr>
            <w:r w:rsidRPr="007F4C58">
              <w:rPr>
                <w:rFonts w:asciiTheme="minorHAnsi" w:eastAsia="Calibri" w:hAnsiTheme="minorHAnsi" w:cstheme="minorHAnsi"/>
                <w:sz w:val="18"/>
                <w:szCs w:val="18"/>
                <w:lang w:eastAsia="en-GB"/>
              </w:rPr>
              <w:t>Χ</w:t>
            </w:r>
            <w:r w:rsidRPr="00E56768">
              <w:rPr>
                <w:rFonts w:asciiTheme="minorHAnsi" w:eastAsia="Calibri" w:hAnsiTheme="minorHAnsi" w:cstheme="minorHAnsi"/>
                <w:sz w:val="18"/>
                <w:szCs w:val="18"/>
                <w:lang w:eastAsia="en-GB"/>
              </w:rPr>
              <w:t>.</w:t>
            </w:r>
            <w:r w:rsidRPr="007F4C58">
              <w:rPr>
                <w:rFonts w:asciiTheme="minorHAnsi" w:eastAsia="Calibri" w:hAnsiTheme="minorHAnsi" w:cstheme="minorHAnsi"/>
                <w:sz w:val="18"/>
                <w:szCs w:val="18"/>
                <w:lang w:eastAsia="en-GB"/>
              </w:rPr>
              <w:t>Υ</w:t>
            </w:r>
            <w:r w:rsidRPr="00E56768">
              <w:rPr>
                <w:rFonts w:asciiTheme="minorHAnsi" w:eastAsia="Calibri" w:hAnsiTheme="minorHAnsi" w:cstheme="minorHAnsi"/>
                <w:sz w:val="18"/>
                <w:szCs w:val="18"/>
                <w:lang w:eastAsia="en-GB"/>
              </w:rPr>
              <w:t xml:space="preserve">. </w:t>
            </w:r>
            <w:r w:rsidRPr="007F4C58">
              <w:rPr>
                <w:rFonts w:asciiTheme="minorHAnsi" w:eastAsia="Calibri" w:hAnsiTheme="minorHAnsi" w:cstheme="minorHAnsi"/>
                <w:sz w:val="18"/>
                <w:szCs w:val="18"/>
                <w:lang w:eastAsia="en-GB"/>
              </w:rPr>
              <w:t>Λιβαδειάς</w:t>
            </w:r>
          </w:p>
          <w:p w:rsidR="00D665F9" w:rsidRDefault="00D665F9" w:rsidP="00B95C9B">
            <w:pPr>
              <w:rPr>
                <w:rFonts w:asciiTheme="minorHAnsi" w:eastAsia="Calibri" w:hAnsiTheme="minorHAnsi" w:cstheme="minorHAnsi"/>
                <w:sz w:val="18"/>
                <w:szCs w:val="18"/>
              </w:rPr>
            </w:pPr>
            <w:r w:rsidRPr="00E56768">
              <w:rPr>
                <w:rFonts w:asciiTheme="minorHAnsi" w:eastAsia="Calibri" w:hAnsiTheme="minorHAnsi" w:cstheme="minorHAnsi"/>
                <w:sz w:val="18"/>
                <w:szCs w:val="18"/>
              </w:rPr>
              <w:t>(</w:t>
            </w:r>
            <w:r w:rsidRPr="00F31571">
              <w:rPr>
                <w:rFonts w:asciiTheme="minorHAnsi" w:eastAsia="Calibri" w:hAnsiTheme="minorHAnsi" w:cstheme="minorHAnsi"/>
                <w:sz w:val="18"/>
                <w:szCs w:val="18"/>
                <w:lang w:val="en-US"/>
              </w:rPr>
              <w:t>NUTS</w:t>
            </w:r>
            <w:r w:rsidRPr="00E56768">
              <w:rPr>
                <w:rFonts w:asciiTheme="minorHAnsi" w:eastAsia="Calibri" w:hAnsiTheme="minorHAnsi" w:cstheme="minorHAnsi"/>
                <w:sz w:val="18"/>
                <w:szCs w:val="18"/>
              </w:rPr>
              <w:t xml:space="preserve">: </w:t>
            </w:r>
            <w:r w:rsidRPr="00F31571">
              <w:rPr>
                <w:rFonts w:asciiTheme="minorHAnsi" w:eastAsia="Calibri" w:hAnsiTheme="minorHAnsi" w:cstheme="minorHAnsi"/>
                <w:sz w:val="18"/>
                <w:szCs w:val="18"/>
                <w:lang w:val="en-US"/>
              </w:rPr>
              <w:t>EL</w:t>
            </w:r>
            <w:r w:rsidRPr="00E56768">
              <w:rPr>
                <w:rFonts w:asciiTheme="minorHAnsi" w:eastAsia="Calibri" w:hAnsiTheme="minorHAnsi" w:cstheme="minorHAnsi"/>
                <w:sz w:val="18"/>
                <w:szCs w:val="18"/>
              </w:rPr>
              <w:t>641)</w:t>
            </w:r>
          </w:p>
          <w:p w:rsidR="00D665F9" w:rsidRPr="00E56768" w:rsidRDefault="00D665F9" w:rsidP="00B95C9B">
            <w:pPr>
              <w:rPr>
                <w:rFonts w:asciiTheme="minorHAnsi" w:eastAsia="Calibri" w:hAnsiTheme="minorHAnsi" w:cstheme="minorHAnsi"/>
                <w:sz w:val="18"/>
                <w:szCs w:val="18"/>
                <w:lang w:eastAsia="en-GB"/>
              </w:rPr>
            </w:pPr>
          </w:p>
        </w:tc>
        <w:tc>
          <w:tcPr>
            <w:tcW w:w="882" w:type="dxa"/>
            <w:vAlign w:val="center"/>
          </w:tcPr>
          <w:p w:rsidR="00D665F9" w:rsidRPr="00C37200" w:rsidRDefault="00D665F9" w:rsidP="00B95C9B">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C37200" w:rsidRDefault="00D665F9" w:rsidP="00B95C9B">
            <w:pPr>
              <w:spacing w:after="160"/>
              <w:jc w:val="center"/>
              <w:rPr>
                <w:rFonts w:ascii="Calibri" w:hAnsi="Calibri" w:cs="Calibri"/>
                <w:sz w:val="20"/>
              </w:rPr>
            </w:pPr>
            <w:r w:rsidRPr="00B95C9B">
              <w:rPr>
                <w:rFonts w:ascii="Calibri" w:hAnsi="Calibri" w:cs="Calibri"/>
                <w:sz w:val="20"/>
              </w:rPr>
              <w:t>12.000 BTU</w:t>
            </w:r>
          </w:p>
        </w:tc>
        <w:tc>
          <w:tcPr>
            <w:tcW w:w="1210" w:type="dxa"/>
            <w:vMerge w:val="restart"/>
            <w:vAlign w:val="center"/>
          </w:tcPr>
          <w:p w:rsidR="00D665F9" w:rsidRPr="007B76D7" w:rsidRDefault="00D665F9" w:rsidP="00B95C9B">
            <w:pPr>
              <w:jc w:val="center"/>
              <w:rPr>
                <w:rFonts w:ascii="Calibri" w:hAnsi="Calibri" w:cs="Calibri"/>
                <w:sz w:val="20"/>
              </w:rPr>
            </w:pPr>
            <w:r w:rsidRPr="007B76D7">
              <w:rPr>
                <w:rFonts w:ascii="Calibri" w:hAnsi="Calibri" w:cs="Calibri"/>
                <w:sz w:val="20"/>
              </w:rPr>
              <w:t>INVERTER</w:t>
            </w:r>
          </w:p>
        </w:tc>
        <w:tc>
          <w:tcPr>
            <w:tcW w:w="1587" w:type="dxa"/>
            <w:vMerge w:val="restart"/>
            <w:vAlign w:val="center"/>
          </w:tcPr>
          <w:p w:rsidR="00D665F9" w:rsidRPr="007B76D7" w:rsidRDefault="00D665F9" w:rsidP="00B95C9B">
            <w:pPr>
              <w:jc w:val="center"/>
              <w:rPr>
                <w:rFonts w:ascii="Calibri" w:hAnsi="Calibri" w:cs="Calibri"/>
                <w:sz w:val="20"/>
              </w:rPr>
            </w:pPr>
            <w:r w:rsidRPr="007B76D7">
              <w:rPr>
                <w:rFonts w:ascii="Calibri" w:hAnsi="Calibri" w:cs="Calibri"/>
                <w:sz w:val="20"/>
              </w:rPr>
              <w:t>τουλάχιστον Α +  (σε ψύξη και θέρμανση)</w:t>
            </w:r>
          </w:p>
        </w:tc>
        <w:tc>
          <w:tcPr>
            <w:tcW w:w="1418" w:type="dxa"/>
            <w:vAlign w:val="center"/>
          </w:tcPr>
          <w:p w:rsidR="00D665F9" w:rsidRPr="00C37200" w:rsidRDefault="00D665F9" w:rsidP="00B95C9B">
            <w:pPr>
              <w:spacing w:after="160"/>
              <w:jc w:val="center"/>
              <w:rPr>
                <w:rFonts w:ascii="Calibri" w:hAnsi="Calibri" w:cs="Calibri"/>
                <w:sz w:val="20"/>
              </w:rPr>
            </w:pPr>
            <w:proofErr w:type="spellStart"/>
            <w:r w:rsidRPr="00B95C9B">
              <w:rPr>
                <w:rFonts w:ascii="Calibri" w:hAnsi="Calibri" w:cs="Calibri"/>
                <w:sz w:val="20"/>
              </w:rPr>
              <w:t>max</w:t>
            </w:r>
            <w:proofErr w:type="spellEnd"/>
            <w:r w:rsidRPr="00B95C9B">
              <w:rPr>
                <w:rFonts w:ascii="Calibri" w:hAnsi="Calibri" w:cs="Calibri"/>
                <w:sz w:val="20"/>
              </w:rPr>
              <w:t xml:space="preserve"> 59 </w:t>
            </w:r>
            <w:proofErr w:type="spellStart"/>
            <w:r w:rsidRPr="00B95C9B">
              <w:rPr>
                <w:rFonts w:ascii="Calibri" w:hAnsi="Calibri" w:cs="Calibri"/>
                <w:sz w:val="20"/>
              </w:rPr>
              <w:t>dB</w:t>
            </w:r>
            <w:proofErr w:type="spellEnd"/>
            <w:r w:rsidRPr="00B95C9B">
              <w:rPr>
                <w:rFonts w:ascii="Calibri" w:hAnsi="Calibri" w:cs="Calibri"/>
                <w:sz w:val="20"/>
              </w:rPr>
              <w:t>(A)</w:t>
            </w:r>
          </w:p>
        </w:tc>
        <w:tc>
          <w:tcPr>
            <w:tcW w:w="1701" w:type="dxa"/>
            <w:vMerge w:val="restart"/>
            <w:vAlign w:val="center"/>
          </w:tcPr>
          <w:p w:rsidR="00D665F9" w:rsidRPr="00C37200" w:rsidRDefault="00D665F9" w:rsidP="00931F88">
            <w:pPr>
              <w:spacing w:after="160"/>
              <w:jc w:val="center"/>
              <w:rPr>
                <w:rFonts w:ascii="Calibri" w:hAnsi="Calibri" w:cs="Calibri"/>
                <w:sz w:val="20"/>
              </w:rPr>
            </w:pPr>
            <w:r>
              <w:rPr>
                <w:rFonts w:ascii="Calibri" w:hAnsi="Calibri" w:cs="Calibri"/>
                <w:sz w:val="20"/>
              </w:rPr>
              <w:t>1.260</w:t>
            </w:r>
            <w:r w:rsidRPr="00B95C9B">
              <w:rPr>
                <w:rFonts w:ascii="Calibri" w:hAnsi="Calibri" w:cs="Calibri"/>
                <w:sz w:val="20"/>
              </w:rPr>
              <w:t>€</w:t>
            </w:r>
          </w:p>
        </w:tc>
      </w:tr>
      <w:tr w:rsidR="00D665F9" w:rsidRPr="00E56768" w:rsidTr="00D665F9">
        <w:trPr>
          <w:trHeight w:val="442"/>
        </w:trPr>
        <w:tc>
          <w:tcPr>
            <w:tcW w:w="662" w:type="dxa"/>
            <w:vMerge/>
          </w:tcPr>
          <w:p w:rsidR="00D665F9" w:rsidRDefault="00D665F9" w:rsidP="00B95C9B">
            <w:pPr>
              <w:rPr>
                <w:rFonts w:asciiTheme="minorHAnsi" w:eastAsia="Calibri" w:hAnsiTheme="minorHAnsi" w:cstheme="minorHAnsi"/>
                <w:b/>
                <w:sz w:val="18"/>
                <w:szCs w:val="18"/>
                <w:lang w:eastAsia="en-GB"/>
              </w:rPr>
            </w:pPr>
          </w:p>
        </w:tc>
        <w:tc>
          <w:tcPr>
            <w:tcW w:w="1950" w:type="dxa"/>
            <w:vMerge/>
            <w:vAlign w:val="center"/>
          </w:tcPr>
          <w:p w:rsidR="00D665F9" w:rsidRDefault="00D665F9" w:rsidP="00B95C9B">
            <w:pPr>
              <w:rPr>
                <w:rFonts w:asciiTheme="minorHAnsi" w:eastAsia="Calibri" w:hAnsiTheme="minorHAnsi" w:cstheme="minorHAnsi"/>
                <w:b/>
                <w:sz w:val="18"/>
                <w:szCs w:val="18"/>
                <w:lang w:eastAsia="en-GB"/>
              </w:rPr>
            </w:pPr>
          </w:p>
        </w:tc>
        <w:tc>
          <w:tcPr>
            <w:tcW w:w="882" w:type="dxa"/>
            <w:vAlign w:val="center"/>
          </w:tcPr>
          <w:p w:rsidR="00D665F9" w:rsidRPr="00C37200" w:rsidRDefault="00D665F9" w:rsidP="00B95C9B">
            <w:pPr>
              <w:spacing w:after="160"/>
              <w:jc w:val="center"/>
              <w:rPr>
                <w:rFonts w:ascii="Calibri" w:hAnsi="Calibri" w:cs="Calibri"/>
                <w:sz w:val="20"/>
              </w:rPr>
            </w:pPr>
            <w:r>
              <w:rPr>
                <w:rFonts w:ascii="Calibri" w:hAnsi="Calibri" w:cs="Calibri"/>
                <w:sz w:val="20"/>
              </w:rPr>
              <w:t>1</w:t>
            </w:r>
          </w:p>
        </w:tc>
        <w:tc>
          <w:tcPr>
            <w:tcW w:w="1222" w:type="dxa"/>
            <w:vAlign w:val="center"/>
          </w:tcPr>
          <w:p w:rsidR="00D665F9" w:rsidRPr="00C37200" w:rsidRDefault="00D665F9" w:rsidP="00B95C9B">
            <w:pPr>
              <w:spacing w:after="160"/>
              <w:jc w:val="center"/>
              <w:rPr>
                <w:rFonts w:ascii="Calibri" w:hAnsi="Calibri" w:cs="Calibri"/>
                <w:sz w:val="20"/>
              </w:rPr>
            </w:pPr>
            <w:r w:rsidRPr="00B95C9B">
              <w:rPr>
                <w:rFonts w:ascii="Calibri" w:hAnsi="Calibri" w:cs="Calibri"/>
                <w:sz w:val="20"/>
              </w:rPr>
              <w:t>18.000 BTU</w:t>
            </w:r>
          </w:p>
        </w:tc>
        <w:tc>
          <w:tcPr>
            <w:tcW w:w="1210" w:type="dxa"/>
            <w:vMerge/>
            <w:vAlign w:val="center"/>
          </w:tcPr>
          <w:p w:rsidR="00D665F9" w:rsidRPr="00C37200" w:rsidRDefault="00D665F9" w:rsidP="00B95C9B">
            <w:pPr>
              <w:spacing w:after="160"/>
              <w:jc w:val="center"/>
              <w:rPr>
                <w:rFonts w:ascii="Calibri" w:hAnsi="Calibri" w:cs="Calibri"/>
                <w:sz w:val="20"/>
              </w:rPr>
            </w:pPr>
          </w:p>
        </w:tc>
        <w:tc>
          <w:tcPr>
            <w:tcW w:w="1587" w:type="dxa"/>
            <w:vMerge/>
            <w:vAlign w:val="center"/>
          </w:tcPr>
          <w:p w:rsidR="00D665F9" w:rsidRPr="00C37200" w:rsidRDefault="00D665F9" w:rsidP="00B95C9B">
            <w:pPr>
              <w:spacing w:after="160"/>
              <w:jc w:val="center"/>
              <w:rPr>
                <w:rFonts w:ascii="Calibri" w:hAnsi="Calibri" w:cs="Calibri"/>
                <w:sz w:val="20"/>
              </w:rPr>
            </w:pPr>
          </w:p>
        </w:tc>
        <w:tc>
          <w:tcPr>
            <w:tcW w:w="1418" w:type="dxa"/>
            <w:vAlign w:val="center"/>
          </w:tcPr>
          <w:p w:rsidR="00D665F9" w:rsidRPr="00C37200" w:rsidRDefault="00D665F9" w:rsidP="00B95C9B">
            <w:pPr>
              <w:spacing w:after="160"/>
              <w:jc w:val="center"/>
              <w:rPr>
                <w:rFonts w:ascii="Calibri" w:hAnsi="Calibri" w:cs="Calibri"/>
                <w:sz w:val="20"/>
              </w:rPr>
            </w:pPr>
            <w:proofErr w:type="spellStart"/>
            <w:r w:rsidRPr="00B95C9B">
              <w:rPr>
                <w:rFonts w:ascii="Calibri" w:hAnsi="Calibri" w:cs="Calibri"/>
                <w:sz w:val="20"/>
              </w:rPr>
              <w:t>max</w:t>
            </w:r>
            <w:proofErr w:type="spellEnd"/>
            <w:r w:rsidRPr="00B95C9B">
              <w:rPr>
                <w:rFonts w:ascii="Calibri" w:hAnsi="Calibri" w:cs="Calibri"/>
                <w:sz w:val="20"/>
              </w:rPr>
              <w:t xml:space="preserve"> 63 </w:t>
            </w:r>
            <w:proofErr w:type="spellStart"/>
            <w:r w:rsidRPr="00B95C9B">
              <w:rPr>
                <w:rFonts w:ascii="Calibri" w:hAnsi="Calibri" w:cs="Calibri"/>
                <w:sz w:val="20"/>
              </w:rPr>
              <w:t>dB</w:t>
            </w:r>
            <w:proofErr w:type="spellEnd"/>
            <w:r w:rsidRPr="00B95C9B">
              <w:rPr>
                <w:rFonts w:ascii="Calibri" w:hAnsi="Calibri" w:cs="Calibri"/>
                <w:sz w:val="20"/>
              </w:rPr>
              <w:t>(A)</w:t>
            </w:r>
          </w:p>
        </w:tc>
        <w:tc>
          <w:tcPr>
            <w:tcW w:w="1701" w:type="dxa"/>
            <w:vMerge/>
            <w:vAlign w:val="center"/>
          </w:tcPr>
          <w:p w:rsidR="00D665F9" w:rsidRPr="00C37200" w:rsidRDefault="00D665F9" w:rsidP="00B95C9B">
            <w:pPr>
              <w:spacing w:after="160"/>
              <w:jc w:val="center"/>
              <w:rPr>
                <w:rFonts w:ascii="Calibri" w:hAnsi="Calibri" w:cs="Calibri"/>
                <w:sz w:val="20"/>
              </w:rPr>
            </w:pPr>
          </w:p>
        </w:tc>
      </w:tr>
      <w:tr w:rsidR="00D665F9" w:rsidRPr="00E56768" w:rsidTr="00D665F9">
        <w:trPr>
          <w:trHeight w:val="442"/>
        </w:trPr>
        <w:tc>
          <w:tcPr>
            <w:tcW w:w="662" w:type="dxa"/>
          </w:tcPr>
          <w:p w:rsidR="00D665F9" w:rsidRPr="004E63B3" w:rsidRDefault="00D665F9" w:rsidP="004E63B3">
            <w:pPr>
              <w:spacing w:after="160"/>
              <w:jc w:val="right"/>
              <w:rPr>
                <w:rFonts w:ascii="Calibri" w:hAnsi="Calibri" w:cs="Calibri"/>
                <w:b/>
                <w:sz w:val="20"/>
              </w:rPr>
            </w:pPr>
          </w:p>
        </w:tc>
        <w:tc>
          <w:tcPr>
            <w:tcW w:w="8269" w:type="dxa"/>
            <w:gridSpan w:val="6"/>
            <w:vAlign w:val="center"/>
          </w:tcPr>
          <w:p w:rsidR="00D665F9" w:rsidRPr="004E63B3" w:rsidRDefault="00D665F9" w:rsidP="004E63B3">
            <w:pPr>
              <w:spacing w:after="160"/>
              <w:jc w:val="right"/>
              <w:rPr>
                <w:rFonts w:ascii="Calibri" w:hAnsi="Calibri" w:cs="Calibri"/>
                <w:b/>
                <w:sz w:val="20"/>
              </w:rPr>
            </w:pPr>
            <w:r w:rsidRPr="004E63B3">
              <w:rPr>
                <w:rFonts w:ascii="Calibri" w:hAnsi="Calibri" w:cs="Calibri"/>
                <w:b/>
                <w:sz w:val="20"/>
              </w:rPr>
              <w:t>ΣΥΝΟΛΟ:</w:t>
            </w:r>
          </w:p>
        </w:tc>
        <w:tc>
          <w:tcPr>
            <w:tcW w:w="1701" w:type="dxa"/>
            <w:vAlign w:val="center"/>
          </w:tcPr>
          <w:p w:rsidR="00D665F9" w:rsidRPr="004E63B3" w:rsidRDefault="00D665F9" w:rsidP="00931F88">
            <w:pPr>
              <w:spacing w:after="160"/>
              <w:jc w:val="center"/>
              <w:rPr>
                <w:rFonts w:ascii="Calibri" w:hAnsi="Calibri" w:cs="Calibri"/>
                <w:b/>
                <w:sz w:val="20"/>
              </w:rPr>
            </w:pPr>
            <w:r w:rsidRPr="004E63B3">
              <w:rPr>
                <w:rFonts w:ascii="Calibri" w:hAnsi="Calibri" w:cs="Calibri"/>
                <w:b/>
                <w:sz w:val="20"/>
              </w:rPr>
              <w:t>13.</w:t>
            </w:r>
            <w:r>
              <w:rPr>
                <w:rFonts w:ascii="Calibri" w:hAnsi="Calibri" w:cs="Calibri"/>
                <w:b/>
                <w:sz w:val="20"/>
              </w:rPr>
              <w:t>88</w:t>
            </w:r>
            <w:r w:rsidRPr="004E63B3">
              <w:rPr>
                <w:rFonts w:ascii="Calibri" w:hAnsi="Calibri" w:cs="Calibri"/>
                <w:b/>
                <w:sz w:val="20"/>
              </w:rPr>
              <w:t>0€</w:t>
            </w:r>
          </w:p>
        </w:tc>
      </w:tr>
    </w:tbl>
    <w:p w:rsidR="00450FDF" w:rsidRDefault="00450FDF">
      <w:pPr>
        <w:rPr>
          <w:rFonts w:ascii="Calibri" w:hAnsi="Calibri" w:cs="Calibri"/>
          <w:sz w:val="20"/>
        </w:rPr>
      </w:pPr>
    </w:p>
    <w:p w:rsidR="00450FDF" w:rsidRDefault="00450FDF" w:rsidP="00450FDF">
      <w:pPr>
        <w:jc w:val="center"/>
        <w:rPr>
          <w:rFonts w:ascii="Calibri" w:hAnsi="Calibri" w:cs="Calibri"/>
          <w:b/>
          <w:sz w:val="20"/>
          <w:u w:val="single"/>
        </w:rPr>
      </w:pPr>
    </w:p>
    <w:p w:rsidR="00450FDF" w:rsidRDefault="00450FDF" w:rsidP="00450FDF">
      <w:pPr>
        <w:jc w:val="center"/>
        <w:rPr>
          <w:rFonts w:ascii="Calibri" w:hAnsi="Calibri" w:cs="Calibri"/>
          <w:b/>
          <w:sz w:val="20"/>
          <w:u w:val="single"/>
        </w:rPr>
      </w:pPr>
    </w:p>
    <w:p w:rsidR="00450FDF" w:rsidRPr="00450FDF" w:rsidRDefault="00450FDF" w:rsidP="00450FDF">
      <w:pPr>
        <w:jc w:val="center"/>
        <w:rPr>
          <w:rFonts w:ascii="Calibri" w:hAnsi="Calibri" w:cs="Calibri"/>
          <w:b/>
          <w:sz w:val="20"/>
          <w:u w:val="single"/>
        </w:rPr>
      </w:pPr>
      <w:r w:rsidRPr="00450FDF">
        <w:rPr>
          <w:rFonts w:ascii="Calibri" w:hAnsi="Calibri" w:cs="Calibri"/>
          <w:b/>
          <w:sz w:val="20"/>
          <w:u w:val="single"/>
        </w:rPr>
        <w:t>Γενικοί όροι</w:t>
      </w:r>
    </w:p>
    <w:p w:rsidR="00450FDF" w:rsidRPr="00450FDF" w:rsidRDefault="00450FDF" w:rsidP="00450FDF">
      <w:pPr>
        <w:jc w:val="center"/>
        <w:rPr>
          <w:rFonts w:ascii="Calibri" w:hAnsi="Calibri" w:cs="Calibri"/>
          <w:b/>
          <w:sz w:val="20"/>
          <w:u w:val="single"/>
        </w:rPr>
      </w:pPr>
    </w:p>
    <w:p w:rsidR="00450FDF" w:rsidRPr="00450FDF" w:rsidRDefault="00450FDF" w:rsidP="00450FDF">
      <w:pPr>
        <w:numPr>
          <w:ilvl w:val="0"/>
          <w:numId w:val="30"/>
        </w:numPr>
        <w:rPr>
          <w:rFonts w:ascii="Calibri" w:hAnsi="Calibri" w:cs="Calibri"/>
          <w:sz w:val="20"/>
        </w:rPr>
      </w:pPr>
      <w:r w:rsidRPr="00450FDF">
        <w:rPr>
          <w:rFonts w:ascii="Calibri" w:hAnsi="Calibri" w:cs="Calibri"/>
          <w:sz w:val="20"/>
        </w:rPr>
        <w:t xml:space="preserve">Στην τιμή συμπεριλαμβάνεται η </w:t>
      </w:r>
      <w:proofErr w:type="spellStart"/>
      <w:r w:rsidRPr="00450FDF">
        <w:rPr>
          <w:rFonts w:ascii="Calibri" w:hAnsi="Calibri" w:cs="Calibri"/>
          <w:sz w:val="20"/>
        </w:rPr>
        <w:t>απεγκατάσταση</w:t>
      </w:r>
      <w:proofErr w:type="spellEnd"/>
      <w:r w:rsidRPr="00450FDF">
        <w:rPr>
          <w:rFonts w:ascii="Calibri" w:hAnsi="Calibri" w:cs="Calibri"/>
          <w:sz w:val="20"/>
        </w:rPr>
        <w:t xml:space="preserve"> παλαιών και η τοποθέτηση των νέων κλιματιστικών</w:t>
      </w:r>
    </w:p>
    <w:p w:rsidR="00450FDF" w:rsidRPr="00450FDF" w:rsidRDefault="00450FDF" w:rsidP="00450FDF">
      <w:pPr>
        <w:numPr>
          <w:ilvl w:val="0"/>
          <w:numId w:val="30"/>
        </w:numPr>
        <w:rPr>
          <w:rFonts w:ascii="Calibri" w:hAnsi="Calibri" w:cs="Calibri"/>
          <w:sz w:val="20"/>
        </w:rPr>
      </w:pPr>
      <w:r w:rsidRPr="00450FDF">
        <w:rPr>
          <w:rFonts w:ascii="Calibri" w:hAnsi="Calibri" w:cs="Calibri"/>
          <w:sz w:val="20"/>
        </w:rPr>
        <w:t>Τα είδη θα παραδοθούν σε πλήρη λειτουργία</w:t>
      </w:r>
    </w:p>
    <w:p w:rsidR="00450FDF" w:rsidRPr="00450FDF" w:rsidRDefault="00450FDF" w:rsidP="00450FDF">
      <w:pPr>
        <w:numPr>
          <w:ilvl w:val="0"/>
          <w:numId w:val="30"/>
        </w:numPr>
        <w:rPr>
          <w:rFonts w:ascii="Calibri" w:hAnsi="Calibri" w:cs="Calibri"/>
          <w:sz w:val="20"/>
        </w:rPr>
      </w:pPr>
      <w:r w:rsidRPr="00450FDF">
        <w:rPr>
          <w:rFonts w:ascii="Calibri" w:hAnsi="Calibri" w:cs="Calibri"/>
          <w:sz w:val="20"/>
        </w:rPr>
        <w:t xml:space="preserve">Τα είδη να φέρουν σήμανση CE. </w:t>
      </w:r>
    </w:p>
    <w:p w:rsidR="00450FDF" w:rsidRDefault="00450FDF" w:rsidP="00450FDF">
      <w:pPr>
        <w:numPr>
          <w:ilvl w:val="0"/>
          <w:numId w:val="30"/>
        </w:numPr>
        <w:rPr>
          <w:rFonts w:ascii="Calibri" w:hAnsi="Calibri" w:cs="Calibri"/>
          <w:sz w:val="20"/>
        </w:rPr>
      </w:pPr>
      <w:r w:rsidRPr="00450FDF">
        <w:rPr>
          <w:rFonts w:ascii="Calibri" w:hAnsi="Calibri" w:cs="Calibri"/>
          <w:sz w:val="20"/>
        </w:rPr>
        <w:t xml:space="preserve">Τα είδη να έχουν εγγύηση καλής λειτουργίας για </w:t>
      </w:r>
      <w:r w:rsidR="00BA445A">
        <w:rPr>
          <w:rFonts w:ascii="Calibri" w:hAnsi="Calibri" w:cs="Calibri"/>
          <w:sz w:val="20"/>
        </w:rPr>
        <w:t>δύο</w:t>
      </w:r>
      <w:r w:rsidRPr="00450FDF">
        <w:rPr>
          <w:rFonts w:ascii="Calibri" w:hAnsi="Calibri" w:cs="Calibri"/>
          <w:sz w:val="20"/>
        </w:rPr>
        <w:t xml:space="preserve"> (</w:t>
      </w:r>
      <w:r w:rsidR="00BA445A">
        <w:rPr>
          <w:rFonts w:ascii="Calibri" w:hAnsi="Calibri" w:cs="Calibri"/>
          <w:sz w:val="20"/>
        </w:rPr>
        <w:t>2</w:t>
      </w:r>
      <w:r w:rsidRPr="00450FDF">
        <w:rPr>
          <w:rFonts w:ascii="Calibri" w:hAnsi="Calibri" w:cs="Calibri"/>
          <w:sz w:val="20"/>
        </w:rPr>
        <w:t xml:space="preserve">) </w:t>
      </w:r>
      <w:r w:rsidR="00F738AA">
        <w:rPr>
          <w:rFonts w:ascii="Calibri" w:hAnsi="Calibri" w:cs="Calibri"/>
          <w:sz w:val="20"/>
        </w:rPr>
        <w:t>έτη</w:t>
      </w:r>
      <w:r w:rsidRPr="00450FDF">
        <w:rPr>
          <w:rFonts w:ascii="Calibri" w:hAnsi="Calibri" w:cs="Calibri"/>
          <w:sz w:val="20"/>
        </w:rPr>
        <w:t xml:space="preserve"> τουλάχιστον.</w:t>
      </w:r>
    </w:p>
    <w:p w:rsidR="00450FDF" w:rsidRDefault="00450FDF" w:rsidP="00450FDF">
      <w:pPr>
        <w:rPr>
          <w:rFonts w:ascii="Calibri" w:hAnsi="Calibri" w:cs="Calibri"/>
          <w:sz w:val="20"/>
        </w:rPr>
      </w:pPr>
    </w:p>
    <w:p w:rsidR="00450FDF" w:rsidRPr="00FF7DCB" w:rsidRDefault="00450FDF" w:rsidP="004E63B3">
      <w:pPr>
        <w:rPr>
          <w:rFonts w:ascii="Calibri" w:hAnsi="Calibri" w:cs="Calibri"/>
          <w:b/>
          <w:sz w:val="20"/>
          <w:u w:val="single"/>
        </w:rPr>
      </w:pPr>
    </w:p>
    <w:p w:rsidR="00450FDF" w:rsidRDefault="00450FDF" w:rsidP="00450FDF">
      <w:pPr>
        <w:rPr>
          <w:rFonts w:ascii="Calibri" w:hAnsi="Calibri" w:cs="Calibri"/>
          <w:b/>
          <w:szCs w:val="22"/>
        </w:rPr>
      </w:pPr>
      <w:r w:rsidRPr="00450FDF">
        <w:rPr>
          <w:rFonts w:ascii="Calibri" w:hAnsi="Calibri" w:cs="Calibri"/>
          <w:b/>
          <w:szCs w:val="22"/>
        </w:rPr>
        <w:t xml:space="preserve">Β. </w:t>
      </w:r>
      <w:r>
        <w:rPr>
          <w:rFonts w:ascii="Calibri" w:hAnsi="Calibri" w:cs="Calibri"/>
          <w:b/>
          <w:szCs w:val="22"/>
        </w:rPr>
        <w:t>ΠΛΥΝΤΗΡΙΑ ΕΡΓΑΣΤΗΡΙΟΥ</w:t>
      </w:r>
    </w:p>
    <w:p w:rsidR="00450FDF" w:rsidRDefault="00450FDF" w:rsidP="00450FDF">
      <w:pPr>
        <w:rPr>
          <w:rFonts w:ascii="Calibri" w:hAnsi="Calibri" w:cs="Calibri"/>
          <w:b/>
          <w:szCs w:val="22"/>
        </w:rPr>
      </w:pPr>
    </w:p>
    <w:tbl>
      <w:tblPr>
        <w:tblStyle w:val="a6"/>
        <w:tblW w:w="10735" w:type="dxa"/>
        <w:tblInd w:w="-289" w:type="dxa"/>
        <w:tblLayout w:type="fixed"/>
        <w:tblLook w:val="04A0" w:firstRow="1" w:lastRow="0" w:firstColumn="1" w:lastColumn="0" w:noHBand="0" w:noVBand="1"/>
      </w:tblPr>
      <w:tblGrid>
        <w:gridCol w:w="1852"/>
        <w:gridCol w:w="2622"/>
        <w:gridCol w:w="2258"/>
        <w:gridCol w:w="2367"/>
        <w:gridCol w:w="1636"/>
      </w:tblGrid>
      <w:tr w:rsidR="007F5D73" w:rsidRPr="00C13B5E" w:rsidTr="007F5D73">
        <w:trPr>
          <w:trHeight w:val="679"/>
        </w:trPr>
        <w:tc>
          <w:tcPr>
            <w:tcW w:w="1852" w:type="dxa"/>
            <w:tcBorders>
              <w:bottom w:val="single" w:sz="4" w:space="0" w:color="auto"/>
            </w:tcBorders>
            <w:shd w:val="pct5" w:color="auto" w:fill="auto"/>
            <w:vAlign w:val="center"/>
          </w:tcPr>
          <w:p w:rsidR="007F5D73" w:rsidRPr="00C13B5E" w:rsidRDefault="007F5D73" w:rsidP="007F4EFD">
            <w:pPr>
              <w:jc w:val="center"/>
              <w:rPr>
                <w:rFonts w:ascii="Calibri" w:hAnsi="Calibri" w:cs="Calibri"/>
                <w:sz w:val="20"/>
              </w:rPr>
            </w:pPr>
            <w:r w:rsidRPr="00C13B5E">
              <w:rPr>
                <w:rFonts w:ascii="Calibri" w:hAnsi="Calibri" w:cs="Calibri"/>
                <w:sz w:val="20"/>
              </w:rPr>
              <w:t>Υπηρεσία του ΓΧΚ</w:t>
            </w:r>
          </w:p>
        </w:tc>
        <w:tc>
          <w:tcPr>
            <w:tcW w:w="2622" w:type="dxa"/>
            <w:shd w:val="pct5" w:color="auto" w:fill="auto"/>
            <w:vAlign w:val="center"/>
          </w:tcPr>
          <w:p w:rsidR="007F5D73" w:rsidRPr="00C13B5E" w:rsidRDefault="007F5D73" w:rsidP="007F4EFD">
            <w:pPr>
              <w:jc w:val="center"/>
              <w:rPr>
                <w:rFonts w:ascii="Calibri" w:hAnsi="Calibri" w:cs="Calibri"/>
                <w:sz w:val="20"/>
              </w:rPr>
            </w:pPr>
            <w:r>
              <w:rPr>
                <w:rFonts w:ascii="Calibri" w:hAnsi="Calibri" w:cs="Calibri"/>
                <w:sz w:val="20"/>
              </w:rPr>
              <w:t>Είδος</w:t>
            </w:r>
          </w:p>
        </w:tc>
        <w:tc>
          <w:tcPr>
            <w:tcW w:w="2258" w:type="dxa"/>
            <w:shd w:val="pct5" w:color="auto" w:fill="auto"/>
            <w:vAlign w:val="center"/>
          </w:tcPr>
          <w:p w:rsidR="007F5D73" w:rsidRPr="00C13B5E" w:rsidRDefault="007F5D73" w:rsidP="007F4EFD">
            <w:pPr>
              <w:jc w:val="center"/>
              <w:rPr>
                <w:rFonts w:ascii="Calibri" w:hAnsi="Calibri" w:cs="Calibri"/>
                <w:sz w:val="20"/>
              </w:rPr>
            </w:pPr>
            <w:r w:rsidRPr="00C13B5E">
              <w:rPr>
                <w:rFonts w:ascii="Calibri" w:hAnsi="Calibri" w:cs="Calibri"/>
                <w:sz w:val="20"/>
              </w:rPr>
              <w:t>Τεμάχια</w:t>
            </w:r>
          </w:p>
        </w:tc>
        <w:tc>
          <w:tcPr>
            <w:tcW w:w="2367" w:type="dxa"/>
            <w:shd w:val="pct5" w:color="auto" w:fill="auto"/>
            <w:vAlign w:val="center"/>
          </w:tcPr>
          <w:p w:rsidR="007F5D73" w:rsidRDefault="007F5D73" w:rsidP="007F4EFD">
            <w:pPr>
              <w:jc w:val="center"/>
              <w:rPr>
                <w:rFonts w:ascii="Calibri" w:hAnsi="Calibri" w:cs="Calibri"/>
                <w:sz w:val="20"/>
              </w:rPr>
            </w:pPr>
            <w:r>
              <w:rPr>
                <w:rFonts w:ascii="Calibri" w:hAnsi="Calibri" w:cs="Calibri"/>
                <w:sz w:val="20"/>
              </w:rPr>
              <w:t>Τεχνικές Προδιαγραφές</w:t>
            </w:r>
          </w:p>
        </w:tc>
        <w:tc>
          <w:tcPr>
            <w:tcW w:w="1636" w:type="dxa"/>
            <w:shd w:val="pct5" w:color="auto" w:fill="auto"/>
            <w:vAlign w:val="center"/>
          </w:tcPr>
          <w:p w:rsidR="007F5D73" w:rsidRPr="00C13B5E" w:rsidRDefault="007F5D73" w:rsidP="007F4EFD">
            <w:pPr>
              <w:jc w:val="center"/>
              <w:rPr>
                <w:rFonts w:ascii="Calibri" w:hAnsi="Calibri" w:cs="Calibri"/>
                <w:sz w:val="20"/>
              </w:rPr>
            </w:pPr>
            <w:r>
              <w:rPr>
                <w:rFonts w:ascii="Calibri" w:hAnsi="Calibri" w:cs="Calibri"/>
                <w:sz w:val="20"/>
              </w:rPr>
              <w:t>Προϋπολογισμός</w:t>
            </w:r>
            <w:r w:rsidRPr="00C13B5E">
              <w:rPr>
                <w:rFonts w:ascii="Calibri" w:hAnsi="Calibri" w:cs="Calibri"/>
                <w:sz w:val="20"/>
              </w:rPr>
              <w:t xml:space="preserve"> σε € (με ΦΠΑ)</w:t>
            </w:r>
          </w:p>
        </w:tc>
      </w:tr>
      <w:tr w:rsidR="007F5D73" w:rsidTr="007F5D73">
        <w:trPr>
          <w:trHeight w:val="672"/>
        </w:trPr>
        <w:tc>
          <w:tcPr>
            <w:tcW w:w="1852" w:type="dxa"/>
            <w:shd w:val="clear" w:color="000000" w:fill="FFFFFF"/>
            <w:vAlign w:val="center"/>
          </w:tcPr>
          <w:p w:rsidR="007F5D73" w:rsidRPr="00A866F1" w:rsidRDefault="007F5D73" w:rsidP="00A866F1">
            <w:pPr>
              <w:rPr>
                <w:rFonts w:asciiTheme="minorHAnsi" w:eastAsia="Calibri" w:hAnsiTheme="minorHAnsi" w:cstheme="minorHAnsi"/>
                <w:sz w:val="18"/>
                <w:szCs w:val="18"/>
                <w:lang w:eastAsia="en-GB"/>
              </w:rPr>
            </w:pPr>
            <w:r>
              <w:rPr>
                <w:rFonts w:asciiTheme="minorHAnsi" w:eastAsia="Calibri" w:hAnsiTheme="minorHAnsi" w:cstheme="minorHAnsi"/>
                <w:b/>
                <w:sz w:val="18"/>
                <w:szCs w:val="18"/>
                <w:lang w:eastAsia="en-GB"/>
              </w:rPr>
              <w:t>Β</w:t>
            </w:r>
            <w:r w:rsidRPr="00E56768">
              <w:rPr>
                <w:rFonts w:asciiTheme="minorHAnsi" w:eastAsia="Calibri" w:hAnsiTheme="minorHAnsi" w:cstheme="minorHAnsi"/>
                <w:b/>
                <w:sz w:val="18"/>
                <w:szCs w:val="18"/>
                <w:lang w:eastAsia="en-GB"/>
              </w:rPr>
              <w:t>.1</w:t>
            </w:r>
            <w:r>
              <w:rPr>
                <w:rFonts w:asciiTheme="minorHAnsi" w:eastAsia="Calibri" w:hAnsiTheme="minorHAnsi" w:cstheme="minorHAnsi"/>
                <w:b/>
                <w:sz w:val="18"/>
                <w:szCs w:val="18"/>
                <w:lang w:eastAsia="en-GB"/>
              </w:rPr>
              <w:t xml:space="preserve">. </w:t>
            </w:r>
            <w:r w:rsidRPr="00A866F1">
              <w:rPr>
                <w:rFonts w:asciiTheme="minorHAnsi" w:eastAsia="Calibri" w:hAnsiTheme="minorHAnsi" w:cstheme="minorHAnsi"/>
                <w:sz w:val="18"/>
                <w:szCs w:val="18"/>
                <w:lang w:eastAsia="en-GB"/>
              </w:rPr>
              <w:t>Χ.Υ. Ηπείρου – Δυτικής Μακεδονίας, Ιωάννινα</w:t>
            </w:r>
          </w:p>
          <w:p w:rsidR="007F5D73" w:rsidRPr="00E56768" w:rsidRDefault="007F5D73" w:rsidP="00A866F1">
            <w:pPr>
              <w:rPr>
                <w:rFonts w:asciiTheme="minorHAnsi" w:eastAsia="Calibri" w:hAnsiTheme="minorHAnsi" w:cstheme="minorHAnsi"/>
                <w:sz w:val="18"/>
                <w:szCs w:val="18"/>
                <w:lang w:eastAsia="en-GB"/>
              </w:rPr>
            </w:pPr>
            <w:r w:rsidRPr="00A866F1">
              <w:rPr>
                <w:rFonts w:asciiTheme="minorHAnsi" w:eastAsia="Calibri" w:hAnsiTheme="minorHAnsi" w:cstheme="minorHAnsi"/>
                <w:sz w:val="18"/>
                <w:szCs w:val="18"/>
                <w:lang w:eastAsia="en-GB"/>
              </w:rPr>
              <w:t>(NUTS: EL543)</w:t>
            </w:r>
          </w:p>
        </w:tc>
        <w:tc>
          <w:tcPr>
            <w:tcW w:w="2622" w:type="dxa"/>
            <w:vAlign w:val="center"/>
          </w:tcPr>
          <w:p w:rsidR="007F5D73" w:rsidRPr="007F5D73" w:rsidRDefault="007F5D73" w:rsidP="007F5D73">
            <w:pPr>
              <w:rPr>
                <w:rFonts w:ascii="Calibri" w:hAnsi="Calibri" w:cs="Calibri"/>
                <w:sz w:val="18"/>
                <w:szCs w:val="18"/>
              </w:rPr>
            </w:pPr>
            <w:r w:rsidRPr="007F5D73">
              <w:rPr>
                <w:rFonts w:ascii="Calibri" w:hAnsi="Calibri" w:cs="Calibri"/>
                <w:sz w:val="18"/>
                <w:szCs w:val="18"/>
              </w:rPr>
              <w:t>Εργαστηριακό πλυντήριο για τοποθέτηση κάτω από πάγκο, για καθαρισμό υαλικών και βάζων εργαστηρίου</w:t>
            </w:r>
          </w:p>
        </w:tc>
        <w:tc>
          <w:tcPr>
            <w:tcW w:w="2258" w:type="dxa"/>
            <w:vAlign w:val="center"/>
          </w:tcPr>
          <w:p w:rsidR="007F5D73" w:rsidRDefault="007F5D73" w:rsidP="007F4EFD">
            <w:pPr>
              <w:jc w:val="center"/>
              <w:rPr>
                <w:rFonts w:ascii="Calibri" w:hAnsi="Calibri" w:cs="Calibri"/>
                <w:sz w:val="20"/>
              </w:rPr>
            </w:pPr>
            <w:r>
              <w:rPr>
                <w:rFonts w:ascii="Calibri" w:hAnsi="Calibri" w:cs="Calibri"/>
                <w:sz w:val="20"/>
              </w:rPr>
              <w:t>1</w:t>
            </w:r>
          </w:p>
        </w:tc>
        <w:tc>
          <w:tcPr>
            <w:tcW w:w="2367" w:type="dxa"/>
            <w:vAlign w:val="center"/>
          </w:tcPr>
          <w:p w:rsidR="007F5D73" w:rsidRDefault="007F5D73" w:rsidP="00A866F1">
            <w:pPr>
              <w:rPr>
                <w:rFonts w:ascii="Calibri" w:hAnsi="Calibri" w:cs="Calibri"/>
                <w:sz w:val="20"/>
              </w:rPr>
            </w:pPr>
            <w:r>
              <w:rPr>
                <w:rFonts w:ascii="Calibri" w:hAnsi="Calibri" w:cs="Calibri"/>
                <w:sz w:val="20"/>
              </w:rPr>
              <w:t>Όπως αναλυτικά περιγράφονται κατωτέρω</w:t>
            </w:r>
          </w:p>
        </w:tc>
        <w:tc>
          <w:tcPr>
            <w:tcW w:w="1636" w:type="dxa"/>
            <w:vAlign w:val="center"/>
          </w:tcPr>
          <w:p w:rsidR="007F5D73" w:rsidRDefault="00931F88" w:rsidP="00931F88">
            <w:pPr>
              <w:jc w:val="center"/>
              <w:rPr>
                <w:rFonts w:ascii="Calibri" w:hAnsi="Calibri" w:cs="Calibri"/>
                <w:sz w:val="20"/>
              </w:rPr>
            </w:pPr>
            <w:r>
              <w:rPr>
                <w:rFonts w:ascii="Calibri" w:hAnsi="Calibri" w:cs="Calibri"/>
                <w:sz w:val="20"/>
              </w:rPr>
              <w:t>9</w:t>
            </w:r>
            <w:r w:rsidR="007F5D73">
              <w:rPr>
                <w:rFonts w:ascii="Calibri" w:hAnsi="Calibri" w:cs="Calibri"/>
                <w:sz w:val="20"/>
              </w:rPr>
              <w:t>.</w:t>
            </w:r>
            <w:r>
              <w:rPr>
                <w:rFonts w:ascii="Calibri" w:hAnsi="Calibri" w:cs="Calibri"/>
                <w:sz w:val="20"/>
              </w:rPr>
              <w:t>9</w:t>
            </w:r>
            <w:r w:rsidR="007F5D73">
              <w:rPr>
                <w:rFonts w:ascii="Calibri" w:hAnsi="Calibri" w:cs="Calibri"/>
                <w:sz w:val="20"/>
              </w:rPr>
              <w:t>20</w:t>
            </w:r>
            <w:r w:rsidR="007F5D73" w:rsidRPr="00E56768">
              <w:rPr>
                <w:rFonts w:ascii="Calibri" w:hAnsi="Calibri" w:cs="Calibri"/>
                <w:sz w:val="20"/>
              </w:rPr>
              <w:t>€</w:t>
            </w:r>
          </w:p>
        </w:tc>
      </w:tr>
      <w:tr w:rsidR="007F5D73" w:rsidTr="007F5D73">
        <w:trPr>
          <w:trHeight w:val="427"/>
        </w:trPr>
        <w:tc>
          <w:tcPr>
            <w:tcW w:w="1852" w:type="dxa"/>
            <w:shd w:val="clear" w:color="000000" w:fill="FFFFFF"/>
            <w:vAlign w:val="center"/>
          </w:tcPr>
          <w:p w:rsidR="007F5D73" w:rsidRPr="00A866F1" w:rsidRDefault="007F5D73" w:rsidP="00A866F1">
            <w:pPr>
              <w:rPr>
                <w:rFonts w:asciiTheme="minorHAnsi" w:eastAsia="Calibri" w:hAnsiTheme="minorHAnsi" w:cstheme="minorHAnsi"/>
                <w:sz w:val="18"/>
                <w:szCs w:val="18"/>
                <w:lang w:eastAsia="en-GB"/>
              </w:rPr>
            </w:pPr>
            <w:r>
              <w:rPr>
                <w:rFonts w:asciiTheme="minorHAnsi" w:eastAsia="Calibri" w:hAnsiTheme="minorHAnsi" w:cstheme="minorHAnsi"/>
                <w:b/>
                <w:sz w:val="18"/>
                <w:szCs w:val="18"/>
                <w:lang w:eastAsia="en-GB"/>
              </w:rPr>
              <w:t>Β</w:t>
            </w:r>
            <w:r w:rsidRPr="00E56768">
              <w:rPr>
                <w:rFonts w:asciiTheme="minorHAnsi" w:eastAsia="Calibri" w:hAnsiTheme="minorHAnsi" w:cstheme="minorHAnsi"/>
                <w:b/>
                <w:sz w:val="18"/>
                <w:szCs w:val="18"/>
                <w:lang w:eastAsia="en-GB"/>
              </w:rPr>
              <w:t>.2</w:t>
            </w:r>
            <w:r>
              <w:t xml:space="preserve"> </w:t>
            </w:r>
            <w:r w:rsidRPr="00A866F1">
              <w:rPr>
                <w:rFonts w:asciiTheme="minorHAnsi" w:eastAsia="Calibri" w:hAnsiTheme="minorHAnsi" w:cstheme="minorHAnsi"/>
                <w:sz w:val="18"/>
                <w:szCs w:val="18"/>
                <w:lang w:eastAsia="en-GB"/>
              </w:rPr>
              <w:t xml:space="preserve">Α' Χ.Υ. Αθηνών </w:t>
            </w:r>
          </w:p>
          <w:p w:rsidR="007F5D73" w:rsidRPr="00450FDF" w:rsidRDefault="007F5D73" w:rsidP="00A866F1">
            <w:pPr>
              <w:rPr>
                <w:rFonts w:asciiTheme="minorHAnsi" w:eastAsia="Calibri" w:hAnsiTheme="minorHAnsi" w:cstheme="minorHAnsi"/>
                <w:sz w:val="18"/>
                <w:szCs w:val="18"/>
                <w:lang w:eastAsia="en-GB"/>
              </w:rPr>
            </w:pPr>
            <w:r w:rsidRPr="00A866F1">
              <w:rPr>
                <w:rFonts w:asciiTheme="minorHAnsi" w:eastAsia="Calibri" w:hAnsiTheme="minorHAnsi" w:cstheme="minorHAnsi"/>
                <w:sz w:val="18"/>
                <w:szCs w:val="18"/>
                <w:lang w:eastAsia="en-GB"/>
              </w:rPr>
              <w:t>(NUTS: EL303)</w:t>
            </w:r>
          </w:p>
        </w:tc>
        <w:tc>
          <w:tcPr>
            <w:tcW w:w="2622" w:type="dxa"/>
            <w:vAlign w:val="center"/>
          </w:tcPr>
          <w:p w:rsidR="007F5D73" w:rsidRPr="007F5D73" w:rsidRDefault="007F5D73" w:rsidP="007F5D73">
            <w:pPr>
              <w:rPr>
                <w:rFonts w:ascii="Calibri" w:hAnsi="Calibri" w:cs="Calibri"/>
                <w:sz w:val="18"/>
                <w:szCs w:val="18"/>
              </w:rPr>
            </w:pPr>
            <w:r w:rsidRPr="007F5D73">
              <w:rPr>
                <w:rFonts w:ascii="Calibri" w:hAnsi="Calibri" w:cs="Calibri"/>
                <w:sz w:val="18"/>
                <w:szCs w:val="18"/>
              </w:rPr>
              <w:t xml:space="preserve">Πλυντήριο </w:t>
            </w:r>
            <w:proofErr w:type="spellStart"/>
            <w:r w:rsidRPr="007F5D73">
              <w:rPr>
                <w:rFonts w:ascii="Calibri" w:hAnsi="Calibri" w:cs="Calibri"/>
                <w:sz w:val="18"/>
                <w:szCs w:val="18"/>
              </w:rPr>
              <w:t>υαλίνων</w:t>
            </w:r>
            <w:proofErr w:type="spellEnd"/>
            <w:r w:rsidRPr="007F5D73">
              <w:rPr>
                <w:rFonts w:ascii="Calibri" w:hAnsi="Calibri" w:cs="Calibri"/>
                <w:sz w:val="18"/>
                <w:szCs w:val="18"/>
              </w:rPr>
              <w:t xml:space="preserve"> ποτηριών για το </w:t>
            </w:r>
            <w:proofErr w:type="spellStart"/>
            <w:r w:rsidRPr="007F5D73">
              <w:rPr>
                <w:rFonts w:ascii="Calibri" w:hAnsi="Calibri" w:cs="Calibri"/>
                <w:sz w:val="18"/>
                <w:szCs w:val="18"/>
              </w:rPr>
              <w:t>panel</w:t>
            </w:r>
            <w:proofErr w:type="spellEnd"/>
            <w:r w:rsidRPr="007F5D73">
              <w:rPr>
                <w:rFonts w:ascii="Calibri" w:hAnsi="Calibri" w:cs="Calibri"/>
                <w:sz w:val="18"/>
                <w:szCs w:val="18"/>
              </w:rPr>
              <w:t xml:space="preserve"> </w:t>
            </w:r>
            <w:proofErr w:type="spellStart"/>
            <w:r w:rsidRPr="007F5D73">
              <w:rPr>
                <w:rFonts w:ascii="Calibri" w:hAnsi="Calibri" w:cs="Calibri"/>
                <w:sz w:val="18"/>
                <w:szCs w:val="18"/>
              </w:rPr>
              <w:t>ελαιολάδου</w:t>
            </w:r>
            <w:proofErr w:type="spellEnd"/>
          </w:p>
        </w:tc>
        <w:tc>
          <w:tcPr>
            <w:tcW w:w="2258" w:type="dxa"/>
            <w:vAlign w:val="center"/>
          </w:tcPr>
          <w:p w:rsidR="007F5D73" w:rsidRDefault="007F5D73" w:rsidP="007F4EFD">
            <w:pPr>
              <w:jc w:val="center"/>
              <w:rPr>
                <w:rFonts w:ascii="Calibri" w:hAnsi="Calibri" w:cs="Calibri"/>
                <w:sz w:val="20"/>
              </w:rPr>
            </w:pPr>
            <w:r>
              <w:rPr>
                <w:rFonts w:ascii="Calibri" w:hAnsi="Calibri" w:cs="Calibri"/>
                <w:sz w:val="20"/>
              </w:rPr>
              <w:t>1</w:t>
            </w:r>
          </w:p>
        </w:tc>
        <w:tc>
          <w:tcPr>
            <w:tcW w:w="2367" w:type="dxa"/>
            <w:vAlign w:val="center"/>
          </w:tcPr>
          <w:p w:rsidR="007F5D73" w:rsidRDefault="007F5D73" w:rsidP="00A866F1">
            <w:pPr>
              <w:rPr>
                <w:rFonts w:ascii="Calibri" w:hAnsi="Calibri" w:cs="Calibri"/>
                <w:sz w:val="20"/>
              </w:rPr>
            </w:pPr>
            <w:r w:rsidRPr="00A866F1">
              <w:rPr>
                <w:rFonts w:ascii="Calibri" w:hAnsi="Calibri" w:cs="Calibri"/>
                <w:sz w:val="20"/>
              </w:rPr>
              <w:t>Όπως αναλυτικά περιγράφονται κατωτέρω</w:t>
            </w:r>
          </w:p>
        </w:tc>
        <w:tc>
          <w:tcPr>
            <w:tcW w:w="1636" w:type="dxa"/>
            <w:vAlign w:val="center"/>
          </w:tcPr>
          <w:p w:rsidR="007F5D73" w:rsidRDefault="007F5D73" w:rsidP="00931F88">
            <w:pPr>
              <w:jc w:val="center"/>
              <w:rPr>
                <w:rFonts w:ascii="Calibri" w:hAnsi="Calibri" w:cs="Calibri"/>
                <w:sz w:val="20"/>
              </w:rPr>
            </w:pPr>
            <w:r>
              <w:rPr>
                <w:rFonts w:ascii="Calibri" w:hAnsi="Calibri" w:cs="Calibri"/>
                <w:sz w:val="20"/>
              </w:rPr>
              <w:t>1.0</w:t>
            </w:r>
            <w:r w:rsidR="00931F88">
              <w:rPr>
                <w:rFonts w:ascii="Calibri" w:hAnsi="Calibri" w:cs="Calibri"/>
                <w:sz w:val="20"/>
              </w:rPr>
              <w:t>0</w:t>
            </w:r>
            <w:r>
              <w:rPr>
                <w:rFonts w:ascii="Calibri" w:hAnsi="Calibri" w:cs="Calibri"/>
                <w:sz w:val="20"/>
              </w:rPr>
              <w:t>0</w:t>
            </w:r>
            <w:r w:rsidRPr="00E56768">
              <w:rPr>
                <w:rFonts w:ascii="Calibri" w:hAnsi="Calibri" w:cs="Calibri"/>
                <w:sz w:val="20"/>
              </w:rPr>
              <w:t>€</w:t>
            </w:r>
          </w:p>
        </w:tc>
      </w:tr>
      <w:tr w:rsidR="004E63B3" w:rsidTr="007F4EFD">
        <w:trPr>
          <w:trHeight w:val="427"/>
        </w:trPr>
        <w:tc>
          <w:tcPr>
            <w:tcW w:w="9099" w:type="dxa"/>
            <w:gridSpan w:val="4"/>
            <w:shd w:val="clear" w:color="000000" w:fill="FFFFFF"/>
            <w:vAlign w:val="center"/>
          </w:tcPr>
          <w:p w:rsidR="004E63B3" w:rsidRPr="004E63B3" w:rsidRDefault="004E63B3" w:rsidP="004E63B3">
            <w:pPr>
              <w:jc w:val="right"/>
              <w:rPr>
                <w:rFonts w:ascii="Calibri" w:hAnsi="Calibri" w:cs="Calibri"/>
                <w:b/>
                <w:sz w:val="20"/>
              </w:rPr>
            </w:pPr>
            <w:r w:rsidRPr="004E63B3">
              <w:rPr>
                <w:rFonts w:ascii="Calibri" w:hAnsi="Calibri" w:cs="Calibri"/>
                <w:b/>
                <w:sz w:val="20"/>
              </w:rPr>
              <w:t>ΣΥΝΟΛΟ:</w:t>
            </w:r>
          </w:p>
        </w:tc>
        <w:tc>
          <w:tcPr>
            <w:tcW w:w="1636" w:type="dxa"/>
            <w:vAlign w:val="center"/>
          </w:tcPr>
          <w:p w:rsidR="004E63B3" w:rsidRPr="004E63B3" w:rsidRDefault="004E63B3" w:rsidP="00931F88">
            <w:pPr>
              <w:jc w:val="center"/>
              <w:rPr>
                <w:rFonts w:ascii="Calibri" w:hAnsi="Calibri" w:cs="Calibri"/>
                <w:b/>
                <w:sz w:val="20"/>
              </w:rPr>
            </w:pPr>
            <w:r w:rsidRPr="004E63B3">
              <w:rPr>
                <w:rFonts w:ascii="Calibri" w:hAnsi="Calibri" w:cs="Calibri"/>
                <w:b/>
                <w:sz w:val="20"/>
              </w:rPr>
              <w:t>1</w:t>
            </w:r>
            <w:r w:rsidR="00931F88">
              <w:rPr>
                <w:rFonts w:ascii="Calibri" w:hAnsi="Calibri" w:cs="Calibri"/>
                <w:b/>
                <w:sz w:val="20"/>
              </w:rPr>
              <w:t>0</w:t>
            </w:r>
            <w:r w:rsidRPr="004E63B3">
              <w:rPr>
                <w:rFonts w:ascii="Calibri" w:hAnsi="Calibri" w:cs="Calibri"/>
                <w:b/>
                <w:sz w:val="20"/>
              </w:rPr>
              <w:t>.</w:t>
            </w:r>
            <w:r w:rsidR="00931F88">
              <w:rPr>
                <w:rFonts w:ascii="Calibri" w:hAnsi="Calibri" w:cs="Calibri"/>
                <w:b/>
                <w:sz w:val="20"/>
              </w:rPr>
              <w:t>9</w:t>
            </w:r>
            <w:r w:rsidRPr="004E63B3">
              <w:rPr>
                <w:rFonts w:ascii="Calibri" w:hAnsi="Calibri" w:cs="Calibri"/>
                <w:b/>
                <w:sz w:val="20"/>
              </w:rPr>
              <w:t>20€</w:t>
            </w:r>
          </w:p>
        </w:tc>
      </w:tr>
    </w:tbl>
    <w:p w:rsidR="00A866F1" w:rsidRDefault="00A866F1" w:rsidP="00450FDF">
      <w:pPr>
        <w:rPr>
          <w:rFonts w:ascii="Calibri" w:hAnsi="Calibri" w:cs="Calibri"/>
          <w:b/>
          <w:szCs w:val="22"/>
        </w:rPr>
      </w:pPr>
    </w:p>
    <w:p w:rsidR="00450FDF" w:rsidRDefault="00450FDF" w:rsidP="00450FDF">
      <w:pPr>
        <w:rPr>
          <w:rFonts w:ascii="Calibri" w:hAnsi="Calibri" w:cs="Calibri"/>
          <w:b/>
          <w:szCs w:val="22"/>
        </w:rPr>
      </w:pPr>
      <w:r>
        <w:rPr>
          <w:rFonts w:ascii="Calibri" w:hAnsi="Calibri" w:cs="Calibri"/>
          <w:b/>
          <w:szCs w:val="22"/>
        </w:rPr>
        <w:t xml:space="preserve">Β.1. </w:t>
      </w:r>
      <w:r w:rsidRPr="00450FDF">
        <w:rPr>
          <w:rFonts w:ascii="Calibri" w:hAnsi="Calibri" w:cs="Calibri"/>
          <w:b/>
          <w:szCs w:val="22"/>
        </w:rPr>
        <w:t>Εργαστηριακό πλυντήριο</w:t>
      </w:r>
      <w:r w:rsidRPr="00450FDF">
        <w:t xml:space="preserve"> </w:t>
      </w:r>
      <w:r w:rsidRPr="00450FDF">
        <w:rPr>
          <w:rFonts w:ascii="Calibri" w:hAnsi="Calibri" w:cs="Calibri"/>
          <w:b/>
          <w:szCs w:val="22"/>
        </w:rPr>
        <w:t>για τοποθέτηση κάτω από πάγκο, για καθαρισμό υαλικών και βάζων εργαστηρίου.</w:t>
      </w:r>
    </w:p>
    <w:p w:rsidR="00450FDF" w:rsidRDefault="00450FDF" w:rsidP="00450FDF">
      <w:pPr>
        <w:rPr>
          <w:rFonts w:ascii="Calibri" w:hAnsi="Calibri" w:cs="Calibri"/>
          <w:szCs w:val="22"/>
        </w:rPr>
      </w:pPr>
    </w:p>
    <w:p w:rsidR="00450FDF" w:rsidRPr="00A866F1" w:rsidRDefault="00A866F1" w:rsidP="00C000B8">
      <w:pPr>
        <w:jc w:val="both"/>
        <w:rPr>
          <w:rFonts w:ascii="Calibri" w:hAnsi="Calibri" w:cs="Calibri"/>
          <w:sz w:val="20"/>
          <w:u w:val="single"/>
        </w:rPr>
      </w:pPr>
      <w:r w:rsidRPr="00A866F1">
        <w:rPr>
          <w:rFonts w:ascii="Calibri" w:hAnsi="Calibri" w:cs="Calibri"/>
          <w:sz w:val="20"/>
          <w:u w:val="single"/>
        </w:rPr>
        <w:t>ΤΕΧΝΙΚΑ ΧΑΡΑΚΤΗΡΙΣΤΙΚΑ:</w:t>
      </w:r>
    </w:p>
    <w:p w:rsidR="00450FDF" w:rsidRPr="00C000B8" w:rsidRDefault="00450FDF" w:rsidP="00C000B8">
      <w:pPr>
        <w:jc w:val="both"/>
        <w:rPr>
          <w:rFonts w:ascii="Calibri" w:hAnsi="Calibri" w:cs="Calibri"/>
          <w:sz w:val="20"/>
        </w:rPr>
      </w:pPr>
      <w:r w:rsidRPr="00C000B8">
        <w:rPr>
          <w:rFonts w:ascii="Calibri" w:hAnsi="Calibri" w:cs="Calibri"/>
          <w:sz w:val="20"/>
        </w:rPr>
        <w:t>Χωρητικότητα θαλάμου περίπου 140 λίτρα.</w:t>
      </w:r>
    </w:p>
    <w:p w:rsidR="00450FDF" w:rsidRPr="00C000B8" w:rsidRDefault="00450FDF" w:rsidP="00C000B8">
      <w:pPr>
        <w:jc w:val="both"/>
        <w:rPr>
          <w:rFonts w:ascii="Calibri" w:hAnsi="Calibri" w:cs="Calibri"/>
          <w:sz w:val="20"/>
        </w:rPr>
      </w:pPr>
      <w:r w:rsidRPr="00C000B8">
        <w:rPr>
          <w:rFonts w:ascii="Calibri" w:hAnsi="Calibri" w:cs="Calibri"/>
          <w:sz w:val="20"/>
        </w:rPr>
        <w:t xml:space="preserve">Κατά τη λειτουργία του </w:t>
      </w:r>
      <w:r w:rsidR="00C000B8" w:rsidRPr="00C000B8">
        <w:rPr>
          <w:rFonts w:ascii="Calibri" w:hAnsi="Calibri" w:cs="Calibri"/>
          <w:sz w:val="20"/>
        </w:rPr>
        <w:t>θ</w:t>
      </w:r>
      <w:r w:rsidRPr="00C000B8">
        <w:rPr>
          <w:rFonts w:ascii="Calibri" w:hAnsi="Calibri" w:cs="Calibri"/>
          <w:sz w:val="20"/>
        </w:rPr>
        <w:t>α χρειάζεται το μέγιστο 1</w:t>
      </w:r>
      <w:r w:rsidR="00B8472C">
        <w:rPr>
          <w:rFonts w:ascii="Calibri" w:hAnsi="Calibri" w:cs="Calibri"/>
          <w:sz w:val="20"/>
        </w:rPr>
        <w:t>5</w:t>
      </w:r>
      <w:r w:rsidRPr="00C000B8">
        <w:rPr>
          <w:rFonts w:ascii="Calibri" w:hAnsi="Calibri" w:cs="Calibri"/>
          <w:sz w:val="20"/>
        </w:rPr>
        <w:t xml:space="preserve"> λίτρα νερού ανά γέμισμα.</w:t>
      </w:r>
    </w:p>
    <w:p w:rsidR="00450FDF" w:rsidRPr="00C000B8" w:rsidRDefault="00C000B8" w:rsidP="00C000B8">
      <w:pPr>
        <w:jc w:val="both"/>
        <w:rPr>
          <w:rFonts w:ascii="Calibri" w:hAnsi="Calibri" w:cs="Calibri"/>
          <w:sz w:val="20"/>
        </w:rPr>
      </w:pPr>
      <w:r w:rsidRPr="00C000B8">
        <w:rPr>
          <w:rFonts w:ascii="Calibri" w:hAnsi="Calibri" w:cs="Calibri"/>
          <w:sz w:val="20"/>
        </w:rPr>
        <w:t>Θ</w:t>
      </w:r>
      <w:r w:rsidR="00450FDF" w:rsidRPr="00C000B8">
        <w:rPr>
          <w:rFonts w:ascii="Calibri" w:hAnsi="Calibri" w:cs="Calibri"/>
          <w:sz w:val="20"/>
        </w:rPr>
        <w:t xml:space="preserve">α διαθέτει πόρτα που </w:t>
      </w:r>
      <w:r w:rsidRPr="00C000B8">
        <w:rPr>
          <w:rFonts w:ascii="Calibri" w:hAnsi="Calibri" w:cs="Calibri"/>
          <w:sz w:val="20"/>
        </w:rPr>
        <w:t>θ</w:t>
      </w:r>
      <w:r w:rsidR="00450FDF" w:rsidRPr="00C000B8">
        <w:rPr>
          <w:rFonts w:ascii="Calibri" w:hAnsi="Calibri" w:cs="Calibri"/>
          <w:sz w:val="20"/>
        </w:rPr>
        <w:t>α ανοίγει προς τα κάτω, για εύκολη πρόσβαση, κατασκευασμένη από ανοξείδωτο ατσάλι.</w:t>
      </w:r>
    </w:p>
    <w:p w:rsidR="00450FDF" w:rsidRPr="00C000B8" w:rsidRDefault="00450FDF" w:rsidP="00C000B8">
      <w:pPr>
        <w:jc w:val="both"/>
        <w:rPr>
          <w:rFonts w:ascii="Calibri" w:hAnsi="Calibri" w:cs="Calibri"/>
          <w:sz w:val="20"/>
        </w:rPr>
      </w:pPr>
      <w:r w:rsidRPr="00C000B8">
        <w:rPr>
          <w:rFonts w:ascii="Calibri" w:hAnsi="Calibri" w:cs="Calibri"/>
          <w:sz w:val="20"/>
        </w:rPr>
        <w:t xml:space="preserve">Η μέγιστη θερμοκρασία πλύσης </w:t>
      </w:r>
      <w:r w:rsidR="00C000B8">
        <w:rPr>
          <w:rFonts w:ascii="Calibri" w:hAnsi="Calibri" w:cs="Calibri"/>
          <w:sz w:val="20"/>
        </w:rPr>
        <w:t>θ</w:t>
      </w:r>
      <w:r w:rsidRPr="00C000B8">
        <w:rPr>
          <w:rFonts w:ascii="Calibri" w:hAnsi="Calibri" w:cs="Calibri"/>
          <w:sz w:val="20"/>
        </w:rPr>
        <w:t xml:space="preserve">α είναι 95 </w:t>
      </w:r>
      <w:proofErr w:type="spellStart"/>
      <w:r w:rsidR="00C000B8" w:rsidRPr="00C000B8">
        <w:rPr>
          <w:rFonts w:ascii="Calibri" w:hAnsi="Calibri" w:cs="Calibri"/>
          <w:sz w:val="20"/>
          <w:vertAlign w:val="superscript"/>
        </w:rPr>
        <w:t>ο</w:t>
      </w:r>
      <w:r w:rsidR="00B8472C">
        <w:rPr>
          <w:rFonts w:ascii="Calibri" w:hAnsi="Calibri" w:cs="Calibri"/>
          <w:sz w:val="20"/>
        </w:rPr>
        <w:t>C</w:t>
      </w:r>
      <w:proofErr w:type="spellEnd"/>
      <w:r w:rsidR="00B8472C">
        <w:rPr>
          <w:rFonts w:ascii="Calibri" w:hAnsi="Calibri" w:cs="Calibri"/>
          <w:sz w:val="20"/>
        </w:rPr>
        <w:t xml:space="preserve"> τουλάχιστον.</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διαθέτει σύστημα περιστρεφόμενου ψεκασμού με βραχίονες, εύκολα αποσπώμενους για τον καθαρισμό τους, κατασκευασμένους από ανοξείδωτο ατσάλι.</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διαθέτει αυτόματο κλείδωμα πόρτας κατά τη διάρκεια της λειτουργίας του προγράμματος για μέγιστη ασφάλεια.</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 xml:space="preserve">α κάνει αυτόματη </w:t>
      </w:r>
      <w:proofErr w:type="spellStart"/>
      <w:r w:rsidR="00450FDF" w:rsidRPr="00C000B8">
        <w:rPr>
          <w:rFonts w:ascii="Calibri" w:hAnsi="Calibri" w:cs="Calibri"/>
          <w:sz w:val="20"/>
        </w:rPr>
        <w:t>δοσομέτρηση</w:t>
      </w:r>
      <w:proofErr w:type="spellEnd"/>
      <w:r w:rsidR="00450FDF" w:rsidRPr="00C000B8">
        <w:rPr>
          <w:rFonts w:ascii="Calibri" w:hAnsi="Calibri" w:cs="Calibri"/>
          <w:sz w:val="20"/>
        </w:rPr>
        <w:t xml:space="preserve"> απορρυπαντικού πλύσης με χρήση περισταλτικής αντλίας.</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διαθέτει οθόνη αφής με εύκολη πλοήγηση και εμφανή μηνύματα της κατάστασης λειτουργίας του πλυντηρίου, δηλαδή του τρέχοντος προγράμματος, του υπολειπόμενου χρόνου ολοκλήρωσης καθώς και σφαλμάτων ή μηνυμάτων.</w:t>
      </w:r>
    </w:p>
    <w:p w:rsidR="00450FDF" w:rsidRPr="00C000B8" w:rsidRDefault="00450FDF" w:rsidP="00C000B8">
      <w:pPr>
        <w:jc w:val="both"/>
        <w:rPr>
          <w:rFonts w:ascii="Calibri" w:hAnsi="Calibri" w:cs="Calibri"/>
          <w:sz w:val="20"/>
        </w:rPr>
      </w:pPr>
      <w:r w:rsidRPr="00C000B8">
        <w:rPr>
          <w:rFonts w:ascii="Calibri" w:hAnsi="Calibri" w:cs="Calibri"/>
          <w:sz w:val="20"/>
        </w:rPr>
        <w:t xml:space="preserve">Ο θάλαμος πλύσης </w:t>
      </w:r>
      <w:r w:rsidR="00C000B8">
        <w:rPr>
          <w:rFonts w:ascii="Calibri" w:hAnsi="Calibri" w:cs="Calibri"/>
          <w:sz w:val="20"/>
        </w:rPr>
        <w:t>θ</w:t>
      </w:r>
      <w:r w:rsidRPr="00C000B8">
        <w:rPr>
          <w:rFonts w:ascii="Calibri" w:hAnsi="Calibri" w:cs="Calibri"/>
          <w:sz w:val="20"/>
        </w:rPr>
        <w:t>α είναι κατασκευασμένος από ανοξείδωτο ατσάλι.</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λειτουργεί στα 220V-240V.</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διαθέτει τουλάχιστον 4 προκαθορισμένα και 20 εξατομικευμένα προγράμματα πλυσίματος ανάλογα με τη χρήση.</w:t>
      </w:r>
    </w:p>
    <w:p w:rsidR="00450FDF" w:rsidRPr="00C000B8" w:rsidRDefault="00450FDF" w:rsidP="00C000B8">
      <w:pPr>
        <w:jc w:val="both"/>
        <w:rPr>
          <w:rFonts w:ascii="Calibri" w:hAnsi="Calibri" w:cs="Calibri"/>
          <w:sz w:val="20"/>
        </w:rPr>
      </w:pPr>
      <w:r w:rsidRPr="00C000B8">
        <w:rPr>
          <w:rFonts w:ascii="Calibri" w:hAnsi="Calibri" w:cs="Calibri"/>
          <w:sz w:val="20"/>
        </w:rPr>
        <w:t xml:space="preserve">Το πλυντήριο να περιλαμβάνει τουλάχιστον 4 προκαθορισμένους κύκλους πλύσης, οι οποίοι να μπορούν να τροποποιηθούν και να προσαρμοστούν στις ανάγκες κάθε πλύσης δημιουργώντας έτσι νέα επιπρόσθετα προγράμματα. </w:t>
      </w:r>
    </w:p>
    <w:p w:rsidR="00450FDF" w:rsidRPr="00C000B8" w:rsidRDefault="00450FDF" w:rsidP="00C000B8">
      <w:pPr>
        <w:jc w:val="both"/>
        <w:rPr>
          <w:rFonts w:ascii="Calibri" w:hAnsi="Calibri" w:cs="Calibri"/>
          <w:sz w:val="20"/>
        </w:rPr>
      </w:pPr>
      <w:r w:rsidRPr="00C000B8">
        <w:rPr>
          <w:rFonts w:ascii="Calibri" w:hAnsi="Calibri" w:cs="Calibri"/>
          <w:sz w:val="20"/>
        </w:rPr>
        <w:t>Οι παράμετροι που θα ελέγχονται στα προγράμματα να είναι οι εξής:</w:t>
      </w:r>
    </w:p>
    <w:p w:rsidR="00450FDF" w:rsidRPr="00C000B8" w:rsidRDefault="00450FDF" w:rsidP="00450FDF">
      <w:pPr>
        <w:rPr>
          <w:rFonts w:ascii="Calibri" w:hAnsi="Calibri" w:cs="Calibri"/>
          <w:sz w:val="20"/>
        </w:rPr>
      </w:pPr>
      <w:r w:rsidRPr="00C000B8">
        <w:rPr>
          <w:rFonts w:ascii="Calibri" w:hAnsi="Calibri" w:cs="Calibri"/>
          <w:sz w:val="20"/>
        </w:rPr>
        <w:t xml:space="preserve">1. </w:t>
      </w:r>
      <w:proofErr w:type="spellStart"/>
      <w:r w:rsidRPr="00C000B8">
        <w:rPr>
          <w:rFonts w:ascii="Calibri" w:hAnsi="Calibri" w:cs="Calibri"/>
          <w:sz w:val="20"/>
        </w:rPr>
        <w:t>Πρόπλυση</w:t>
      </w:r>
      <w:proofErr w:type="spellEnd"/>
      <w:r w:rsidRPr="00C000B8">
        <w:rPr>
          <w:rFonts w:ascii="Calibri" w:hAnsi="Calibri" w:cs="Calibri"/>
          <w:sz w:val="20"/>
        </w:rPr>
        <w:t>.</w:t>
      </w:r>
    </w:p>
    <w:p w:rsidR="00450FDF" w:rsidRPr="00C000B8" w:rsidRDefault="00450FDF" w:rsidP="00450FDF">
      <w:pPr>
        <w:rPr>
          <w:rFonts w:ascii="Calibri" w:hAnsi="Calibri" w:cs="Calibri"/>
          <w:sz w:val="20"/>
        </w:rPr>
      </w:pPr>
      <w:r w:rsidRPr="00C000B8">
        <w:rPr>
          <w:rFonts w:ascii="Calibri" w:hAnsi="Calibri" w:cs="Calibri"/>
          <w:sz w:val="20"/>
        </w:rPr>
        <w:t>2. Πλύση.</w:t>
      </w:r>
    </w:p>
    <w:p w:rsidR="00450FDF" w:rsidRPr="00C000B8" w:rsidRDefault="00450FDF" w:rsidP="00450FDF">
      <w:pPr>
        <w:rPr>
          <w:rFonts w:ascii="Calibri" w:hAnsi="Calibri" w:cs="Calibri"/>
          <w:sz w:val="20"/>
        </w:rPr>
      </w:pPr>
      <w:r w:rsidRPr="00C000B8">
        <w:rPr>
          <w:rFonts w:ascii="Calibri" w:hAnsi="Calibri" w:cs="Calibri"/>
          <w:sz w:val="20"/>
        </w:rPr>
        <w:t xml:space="preserve">3. Τρεχούμενο νερό </w:t>
      </w:r>
      <w:proofErr w:type="spellStart"/>
      <w:r w:rsidRPr="00C000B8">
        <w:rPr>
          <w:rFonts w:ascii="Calibri" w:hAnsi="Calibri" w:cs="Calibri"/>
          <w:sz w:val="20"/>
        </w:rPr>
        <w:t>έκπλυσης</w:t>
      </w:r>
      <w:proofErr w:type="spellEnd"/>
      <w:r w:rsidRPr="00C000B8">
        <w:rPr>
          <w:rFonts w:ascii="Calibri" w:hAnsi="Calibri" w:cs="Calibri"/>
          <w:sz w:val="20"/>
        </w:rPr>
        <w:t xml:space="preserve"> Α.</w:t>
      </w:r>
    </w:p>
    <w:p w:rsidR="00450FDF" w:rsidRPr="00C000B8" w:rsidRDefault="00450FDF" w:rsidP="00450FDF">
      <w:pPr>
        <w:rPr>
          <w:rFonts w:ascii="Calibri" w:hAnsi="Calibri" w:cs="Calibri"/>
          <w:sz w:val="20"/>
        </w:rPr>
      </w:pPr>
      <w:r w:rsidRPr="00C000B8">
        <w:rPr>
          <w:rFonts w:ascii="Calibri" w:hAnsi="Calibri" w:cs="Calibri"/>
          <w:sz w:val="20"/>
        </w:rPr>
        <w:t xml:space="preserve">4. </w:t>
      </w:r>
      <w:proofErr w:type="spellStart"/>
      <w:r w:rsidRPr="00C000B8">
        <w:rPr>
          <w:rFonts w:ascii="Calibri" w:hAnsi="Calibri" w:cs="Calibri"/>
          <w:sz w:val="20"/>
        </w:rPr>
        <w:t>Έκπλυση</w:t>
      </w:r>
      <w:proofErr w:type="spellEnd"/>
      <w:r w:rsidRPr="00C000B8">
        <w:rPr>
          <w:rFonts w:ascii="Calibri" w:hAnsi="Calibri" w:cs="Calibri"/>
          <w:sz w:val="20"/>
        </w:rPr>
        <w:t xml:space="preserve"> με οξύ.</w:t>
      </w:r>
    </w:p>
    <w:p w:rsidR="00450FDF" w:rsidRPr="00C000B8" w:rsidRDefault="00450FDF" w:rsidP="00450FDF">
      <w:pPr>
        <w:rPr>
          <w:rFonts w:ascii="Calibri" w:hAnsi="Calibri" w:cs="Calibri"/>
          <w:sz w:val="20"/>
        </w:rPr>
      </w:pPr>
      <w:r w:rsidRPr="00C000B8">
        <w:rPr>
          <w:rFonts w:ascii="Calibri" w:hAnsi="Calibri" w:cs="Calibri"/>
          <w:sz w:val="20"/>
        </w:rPr>
        <w:t xml:space="preserve">5. Τρεχούμενο νερό </w:t>
      </w:r>
      <w:proofErr w:type="spellStart"/>
      <w:r w:rsidRPr="00C000B8">
        <w:rPr>
          <w:rFonts w:ascii="Calibri" w:hAnsi="Calibri" w:cs="Calibri"/>
          <w:sz w:val="20"/>
        </w:rPr>
        <w:t>έκπλυσης</w:t>
      </w:r>
      <w:proofErr w:type="spellEnd"/>
      <w:r w:rsidRPr="00C000B8">
        <w:rPr>
          <w:rFonts w:ascii="Calibri" w:hAnsi="Calibri" w:cs="Calibri"/>
          <w:sz w:val="20"/>
        </w:rPr>
        <w:t xml:space="preserve"> Β.</w:t>
      </w:r>
    </w:p>
    <w:p w:rsidR="00450FDF" w:rsidRPr="00C000B8" w:rsidRDefault="00450FDF" w:rsidP="00450FDF">
      <w:pPr>
        <w:rPr>
          <w:rFonts w:ascii="Calibri" w:hAnsi="Calibri" w:cs="Calibri"/>
          <w:sz w:val="20"/>
        </w:rPr>
      </w:pPr>
      <w:r w:rsidRPr="00C000B8">
        <w:rPr>
          <w:rFonts w:ascii="Calibri" w:hAnsi="Calibri" w:cs="Calibri"/>
          <w:sz w:val="20"/>
        </w:rPr>
        <w:t xml:space="preserve">6. </w:t>
      </w:r>
      <w:proofErr w:type="spellStart"/>
      <w:r w:rsidRPr="00C000B8">
        <w:rPr>
          <w:rFonts w:ascii="Calibri" w:hAnsi="Calibri" w:cs="Calibri"/>
          <w:sz w:val="20"/>
        </w:rPr>
        <w:t>Έκπλυση</w:t>
      </w:r>
      <w:proofErr w:type="spellEnd"/>
      <w:r w:rsidRPr="00C000B8">
        <w:rPr>
          <w:rFonts w:ascii="Calibri" w:hAnsi="Calibri" w:cs="Calibri"/>
          <w:sz w:val="20"/>
        </w:rPr>
        <w:t xml:space="preserve"> με </w:t>
      </w:r>
      <w:proofErr w:type="spellStart"/>
      <w:r w:rsidRPr="00C000B8">
        <w:rPr>
          <w:rFonts w:ascii="Calibri" w:hAnsi="Calibri" w:cs="Calibri"/>
          <w:sz w:val="20"/>
        </w:rPr>
        <w:t>απιονισμένο</w:t>
      </w:r>
      <w:proofErr w:type="spellEnd"/>
      <w:r w:rsidRPr="00C000B8">
        <w:rPr>
          <w:rFonts w:ascii="Calibri" w:hAnsi="Calibri" w:cs="Calibri"/>
          <w:sz w:val="20"/>
        </w:rPr>
        <w:t xml:space="preserve"> νερό.</w:t>
      </w:r>
    </w:p>
    <w:p w:rsidR="00450FDF" w:rsidRPr="00C000B8" w:rsidRDefault="00450FDF" w:rsidP="00450FDF">
      <w:pPr>
        <w:rPr>
          <w:rFonts w:ascii="Calibri" w:hAnsi="Calibri" w:cs="Calibri"/>
          <w:sz w:val="20"/>
        </w:rPr>
      </w:pPr>
      <w:r w:rsidRPr="00C000B8">
        <w:rPr>
          <w:rFonts w:ascii="Calibri" w:hAnsi="Calibri" w:cs="Calibri"/>
          <w:sz w:val="20"/>
        </w:rPr>
        <w:t xml:space="preserve">7. Τελική </w:t>
      </w:r>
      <w:proofErr w:type="spellStart"/>
      <w:r w:rsidRPr="00C000B8">
        <w:rPr>
          <w:rFonts w:ascii="Calibri" w:hAnsi="Calibri" w:cs="Calibri"/>
          <w:sz w:val="20"/>
        </w:rPr>
        <w:t>έκπλυση</w:t>
      </w:r>
      <w:proofErr w:type="spellEnd"/>
      <w:r w:rsidRPr="00C000B8">
        <w:rPr>
          <w:rFonts w:ascii="Calibri" w:hAnsi="Calibri" w:cs="Calibri"/>
          <w:sz w:val="20"/>
        </w:rPr>
        <w:t>.</w:t>
      </w:r>
    </w:p>
    <w:p w:rsidR="00450FDF" w:rsidRPr="00C000B8" w:rsidRDefault="00450FDF" w:rsidP="00C000B8">
      <w:pPr>
        <w:jc w:val="both"/>
        <w:rPr>
          <w:rFonts w:ascii="Calibri" w:hAnsi="Calibri" w:cs="Calibri"/>
          <w:sz w:val="20"/>
        </w:rPr>
      </w:pPr>
      <w:r w:rsidRPr="00C000B8">
        <w:rPr>
          <w:rFonts w:ascii="Calibri" w:hAnsi="Calibri" w:cs="Calibri"/>
          <w:sz w:val="20"/>
        </w:rPr>
        <w:t xml:space="preserve">Το πλυντήριο </w:t>
      </w:r>
      <w:r w:rsidR="00C000B8">
        <w:rPr>
          <w:rFonts w:ascii="Calibri" w:hAnsi="Calibri" w:cs="Calibri"/>
          <w:sz w:val="20"/>
        </w:rPr>
        <w:t>θ</w:t>
      </w:r>
      <w:r w:rsidRPr="00C000B8">
        <w:rPr>
          <w:rFonts w:ascii="Calibri" w:hAnsi="Calibri" w:cs="Calibri"/>
          <w:sz w:val="20"/>
        </w:rPr>
        <w:t>α διαθέτει διάταξη απομάκρυνσης των παραγόμενων υδρατμών με συμπύκνωση για την ομαλή λειτουργία του και την αποφυγή διαβρώσεων.</w:t>
      </w:r>
    </w:p>
    <w:p w:rsidR="00450FDF" w:rsidRPr="00C000B8" w:rsidRDefault="00C000B8" w:rsidP="00C000B8">
      <w:pPr>
        <w:jc w:val="both"/>
        <w:rPr>
          <w:rFonts w:ascii="Calibri" w:hAnsi="Calibri" w:cs="Calibri"/>
          <w:sz w:val="20"/>
        </w:rPr>
      </w:pPr>
      <w:r>
        <w:rPr>
          <w:rFonts w:ascii="Calibri" w:hAnsi="Calibri" w:cs="Calibri"/>
          <w:sz w:val="20"/>
        </w:rPr>
        <w:t>Θ</w:t>
      </w:r>
      <w:r w:rsidR="00450FDF" w:rsidRPr="00C000B8">
        <w:rPr>
          <w:rFonts w:ascii="Calibri" w:hAnsi="Calibri" w:cs="Calibri"/>
          <w:sz w:val="20"/>
        </w:rPr>
        <w:t>α συνοδεύεται από τουλάχιστον ένα βασικό καλάθι με αναστρέψιμο καπάκι χωρίς υποδοχές και ένα καλάθι 36 θέσεων για κοντά και ψηλά στόμια ογκομετρικών φιαλών.</w:t>
      </w:r>
    </w:p>
    <w:p w:rsidR="00450FDF" w:rsidRPr="00C000B8" w:rsidRDefault="00450FDF" w:rsidP="00C000B8">
      <w:pPr>
        <w:jc w:val="both"/>
        <w:rPr>
          <w:rFonts w:ascii="Calibri" w:hAnsi="Calibri" w:cs="Calibri"/>
          <w:sz w:val="20"/>
        </w:rPr>
      </w:pPr>
    </w:p>
    <w:p w:rsidR="00450FDF" w:rsidRPr="00A866F1" w:rsidRDefault="00450FDF" w:rsidP="00C000B8">
      <w:pPr>
        <w:jc w:val="both"/>
        <w:rPr>
          <w:rFonts w:ascii="Calibri" w:hAnsi="Calibri" w:cs="Calibri"/>
          <w:sz w:val="20"/>
          <w:u w:val="single"/>
        </w:rPr>
      </w:pPr>
      <w:r w:rsidRPr="00A866F1">
        <w:rPr>
          <w:rFonts w:ascii="Calibri" w:hAnsi="Calibri" w:cs="Calibri"/>
          <w:sz w:val="20"/>
          <w:u w:val="single"/>
        </w:rPr>
        <w:t>ΓΕΝΙΚΕΣ ΑΠΑΙΤΗΣΕΙΣ</w:t>
      </w:r>
    </w:p>
    <w:p w:rsidR="00450FDF" w:rsidRPr="00C000B8" w:rsidRDefault="00450FDF" w:rsidP="00450FDF">
      <w:pPr>
        <w:rPr>
          <w:rFonts w:ascii="Calibri" w:hAnsi="Calibri" w:cs="Calibri"/>
          <w:sz w:val="20"/>
        </w:rPr>
      </w:pPr>
    </w:p>
    <w:p w:rsidR="00C000B8" w:rsidRPr="00C000B8" w:rsidRDefault="00450FDF" w:rsidP="00C000B8">
      <w:pPr>
        <w:pStyle w:val="a7"/>
        <w:numPr>
          <w:ilvl w:val="0"/>
          <w:numId w:val="31"/>
        </w:numPr>
        <w:ind w:left="284" w:hanging="284"/>
        <w:rPr>
          <w:rFonts w:ascii="Calibri" w:hAnsi="Calibri" w:cs="Calibri"/>
          <w:sz w:val="20"/>
          <w:szCs w:val="20"/>
        </w:rPr>
      </w:pPr>
      <w:r w:rsidRPr="00C000B8">
        <w:rPr>
          <w:rFonts w:ascii="Calibri" w:hAnsi="Calibri" w:cs="Calibri"/>
          <w:sz w:val="20"/>
          <w:szCs w:val="20"/>
        </w:rPr>
        <w:t xml:space="preserve">Η συσκευή </w:t>
      </w:r>
      <w:r w:rsidR="00A866F1">
        <w:rPr>
          <w:rFonts w:ascii="Calibri" w:hAnsi="Calibri" w:cs="Calibri"/>
          <w:sz w:val="20"/>
          <w:szCs w:val="20"/>
        </w:rPr>
        <w:t>θ</w:t>
      </w:r>
      <w:r w:rsidRPr="00C000B8">
        <w:rPr>
          <w:rFonts w:ascii="Calibri" w:hAnsi="Calibri" w:cs="Calibri"/>
          <w:sz w:val="20"/>
          <w:szCs w:val="20"/>
        </w:rPr>
        <w:t xml:space="preserve">α είναι πρόσφατης τεχνολογίας και </w:t>
      </w:r>
      <w:r w:rsidR="00A866F1">
        <w:rPr>
          <w:rFonts w:ascii="Calibri" w:hAnsi="Calibri" w:cs="Calibri"/>
          <w:sz w:val="20"/>
          <w:szCs w:val="20"/>
        </w:rPr>
        <w:t xml:space="preserve">δεν θα </w:t>
      </w:r>
      <w:r w:rsidRPr="00C000B8">
        <w:rPr>
          <w:rFonts w:ascii="Calibri" w:hAnsi="Calibri" w:cs="Calibri"/>
          <w:sz w:val="20"/>
          <w:szCs w:val="20"/>
        </w:rPr>
        <w:t>έχει σταματήσει η παραγωγή της.</w:t>
      </w:r>
    </w:p>
    <w:p w:rsidR="00450FDF" w:rsidRPr="00C000B8" w:rsidRDefault="00A866F1" w:rsidP="00C000B8">
      <w:pPr>
        <w:pStyle w:val="a7"/>
        <w:numPr>
          <w:ilvl w:val="0"/>
          <w:numId w:val="31"/>
        </w:numPr>
        <w:ind w:left="284" w:hanging="284"/>
        <w:jc w:val="both"/>
        <w:rPr>
          <w:rFonts w:ascii="Calibri" w:hAnsi="Calibri" w:cs="Calibri"/>
          <w:sz w:val="20"/>
          <w:szCs w:val="20"/>
        </w:rPr>
      </w:pPr>
      <w:r>
        <w:rPr>
          <w:rFonts w:ascii="Calibri" w:hAnsi="Calibri" w:cs="Calibri"/>
          <w:sz w:val="20"/>
          <w:szCs w:val="20"/>
        </w:rPr>
        <w:lastRenderedPageBreak/>
        <w:t>Θ</w:t>
      </w:r>
      <w:r w:rsidR="00450FDF" w:rsidRPr="00C000B8">
        <w:rPr>
          <w:rFonts w:ascii="Calibri" w:hAnsi="Calibri" w:cs="Calibri"/>
          <w:sz w:val="20"/>
          <w:szCs w:val="20"/>
        </w:rPr>
        <w:t>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450FDF" w:rsidRPr="00C000B8" w:rsidRDefault="00450FDF" w:rsidP="00C000B8">
      <w:pPr>
        <w:pStyle w:val="a7"/>
        <w:numPr>
          <w:ilvl w:val="0"/>
          <w:numId w:val="31"/>
        </w:numPr>
        <w:ind w:left="284" w:hanging="284"/>
        <w:rPr>
          <w:rFonts w:ascii="Calibri" w:hAnsi="Calibri" w:cs="Calibri"/>
          <w:sz w:val="20"/>
          <w:szCs w:val="20"/>
        </w:rPr>
      </w:pPr>
      <w:r w:rsidRPr="00C000B8">
        <w:rPr>
          <w:rFonts w:ascii="Calibri" w:hAnsi="Calibri" w:cs="Calibri"/>
          <w:sz w:val="20"/>
          <w:szCs w:val="20"/>
        </w:rPr>
        <w:t xml:space="preserve">Η συσκευή </w:t>
      </w:r>
      <w:r w:rsidR="00A866F1">
        <w:rPr>
          <w:rFonts w:ascii="Calibri" w:hAnsi="Calibri" w:cs="Calibri"/>
          <w:sz w:val="20"/>
          <w:szCs w:val="20"/>
        </w:rPr>
        <w:t>θα</w:t>
      </w:r>
      <w:r w:rsidRPr="00C000B8">
        <w:rPr>
          <w:rFonts w:ascii="Calibri" w:hAnsi="Calibri" w:cs="Calibri"/>
          <w:sz w:val="20"/>
          <w:szCs w:val="20"/>
        </w:rPr>
        <w:t xml:space="preserve"> φέρει σήμανση CE. </w:t>
      </w:r>
    </w:p>
    <w:p w:rsidR="00C000B8" w:rsidRPr="00C000B8" w:rsidRDefault="00450FDF" w:rsidP="00A866F1">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 xml:space="preserve">Ο προμηθευτής αναλαμβάνει την εγκατάσταση της συσκευής. </w:t>
      </w:r>
      <w:r w:rsidR="00A866F1">
        <w:rPr>
          <w:rFonts w:ascii="Calibri" w:hAnsi="Calibri" w:cs="Calibri"/>
          <w:sz w:val="20"/>
          <w:szCs w:val="20"/>
        </w:rPr>
        <w:t>Θ</w:t>
      </w:r>
      <w:r w:rsidRPr="00C000B8">
        <w:rPr>
          <w:rFonts w:ascii="Calibri" w:hAnsi="Calibri" w:cs="Calibri"/>
          <w:sz w:val="20"/>
          <w:szCs w:val="20"/>
        </w:rPr>
        <w:t>α κατατεθούν τα σχετικά πιστοποιητικά εκπαίδευσης των τεχνικών. Το συνολικό κόστος εγκατάστασης θα συμπεριλαμβάνεται στο κόστος  της συσκευής.</w:t>
      </w:r>
    </w:p>
    <w:p w:rsidR="00C000B8" w:rsidRPr="00C000B8" w:rsidRDefault="00450FDF" w:rsidP="00A866F1">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Ο προμηθευτής αναλαμβάνει κάθε πιθανή πρόσθετη ηλεκτρολογική εργασία που θα είναι απαραίτητη για την εγκατάσταση της συσκευής στο χώρο του εργαστηρίου.</w:t>
      </w:r>
    </w:p>
    <w:p w:rsidR="00C000B8" w:rsidRPr="00C000B8" w:rsidRDefault="00450FDF" w:rsidP="00A866F1">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p w:rsidR="00C000B8" w:rsidRPr="00C000B8" w:rsidRDefault="00450FDF" w:rsidP="00A866F1">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 xml:space="preserve">Ο προμηθευτής και ο κατασκευαστής θα πρέπει να είναι πιστοποιημένοι κατά ISO 9001. </w:t>
      </w:r>
      <w:r w:rsidR="00A866F1">
        <w:rPr>
          <w:rFonts w:ascii="Calibri" w:hAnsi="Calibri" w:cs="Calibri"/>
          <w:sz w:val="20"/>
          <w:szCs w:val="20"/>
        </w:rPr>
        <w:t>Θ</w:t>
      </w:r>
      <w:r w:rsidRPr="00C000B8">
        <w:rPr>
          <w:rFonts w:ascii="Calibri" w:hAnsi="Calibri" w:cs="Calibri"/>
          <w:sz w:val="20"/>
          <w:szCs w:val="20"/>
        </w:rPr>
        <w:t>α κατατεθούν τα αντίστοιχα πιστοποιητικά.</w:t>
      </w:r>
    </w:p>
    <w:p w:rsidR="00C000B8" w:rsidRPr="00C000B8" w:rsidRDefault="00450FDF" w:rsidP="00A866F1">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Ο προμηθευτής πρέπει να διαθέτει δική του τεχνική υπηρεσία εξυπηρέτησης (</w:t>
      </w:r>
      <w:proofErr w:type="spellStart"/>
      <w:r w:rsidRPr="00C000B8">
        <w:rPr>
          <w:rFonts w:ascii="Calibri" w:hAnsi="Calibri" w:cs="Calibri"/>
          <w:sz w:val="20"/>
          <w:szCs w:val="20"/>
        </w:rPr>
        <w:t>service</w:t>
      </w:r>
      <w:proofErr w:type="spellEnd"/>
      <w:r w:rsidRPr="00C000B8">
        <w:rPr>
          <w:rFonts w:ascii="Calibri" w:hAnsi="Calibri" w:cs="Calibri"/>
          <w:sz w:val="20"/>
          <w:szCs w:val="20"/>
        </w:rPr>
        <w:t xml:space="preserve">). </w:t>
      </w:r>
      <w:r w:rsidR="00A866F1">
        <w:rPr>
          <w:rFonts w:ascii="Calibri" w:hAnsi="Calibri" w:cs="Calibri"/>
          <w:sz w:val="20"/>
          <w:szCs w:val="20"/>
        </w:rPr>
        <w:t>Θ</w:t>
      </w:r>
      <w:r w:rsidRPr="00C000B8">
        <w:rPr>
          <w:rFonts w:ascii="Calibri" w:hAnsi="Calibri" w:cs="Calibri"/>
          <w:sz w:val="20"/>
          <w:szCs w:val="20"/>
        </w:rPr>
        <w:t>α κατατεθούν τα σχετικά στοιχεία (κατάλογος προσωπικού, εκπαίδευση, εξοπλισμός, πιστοποιητικά κ.λπ.).</w:t>
      </w:r>
    </w:p>
    <w:p w:rsidR="00C000B8" w:rsidRPr="00C000B8" w:rsidRDefault="00A866F1" w:rsidP="007F4EFD">
      <w:pPr>
        <w:pStyle w:val="a7"/>
        <w:numPr>
          <w:ilvl w:val="0"/>
          <w:numId w:val="31"/>
        </w:numPr>
        <w:ind w:left="284" w:hanging="284"/>
        <w:jc w:val="both"/>
        <w:rPr>
          <w:rFonts w:ascii="Calibri" w:hAnsi="Calibri" w:cs="Calibri"/>
          <w:sz w:val="20"/>
          <w:szCs w:val="20"/>
        </w:rPr>
      </w:pPr>
      <w:r>
        <w:rPr>
          <w:rFonts w:ascii="Calibri" w:hAnsi="Calibri" w:cs="Calibri"/>
          <w:sz w:val="20"/>
          <w:szCs w:val="20"/>
        </w:rPr>
        <w:t>Θ</w:t>
      </w:r>
      <w:r w:rsidR="00450FDF" w:rsidRPr="00C000B8">
        <w:rPr>
          <w:rFonts w:ascii="Calibri" w:hAnsi="Calibri" w:cs="Calibri"/>
          <w:sz w:val="20"/>
          <w:szCs w:val="20"/>
        </w:rPr>
        <w:t>α παραδοθούν εγχειρίδια χρήσης και εγκατάστασης.</w:t>
      </w:r>
    </w:p>
    <w:p w:rsidR="00C000B8" w:rsidRPr="00C000B8" w:rsidRDefault="00450FDF" w:rsidP="007F4EFD">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Οι αναφερόμενες ανωτέρω προδιαγραφές πρέπει να αποδεικνύονται στα επισυναπτόμενα έντυπα του κατασκευαστή οίκου.</w:t>
      </w:r>
    </w:p>
    <w:p w:rsidR="00C000B8" w:rsidRPr="00C000B8" w:rsidRDefault="00A866F1" w:rsidP="007F4EFD">
      <w:pPr>
        <w:pStyle w:val="a7"/>
        <w:numPr>
          <w:ilvl w:val="0"/>
          <w:numId w:val="31"/>
        </w:numPr>
        <w:ind w:left="284" w:hanging="284"/>
        <w:jc w:val="both"/>
        <w:rPr>
          <w:rFonts w:ascii="Calibri" w:hAnsi="Calibri" w:cs="Calibri"/>
          <w:sz w:val="20"/>
          <w:szCs w:val="20"/>
        </w:rPr>
      </w:pPr>
      <w:r>
        <w:rPr>
          <w:rFonts w:ascii="Calibri" w:hAnsi="Calibri" w:cs="Calibri"/>
          <w:sz w:val="20"/>
          <w:szCs w:val="20"/>
        </w:rPr>
        <w:t>Θ</w:t>
      </w:r>
      <w:r w:rsidR="00450FDF" w:rsidRPr="00C000B8">
        <w:rPr>
          <w:rFonts w:ascii="Calibri" w:hAnsi="Calibri" w:cs="Calibri"/>
          <w:sz w:val="20"/>
          <w:szCs w:val="20"/>
        </w:rPr>
        <w:t>α δοθεί εγγύηση καλής λειτουργίας για δύο (2) έτη τουλάχιστον.</w:t>
      </w:r>
    </w:p>
    <w:p w:rsidR="00C000B8" w:rsidRPr="00C000B8" w:rsidRDefault="00450FDF" w:rsidP="007F4EFD">
      <w:pPr>
        <w:pStyle w:val="a7"/>
        <w:numPr>
          <w:ilvl w:val="0"/>
          <w:numId w:val="31"/>
        </w:numPr>
        <w:ind w:left="284" w:hanging="284"/>
        <w:jc w:val="both"/>
        <w:rPr>
          <w:rFonts w:ascii="Calibri" w:hAnsi="Calibri" w:cs="Calibri"/>
          <w:sz w:val="20"/>
          <w:szCs w:val="20"/>
        </w:rPr>
      </w:pPr>
      <w:r w:rsidRPr="00C000B8">
        <w:rPr>
          <w:rFonts w:ascii="Calibri" w:hAnsi="Calibri" w:cs="Calibri"/>
          <w:sz w:val="20"/>
          <w:szCs w:val="20"/>
        </w:rPr>
        <w:t>Να δοθεί εγγύηση για την ύπαρξη ανταλλακτικών για επτά (7) έτη τουλάχιστον.</w:t>
      </w:r>
    </w:p>
    <w:p w:rsidR="00450FDF" w:rsidRPr="00A866F1" w:rsidRDefault="00A866F1" w:rsidP="007F4EFD">
      <w:pPr>
        <w:pStyle w:val="a7"/>
        <w:numPr>
          <w:ilvl w:val="0"/>
          <w:numId w:val="31"/>
        </w:numPr>
        <w:ind w:left="284" w:hanging="284"/>
        <w:jc w:val="both"/>
        <w:rPr>
          <w:rFonts w:ascii="Calibri" w:hAnsi="Calibri" w:cs="Calibri"/>
          <w:sz w:val="20"/>
          <w:szCs w:val="20"/>
        </w:rPr>
      </w:pPr>
      <w:r w:rsidRPr="00A866F1">
        <w:rPr>
          <w:rFonts w:ascii="Calibri" w:hAnsi="Calibri" w:cs="Calibri"/>
          <w:sz w:val="20"/>
          <w:szCs w:val="20"/>
        </w:rPr>
        <w:t xml:space="preserve">Στο </w:t>
      </w:r>
      <w:r w:rsidR="00450FDF" w:rsidRPr="00A866F1">
        <w:rPr>
          <w:rFonts w:ascii="Calibri" w:hAnsi="Calibri" w:cs="Calibri"/>
          <w:sz w:val="20"/>
          <w:szCs w:val="20"/>
        </w:rPr>
        <w:t xml:space="preserve">Χρόνο παράδοσης </w:t>
      </w:r>
      <w:r w:rsidRPr="00A866F1">
        <w:rPr>
          <w:rFonts w:ascii="Calibri" w:hAnsi="Calibri" w:cs="Calibri"/>
          <w:sz w:val="20"/>
          <w:szCs w:val="20"/>
        </w:rPr>
        <w:t>συμπεριλαμβάνεται η εγκατάσταση</w:t>
      </w:r>
      <w:r w:rsidR="00450FDF" w:rsidRPr="00A866F1">
        <w:rPr>
          <w:rFonts w:ascii="Calibri" w:hAnsi="Calibri" w:cs="Calibri"/>
          <w:sz w:val="20"/>
          <w:szCs w:val="20"/>
        </w:rPr>
        <w:t xml:space="preserve"> </w:t>
      </w:r>
      <w:r w:rsidRPr="00A866F1">
        <w:rPr>
          <w:rFonts w:ascii="Calibri" w:hAnsi="Calibri" w:cs="Calibri"/>
          <w:sz w:val="20"/>
          <w:szCs w:val="20"/>
        </w:rPr>
        <w:t xml:space="preserve">και η </w:t>
      </w:r>
      <w:r>
        <w:rPr>
          <w:rFonts w:ascii="Calibri" w:hAnsi="Calibri" w:cs="Calibri"/>
          <w:sz w:val="20"/>
          <w:szCs w:val="20"/>
        </w:rPr>
        <w:t>εκπαίδευση.</w:t>
      </w:r>
    </w:p>
    <w:p w:rsidR="00450FDF" w:rsidRPr="00C000B8" w:rsidRDefault="00450FDF" w:rsidP="00450FDF">
      <w:pPr>
        <w:rPr>
          <w:rFonts w:ascii="Calibri" w:hAnsi="Calibri" w:cs="Calibri"/>
          <w:sz w:val="20"/>
        </w:rPr>
      </w:pPr>
    </w:p>
    <w:p w:rsidR="00A866F1" w:rsidRDefault="00A866F1">
      <w:pPr>
        <w:rPr>
          <w:rFonts w:ascii="Calibri" w:hAnsi="Calibri" w:cs="Calibri"/>
          <w:sz w:val="20"/>
        </w:rPr>
      </w:pPr>
    </w:p>
    <w:p w:rsidR="007F3B80" w:rsidRDefault="007F3B80">
      <w:pPr>
        <w:rPr>
          <w:rFonts w:ascii="Calibri" w:hAnsi="Calibri" w:cs="Calibri"/>
          <w:b/>
          <w:szCs w:val="22"/>
        </w:rPr>
      </w:pPr>
      <w:r w:rsidRPr="007F3B80">
        <w:rPr>
          <w:rFonts w:ascii="Calibri" w:hAnsi="Calibri" w:cs="Calibri"/>
          <w:b/>
          <w:szCs w:val="22"/>
        </w:rPr>
        <w:t xml:space="preserve">Β.2. </w:t>
      </w:r>
      <w:r>
        <w:rPr>
          <w:rFonts w:ascii="Calibri" w:hAnsi="Calibri" w:cs="Calibri"/>
          <w:b/>
          <w:szCs w:val="22"/>
        </w:rPr>
        <w:t>Π</w:t>
      </w:r>
      <w:r w:rsidRPr="007F3B80">
        <w:rPr>
          <w:rFonts w:ascii="Calibri" w:hAnsi="Calibri" w:cs="Calibri"/>
          <w:b/>
          <w:szCs w:val="22"/>
        </w:rPr>
        <w:t>λυντήριο</w:t>
      </w:r>
      <w:r w:rsidRPr="007F3B80">
        <w:rPr>
          <w:rFonts w:ascii="Calibri" w:hAnsi="Calibri" w:cs="Calibri"/>
          <w:szCs w:val="22"/>
        </w:rPr>
        <w:t xml:space="preserve"> </w:t>
      </w:r>
      <w:proofErr w:type="spellStart"/>
      <w:r w:rsidRPr="007F3B80">
        <w:rPr>
          <w:rFonts w:ascii="Calibri" w:hAnsi="Calibri" w:cs="Calibri"/>
          <w:b/>
          <w:szCs w:val="22"/>
        </w:rPr>
        <w:t>υαλίνων</w:t>
      </w:r>
      <w:proofErr w:type="spellEnd"/>
      <w:r w:rsidRPr="007F3B80">
        <w:rPr>
          <w:rFonts w:ascii="Calibri" w:hAnsi="Calibri" w:cs="Calibri"/>
          <w:b/>
          <w:szCs w:val="22"/>
        </w:rPr>
        <w:t xml:space="preserve"> ποτηριών για το </w:t>
      </w:r>
      <w:proofErr w:type="spellStart"/>
      <w:r w:rsidRPr="007F3B80">
        <w:rPr>
          <w:rFonts w:ascii="Calibri" w:hAnsi="Calibri" w:cs="Calibri"/>
          <w:b/>
          <w:szCs w:val="22"/>
        </w:rPr>
        <w:t>panel</w:t>
      </w:r>
      <w:proofErr w:type="spellEnd"/>
      <w:r w:rsidRPr="007F3B80">
        <w:rPr>
          <w:rFonts w:ascii="Calibri" w:hAnsi="Calibri" w:cs="Calibri"/>
          <w:b/>
          <w:szCs w:val="22"/>
        </w:rPr>
        <w:t xml:space="preserve"> </w:t>
      </w:r>
      <w:proofErr w:type="spellStart"/>
      <w:r w:rsidRPr="007F3B80">
        <w:rPr>
          <w:rFonts w:ascii="Calibri" w:hAnsi="Calibri" w:cs="Calibri"/>
          <w:b/>
          <w:szCs w:val="22"/>
        </w:rPr>
        <w:t>ελαιολάδου</w:t>
      </w:r>
      <w:proofErr w:type="spellEnd"/>
      <w:r>
        <w:rPr>
          <w:rFonts w:ascii="Calibri" w:hAnsi="Calibri" w:cs="Calibri"/>
          <w:b/>
          <w:szCs w:val="22"/>
        </w:rPr>
        <w:t>.</w:t>
      </w:r>
    </w:p>
    <w:p w:rsidR="007F3B80" w:rsidRDefault="007F3B80">
      <w:pPr>
        <w:rPr>
          <w:rFonts w:ascii="Calibri" w:hAnsi="Calibri" w:cs="Calibri"/>
          <w:b/>
          <w:szCs w:val="22"/>
        </w:rPr>
      </w:pPr>
    </w:p>
    <w:p w:rsidR="007F3B80" w:rsidRPr="007F3B80" w:rsidRDefault="007F3B80" w:rsidP="007F3B80">
      <w:pPr>
        <w:rPr>
          <w:rFonts w:ascii="Calibri" w:hAnsi="Calibri" w:cs="Calibri"/>
          <w:sz w:val="20"/>
          <w:u w:val="single"/>
        </w:rPr>
      </w:pPr>
      <w:r w:rsidRPr="007F3B80">
        <w:rPr>
          <w:rFonts w:ascii="Calibri" w:hAnsi="Calibri" w:cs="Calibri"/>
          <w:sz w:val="20"/>
          <w:u w:val="single"/>
        </w:rPr>
        <w:t>ΓΕΝΙΚΑ</w:t>
      </w:r>
      <w:r w:rsidRPr="007F3B80">
        <w:rPr>
          <w:rFonts w:ascii="Calibri" w:hAnsi="Calibri" w:cs="Calibri"/>
          <w:sz w:val="20"/>
          <w:u w:val="single"/>
        </w:rPr>
        <w:tab/>
      </w:r>
    </w:p>
    <w:p w:rsidR="007F3B80" w:rsidRPr="007F3B80" w:rsidRDefault="007F3B80" w:rsidP="007F3B80">
      <w:pPr>
        <w:rPr>
          <w:rFonts w:ascii="Calibri" w:hAnsi="Calibri" w:cs="Calibri"/>
          <w:sz w:val="20"/>
        </w:rPr>
      </w:pPr>
      <w:r w:rsidRPr="007F3B80">
        <w:rPr>
          <w:rFonts w:ascii="Calibri" w:hAnsi="Calibri" w:cs="Calibri"/>
          <w:sz w:val="20"/>
        </w:rPr>
        <w:t xml:space="preserve">Πλυντήριο πιάτων-ποτηριών με καλάθι 35 x 35 </w:t>
      </w:r>
      <w:proofErr w:type="spellStart"/>
      <w:r w:rsidRPr="007F3B80">
        <w:rPr>
          <w:rFonts w:ascii="Calibri" w:hAnsi="Calibri" w:cs="Calibri"/>
          <w:sz w:val="20"/>
        </w:rPr>
        <w:t>cm</w:t>
      </w:r>
      <w:proofErr w:type="spellEnd"/>
      <w:r w:rsidRPr="007F3B80">
        <w:rPr>
          <w:rFonts w:ascii="Calibri" w:hAnsi="Calibri" w:cs="Calibri"/>
          <w:sz w:val="20"/>
        </w:rPr>
        <w:t xml:space="preserve">, για τοποθέτηση κάτω από πάγκο. </w:t>
      </w:r>
    </w:p>
    <w:p w:rsidR="007F3B80" w:rsidRPr="007F3B80" w:rsidRDefault="007F3B80" w:rsidP="007F3B80">
      <w:pPr>
        <w:rPr>
          <w:rFonts w:ascii="Calibri" w:hAnsi="Calibri" w:cs="Calibri"/>
          <w:sz w:val="20"/>
        </w:rPr>
      </w:pPr>
    </w:p>
    <w:p w:rsidR="007F3B80" w:rsidRPr="007F3B80" w:rsidRDefault="007F3B80" w:rsidP="007F3B80">
      <w:pPr>
        <w:rPr>
          <w:rFonts w:ascii="Calibri" w:hAnsi="Calibri" w:cs="Calibri"/>
          <w:sz w:val="20"/>
          <w:u w:val="single"/>
        </w:rPr>
      </w:pPr>
      <w:r w:rsidRPr="007F3B80">
        <w:rPr>
          <w:rFonts w:ascii="Calibri" w:hAnsi="Calibri" w:cs="Calibri"/>
          <w:sz w:val="20"/>
          <w:u w:val="single"/>
        </w:rPr>
        <w:t>ΤΕΧΝΙΚΑ ΧΑΡΑΚΤΗΡΙΣΤΙΚΑ</w:t>
      </w:r>
    </w:p>
    <w:p w:rsidR="007F3B80" w:rsidRPr="007F3B80" w:rsidRDefault="007F3B80" w:rsidP="007F3B80">
      <w:pPr>
        <w:rPr>
          <w:rFonts w:ascii="Calibri" w:hAnsi="Calibri" w:cs="Calibri"/>
          <w:sz w:val="20"/>
        </w:rPr>
      </w:pPr>
      <w:r w:rsidRPr="007F3B80">
        <w:rPr>
          <w:rFonts w:ascii="Calibri" w:hAnsi="Calibri" w:cs="Calibri"/>
          <w:sz w:val="20"/>
        </w:rPr>
        <w:t>Ο θάλαμος πλύσης θα είναι κατασκευασμένος από ανοξείδωτο υλικό.</w:t>
      </w:r>
    </w:p>
    <w:p w:rsidR="007F3B80" w:rsidRPr="007F3B80" w:rsidRDefault="007F3B80" w:rsidP="007F3B80">
      <w:pPr>
        <w:rPr>
          <w:rFonts w:ascii="Calibri" w:hAnsi="Calibri" w:cs="Calibri"/>
          <w:sz w:val="20"/>
        </w:rPr>
      </w:pPr>
      <w:r w:rsidRPr="007F3B80">
        <w:rPr>
          <w:rFonts w:ascii="Calibri" w:hAnsi="Calibri" w:cs="Calibri"/>
          <w:sz w:val="20"/>
        </w:rPr>
        <w:t xml:space="preserve">Μέγιστες εξωτερικές διαστάσεις (βάθος x πλάτος x ύψος) =  43 x 52 x 62 </w:t>
      </w:r>
      <w:proofErr w:type="spellStart"/>
      <w:r w:rsidRPr="007F3B80">
        <w:rPr>
          <w:rFonts w:ascii="Calibri" w:hAnsi="Calibri" w:cs="Calibri"/>
          <w:sz w:val="20"/>
        </w:rPr>
        <w:t>cm</w:t>
      </w:r>
      <w:proofErr w:type="spellEnd"/>
      <w:r w:rsidRPr="007F3B80">
        <w:rPr>
          <w:rFonts w:ascii="Calibri" w:hAnsi="Calibri" w:cs="Calibri"/>
          <w:sz w:val="20"/>
        </w:rPr>
        <w:t>.</w:t>
      </w:r>
    </w:p>
    <w:p w:rsidR="007F3B80" w:rsidRPr="007F3B80" w:rsidRDefault="007F3B80" w:rsidP="007F3B80">
      <w:pPr>
        <w:rPr>
          <w:rFonts w:ascii="Calibri" w:hAnsi="Calibri" w:cs="Calibri"/>
          <w:sz w:val="20"/>
        </w:rPr>
      </w:pPr>
      <w:r w:rsidRPr="007F3B80">
        <w:rPr>
          <w:rFonts w:ascii="Calibri" w:hAnsi="Calibri" w:cs="Calibri"/>
          <w:sz w:val="20"/>
        </w:rPr>
        <w:t xml:space="preserve">Οι διαστάσεις του καλαθιού τοποθέτησης των ποτηριών θα είναι 35 x 35 </w:t>
      </w:r>
      <w:proofErr w:type="spellStart"/>
      <w:r w:rsidRPr="007F3B80">
        <w:rPr>
          <w:rFonts w:ascii="Calibri" w:hAnsi="Calibri" w:cs="Calibri"/>
          <w:sz w:val="20"/>
        </w:rPr>
        <w:t>cm</w:t>
      </w:r>
      <w:proofErr w:type="spellEnd"/>
      <w:r w:rsidRPr="007F3B80">
        <w:rPr>
          <w:rFonts w:ascii="Calibri" w:hAnsi="Calibri" w:cs="Calibri"/>
          <w:sz w:val="20"/>
        </w:rPr>
        <w:t>.</w:t>
      </w:r>
    </w:p>
    <w:p w:rsidR="007F3B80" w:rsidRPr="007F3B80" w:rsidRDefault="007F3B80" w:rsidP="007F3B80">
      <w:pPr>
        <w:rPr>
          <w:rFonts w:ascii="Calibri" w:hAnsi="Calibri" w:cs="Calibri"/>
          <w:sz w:val="20"/>
        </w:rPr>
      </w:pPr>
      <w:r w:rsidRPr="007F3B80">
        <w:rPr>
          <w:rFonts w:ascii="Calibri" w:hAnsi="Calibri" w:cs="Calibri"/>
          <w:sz w:val="20"/>
        </w:rPr>
        <w:t>Θα διαθέτει τουλάχιστον 4 προγράμματα πλύσης.</w:t>
      </w:r>
    </w:p>
    <w:p w:rsidR="007F3B80" w:rsidRPr="007F3B80" w:rsidRDefault="007F3B80" w:rsidP="007F3B80">
      <w:pPr>
        <w:rPr>
          <w:rFonts w:ascii="Calibri" w:hAnsi="Calibri" w:cs="Calibri"/>
          <w:sz w:val="20"/>
        </w:rPr>
      </w:pPr>
      <w:r w:rsidRPr="007F3B80">
        <w:rPr>
          <w:rFonts w:ascii="Calibri" w:hAnsi="Calibri" w:cs="Calibri"/>
          <w:sz w:val="20"/>
        </w:rPr>
        <w:t>Θα διαθέτει άνω και κάτω ψεκαστήρες.</w:t>
      </w:r>
    </w:p>
    <w:p w:rsidR="007F3B80" w:rsidRPr="007F3B80" w:rsidRDefault="007F3B80" w:rsidP="007F3B80">
      <w:pPr>
        <w:rPr>
          <w:rFonts w:ascii="Calibri" w:hAnsi="Calibri" w:cs="Calibri"/>
          <w:sz w:val="20"/>
        </w:rPr>
      </w:pPr>
      <w:r w:rsidRPr="007F3B80">
        <w:rPr>
          <w:rFonts w:ascii="Calibri" w:hAnsi="Calibri" w:cs="Calibri"/>
          <w:sz w:val="20"/>
        </w:rPr>
        <w:t>Θα έχει μικρή διάρκεια κύκλου πλύσης.</w:t>
      </w:r>
    </w:p>
    <w:p w:rsidR="007F3B80" w:rsidRPr="007F3B80" w:rsidRDefault="007F3B80" w:rsidP="007F3B80">
      <w:pPr>
        <w:rPr>
          <w:rFonts w:ascii="Calibri" w:hAnsi="Calibri" w:cs="Calibri"/>
          <w:sz w:val="20"/>
        </w:rPr>
      </w:pPr>
      <w:r w:rsidRPr="007F3B80">
        <w:rPr>
          <w:rFonts w:ascii="Calibri" w:hAnsi="Calibri" w:cs="Calibri"/>
          <w:sz w:val="20"/>
        </w:rPr>
        <w:t xml:space="preserve">H συνολική κατανάλωση ισχύος θα είναι περίπου 3,5 </w:t>
      </w:r>
      <w:proofErr w:type="spellStart"/>
      <w:r w:rsidRPr="007F3B80">
        <w:rPr>
          <w:rFonts w:ascii="Calibri" w:hAnsi="Calibri" w:cs="Calibri"/>
          <w:sz w:val="20"/>
        </w:rPr>
        <w:t>kW</w:t>
      </w:r>
      <w:proofErr w:type="spellEnd"/>
      <w:r w:rsidRPr="007F3B80">
        <w:rPr>
          <w:rFonts w:ascii="Calibri" w:hAnsi="Calibri" w:cs="Calibri"/>
          <w:sz w:val="20"/>
        </w:rPr>
        <w:t>.</w:t>
      </w:r>
    </w:p>
    <w:p w:rsidR="007F3B80" w:rsidRPr="007F3B80" w:rsidRDefault="007F3B80" w:rsidP="007F3B80">
      <w:pPr>
        <w:rPr>
          <w:rFonts w:ascii="Calibri" w:hAnsi="Calibri" w:cs="Calibri"/>
          <w:sz w:val="20"/>
        </w:rPr>
      </w:pPr>
      <w:r w:rsidRPr="007F3B80">
        <w:rPr>
          <w:rFonts w:ascii="Calibri" w:hAnsi="Calibri" w:cs="Calibri"/>
          <w:sz w:val="20"/>
        </w:rPr>
        <w:t>Θα λειτουργεί σε δίκτυο ηλεκτρικής παροχής 230V/1/50Hz.</w:t>
      </w:r>
    </w:p>
    <w:p w:rsidR="007F3B80" w:rsidRPr="007F3B80" w:rsidRDefault="007F3B80" w:rsidP="007F3B80">
      <w:pPr>
        <w:rPr>
          <w:rFonts w:ascii="Calibri" w:hAnsi="Calibri" w:cs="Calibri"/>
          <w:sz w:val="20"/>
        </w:rPr>
      </w:pPr>
      <w:r w:rsidRPr="007F3B80">
        <w:rPr>
          <w:rFonts w:ascii="Calibri" w:hAnsi="Calibri" w:cs="Calibri"/>
          <w:sz w:val="20"/>
        </w:rPr>
        <w:t xml:space="preserve">Απαιτούμενη παροχή νερού 2-4 </w:t>
      </w:r>
      <w:proofErr w:type="spellStart"/>
      <w:r w:rsidRPr="007F3B80">
        <w:rPr>
          <w:rFonts w:ascii="Calibri" w:hAnsi="Calibri" w:cs="Calibri"/>
          <w:sz w:val="20"/>
        </w:rPr>
        <w:t>bar</w:t>
      </w:r>
      <w:proofErr w:type="spellEnd"/>
      <w:r w:rsidRPr="007F3B80">
        <w:rPr>
          <w:rFonts w:ascii="Calibri" w:hAnsi="Calibri" w:cs="Calibri"/>
          <w:sz w:val="20"/>
        </w:rPr>
        <w:t xml:space="preserve"> Φ3/4 "G.</w:t>
      </w:r>
    </w:p>
    <w:p w:rsidR="007F3B80" w:rsidRPr="007F3B80" w:rsidRDefault="007F3B80" w:rsidP="007F3B80">
      <w:pPr>
        <w:rPr>
          <w:rFonts w:ascii="Calibri" w:hAnsi="Calibri" w:cs="Calibri"/>
          <w:sz w:val="20"/>
        </w:rPr>
      </w:pPr>
      <w:r w:rsidRPr="007F3B80">
        <w:rPr>
          <w:rFonts w:ascii="Calibri" w:hAnsi="Calibri" w:cs="Calibri"/>
          <w:sz w:val="20"/>
        </w:rPr>
        <w:t xml:space="preserve">Η θερμοκρασία του νερού πλύσης θα είναι 50 </w:t>
      </w:r>
      <w:proofErr w:type="spellStart"/>
      <w:r w:rsidRPr="007F3B80">
        <w:rPr>
          <w:rFonts w:ascii="Calibri" w:hAnsi="Calibri" w:cs="Calibri"/>
          <w:sz w:val="20"/>
          <w:vertAlign w:val="superscript"/>
        </w:rPr>
        <w:t>ο</w:t>
      </w:r>
      <w:r w:rsidRPr="007F3B80">
        <w:rPr>
          <w:rFonts w:ascii="Calibri" w:hAnsi="Calibri" w:cs="Calibri"/>
          <w:sz w:val="20"/>
        </w:rPr>
        <w:t>C</w:t>
      </w:r>
      <w:proofErr w:type="spellEnd"/>
      <w:r w:rsidRPr="007F3B80">
        <w:rPr>
          <w:rFonts w:ascii="Calibri" w:hAnsi="Calibri" w:cs="Calibri"/>
          <w:sz w:val="20"/>
        </w:rPr>
        <w:t xml:space="preserve"> – 60 </w:t>
      </w:r>
      <w:proofErr w:type="spellStart"/>
      <w:r w:rsidRPr="007F3B80">
        <w:rPr>
          <w:rFonts w:ascii="Calibri" w:hAnsi="Calibri" w:cs="Calibri"/>
          <w:sz w:val="20"/>
          <w:vertAlign w:val="superscript"/>
        </w:rPr>
        <w:t>ο</w:t>
      </w:r>
      <w:r w:rsidRPr="007F3B80">
        <w:rPr>
          <w:rFonts w:ascii="Calibri" w:hAnsi="Calibri" w:cs="Calibri"/>
          <w:sz w:val="20"/>
        </w:rPr>
        <w:t>C</w:t>
      </w:r>
      <w:proofErr w:type="spellEnd"/>
      <w:r w:rsidRPr="007F3B80">
        <w:rPr>
          <w:rFonts w:ascii="Calibri" w:hAnsi="Calibri" w:cs="Calibri"/>
          <w:sz w:val="20"/>
        </w:rPr>
        <w:t>.</w:t>
      </w:r>
    </w:p>
    <w:p w:rsidR="007F3B80" w:rsidRPr="007F3B80" w:rsidRDefault="007F3B80" w:rsidP="007F3B80">
      <w:pPr>
        <w:rPr>
          <w:rFonts w:ascii="Calibri" w:hAnsi="Calibri" w:cs="Calibri"/>
          <w:sz w:val="20"/>
        </w:rPr>
      </w:pPr>
      <w:r w:rsidRPr="007F3B80">
        <w:rPr>
          <w:rFonts w:ascii="Calibri" w:hAnsi="Calibri" w:cs="Calibri"/>
          <w:sz w:val="20"/>
        </w:rPr>
        <w:t xml:space="preserve">Η θερμοκρασία του νερού απόπλυσης θα είναι 80 </w:t>
      </w:r>
      <w:proofErr w:type="spellStart"/>
      <w:r w:rsidRPr="007F3B80">
        <w:rPr>
          <w:rFonts w:ascii="Calibri" w:hAnsi="Calibri" w:cs="Calibri"/>
          <w:sz w:val="20"/>
          <w:vertAlign w:val="superscript"/>
        </w:rPr>
        <w:t>ο</w:t>
      </w:r>
      <w:r w:rsidRPr="007F3B80">
        <w:rPr>
          <w:rFonts w:ascii="Calibri" w:hAnsi="Calibri" w:cs="Calibri"/>
          <w:sz w:val="20"/>
        </w:rPr>
        <w:t>C</w:t>
      </w:r>
      <w:proofErr w:type="spellEnd"/>
      <w:r w:rsidRPr="007F3B80">
        <w:rPr>
          <w:rFonts w:ascii="Calibri" w:hAnsi="Calibri" w:cs="Calibri"/>
          <w:sz w:val="20"/>
        </w:rPr>
        <w:t xml:space="preserve"> – 90 </w:t>
      </w:r>
      <w:proofErr w:type="spellStart"/>
      <w:r w:rsidRPr="007F3B80">
        <w:rPr>
          <w:rFonts w:ascii="Calibri" w:hAnsi="Calibri" w:cs="Calibri"/>
          <w:sz w:val="20"/>
          <w:vertAlign w:val="superscript"/>
        </w:rPr>
        <w:t>ο</w:t>
      </w:r>
      <w:r w:rsidRPr="007F3B80">
        <w:rPr>
          <w:rFonts w:ascii="Calibri" w:hAnsi="Calibri" w:cs="Calibri"/>
          <w:sz w:val="20"/>
        </w:rPr>
        <w:t>C</w:t>
      </w:r>
      <w:proofErr w:type="spellEnd"/>
      <w:r w:rsidRPr="007F3B80">
        <w:rPr>
          <w:rFonts w:ascii="Calibri" w:hAnsi="Calibri" w:cs="Calibri"/>
          <w:sz w:val="20"/>
        </w:rPr>
        <w:t>.</w:t>
      </w:r>
    </w:p>
    <w:p w:rsidR="007F3B80" w:rsidRPr="007F3B80" w:rsidRDefault="007F3B80" w:rsidP="007F3B80">
      <w:pPr>
        <w:rPr>
          <w:rFonts w:ascii="Calibri" w:hAnsi="Calibri" w:cs="Calibri"/>
          <w:sz w:val="20"/>
        </w:rPr>
      </w:pPr>
      <w:r w:rsidRPr="007F3B80">
        <w:rPr>
          <w:rFonts w:ascii="Calibri" w:hAnsi="Calibri" w:cs="Calibri"/>
          <w:sz w:val="20"/>
        </w:rPr>
        <w:t xml:space="preserve">Θα συνοδεύεται τουλάχιστον από 2 καλάθια 35 x 35 </w:t>
      </w:r>
      <w:proofErr w:type="spellStart"/>
      <w:r w:rsidRPr="007F3B80">
        <w:rPr>
          <w:rFonts w:ascii="Calibri" w:hAnsi="Calibri" w:cs="Calibri"/>
          <w:sz w:val="20"/>
        </w:rPr>
        <w:t>cm</w:t>
      </w:r>
      <w:proofErr w:type="spellEnd"/>
      <w:r w:rsidRPr="007F3B80">
        <w:rPr>
          <w:rFonts w:ascii="Calibri" w:hAnsi="Calibri" w:cs="Calibri"/>
          <w:sz w:val="20"/>
        </w:rPr>
        <w:t xml:space="preserve">. </w:t>
      </w:r>
    </w:p>
    <w:p w:rsidR="007F3B80" w:rsidRPr="007F3B80" w:rsidRDefault="007F3B80" w:rsidP="007F3B80">
      <w:pPr>
        <w:rPr>
          <w:rFonts w:ascii="Calibri" w:hAnsi="Calibri" w:cs="Calibri"/>
          <w:szCs w:val="22"/>
        </w:rPr>
      </w:pPr>
    </w:p>
    <w:p w:rsidR="007F3B80" w:rsidRPr="007F3B80" w:rsidRDefault="007F3B80" w:rsidP="007F3B80">
      <w:pPr>
        <w:rPr>
          <w:rFonts w:ascii="Calibri" w:hAnsi="Calibri" w:cs="Calibri"/>
          <w:szCs w:val="22"/>
          <w:u w:val="single"/>
        </w:rPr>
      </w:pPr>
      <w:r w:rsidRPr="007F3B80">
        <w:rPr>
          <w:rFonts w:ascii="Calibri" w:hAnsi="Calibri" w:cs="Calibri"/>
          <w:szCs w:val="22"/>
          <w:u w:val="single"/>
        </w:rPr>
        <w:t>ΓΕΝΙΚΕΣ ΑΠΑΙΤΗΣΕΙΣ</w:t>
      </w:r>
    </w:p>
    <w:p w:rsidR="007F3B80" w:rsidRPr="007F3B80" w:rsidRDefault="007F3B80" w:rsidP="007F3B80">
      <w:pPr>
        <w:rPr>
          <w:rFonts w:ascii="Calibri" w:hAnsi="Calibri" w:cs="Calibri"/>
          <w:szCs w:val="22"/>
        </w:rPr>
      </w:pP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 xml:space="preserve">Η συσκευή </w:t>
      </w:r>
      <w:r>
        <w:rPr>
          <w:rFonts w:ascii="Calibri" w:hAnsi="Calibri" w:cs="Calibri"/>
          <w:sz w:val="20"/>
          <w:szCs w:val="20"/>
        </w:rPr>
        <w:t>θ</w:t>
      </w:r>
      <w:r w:rsidRPr="007F3B80">
        <w:rPr>
          <w:rFonts w:ascii="Calibri" w:hAnsi="Calibri" w:cs="Calibri"/>
          <w:sz w:val="20"/>
          <w:szCs w:val="20"/>
        </w:rPr>
        <w:t xml:space="preserve">α είναι πρόσφατης τεχνολογίας και </w:t>
      </w:r>
      <w:r>
        <w:rPr>
          <w:rFonts w:ascii="Calibri" w:hAnsi="Calibri" w:cs="Calibri"/>
          <w:sz w:val="20"/>
          <w:szCs w:val="20"/>
        </w:rPr>
        <w:t>δε θα</w:t>
      </w:r>
      <w:r w:rsidRPr="007F3B80">
        <w:rPr>
          <w:rFonts w:ascii="Calibri" w:hAnsi="Calibri" w:cs="Calibri"/>
          <w:sz w:val="20"/>
          <w:szCs w:val="20"/>
        </w:rPr>
        <w:t xml:space="preserve"> έχει σταματήσει η παραγωγή της.</w:t>
      </w:r>
    </w:p>
    <w:p w:rsidR="007F3B80" w:rsidRPr="007F3B80" w:rsidRDefault="007F3B80" w:rsidP="007F3B80">
      <w:pPr>
        <w:pStyle w:val="a7"/>
        <w:numPr>
          <w:ilvl w:val="0"/>
          <w:numId w:val="32"/>
        </w:numPr>
        <w:ind w:left="284" w:hanging="284"/>
        <w:rPr>
          <w:rFonts w:ascii="Calibri" w:hAnsi="Calibri" w:cs="Calibri"/>
          <w:sz w:val="20"/>
          <w:szCs w:val="20"/>
        </w:rPr>
      </w:pPr>
      <w:r>
        <w:rPr>
          <w:rFonts w:ascii="Calibri" w:hAnsi="Calibri" w:cs="Calibri"/>
          <w:sz w:val="20"/>
          <w:szCs w:val="20"/>
        </w:rPr>
        <w:t>Θ</w:t>
      </w:r>
      <w:r w:rsidRPr="007F3B80">
        <w:rPr>
          <w:rFonts w:ascii="Calibri" w:hAnsi="Calibri" w:cs="Calibri"/>
          <w:sz w:val="20"/>
          <w:szCs w:val="20"/>
        </w:rPr>
        <w:t>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 xml:space="preserve">Η συσκευή </w:t>
      </w:r>
      <w:r w:rsidR="00BF21C6">
        <w:rPr>
          <w:rFonts w:ascii="Calibri" w:hAnsi="Calibri" w:cs="Calibri"/>
          <w:sz w:val="20"/>
          <w:szCs w:val="20"/>
        </w:rPr>
        <w:t>θ</w:t>
      </w:r>
      <w:r w:rsidRPr="007F3B80">
        <w:rPr>
          <w:rFonts w:ascii="Calibri" w:hAnsi="Calibri" w:cs="Calibri"/>
          <w:sz w:val="20"/>
          <w:szCs w:val="20"/>
        </w:rPr>
        <w:t xml:space="preserve">α φέρει σήμανση CE. </w:t>
      </w: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 xml:space="preserve">Ο προμηθευτής αναλαμβάνει την εγκατάσταση της συσκευής. </w:t>
      </w:r>
      <w:r w:rsidR="00BF21C6">
        <w:rPr>
          <w:rFonts w:ascii="Calibri" w:hAnsi="Calibri" w:cs="Calibri"/>
          <w:sz w:val="20"/>
          <w:szCs w:val="20"/>
        </w:rPr>
        <w:t>Θ</w:t>
      </w:r>
      <w:r w:rsidRPr="007F3B80">
        <w:rPr>
          <w:rFonts w:ascii="Calibri" w:hAnsi="Calibri" w:cs="Calibri"/>
          <w:sz w:val="20"/>
          <w:szCs w:val="20"/>
        </w:rPr>
        <w:t>α κατατεθούν τα σχετικά πιστοποιητικά εκπαίδευσης των τεχνικών. Το συνολικό κόστος εγκατάστασης θα συμπεριλαμβάνεται στο κόστος  της συσκευής.</w:t>
      </w: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 xml:space="preserve">Ο προμηθευτής και ο κατασκευαστής θα πρέπει να είναι πιστοποιημένοι κατά ISO 9001. </w:t>
      </w:r>
      <w:r w:rsidR="00BF21C6">
        <w:rPr>
          <w:rFonts w:ascii="Calibri" w:hAnsi="Calibri" w:cs="Calibri"/>
          <w:sz w:val="20"/>
          <w:szCs w:val="20"/>
        </w:rPr>
        <w:t>Θ</w:t>
      </w:r>
      <w:r w:rsidRPr="007F3B80">
        <w:rPr>
          <w:rFonts w:ascii="Calibri" w:hAnsi="Calibri" w:cs="Calibri"/>
          <w:sz w:val="20"/>
          <w:szCs w:val="20"/>
        </w:rPr>
        <w:t>α κατατεθούν τα αντίστοιχα πιστοποιητικά.</w:t>
      </w: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Ο προμηθευτής πρέπει να διαθέτει δική του τεχνική υπηρεσία εξυπηρέτησης (</w:t>
      </w:r>
      <w:proofErr w:type="spellStart"/>
      <w:r w:rsidRPr="007F3B80">
        <w:rPr>
          <w:rFonts w:ascii="Calibri" w:hAnsi="Calibri" w:cs="Calibri"/>
          <w:sz w:val="20"/>
          <w:szCs w:val="20"/>
        </w:rPr>
        <w:t>service</w:t>
      </w:r>
      <w:proofErr w:type="spellEnd"/>
      <w:r w:rsidRPr="007F3B80">
        <w:rPr>
          <w:rFonts w:ascii="Calibri" w:hAnsi="Calibri" w:cs="Calibri"/>
          <w:sz w:val="20"/>
          <w:szCs w:val="20"/>
        </w:rPr>
        <w:t xml:space="preserve">). </w:t>
      </w:r>
      <w:r w:rsidR="00BF21C6">
        <w:rPr>
          <w:rFonts w:ascii="Calibri" w:hAnsi="Calibri" w:cs="Calibri"/>
          <w:sz w:val="20"/>
          <w:szCs w:val="20"/>
        </w:rPr>
        <w:t>Θ</w:t>
      </w:r>
      <w:r w:rsidRPr="007F3B80">
        <w:rPr>
          <w:rFonts w:ascii="Calibri" w:hAnsi="Calibri" w:cs="Calibri"/>
          <w:sz w:val="20"/>
          <w:szCs w:val="20"/>
        </w:rPr>
        <w:t>α κατατεθούν τα σχετικά στοιχεία (κατάλογος προσωπικού, εκπαίδευση, εξοπλισμός, πιστοποιητικά κ.λπ.).</w:t>
      </w:r>
    </w:p>
    <w:p w:rsidR="007F3B80" w:rsidRPr="007F3B80" w:rsidRDefault="00BF21C6" w:rsidP="007F3B80">
      <w:pPr>
        <w:pStyle w:val="a7"/>
        <w:numPr>
          <w:ilvl w:val="0"/>
          <w:numId w:val="32"/>
        </w:numPr>
        <w:ind w:left="284" w:hanging="284"/>
        <w:rPr>
          <w:rFonts w:ascii="Calibri" w:hAnsi="Calibri" w:cs="Calibri"/>
          <w:sz w:val="20"/>
          <w:szCs w:val="20"/>
        </w:rPr>
      </w:pPr>
      <w:r>
        <w:rPr>
          <w:rFonts w:ascii="Calibri" w:hAnsi="Calibri" w:cs="Calibri"/>
          <w:sz w:val="20"/>
          <w:szCs w:val="20"/>
        </w:rPr>
        <w:t>Θ</w:t>
      </w:r>
      <w:r w:rsidR="007F3B80" w:rsidRPr="007F3B80">
        <w:rPr>
          <w:rFonts w:ascii="Calibri" w:hAnsi="Calibri" w:cs="Calibri"/>
          <w:sz w:val="20"/>
          <w:szCs w:val="20"/>
        </w:rPr>
        <w:t>α παραδοθούν εγχειρίδια χρήσης και εγκατάστασης.</w:t>
      </w:r>
    </w:p>
    <w:p w:rsidR="007F3B80" w:rsidRPr="007F3B80" w:rsidRDefault="007F3B80" w:rsidP="007F3B80">
      <w:pPr>
        <w:pStyle w:val="a7"/>
        <w:numPr>
          <w:ilvl w:val="0"/>
          <w:numId w:val="32"/>
        </w:numPr>
        <w:ind w:left="284" w:hanging="284"/>
        <w:rPr>
          <w:rFonts w:ascii="Calibri" w:hAnsi="Calibri" w:cs="Calibri"/>
          <w:sz w:val="20"/>
          <w:szCs w:val="20"/>
        </w:rPr>
      </w:pPr>
      <w:r w:rsidRPr="007F3B80">
        <w:rPr>
          <w:rFonts w:ascii="Calibri" w:hAnsi="Calibri" w:cs="Calibri"/>
          <w:sz w:val="20"/>
          <w:szCs w:val="20"/>
        </w:rPr>
        <w:t>Οι αναφερόμενες ανωτέρω προδιαγραφές πρέπει να αποδεικνύονται στα επισυναπτόμενα έντυπα του κατασκευαστή οίκου.</w:t>
      </w:r>
    </w:p>
    <w:p w:rsidR="007F3B80" w:rsidRPr="007F3B80" w:rsidRDefault="00BF21C6" w:rsidP="007F4EFD">
      <w:pPr>
        <w:pStyle w:val="a7"/>
        <w:numPr>
          <w:ilvl w:val="0"/>
          <w:numId w:val="32"/>
        </w:numPr>
        <w:ind w:left="284" w:hanging="284"/>
        <w:rPr>
          <w:rFonts w:ascii="Calibri" w:hAnsi="Calibri" w:cs="Calibri"/>
          <w:sz w:val="20"/>
          <w:szCs w:val="20"/>
        </w:rPr>
      </w:pPr>
      <w:r>
        <w:rPr>
          <w:rFonts w:ascii="Calibri" w:hAnsi="Calibri" w:cs="Calibri"/>
          <w:sz w:val="20"/>
          <w:szCs w:val="20"/>
        </w:rPr>
        <w:t>Θ</w:t>
      </w:r>
      <w:r w:rsidR="007F3B80" w:rsidRPr="007F3B80">
        <w:rPr>
          <w:rFonts w:ascii="Calibri" w:hAnsi="Calibri" w:cs="Calibri"/>
          <w:sz w:val="20"/>
          <w:szCs w:val="20"/>
        </w:rPr>
        <w:t>α δοθεί εγγύηση καλής λειτουργίας για δύο (2) έτη τουλάχιστον</w:t>
      </w:r>
      <w:r w:rsidR="00B8472C">
        <w:rPr>
          <w:rFonts w:ascii="Calibri" w:hAnsi="Calibri" w:cs="Calibri"/>
          <w:sz w:val="20"/>
          <w:szCs w:val="20"/>
        </w:rPr>
        <w:t>.</w:t>
      </w:r>
    </w:p>
    <w:p w:rsidR="007F3B80" w:rsidRPr="007F3B80" w:rsidRDefault="00BF21C6" w:rsidP="007F3B80">
      <w:pPr>
        <w:pStyle w:val="a7"/>
        <w:numPr>
          <w:ilvl w:val="0"/>
          <w:numId w:val="32"/>
        </w:numPr>
        <w:ind w:left="284" w:hanging="284"/>
        <w:rPr>
          <w:rFonts w:ascii="Calibri" w:hAnsi="Calibri" w:cs="Calibri"/>
          <w:sz w:val="20"/>
          <w:szCs w:val="20"/>
        </w:rPr>
      </w:pPr>
      <w:r>
        <w:rPr>
          <w:rFonts w:ascii="Calibri" w:hAnsi="Calibri" w:cs="Calibri"/>
          <w:sz w:val="20"/>
          <w:szCs w:val="20"/>
        </w:rPr>
        <w:t xml:space="preserve"> Θ</w:t>
      </w:r>
      <w:r w:rsidR="007F3B80" w:rsidRPr="007F3B80">
        <w:rPr>
          <w:rFonts w:ascii="Calibri" w:hAnsi="Calibri" w:cs="Calibri"/>
          <w:sz w:val="20"/>
          <w:szCs w:val="20"/>
        </w:rPr>
        <w:t>α δοθεί εγγύηση για την ύπαρξη ανταλλακτικών για επτά (7) έτη τουλάχιστον.</w:t>
      </w:r>
    </w:p>
    <w:p w:rsidR="00992733" w:rsidRPr="004E63B3" w:rsidRDefault="00BF21C6" w:rsidP="004E63B3">
      <w:pPr>
        <w:pStyle w:val="a7"/>
        <w:numPr>
          <w:ilvl w:val="0"/>
          <w:numId w:val="32"/>
        </w:numPr>
        <w:ind w:left="284" w:hanging="284"/>
        <w:rPr>
          <w:rFonts w:ascii="Calibri" w:hAnsi="Calibri" w:cs="Calibri"/>
          <w:sz w:val="20"/>
          <w:szCs w:val="20"/>
        </w:rPr>
      </w:pPr>
      <w:r>
        <w:rPr>
          <w:rFonts w:ascii="Calibri" w:hAnsi="Calibri" w:cs="Calibri"/>
          <w:sz w:val="20"/>
          <w:szCs w:val="20"/>
        </w:rPr>
        <w:t xml:space="preserve"> Στο </w:t>
      </w:r>
      <w:r w:rsidR="007F3B80" w:rsidRPr="007F3B80">
        <w:rPr>
          <w:rFonts w:ascii="Calibri" w:hAnsi="Calibri" w:cs="Calibri"/>
          <w:sz w:val="20"/>
          <w:szCs w:val="20"/>
        </w:rPr>
        <w:t>Χρόνο</w:t>
      </w:r>
      <w:r>
        <w:rPr>
          <w:rFonts w:ascii="Calibri" w:hAnsi="Calibri" w:cs="Calibri"/>
          <w:sz w:val="20"/>
          <w:szCs w:val="20"/>
        </w:rPr>
        <w:t xml:space="preserve"> </w:t>
      </w:r>
      <w:r w:rsidR="007F3B80" w:rsidRPr="007F3B80">
        <w:rPr>
          <w:rFonts w:ascii="Calibri" w:hAnsi="Calibri" w:cs="Calibri"/>
          <w:sz w:val="20"/>
          <w:szCs w:val="20"/>
        </w:rPr>
        <w:t xml:space="preserve">παράδοσης </w:t>
      </w:r>
      <w:r>
        <w:rPr>
          <w:rFonts w:ascii="Calibri" w:hAnsi="Calibri" w:cs="Calibri"/>
          <w:sz w:val="20"/>
          <w:szCs w:val="20"/>
        </w:rPr>
        <w:t>συμπεριλαμβάνεται και η εγκατάστασή του</w:t>
      </w:r>
      <w:r w:rsidR="007F3B80" w:rsidRPr="007F3B80">
        <w:rPr>
          <w:rFonts w:ascii="Calibri" w:hAnsi="Calibri" w:cs="Calibri"/>
          <w:sz w:val="20"/>
          <w:szCs w:val="20"/>
        </w:rPr>
        <w:t>.</w:t>
      </w:r>
    </w:p>
    <w:p w:rsidR="006B441C" w:rsidRPr="00E56768" w:rsidRDefault="006B441C" w:rsidP="00061E85">
      <w:pPr>
        <w:rPr>
          <w:rFonts w:ascii="Calibri" w:hAnsi="Calibri" w:cs="Calibri"/>
          <w:b/>
          <w:sz w:val="20"/>
          <w:u w:val="single"/>
        </w:rPr>
      </w:pPr>
    </w:p>
    <w:p w:rsidR="006B441C" w:rsidRPr="00E56768" w:rsidRDefault="006B441C" w:rsidP="00061E85">
      <w:pPr>
        <w:rPr>
          <w:rFonts w:ascii="Calibri" w:hAnsi="Calibri" w:cs="Calibri"/>
          <w:sz w:val="20"/>
        </w:rPr>
      </w:pPr>
    </w:p>
    <w:p w:rsidR="0054305C" w:rsidRPr="00B61F1F" w:rsidRDefault="0054305C" w:rsidP="000165E6">
      <w:pPr>
        <w:spacing w:line="276" w:lineRule="auto"/>
        <w:jc w:val="center"/>
        <w:rPr>
          <w:rFonts w:ascii="Calibri" w:hAnsi="Calibri"/>
          <w:i/>
          <w:sz w:val="24"/>
          <w:szCs w:val="24"/>
        </w:rPr>
      </w:pPr>
      <w:r w:rsidRPr="00A24510">
        <w:rPr>
          <w:rFonts w:ascii="Calibri" w:eastAsia="Tahoma" w:hAnsi="Calibri" w:cs="Tahoma"/>
          <w:b/>
          <w:sz w:val="24"/>
          <w:szCs w:val="24"/>
          <w:lang w:eastAsia="en-US"/>
        </w:rPr>
        <w:lastRenderedPageBreak/>
        <w:t xml:space="preserve">ΠΑΡΑΡΤΗΜΑ </w:t>
      </w:r>
      <w:r w:rsidR="00A24510" w:rsidRPr="00A24510">
        <w:rPr>
          <w:rFonts w:ascii="Calibri" w:eastAsia="Tahoma" w:hAnsi="Calibri" w:cs="Tahoma"/>
          <w:b/>
          <w:sz w:val="24"/>
          <w:szCs w:val="24"/>
          <w:lang w:eastAsia="en-US"/>
        </w:rPr>
        <w:t>Β</w:t>
      </w:r>
      <w:r w:rsidRPr="00A24510">
        <w:rPr>
          <w:rFonts w:ascii="Calibri" w:eastAsia="Tahoma" w:hAnsi="Calibri" w:cs="Tahoma"/>
          <w:b/>
          <w:sz w:val="24"/>
          <w:szCs w:val="24"/>
          <w:lang w:eastAsia="en-US"/>
        </w:rPr>
        <w:t xml:space="preserve"> – ΕΝΤΥΠΟ ΤΕΧΝΙΚΗΣ </w:t>
      </w:r>
      <w:r w:rsidR="000165E6">
        <w:rPr>
          <w:rFonts w:ascii="Calibri" w:eastAsia="Tahoma" w:hAnsi="Calibri" w:cs="Tahoma"/>
          <w:b/>
          <w:sz w:val="24"/>
          <w:szCs w:val="24"/>
          <w:lang w:eastAsia="en-US"/>
        </w:rPr>
        <w:t xml:space="preserve">ΚΑΙ ΟΙΚΟΝΟΜΙΚΗΣ </w:t>
      </w:r>
      <w:r w:rsidRPr="00A24510">
        <w:rPr>
          <w:rFonts w:ascii="Calibri" w:eastAsia="Tahoma" w:hAnsi="Calibri" w:cs="Tahoma"/>
          <w:b/>
          <w:sz w:val="24"/>
          <w:szCs w:val="24"/>
          <w:lang w:eastAsia="en-US"/>
        </w:rPr>
        <w:t>ΠΡΟΣΦΟΡΑΣ</w:t>
      </w:r>
    </w:p>
    <w:p w:rsidR="0054305C" w:rsidRPr="00E3751E" w:rsidRDefault="00F22AC7" w:rsidP="000165E6">
      <w:pPr>
        <w:spacing w:line="288" w:lineRule="auto"/>
        <w:jc w:val="center"/>
        <w:rPr>
          <w:rFonts w:ascii="Calibri" w:hAnsi="Calibri"/>
        </w:rPr>
      </w:pPr>
      <w:r>
        <w:rPr>
          <w:rFonts w:ascii="Calibri" w:hAnsi="Calibri"/>
          <w:b/>
          <w:sz w:val="20"/>
        </w:rPr>
        <w:t>όχι</w:t>
      </w:r>
      <w:r w:rsidR="0050710B">
        <w:rPr>
          <w:rFonts w:ascii="Calibri" w:hAnsi="Calibri"/>
          <w:b/>
          <w:sz w:val="20"/>
        </w:rPr>
        <w:t xml:space="preserve"> </w:t>
      </w:r>
      <w:r w:rsidR="0050710B" w:rsidRPr="00B33D02">
        <w:rPr>
          <w:rFonts w:ascii="Calibri" w:hAnsi="Calibri"/>
          <w:b/>
          <w:sz w:val="20"/>
        </w:rPr>
        <w:t>υπ’ αριθμόν 30/002/</w:t>
      </w:r>
      <w:r w:rsidR="00CA695C">
        <w:rPr>
          <w:rFonts w:ascii="Calibri" w:hAnsi="Calibri"/>
          <w:b/>
          <w:sz w:val="20"/>
        </w:rPr>
        <w:t>000/</w:t>
      </w:r>
      <w:r w:rsidR="00BA68EE">
        <w:rPr>
          <w:rFonts w:ascii="Calibri" w:hAnsi="Calibri"/>
          <w:b/>
          <w:sz w:val="20"/>
        </w:rPr>
        <w:t>4602</w:t>
      </w:r>
      <w:r w:rsidR="000165E6">
        <w:rPr>
          <w:rFonts w:ascii="Calibri" w:hAnsi="Calibri"/>
          <w:b/>
          <w:sz w:val="20"/>
        </w:rPr>
        <w:t>/201</w:t>
      </w:r>
      <w:r w:rsidR="00992733">
        <w:rPr>
          <w:rFonts w:ascii="Calibri" w:hAnsi="Calibri"/>
          <w:b/>
          <w:sz w:val="20"/>
        </w:rPr>
        <w:t>9</w:t>
      </w:r>
      <w:r w:rsidR="0050710B">
        <w:rPr>
          <w:rFonts w:ascii="Calibri" w:hAnsi="Calibri"/>
          <w:b/>
          <w:sz w:val="20"/>
        </w:rPr>
        <w:t xml:space="preserve"> </w:t>
      </w:r>
      <w:r w:rsidR="00992733" w:rsidRPr="00992733">
        <w:rPr>
          <w:rFonts w:ascii="Calibri" w:hAnsi="Calibri"/>
          <w:b/>
          <w:sz w:val="20"/>
        </w:rPr>
        <w:t>Πρόσκλησης υποβολής προσφορών για την προμήθεια κλιματιστικών και πλυντηρίων εργαστηρίου.</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369"/>
        <w:gridCol w:w="7175"/>
      </w:tblGrid>
      <w:tr w:rsidR="00A801B5" w:rsidRPr="00B82CBA" w:rsidTr="00A801B5">
        <w:trPr>
          <w:trHeight w:val="402"/>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ΕΠΩΝΥΜΙΑ  ΥΠΟΨΗΦΙΟΥ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1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ΔΙΕΥΘΥΝΣΗ, Τ.Κ., ΠΟΛΗ  ΕΔΡΑΣ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408"/>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246"/>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ΝΟΜΙΜΟΣ ΕΚΠΡΟΣΩΠΟΣ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33"/>
        </w:trPr>
        <w:tc>
          <w:tcPr>
            <w:tcW w:w="3369" w:type="dxa"/>
            <w:shd w:val="pct5" w:color="B2A1C7" w:fill="auto"/>
            <w:vAlign w:val="center"/>
          </w:tcPr>
          <w:p w:rsidR="00A801B5" w:rsidRPr="00B82CBA" w:rsidRDefault="00A801B5" w:rsidP="00A801B5">
            <w:pPr>
              <w:rPr>
                <w:rFonts w:ascii="Calibri" w:hAnsi="Calibri"/>
                <w:b/>
                <w:color w:val="000000"/>
                <w:sz w:val="20"/>
              </w:rPr>
            </w:pPr>
            <w:r>
              <w:rPr>
                <w:rFonts w:ascii="Calibri" w:hAnsi="Calibri" w:cs="Tahoma"/>
                <w:b/>
                <w:color w:val="000000"/>
                <w:sz w:val="20"/>
              </w:rPr>
              <w:t>Α.Δ.Τ. (ΝΟΜΙ</w:t>
            </w:r>
            <w:r w:rsidRPr="00B82CBA">
              <w:rPr>
                <w:rFonts w:ascii="Calibri" w:hAnsi="Calibri" w:cs="Tahoma"/>
                <w:b/>
                <w:color w:val="000000"/>
                <w:sz w:val="20"/>
              </w:rPr>
              <w:t>ΜΟΥ ΕΚΠΡΟΣΩΠΟΥ)</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r w:rsidR="00A801B5" w:rsidRPr="00B82CBA" w:rsidTr="00A801B5">
        <w:trPr>
          <w:trHeight w:val="391"/>
        </w:trPr>
        <w:tc>
          <w:tcPr>
            <w:tcW w:w="3369" w:type="dxa"/>
            <w:shd w:val="pct5" w:color="B2A1C7" w:fill="auto"/>
            <w:vAlign w:val="center"/>
          </w:tcPr>
          <w:p w:rsidR="00A801B5" w:rsidRPr="00B82CBA" w:rsidRDefault="00A801B5" w:rsidP="00A801B5">
            <w:pPr>
              <w:rPr>
                <w:rFonts w:ascii="Calibri" w:hAnsi="Calibri"/>
                <w:b/>
                <w:color w:val="000000"/>
                <w:sz w:val="20"/>
              </w:rPr>
            </w:pPr>
            <w:r w:rsidRPr="00B82CBA">
              <w:rPr>
                <w:rFonts w:ascii="Calibri" w:hAnsi="Calibri" w:cs="Tahoma"/>
                <w:b/>
                <w:color w:val="000000"/>
                <w:sz w:val="20"/>
              </w:rPr>
              <w:t>ΥΠΕΥΘΥΝΟΣ ΕΠΙΚΟΙΝΩΝΙΑΣ</w:t>
            </w:r>
          </w:p>
        </w:tc>
        <w:tc>
          <w:tcPr>
            <w:tcW w:w="7175" w:type="dxa"/>
            <w:shd w:val="pct5" w:color="B2A1C7" w:fill="auto"/>
            <w:vAlign w:val="center"/>
          </w:tcPr>
          <w:p w:rsidR="00A801B5" w:rsidRPr="00B82CBA" w:rsidRDefault="00A801B5" w:rsidP="00A801B5">
            <w:pPr>
              <w:jc w:val="center"/>
              <w:rPr>
                <w:rFonts w:ascii="Calibri" w:hAnsi="Calibri"/>
                <w:b/>
                <w:color w:val="000000"/>
                <w:sz w:val="20"/>
                <w:highlight w:val="yellow"/>
              </w:rPr>
            </w:pPr>
          </w:p>
        </w:tc>
      </w:tr>
    </w:tbl>
    <w:p w:rsidR="0054305C" w:rsidRDefault="0054305C" w:rsidP="0054305C">
      <w:pPr>
        <w:rPr>
          <w:sz w:val="20"/>
        </w:rPr>
      </w:pPr>
    </w:p>
    <w:p w:rsidR="00F71325" w:rsidRDefault="00F71325" w:rsidP="0054305C">
      <w:pPr>
        <w:rPr>
          <w:sz w:val="20"/>
        </w:rPr>
      </w:pPr>
    </w:p>
    <w:tbl>
      <w:tblPr>
        <w:tblStyle w:val="a6"/>
        <w:tblW w:w="0" w:type="auto"/>
        <w:tblLook w:val="04A0" w:firstRow="1" w:lastRow="0" w:firstColumn="1" w:lastColumn="0" w:noHBand="0" w:noVBand="1"/>
      </w:tblPr>
      <w:tblGrid>
        <w:gridCol w:w="6232"/>
        <w:gridCol w:w="3956"/>
      </w:tblGrid>
      <w:tr w:rsidR="00E2070E" w:rsidTr="00B729FB">
        <w:tc>
          <w:tcPr>
            <w:tcW w:w="6232" w:type="dxa"/>
          </w:tcPr>
          <w:p w:rsidR="00E2070E" w:rsidRPr="00B729FB" w:rsidRDefault="00B729FB" w:rsidP="0054305C">
            <w:pPr>
              <w:rPr>
                <w:rFonts w:asciiTheme="minorHAnsi" w:hAnsiTheme="minorHAnsi" w:cstheme="minorHAnsi"/>
                <w:b/>
                <w:szCs w:val="22"/>
              </w:rPr>
            </w:pPr>
            <w:r w:rsidRPr="00B729FB">
              <w:rPr>
                <w:rFonts w:asciiTheme="minorHAnsi" w:hAnsiTheme="minorHAnsi" w:cstheme="minorHAnsi"/>
                <w:b/>
                <w:szCs w:val="22"/>
              </w:rPr>
              <w:t>ΓΕΝΙΚΟΙ ΟΡΟΙ</w:t>
            </w:r>
          </w:p>
        </w:tc>
        <w:tc>
          <w:tcPr>
            <w:tcW w:w="3956" w:type="dxa"/>
          </w:tcPr>
          <w:p w:rsidR="00E2070E" w:rsidRPr="00B729FB" w:rsidRDefault="00B729FB" w:rsidP="0054305C">
            <w:pPr>
              <w:rPr>
                <w:rFonts w:asciiTheme="minorHAnsi" w:hAnsiTheme="minorHAnsi" w:cstheme="minorHAnsi"/>
                <w:b/>
                <w:szCs w:val="22"/>
              </w:rPr>
            </w:pPr>
            <w:r w:rsidRPr="00B729FB">
              <w:rPr>
                <w:rFonts w:asciiTheme="minorHAnsi" w:hAnsiTheme="minorHAnsi" w:cstheme="minorHAnsi"/>
                <w:b/>
                <w:szCs w:val="22"/>
              </w:rPr>
              <w:t>ΠΡΟΣΦΕΡΕΤΑΙ (ΝΑΙ/ΟΧΙ)</w:t>
            </w:r>
          </w:p>
        </w:tc>
      </w:tr>
      <w:tr w:rsidR="00E2070E" w:rsidTr="00B729FB">
        <w:tc>
          <w:tcPr>
            <w:tcW w:w="6232" w:type="dxa"/>
          </w:tcPr>
          <w:p w:rsidR="00B729FB" w:rsidRPr="00B729FB" w:rsidRDefault="00B729FB" w:rsidP="00B729FB">
            <w:pPr>
              <w:pStyle w:val="a7"/>
              <w:numPr>
                <w:ilvl w:val="0"/>
                <w:numId w:val="33"/>
              </w:numPr>
              <w:rPr>
                <w:rFonts w:asciiTheme="minorHAnsi" w:hAnsiTheme="minorHAnsi" w:cstheme="minorHAnsi"/>
                <w:sz w:val="20"/>
              </w:rPr>
            </w:pPr>
            <w:r w:rsidRPr="00B729FB">
              <w:rPr>
                <w:rFonts w:asciiTheme="minorHAnsi" w:hAnsiTheme="minorHAnsi" w:cstheme="minorHAnsi"/>
                <w:sz w:val="20"/>
              </w:rPr>
              <w:t xml:space="preserve">Στην τιμή συμπεριλαμβάνεται η </w:t>
            </w:r>
            <w:proofErr w:type="spellStart"/>
            <w:r w:rsidRPr="00B729FB">
              <w:rPr>
                <w:rFonts w:asciiTheme="minorHAnsi" w:hAnsiTheme="minorHAnsi" w:cstheme="minorHAnsi"/>
                <w:sz w:val="20"/>
              </w:rPr>
              <w:t>απεγκατάσταση</w:t>
            </w:r>
            <w:proofErr w:type="spellEnd"/>
            <w:r w:rsidRPr="00B729FB">
              <w:rPr>
                <w:rFonts w:asciiTheme="minorHAnsi" w:hAnsiTheme="minorHAnsi" w:cstheme="minorHAnsi"/>
                <w:sz w:val="20"/>
              </w:rPr>
              <w:t xml:space="preserve"> παλαιών και η τοποθέτηση των νέων κλιματιστικών</w:t>
            </w:r>
          </w:p>
          <w:p w:rsidR="00B729FB" w:rsidRPr="00B729FB" w:rsidRDefault="00B729FB" w:rsidP="00B729FB">
            <w:pPr>
              <w:pStyle w:val="a7"/>
              <w:numPr>
                <w:ilvl w:val="0"/>
                <w:numId w:val="33"/>
              </w:numPr>
              <w:rPr>
                <w:rFonts w:asciiTheme="minorHAnsi" w:hAnsiTheme="minorHAnsi" w:cstheme="minorHAnsi"/>
                <w:sz w:val="20"/>
              </w:rPr>
            </w:pPr>
            <w:r w:rsidRPr="00B729FB">
              <w:rPr>
                <w:rFonts w:asciiTheme="minorHAnsi" w:hAnsiTheme="minorHAnsi" w:cstheme="minorHAnsi"/>
                <w:sz w:val="20"/>
              </w:rPr>
              <w:t>Τα είδη θα παραδοθούν σε πλήρη λειτουργία</w:t>
            </w:r>
            <w:r>
              <w:rPr>
                <w:rFonts w:asciiTheme="minorHAnsi" w:hAnsiTheme="minorHAnsi" w:cstheme="minorHAnsi"/>
                <w:sz w:val="20"/>
              </w:rPr>
              <w:t xml:space="preserve"> και θα είναι καινούρια και αμεταχείριστα.</w:t>
            </w:r>
          </w:p>
          <w:p w:rsidR="00B729FB" w:rsidRPr="00B729FB" w:rsidRDefault="00B729FB" w:rsidP="00B729FB">
            <w:pPr>
              <w:pStyle w:val="a7"/>
              <w:numPr>
                <w:ilvl w:val="0"/>
                <w:numId w:val="33"/>
              </w:numPr>
              <w:rPr>
                <w:rFonts w:asciiTheme="minorHAnsi" w:hAnsiTheme="minorHAnsi" w:cstheme="minorHAnsi"/>
                <w:sz w:val="20"/>
              </w:rPr>
            </w:pPr>
            <w:r w:rsidRPr="00B729FB">
              <w:rPr>
                <w:rFonts w:asciiTheme="minorHAnsi" w:hAnsiTheme="minorHAnsi" w:cstheme="minorHAnsi"/>
                <w:sz w:val="20"/>
              </w:rPr>
              <w:t xml:space="preserve">Τα είδη να φέρουν σήμανση CE. </w:t>
            </w:r>
          </w:p>
          <w:p w:rsidR="00E2070E" w:rsidRPr="00B729FB" w:rsidRDefault="00B729FB" w:rsidP="00B729FB">
            <w:pPr>
              <w:pStyle w:val="a7"/>
              <w:numPr>
                <w:ilvl w:val="0"/>
                <w:numId w:val="33"/>
              </w:numPr>
              <w:rPr>
                <w:rFonts w:asciiTheme="minorHAnsi" w:hAnsiTheme="minorHAnsi" w:cstheme="minorHAnsi"/>
                <w:sz w:val="20"/>
              </w:rPr>
            </w:pPr>
            <w:r w:rsidRPr="00B729FB">
              <w:rPr>
                <w:rFonts w:asciiTheme="minorHAnsi" w:hAnsiTheme="minorHAnsi" w:cstheme="minorHAnsi"/>
                <w:sz w:val="20"/>
              </w:rPr>
              <w:t>Τα είδη να έχουν εγγύηση καλής λειτουργίας για ένα (1) έτος τουλάχιστον.</w:t>
            </w:r>
          </w:p>
        </w:tc>
        <w:tc>
          <w:tcPr>
            <w:tcW w:w="3956" w:type="dxa"/>
          </w:tcPr>
          <w:p w:rsidR="00E2070E" w:rsidRPr="00B729FB" w:rsidRDefault="00E2070E" w:rsidP="0054305C">
            <w:pPr>
              <w:rPr>
                <w:rFonts w:asciiTheme="minorHAnsi" w:hAnsiTheme="minorHAnsi" w:cstheme="minorHAnsi"/>
                <w:szCs w:val="22"/>
              </w:rPr>
            </w:pPr>
          </w:p>
        </w:tc>
      </w:tr>
    </w:tbl>
    <w:p w:rsidR="00E2070E" w:rsidRDefault="00E2070E" w:rsidP="0054305C">
      <w:pPr>
        <w:rPr>
          <w:sz w:val="20"/>
        </w:rPr>
      </w:pPr>
    </w:p>
    <w:p w:rsidR="00E2070E" w:rsidRPr="00B82CBA" w:rsidRDefault="00E2070E" w:rsidP="0054305C">
      <w:pPr>
        <w:rPr>
          <w:vanish/>
          <w:sz w:val="20"/>
        </w:rPr>
      </w:pPr>
    </w:p>
    <w:p w:rsidR="0054305C" w:rsidRDefault="0054305C" w:rsidP="0054305C">
      <w:pPr>
        <w:tabs>
          <w:tab w:val="left" w:pos="5400"/>
        </w:tabs>
        <w:spacing w:line="288" w:lineRule="auto"/>
        <w:ind w:left="-108" w:right="225"/>
        <w:jc w:val="center"/>
        <w:rPr>
          <w:rFonts w:ascii="Calibri" w:hAnsi="Calibri" w:cs="Arial"/>
          <w:sz w:val="20"/>
        </w:rPr>
      </w:pPr>
    </w:p>
    <w:tbl>
      <w:tblPr>
        <w:tblStyle w:val="a6"/>
        <w:tblW w:w="10916" w:type="dxa"/>
        <w:tblInd w:w="-289" w:type="dxa"/>
        <w:tblLayout w:type="fixed"/>
        <w:tblLook w:val="04A0" w:firstRow="1" w:lastRow="0" w:firstColumn="1" w:lastColumn="0" w:noHBand="0" w:noVBand="1"/>
      </w:tblPr>
      <w:tblGrid>
        <w:gridCol w:w="710"/>
        <w:gridCol w:w="1701"/>
        <w:gridCol w:w="850"/>
        <w:gridCol w:w="1184"/>
        <w:gridCol w:w="942"/>
        <w:gridCol w:w="1276"/>
        <w:gridCol w:w="1276"/>
        <w:gridCol w:w="992"/>
        <w:gridCol w:w="992"/>
        <w:gridCol w:w="993"/>
      </w:tblGrid>
      <w:tr w:rsidR="00101C94" w:rsidTr="00101C94">
        <w:trPr>
          <w:trHeight w:val="667"/>
        </w:trPr>
        <w:tc>
          <w:tcPr>
            <w:tcW w:w="710" w:type="dxa"/>
            <w:tcBorders>
              <w:bottom w:val="single" w:sz="4" w:space="0" w:color="auto"/>
            </w:tcBorders>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Είδος</w:t>
            </w:r>
          </w:p>
        </w:tc>
        <w:tc>
          <w:tcPr>
            <w:tcW w:w="1701" w:type="dxa"/>
            <w:tcBorders>
              <w:bottom w:val="single" w:sz="4" w:space="0" w:color="auto"/>
            </w:tcBorders>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Υπηρεσία του ΓΧΚ</w:t>
            </w:r>
          </w:p>
        </w:tc>
        <w:tc>
          <w:tcPr>
            <w:tcW w:w="850"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Τεμάχια</w:t>
            </w:r>
          </w:p>
        </w:tc>
        <w:tc>
          <w:tcPr>
            <w:tcW w:w="1184"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Ονομαστική</w:t>
            </w:r>
          </w:p>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απόδοση</w:t>
            </w:r>
          </w:p>
        </w:tc>
        <w:tc>
          <w:tcPr>
            <w:tcW w:w="942"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Τύπος λειτουργίας</w:t>
            </w:r>
          </w:p>
        </w:tc>
        <w:tc>
          <w:tcPr>
            <w:tcW w:w="1276"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Ενεργειακής κλάσης</w:t>
            </w:r>
          </w:p>
        </w:tc>
        <w:tc>
          <w:tcPr>
            <w:tcW w:w="1276"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Ηχητική ισχύς εσωτερικής μονάδας</w:t>
            </w:r>
          </w:p>
        </w:tc>
        <w:tc>
          <w:tcPr>
            <w:tcW w:w="992" w:type="dxa"/>
            <w:shd w:val="pct5" w:color="auto" w:fill="auto"/>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ΠΡΟΣΦΕΡΕΤΑΙ (ΝΑΙ / ΟΧΙ) ΜΟΝΤΕΛΟ</w:t>
            </w:r>
          </w:p>
        </w:tc>
        <w:tc>
          <w:tcPr>
            <w:tcW w:w="992" w:type="dxa"/>
            <w:shd w:val="pct5" w:color="auto" w:fill="auto"/>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ΠΡΟΣΦΕΡΟΜΕΝΗ ΤΙΜΗ ΧΩΡΙΣ ΦΠΑ</w:t>
            </w:r>
          </w:p>
        </w:tc>
        <w:tc>
          <w:tcPr>
            <w:tcW w:w="993" w:type="dxa"/>
            <w:shd w:val="pct5" w:color="auto" w:fill="auto"/>
            <w:vAlign w:val="center"/>
          </w:tcPr>
          <w:p w:rsidR="00101C94" w:rsidRPr="00101C94" w:rsidRDefault="00101C94" w:rsidP="00101C94">
            <w:pPr>
              <w:jc w:val="center"/>
              <w:rPr>
                <w:rFonts w:ascii="Calibri" w:hAnsi="Calibri" w:cs="Calibri"/>
                <w:sz w:val="17"/>
                <w:szCs w:val="17"/>
              </w:rPr>
            </w:pPr>
            <w:r w:rsidRPr="00101C94">
              <w:rPr>
                <w:rFonts w:ascii="Calibri" w:hAnsi="Calibri" w:cs="Calibri"/>
                <w:sz w:val="17"/>
                <w:szCs w:val="17"/>
              </w:rPr>
              <w:t>ΣΥΝΟΛΙΚΗ  ΤΙΜΗ (με ΦΠΑ)</w:t>
            </w:r>
          </w:p>
        </w:tc>
      </w:tr>
      <w:tr w:rsidR="00101C94" w:rsidRPr="00EC5922" w:rsidTr="00101C94">
        <w:tc>
          <w:tcPr>
            <w:tcW w:w="710" w:type="dxa"/>
            <w:shd w:val="clear" w:color="000000" w:fill="FFFFFF"/>
            <w:vAlign w:val="center"/>
          </w:tcPr>
          <w:p w:rsidR="00101C94" w:rsidRPr="00E56768" w:rsidRDefault="00101C94" w:rsidP="00101C94">
            <w:pPr>
              <w:rPr>
                <w:rFonts w:asciiTheme="minorHAnsi" w:eastAsia="Calibri" w:hAnsiTheme="minorHAnsi" w:cstheme="minorHAnsi"/>
                <w:b/>
                <w:sz w:val="18"/>
                <w:szCs w:val="18"/>
                <w:lang w:eastAsia="en-GB"/>
              </w:rPr>
            </w:pPr>
            <w:r w:rsidRPr="00E56768">
              <w:rPr>
                <w:rFonts w:asciiTheme="minorHAnsi" w:eastAsia="Calibri" w:hAnsiTheme="minorHAnsi" w:cstheme="minorHAnsi"/>
                <w:b/>
                <w:sz w:val="18"/>
                <w:szCs w:val="18"/>
                <w:lang w:eastAsia="en-GB"/>
              </w:rPr>
              <w:t>Α.1</w:t>
            </w:r>
            <w:r>
              <w:rPr>
                <w:rFonts w:asciiTheme="minorHAnsi" w:eastAsia="Calibri" w:hAnsiTheme="minorHAnsi" w:cstheme="minorHAnsi"/>
                <w:sz w:val="18"/>
                <w:szCs w:val="18"/>
                <w:lang w:eastAsia="en-GB"/>
              </w:rPr>
              <w:t>.</w:t>
            </w:r>
          </w:p>
        </w:tc>
        <w:tc>
          <w:tcPr>
            <w:tcW w:w="1701" w:type="dxa"/>
            <w:shd w:val="clear" w:color="000000" w:fill="FFFFFF"/>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 xml:space="preserve">Χ.Υ. Αν. Μακεδονίας -Θράκης </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Τμήμα Χ.Υ. Αλεξανδρούπολης</w:t>
            </w:r>
            <w:r w:rsidRPr="00EC5922">
              <w:rPr>
                <w:rFonts w:asciiTheme="minorHAnsi" w:eastAsia="Calibri" w:hAnsiTheme="minorHAnsi" w:cstheme="minorHAnsi"/>
                <w:sz w:val="18"/>
                <w:szCs w:val="18"/>
                <w:lang w:val="en-GB" w:eastAsia="en-GB"/>
              </w:rPr>
              <w:t> </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511)</w:t>
            </w:r>
          </w:p>
        </w:tc>
        <w:tc>
          <w:tcPr>
            <w:tcW w:w="850"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2</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24.000 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c>
          <w:tcPr>
            <w:tcW w:w="710" w:type="dxa"/>
            <w:shd w:val="clear" w:color="000000" w:fill="FFFFFF"/>
            <w:vAlign w:val="center"/>
          </w:tcPr>
          <w:p w:rsidR="00101C94" w:rsidRPr="00E56768" w:rsidRDefault="00101C94" w:rsidP="00101C94">
            <w:pPr>
              <w:rPr>
                <w:rFonts w:asciiTheme="minorHAnsi" w:eastAsia="Calibri" w:hAnsiTheme="minorHAnsi" w:cstheme="minorHAnsi"/>
                <w:b/>
                <w:sz w:val="18"/>
                <w:szCs w:val="18"/>
                <w:lang w:eastAsia="en-GB"/>
              </w:rPr>
            </w:pPr>
            <w:r w:rsidRPr="00E56768">
              <w:rPr>
                <w:rFonts w:asciiTheme="minorHAnsi" w:eastAsia="Calibri" w:hAnsiTheme="minorHAnsi" w:cstheme="minorHAnsi"/>
                <w:b/>
                <w:sz w:val="18"/>
                <w:szCs w:val="18"/>
                <w:lang w:eastAsia="en-GB"/>
              </w:rPr>
              <w:t>Α.2</w:t>
            </w:r>
            <w:r>
              <w:rPr>
                <w:rFonts w:asciiTheme="minorHAnsi" w:eastAsia="Calibri" w:hAnsiTheme="minorHAnsi" w:cstheme="minorHAnsi"/>
                <w:sz w:val="18"/>
                <w:szCs w:val="18"/>
                <w:lang w:eastAsia="en-GB"/>
              </w:rPr>
              <w:t>.</w:t>
            </w:r>
          </w:p>
        </w:tc>
        <w:tc>
          <w:tcPr>
            <w:tcW w:w="1701" w:type="dxa"/>
            <w:shd w:val="clear" w:color="000000" w:fill="FFFFFF"/>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Χ.Υ. Αν. Μακεδονίας – Θράκης</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Τμήμα Χ.Υ. Σερρών</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526)</w:t>
            </w:r>
          </w:p>
        </w:tc>
        <w:tc>
          <w:tcPr>
            <w:tcW w:w="850"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24.000 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c>
          <w:tcPr>
            <w:tcW w:w="710" w:type="dxa"/>
            <w:shd w:val="clear" w:color="000000" w:fill="FFFFFF"/>
            <w:vAlign w:val="center"/>
          </w:tcPr>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Α.3.</w:t>
            </w:r>
          </w:p>
        </w:tc>
        <w:tc>
          <w:tcPr>
            <w:tcW w:w="1701" w:type="dxa"/>
            <w:shd w:val="clear" w:color="000000" w:fill="FFFFFF"/>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Χ.Υ. Πελοποννήσου, Δυτικής Ελλάδας και Ιονίου, Πάτρα</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632)</w:t>
            </w: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2</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 xml:space="preserve">18.000 BTU </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c>
          <w:tcPr>
            <w:tcW w:w="710" w:type="dxa"/>
            <w:shd w:val="clear" w:color="000000" w:fill="FFFFFF"/>
            <w:vAlign w:val="center"/>
          </w:tcPr>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Α.4.</w:t>
            </w:r>
          </w:p>
        </w:tc>
        <w:tc>
          <w:tcPr>
            <w:tcW w:w="1701" w:type="dxa"/>
            <w:shd w:val="clear" w:color="000000" w:fill="FFFFFF"/>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 xml:space="preserve">Χ.Υ. Πελοποννήσου, Δυτικής Ελλάδας και Ιονίου </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Τμήμα Χ.Υ. Κέρκυρας</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622)</w:t>
            </w:r>
          </w:p>
        </w:tc>
        <w:tc>
          <w:tcPr>
            <w:tcW w:w="850" w:type="dxa"/>
            <w:vAlign w:val="center"/>
          </w:tcPr>
          <w:p w:rsidR="00101C94" w:rsidRPr="00EC5922" w:rsidRDefault="00101C94" w:rsidP="00101C94">
            <w:pPr>
              <w:spacing w:after="160"/>
              <w:jc w:val="center"/>
              <w:rPr>
                <w:rFonts w:ascii="Calibri" w:hAnsi="Calibri" w:cs="Calibri"/>
                <w:sz w:val="18"/>
                <w:szCs w:val="18"/>
              </w:rPr>
            </w:pPr>
            <w:r>
              <w:rPr>
                <w:rFonts w:ascii="Calibri" w:hAnsi="Calibri" w:cs="Calibri"/>
                <w:sz w:val="18"/>
                <w:szCs w:val="18"/>
              </w:rPr>
              <w:t>1</w:t>
            </w:r>
          </w:p>
        </w:tc>
        <w:tc>
          <w:tcPr>
            <w:tcW w:w="1184"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9.000 BTU</w:t>
            </w:r>
          </w:p>
        </w:tc>
        <w:tc>
          <w:tcPr>
            <w:tcW w:w="942"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tcPr>
          <w:p w:rsidR="00101C94" w:rsidRPr="00EC5922" w:rsidRDefault="00101C94" w:rsidP="00101C94">
            <w:pPr>
              <w:spacing w:after="160"/>
              <w:jc w:val="center"/>
              <w:rPr>
                <w:rFonts w:ascii="Calibri" w:hAnsi="Calibri" w:cs="Calibri"/>
                <w:sz w:val="18"/>
                <w:szCs w:val="18"/>
              </w:rPr>
            </w:pPr>
          </w:p>
        </w:tc>
        <w:tc>
          <w:tcPr>
            <w:tcW w:w="993" w:type="dxa"/>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c>
          <w:tcPr>
            <w:tcW w:w="710" w:type="dxa"/>
            <w:shd w:val="clear" w:color="000000" w:fill="FFFFFF"/>
            <w:vAlign w:val="center"/>
          </w:tcPr>
          <w:p w:rsidR="00101C94" w:rsidRDefault="00101C94" w:rsidP="00101C94">
            <w:pPr>
              <w:rPr>
                <w:rFonts w:asciiTheme="minorHAnsi" w:hAnsiTheme="minorHAnsi" w:cstheme="minorHAnsi"/>
                <w:b/>
                <w:sz w:val="18"/>
                <w:szCs w:val="18"/>
              </w:rPr>
            </w:pPr>
            <w:r>
              <w:rPr>
                <w:rFonts w:asciiTheme="minorHAnsi" w:hAnsiTheme="minorHAnsi" w:cstheme="minorHAnsi"/>
                <w:b/>
                <w:sz w:val="18"/>
                <w:szCs w:val="18"/>
              </w:rPr>
              <w:t>Α.5.</w:t>
            </w:r>
          </w:p>
        </w:tc>
        <w:tc>
          <w:tcPr>
            <w:tcW w:w="1701" w:type="dxa"/>
            <w:shd w:val="clear" w:color="000000" w:fill="FFFFFF"/>
            <w:vAlign w:val="center"/>
          </w:tcPr>
          <w:p w:rsidR="00101C94" w:rsidRPr="00EC5922" w:rsidRDefault="00101C94" w:rsidP="00101C94">
            <w:pPr>
              <w:rPr>
                <w:rFonts w:asciiTheme="minorHAnsi" w:hAnsiTheme="minorHAnsi" w:cstheme="minorHAnsi"/>
                <w:sz w:val="18"/>
                <w:szCs w:val="18"/>
              </w:rPr>
            </w:pPr>
            <w:r w:rsidRPr="00EC5922">
              <w:rPr>
                <w:rFonts w:asciiTheme="minorHAnsi" w:hAnsiTheme="minorHAnsi" w:cstheme="minorHAnsi"/>
                <w:sz w:val="18"/>
                <w:szCs w:val="18"/>
              </w:rPr>
              <w:t xml:space="preserve">Χ.Υ. Πελοποννήσου, Δυτικής Ελλάδας και Ιονίου </w:t>
            </w:r>
          </w:p>
          <w:p w:rsidR="00101C94" w:rsidRPr="00EC5922" w:rsidRDefault="00101C94" w:rsidP="00101C94">
            <w:pPr>
              <w:rPr>
                <w:rFonts w:asciiTheme="minorHAnsi" w:hAnsiTheme="minorHAnsi" w:cstheme="minorHAnsi"/>
                <w:sz w:val="18"/>
                <w:szCs w:val="18"/>
              </w:rPr>
            </w:pPr>
            <w:r w:rsidRPr="00EC5922">
              <w:rPr>
                <w:rFonts w:asciiTheme="minorHAnsi" w:hAnsiTheme="minorHAnsi" w:cstheme="minorHAnsi"/>
                <w:sz w:val="18"/>
                <w:szCs w:val="18"/>
              </w:rPr>
              <w:t>Τμήμα Χ.Υ. Κορίνθου</w:t>
            </w:r>
          </w:p>
          <w:p w:rsidR="00101C94" w:rsidRPr="00EC5922" w:rsidRDefault="00101C94" w:rsidP="00101C94">
            <w:pPr>
              <w:rPr>
                <w:rFonts w:asciiTheme="minorHAnsi" w:hAnsiTheme="minorHAnsi" w:cstheme="minorHAnsi"/>
                <w:sz w:val="18"/>
                <w:szCs w:val="18"/>
              </w:rPr>
            </w:pPr>
            <w:r w:rsidRPr="00EC5922">
              <w:rPr>
                <w:rFonts w:asciiTheme="minorHAnsi" w:hAnsiTheme="minorHAnsi" w:cstheme="minorHAnsi"/>
                <w:sz w:val="18"/>
                <w:szCs w:val="18"/>
              </w:rPr>
              <w:t>(</w:t>
            </w:r>
            <w:r w:rsidRPr="00EC5922">
              <w:rPr>
                <w:rFonts w:asciiTheme="minorHAnsi" w:hAnsiTheme="minorHAnsi" w:cstheme="minorHAnsi"/>
                <w:sz w:val="18"/>
                <w:szCs w:val="18"/>
                <w:lang w:val="en-US"/>
              </w:rPr>
              <w:t>NUTS</w:t>
            </w:r>
            <w:r w:rsidRPr="00EC5922">
              <w:rPr>
                <w:rFonts w:asciiTheme="minorHAnsi" w:hAnsiTheme="minorHAnsi" w:cstheme="minorHAnsi"/>
                <w:sz w:val="18"/>
                <w:szCs w:val="18"/>
              </w:rPr>
              <w:t xml:space="preserve">: </w:t>
            </w:r>
            <w:r w:rsidRPr="00EC5922">
              <w:rPr>
                <w:rFonts w:asciiTheme="minorHAnsi" w:hAnsiTheme="minorHAnsi" w:cstheme="minorHAnsi"/>
                <w:sz w:val="18"/>
                <w:szCs w:val="18"/>
                <w:lang w:val="en-US"/>
              </w:rPr>
              <w:t>EL</w:t>
            </w:r>
            <w:r w:rsidRPr="00EC5922">
              <w:rPr>
                <w:rFonts w:asciiTheme="minorHAnsi" w:hAnsiTheme="minorHAnsi" w:cstheme="minorHAnsi"/>
                <w:sz w:val="18"/>
                <w:szCs w:val="18"/>
              </w:rPr>
              <w:t>652)</w:t>
            </w:r>
          </w:p>
        </w:tc>
        <w:tc>
          <w:tcPr>
            <w:tcW w:w="850"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 xml:space="preserve">18.000 BTU </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c>
          <w:tcPr>
            <w:tcW w:w="710" w:type="dxa"/>
            <w:shd w:val="clear" w:color="000000" w:fill="FFFFFF"/>
            <w:vAlign w:val="center"/>
          </w:tcPr>
          <w:p w:rsidR="00101C94" w:rsidRDefault="00101C94" w:rsidP="00101C94">
            <w:pPr>
              <w:rPr>
                <w:rFonts w:asciiTheme="minorHAnsi" w:hAnsiTheme="minorHAnsi" w:cstheme="minorHAnsi"/>
                <w:b/>
                <w:sz w:val="18"/>
                <w:szCs w:val="18"/>
              </w:rPr>
            </w:pPr>
            <w:r>
              <w:rPr>
                <w:rFonts w:asciiTheme="minorHAnsi" w:hAnsiTheme="minorHAnsi" w:cstheme="minorHAnsi"/>
                <w:b/>
                <w:sz w:val="18"/>
                <w:szCs w:val="18"/>
              </w:rPr>
              <w:t>Α.6</w:t>
            </w:r>
          </w:p>
        </w:tc>
        <w:tc>
          <w:tcPr>
            <w:tcW w:w="1701" w:type="dxa"/>
            <w:shd w:val="clear" w:color="000000" w:fill="FFFFFF"/>
            <w:vAlign w:val="center"/>
          </w:tcPr>
          <w:p w:rsidR="00101C94" w:rsidRPr="00EC5922" w:rsidRDefault="00101C94" w:rsidP="00101C94">
            <w:pPr>
              <w:rPr>
                <w:rFonts w:asciiTheme="minorHAnsi" w:hAnsiTheme="minorHAnsi" w:cstheme="minorHAnsi"/>
                <w:sz w:val="18"/>
                <w:szCs w:val="18"/>
              </w:rPr>
            </w:pPr>
            <w:r w:rsidRPr="00EC5922">
              <w:rPr>
                <w:rFonts w:asciiTheme="minorHAnsi" w:hAnsiTheme="minorHAnsi" w:cstheme="minorHAnsi"/>
                <w:sz w:val="18"/>
                <w:szCs w:val="18"/>
              </w:rPr>
              <w:t xml:space="preserve">Χ.Υ. Πελοποννήσου, Δυτικής Ελλάδας και Ιονίου </w:t>
            </w:r>
          </w:p>
          <w:p w:rsidR="00101C94" w:rsidRPr="00EC5922" w:rsidRDefault="00101C94" w:rsidP="00101C94">
            <w:pPr>
              <w:rPr>
                <w:rFonts w:asciiTheme="minorHAnsi" w:hAnsiTheme="minorHAnsi" w:cstheme="minorHAnsi"/>
                <w:sz w:val="18"/>
                <w:szCs w:val="18"/>
              </w:rPr>
            </w:pPr>
            <w:proofErr w:type="spellStart"/>
            <w:r w:rsidRPr="00EC5922">
              <w:rPr>
                <w:rFonts w:asciiTheme="minorHAnsi" w:hAnsiTheme="minorHAnsi" w:cstheme="minorHAnsi"/>
                <w:sz w:val="18"/>
                <w:szCs w:val="18"/>
              </w:rPr>
              <w:t>Αυτ</w:t>
            </w:r>
            <w:proofErr w:type="spellEnd"/>
            <w:r w:rsidRPr="00EC5922">
              <w:rPr>
                <w:rFonts w:asciiTheme="minorHAnsi" w:hAnsiTheme="minorHAnsi" w:cstheme="minorHAnsi"/>
                <w:sz w:val="18"/>
                <w:szCs w:val="18"/>
              </w:rPr>
              <w:t>. Γραφείο Χ.Υ. Τρίπολης</w:t>
            </w:r>
          </w:p>
          <w:p w:rsidR="00101C94" w:rsidRPr="00EC5922" w:rsidRDefault="00101C94" w:rsidP="00101C94">
            <w:pPr>
              <w:rPr>
                <w:rFonts w:asciiTheme="minorHAnsi" w:hAnsiTheme="minorHAnsi" w:cstheme="minorHAnsi"/>
                <w:sz w:val="18"/>
                <w:szCs w:val="18"/>
              </w:rPr>
            </w:pPr>
            <w:r w:rsidRPr="00EC5922">
              <w:rPr>
                <w:rFonts w:asciiTheme="minorHAnsi" w:hAnsiTheme="minorHAnsi" w:cstheme="minorHAnsi"/>
                <w:sz w:val="18"/>
                <w:szCs w:val="18"/>
              </w:rPr>
              <w:lastRenderedPageBreak/>
              <w:t>(</w:t>
            </w:r>
            <w:r w:rsidRPr="00EC5922">
              <w:rPr>
                <w:rFonts w:asciiTheme="minorHAnsi" w:hAnsiTheme="minorHAnsi" w:cstheme="minorHAnsi"/>
                <w:sz w:val="18"/>
                <w:szCs w:val="18"/>
                <w:lang w:val="en-US"/>
              </w:rPr>
              <w:t>NUTS</w:t>
            </w:r>
            <w:r w:rsidRPr="00EC5922">
              <w:rPr>
                <w:rFonts w:asciiTheme="minorHAnsi" w:hAnsiTheme="minorHAnsi" w:cstheme="minorHAnsi"/>
                <w:sz w:val="18"/>
                <w:szCs w:val="18"/>
              </w:rPr>
              <w:t xml:space="preserve">: </w:t>
            </w:r>
            <w:r w:rsidRPr="00EC5922">
              <w:rPr>
                <w:rFonts w:asciiTheme="minorHAnsi" w:hAnsiTheme="minorHAnsi" w:cstheme="minorHAnsi"/>
                <w:sz w:val="18"/>
                <w:szCs w:val="18"/>
                <w:lang w:val="en-US"/>
              </w:rPr>
              <w:t>EL</w:t>
            </w:r>
            <w:r w:rsidRPr="00EC5922">
              <w:rPr>
                <w:rFonts w:asciiTheme="minorHAnsi" w:hAnsiTheme="minorHAnsi" w:cstheme="minorHAnsi"/>
                <w:sz w:val="18"/>
                <w:szCs w:val="18"/>
              </w:rPr>
              <w:t>651)</w:t>
            </w:r>
          </w:p>
        </w:tc>
        <w:tc>
          <w:tcPr>
            <w:tcW w:w="850" w:type="dxa"/>
            <w:vAlign w:val="center"/>
          </w:tcPr>
          <w:p w:rsidR="00101C94" w:rsidRPr="00EC5922" w:rsidRDefault="00101C94" w:rsidP="00101C94">
            <w:pPr>
              <w:spacing w:after="160"/>
              <w:jc w:val="center"/>
              <w:rPr>
                <w:rFonts w:ascii="Calibri" w:hAnsi="Calibri" w:cs="Calibri"/>
                <w:sz w:val="18"/>
                <w:szCs w:val="18"/>
              </w:rPr>
            </w:pPr>
            <w:r>
              <w:rPr>
                <w:rFonts w:ascii="Calibri" w:hAnsi="Calibri" w:cs="Calibri"/>
                <w:sz w:val="18"/>
                <w:szCs w:val="18"/>
              </w:rPr>
              <w:lastRenderedPageBreak/>
              <w:t>2</w:t>
            </w:r>
          </w:p>
        </w:tc>
        <w:tc>
          <w:tcPr>
            <w:tcW w:w="1184" w:type="dxa"/>
            <w:vAlign w:val="center"/>
          </w:tcPr>
          <w:p w:rsidR="00101C94" w:rsidRPr="00EC5922" w:rsidRDefault="00101C94" w:rsidP="00101C94">
            <w:pPr>
              <w:spacing w:after="160"/>
              <w:jc w:val="center"/>
              <w:rPr>
                <w:rFonts w:ascii="Calibri" w:hAnsi="Calibri" w:cs="Calibri"/>
                <w:sz w:val="18"/>
                <w:szCs w:val="18"/>
              </w:rPr>
            </w:pPr>
            <w:r>
              <w:rPr>
                <w:rFonts w:ascii="Calibri" w:hAnsi="Calibri" w:cs="Calibri"/>
                <w:sz w:val="18"/>
                <w:szCs w:val="18"/>
              </w:rPr>
              <w:t>12</w:t>
            </w:r>
            <w:r w:rsidRPr="00EC5922">
              <w:rPr>
                <w:rFonts w:ascii="Calibri" w:hAnsi="Calibri" w:cs="Calibri"/>
                <w:sz w:val="18"/>
                <w:szCs w:val="18"/>
              </w:rPr>
              <w:t>.000 BTU</w:t>
            </w:r>
          </w:p>
        </w:tc>
        <w:tc>
          <w:tcPr>
            <w:tcW w:w="942"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tcPr>
          <w:p w:rsidR="00101C94" w:rsidRPr="00EC5922" w:rsidRDefault="00101C94" w:rsidP="00101C94">
            <w:pPr>
              <w:spacing w:after="160"/>
              <w:jc w:val="center"/>
              <w:rPr>
                <w:rFonts w:ascii="Calibri" w:hAnsi="Calibri" w:cs="Calibri"/>
                <w:sz w:val="18"/>
                <w:szCs w:val="18"/>
              </w:rPr>
            </w:pPr>
          </w:p>
        </w:tc>
        <w:tc>
          <w:tcPr>
            <w:tcW w:w="993" w:type="dxa"/>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rPr>
          <w:trHeight w:val="418"/>
        </w:trPr>
        <w:tc>
          <w:tcPr>
            <w:tcW w:w="710" w:type="dxa"/>
            <w:vAlign w:val="center"/>
          </w:tcPr>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lastRenderedPageBreak/>
              <w:t>Α</w:t>
            </w:r>
            <w:r w:rsidRPr="00450FDF">
              <w:rPr>
                <w:rFonts w:asciiTheme="minorHAnsi" w:eastAsia="Calibri" w:hAnsiTheme="minorHAnsi" w:cstheme="minorHAnsi"/>
                <w:b/>
                <w:sz w:val="18"/>
                <w:szCs w:val="18"/>
                <w:lang w:val="en-US" w:eastAsia="en-GB"/>
              </w:rPr>
              <w:t>.7.</w:t>
            </w:r>
          </w:p>
        </w:tc>
        <w:tc>
          <w:tcPr>
            <w:tcW w:w="1701" w:type="dxa"/>
            <w:vAlign w:val="center"/>
          </w:tcPr>
          <w:p w:rsidR="00101C94" w:rsidRPr="00EC5922" w:rsidRDefault="00101C94" w:rsidP="00101C94">
            <w:pPr>
              <w:rPr>
                <w:rFonts w:asciiTheme="minorHAnsi" w:eastAsia="Calibri" w:hAnsiTheme="minorHAnsi" w:cstheme="minorHAnsi"/>
                <w:sz w:val="18"/>
                <w:szCs w:val="18"/>
                <w:lang w:val="en-US" w:eastAsia="en-GB"/>
              </w:rPr>
            </w:pPr>
            <w:r w:rsidRPr="00EC5922">
              <w:rPr>
                <w:rFonts w:asciiTheme="minorHAnsi" w:eastAsia="Calibri" w:hAnsiTheme="minorHAnsi" w:cstheme="minorHAnsi"/>
                <w:sz w:val="18"/>
                <w:szCs w:val="18"/>
                <w:lang w:eastAsia="en-GB"/>
              </w:rPr>
              <w:t>Χ</w:t>
            </w:r>
            <w:r w:rsidRPr="00EC5922">
              <w:rPr>
                <w:rFonts w:asciiTheme="minorHAnsi" w:eastAsia="Calibri" w:hAnsiTheme="minorHAnsi" w:cstheme="minorHAnsi"/>
                <w:sz w:val="18"/>
                <w:szCs w:val="18"/>
                <w:lang w:val="en-US" w:eastAsia="en-GB"/>
              </w:rPr>
              <w:t>.</w:t>
            </w:r>
            <w:r w:rsidRPr="00EC5922">
              <w:rPr>
                <w:rFonts w:asciiTheme="minorHAnsi" w:eastAsia="Calibri" w:hAnsiTheme="minorHAnsi" w:cstheme="minorHAnsi"/>
                <w:sz w:val="18"/>
                <w:szCs w:val="18"/>
                <w:lang w:eastAsia="en-GB"/>
              </w:rPr>
              <w:t>Υ</w:t>
            </w:r>
            <w:r w:rsidRPr="00EC5922">
              <w:rPr>
                <w:rFonts w:asciiTheme="minorHAnsi" w:eastAsia="Calibri" w:hAnsiTheme="minorHAnsi" w:cstheme="minorHAnsi"/>
                <w:sz w:val="18"/>
                <w:szCs w:val="18"/>
                <w:lang w:val="en-US" w:eastAsia="en-GB"/>
              </w:rPr>
              <w:t xml:space="preserve">. </w:t>
            </w:r>
            <w:r w:rsidRPr="00EC5922">
              <w:rPr>
                <w:rFonts w:asciiTheme="minorHAnsi" w:eastAsia="Calibri" w:hAnsiTheme="minorHAnsi" w:cstheme="minorHAnsi"/>
                <w:sz w:val="18"/>
                <w:szCs w:val="18"/>
                <w:lang w:eastAsia="en-GB"/>
              </w:rPr>
              <w:t>Πειραιά</w:t>
            </w:r>
            <w:r w:rsidRPr="00EC5922">
              <w:rPr>
                <w:rFonts w:asciiTheme="minorHAnsi" w:eastAsia="Calibri" w:hAnsiTheme="minorHAnsi" w:cstheme="minorHAnsi"/>
                <w:sz w:val="18"/>
                <w:szCs w:val="18"/>
                <w:lang w:val="en-US" w:eastAsia="en-GB"/>
              </w:rPr>
              <w:t xml:space="preserve"> </w:t>
            </w:r>
          </w:p>
          <w:p w:rsidR="00101C94" w:rsidRPr="00EC5922" w:rsidRDefault="00101C94" w:rsidP="00101C94">
            <w:pPr>
              <w:rPr>
                <w:rFonts w:asciiTheme="minorHAnsi" w:eastAsia="Calibri" w:hAnsiTheme="minorHAnsi" w:cstheme="minorHAnsi"/>
                <w:sz w:val="18"/>
                <w:szCs w:val="18"/>
                <w:lang w:val="en-US" w:eastAsia="en-GB"/>
              </w:rPr>
            </w:pPr>
            <w:r w:rsidRPr="00EC5922">
              <w:rPr>
                <w:rFonts w:asciiTheme="minorHAnsi" w:eastAsia="Calibri" w:hAnsiTheme="minorHAnsi" w:cstheme="minorHAnsi"/>
                <w:sz w:val="18"/>
                <w:szCs w:val="18"/>
                <w:lang w:val="en-US"/>
              </w:rPr>
              <w:t>(NUTS: EL307)</w:t>
            </w: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24.000 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rPr>
          <w:trHeight w:val="681"/>
        </w:trPr>
        <w:tc>
          <w:tcPr>
            <w:tcW w:w="710" w:type="dxa"/>
            <w:vAlign w:val="center"/>
          </w:tcPr>
          <w:p w:rsidR="00101C94" w:rsidRDefault="00101C94" w:rsidP="00101C94">
            <w:pPr>
              <w:spacing w:line="25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Α.8.</w:t>
            </w:r>
          </w:p>
        </w:tc>
        <w:tc>
          <w:tcPr>
            <w:tcW w:w="1701" w:type="dxa"/>
            <w:vAlign w:val="center"/>
          </w:tcPr>
          <w:p w:rsidR="00101C94" w:rsidRPr="00EC5922" w:rsidRDefault="00101C94" w:rsidP="00101C94">
            <w:pPr>
              <w:spacing w:line="256" w:lineRule="auto"/>
              <w:rPr>
                <w:rFonts w:asciiTheme="minorHAnsi" w:hAnsiTheme="minorHAnsi" w:cstheme="minorHAnsi"/>
                <w:sz w:val="18"/>
                <w:szCs w:val="18"/>
                <w:lang w:eastAsia="zh-CN"/>
              </w:rPr>
            </w:pPr>
            <w:r w:rsidRPr="00EC5922">
              <w:rPr>
                <w:rFonts w:asciiTheme="minorHAnsi" w:hAnsiTheme="minorHAnsi" w:cstheme="minorHAnsi"/>
                <w:sz w:val="18"/>
                <w:szCs w:val="18"/>
                <w:lang w:eastAsia="zh-CN"/>
              </w:rPr>
              <w:t>Χ.Υ. Ελευσίνας</w:t>
            </w:r>
          </w:p>
          <w:p w:rsidR="00101C94" w:rsidRPr="00EC5922" w:rsidRDefault="00101C94" w:rsidP="00101C94">
            <w:pPr>
              <w:spacing w:line="256" w:lineRule="auto"/>
              <w:rPr>
                <w:rFonts w:asciiTheme="minorHAnsi" w:hAnsiTheme="minorHAnsi" w:cstheme="minorHAnsi"/>
                <w:sz w:val="18"/>
                <w:szCs w:val="18"/>
                <w:lang w:eastAsia="zh-CN"/>
              </w:rPr>
            </w:pPr>
            <w:r w:rsidRPr="00EC5922">
              <w:rPr>
                <w:rFonts w:asciiTheme="minorHAnsi" w:hAnsiTheme="minorHAnsi" w:cstheme="minorHAnsi"/>
                <w:sz w:val="18"/>
                <w:szCs w:val="18"/>
                <w:lang w:eastAsia="en-US"/>
              </w:rPr>
              <w:t>(</w:t>
            </w:r>
            <w:r w:rsidRPr="00EC5922">
              <w:rPr>
                <w:rFonts w:asciiTheme="minorHAnsi" w:hAnsiTheme="minorHAnsi" w:cstheme="minorHAnsi"/>
                <w:sz w:val="18"/>
                <w:szCs w:val="18"/>
                <w:lang w:val="en-US" w:eastAsia="en-US"/>
              </w:rPr>
              <w:t>NUTS</w:t>
            </w:r>
            <w:r w:rsidRPr="00EC5922">
              <w:rPr>
                <w:rFonts w:asciiTheme="minorHAnsi" w:hAnsiTheme="minorHAnsi" w:cstheme="minorHAnsi"/>
                <w:sz w:val="18"/>
                <w:szCs w:val="18"/>
                <w:lang w:eastAsia="en-US"/>
              </w:rPr>
              <w:t xml:space="preserve">: </w:t>
            </w:r>
            <w:r w:rsidRPr="00EC5922">
              <w:rPr>
                <w:rFonts w:asciiTheme="minorHAnsi" w:hAnsiTheme="minorHAnsi" w:cstheme="minorHAnsi"/>
                <w:sz w:val="18"/>
                <w:szCs w:val="18"/>
                <w:lang w:val="en-US" w:eastAsia="en-US"/>
              </w:rPr>
              <w:t>EL</w:t>
            </w:r>
            <w:r w:rsidRPr="00EC5922">
              <w:rPr>
                <w:rFonts w:asciiTheme="minorHAnsi" w:hAnsiTheme="minorHAnsi" w:cstheme="minorHAnsi"/>
                <w:sz w:val="18"/>
                <w:szCs w:val="18"/>
                <w:lang w:eastAsia="en-US"/>
              </w:rPr>
              <w:t>306)</w:t>
            </w:r>
          </w:p>
        </w:tc>
        <w:tc>
          <w:tcPr>
            <w:tcW w:w="850"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 xml:space="preserve">48.000 </w:t>
            </w:r>
            <w:r w:rsidRPr="00EC5922">
              <w:rPr>
                <w:rFonts w:ascii="Calibri" w:hAnsi="Calibri" w:cs="Calibri"/>
                <w:sz w:val="18"/>
                <w:szCs w:val="18"/>
                <w:lang w:val="en-US"/>
              </w:rPr>
              <w:t>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Δαπέδου (τύπου ντουλάπας)  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Β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jc w:val="center"/>
              <w:rPr>
                <w:rFonts w:ascii="Calibri" w:hAnsi="Calibri" w:cs="Calibri"/>
                <w:sz w:val="18"/>
                <w:szCs w:val="18"/>
              </w:rPr>
            </w:pPr>
          </w:p>
        </w:tc>
        <w:tc>
          <w:tcPr>
            <w:tcW w:w="992" w:type="dxa"/>
          </w:tcPr>
          <w:p w:rsidR="00101C94" w:rsidRPr="00EC5922" w:rsidRDefault="00101C94" w:rsidP="00101C94">
            <w:pPr>
              <w:jc w:val="center"/>
              <w:rPr>
                <w:rFonts w:ascii="Calibri" w:hAnsi="Calibri" w:cs="Calibri"/>
                <w:sz w:val="18"/>
                <w:szCs w:val="18"/>
              </w:rPr>
            </w:pPr>
          </w:p>
        </w:tc>
        <w:tc>
          <w:tcPr>
            <w:tcW w:w="993" w:type="dxa"/>
            <w:vAlign w:val="center"/>
          </w:tcPr>
          <w:p w:rsidR="00101C94" w:rsidRPr="00EC5922" w:rsidRDefault="00101C94" w:rsidP="00101C94">
            <w:pPr>
              <w:jc w:val="center"/>
              <w:rPr>
                <w:rFonts w:ascii="Calibri" w:hAnsi="Calibri" w:cs="Calibri"/>
                <w:sz w:val="18"/>
                <w:szCs w:val="18"/>
              </w:rPr>
            </w:pPr>
          </w:p>
        </w:tc>
      </w:tr>
      <w:tr w:rsidR="00101C94" w:rsidRPr="00EC5922" w:rsidTr="00101C94">
        <w:tc>
          <w:tcPr>
            <w:tcW w:w="710" w:type="dxa"/>
            <w:vAlign w:val="center"/>
          </w:tcPr>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Α.9.</w:t>
            </w:r>
          </w:p>
        </w:tc>
        <w:tc>
          <w:tcPr>
            <w:tcW w:w="1701" w:type="dxa"/>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Χ.Υ. Αιγαίου - Τμήμα Χ.Υ. Ρόδου</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421)</w:t>
            </w:r>
          </w:p>
        </w:tc>
        <w:tc>
          <w:tcPr>
            <w:tcW w:w="850" w:type="dxa"/>
            <w:vAlign w:val="center"/>
          </w:tcPr>
          <w:p w:rsidR="00101C94" w:rsidRDefault="00101C94" w:rsidP="00101C94">
            <w:pPr>
              <w:jc w:val="center"/>
              <w:rPr>
                <w:rFonts w:ascii="Calibri" w:hAnsi="Calibri" w:cs="Calibri"/>
                <w:sz w:val="18"/>
                <w:szCs w:val="18"/>
              </w:rPr>
            </w:pPr>
            <w:r>
              <w:rPr>
                <w:rFonts w:ascii="Calibri" w:hAnsi="Calibri" w:cs="Calibri"/>
                <w:sz w:val="18"/>
                <w:szCs w:val="18"/>
              </w:rPr>
              <w:t>3</w:t>
            </w:r>
          </w:p>
          <w:p w:rsidR="00101C94" w:rsidRPr="00EC5922" w:rsidRDefault="00101C94" w:rsidP="00101C94">
            <w:pPr>
              <w:jc w:val="center"/>
              <w:rPr>
                <w:rFonts w:ascii="Calibri" w:hAnsi="Calibri" w:cs="Calibri"/>
                <w:sz w:val="18"/>
                <w:szCs w:val="18"/>
              </w:rPr>
            </w:pP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12.000 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tcPr>
          <w:p w:rsidR="00101C94" w:rsidRPr="00EC5922" w:rsidRDefault="00101C94" w:rsidP="00101C94">
            <w:pPr>
              <w:spacing w:after="160"/>
              <w:jc w:val="center"/>
              <w:rPr>
                <w:rFonts w:ascii="Calibri" w:hAnsi="Calibri" w:cs="Calibri"/>
                <w:sz w:val="18"/>
                <w:szCs w:val="18"/>
              </w:rPr>
            </w:pPr>
          </w:p>
        </w:tc>
        <w:tc>
          <w:tcPr>
            <w:tcW w:w="993" w:type="dxa"/>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c>
          <w:tcPr>
            <w:tcW w:w="710" w:type="dxa"/>
            <w:vAlign w:val="center"/>
          </w:tcPr>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Α.10.</w:t>
            </w:r>
          </w:p>
        </w:tc>
        <w:tc>
          <w:tcPr>
            <w:tcW w:w="1701" w:type="dxa"/>
            <w:vAlign w:val="center"/>
          </w:tcPr>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Χ.Υ. Αιγαίου</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Αυτοτελές Γραφείο Χ.Υ. Σάμου</w:t>
            </w: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412)</w:t>
            </w: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12.000 BTU</w:t>
            </w:r>
          </w:p>
        </w:tc>
        <w:tc>
          <w:tcPr>
            <w:tcW w:w="942"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tcPr>
          <w:p w:rsidR="00101C94" w:rsidRPr="00EC5922" w:rsidRDefault="00101C94" w:rsidP="00101C94">
            <w:pPr>
              <w:spacing w:after="160"/>
              <w:jc w:val="center"/>
              <w:rPr>
                <w:rFonts w:ascii="Calibri" w:hAnsi="Calibri" w:cs="Calibri"/>
                <w:sz w:val="18"/>
                <w:szCs w:val="18"/>
              </w:rPr>
            </w:pPr>
          </w:p>
        </w:tc>
        <w:tc>
          <w:tcPr>
            <w:tcW w:w="993" w:type="dxa"/>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rPr>
          <w:trHeight w:val="420"/>
        </w:trPr>
        <w:tc>
          <w:tcPr>
            <w:tcW w:w="710" w:type="dxa"/>
            <w:vMerge w:val="restart"/>
            <w:vAlign w:val="center"/>
          </w:tcPr>
          <w:p w:rsidR="00101C94" w:rsidRDefault="00101C94" w:rsidP="00101C94">
            <w:pPr>
              <w:rPr>
                <w:rFonts w:asciiTheme="minorHAnsi" w:eastAsia="Calibri" w:hAnsiTheme="minorHAnsi" w:cstheme="minorHAnsi"/>
                <w:b/>
                <w:sz w:val="18"/>
                <w:szCs w:val="18"/>
                <w:lang w:eastAsia="en-GB"/>
              </w:rPr>
            </w:pPr>
          </w:p>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w:t>
            </w:r>
            <w:r w:rsidRPr="00450FDF">
              <w:rPr>
                <w:rFonts w:asciiTheme="minorHAnsi" w:eastAsia="Calibri" w:hAnsiTheme="minorHAnsi" w:cstheme="minorHAnsi"/>
                <w:b/>
                <w:sz w:val="18"/>
                <w:szCs w:val="18"/>
                <w:lang w:val="en-US" w:eastAsia="en-GB"/>
              </w:rPr>
              <w:t>.11.</w:t>
            </w:r>
          </w:p>
        </w:tc>
        <w:tc>
          <w:tcPr>
            <w:tcW w:w="1701" w:type="dxa"/>
            <w:vMerge w:val="restart"/>
            <w:vAlign w:val="center"/>
          </w:tcPr>
          <w:p w:rsidR="00101C94" w:rsidRPr="00EC5922" w:rsidRDefault="00101C94" w:rsidP="00101C94">
            <w:pPr>
              <w:rPr>
                <w:rFonts w:asciiTheme="minorHAnsi" w:eastAsia="Calibri" w:hAnsiTheme="minorHAnsi" w:cstheme="minorHAnsi"/>
                <w:sz w:val="18"/>
                <w:szCs w:val="18"/>
                <w:lang w:val="en-US" w:eastAsia="en-GB"/>
              </w:rPr>
            </w:pPr>
            <w:r w:rsidRPr="00EC5922">
              <w:rPr>
                <w:rFonts w:asciiTheme="minorHAnsi" w:eastAsia="Calibri" w:hAnsiTheme="minorHAnsi" w:cstheme="minorHAnsi"/>
                <w:sz w:val="18"/>
                <w:szCs w:val="18"/>
                <w:lang w:eastAsia="en-GB"/>
              </w:rPr>
              <w:t>Χ</w:t>
            </w:r>
            <w:r w:rsidRPr="00EC5922">
              <w:rPr>
                <w:rFonts w:asciiTheme="minorHAnsi" w:eastAsia="Calibri" w:hAnsiTheme="minorHAnsi" w:cstheme="minorHAnsi"/>
                <w:sz w:val="18"/>
                <w:szCs w:val="18"/>
                <w:lang w:val="en-US" w:eastAsia="en-GB"/>
              </w:rPr>
              <w:t>.</w:t>
            </w:r>
            <w:r w:rsidRPr="00EC5922">
              <w:rPr>
                <w:rFonts w:asciiTheme="minorHAnsi" w:eastAsia="Calibri" w:hAnsiTheme="minorHAnsi" w:cstheme="minorHAnsi"/>
                <w:sz w:val="18"/>
                <w:szCs w:val="18"/>
                <w:lang w:eastAsia="en-GB"/>
              </w:rPr>
              <w:t>Υ</w:t>
            </w:r>
            <w:r w:rsidRPr="00EC5922">
              <w:rPr>
                <w:rFonts w:asciiTheme="minorHAnsi" w:eastAsia="Calibri" w:hAnsiTheme="minorHAnsi" w:cstheme="minorHAnsi"/>
                <w:sz w:val="18"/>
                <w:szCs w:val="18"/>
                <w:lang w:val="en-US" w:eastAsia="en-GB"/>
              </w:rPr>
              <w:t xml:space="preserve">. </w:t>
            </w:r>
            <w:r w:rsidRPr="00EC5922">
              <w:rPr>
                <w:rFonts w:asciiTheme="minorHAnsi" w:eastAsia="Calibri" w:hAnsiTheme="minorHAnsi" w:cstheme="minorHAnsi"/>
                <w:sz w:val="18"/>
                <w:szCs w:val="18"/>
                <w:lang w:eastAsia="en-GB"/>
              </w:rPr>
              <w:t>Βόλου</w:t>
            </w:r>
          </w:p>
          <w:p w:rsidR="00101C94" w:rsidRPr="00EC5922" w:rsidRDefault="00101C94" w:rsidP="00101C94">
            <w:pPr>
              <w:rPr>
                <w:rFonts w:asciiTheme="minorHAnsi" w:eastAsia="Calibri" w:hAnsiTheme="minorHAnsi" w:cstheme="minorHAnsi"/>
                <w:sz w:val="18"/>
                <w:szCs w:val="18"/>
                <w:lang w:val="en-US" w:eastAsia="en-GB"/>
              </w:rPr>
            </w:pPr>
            <w:r w:rsidRPr="00EC5922">
              <w:rPr>
                <w:rFonts w:asciiTheme="minorHAnsi" w:eastAsia="Calibri" w:hAnsiTheme="minorHAnsi" w:cstheme="minorHAnsi"/>
                <w:sz w:val="18"/>
                <w:szCs w:val="18"/>
                <w:lang w:val="en-US"/>
              </w:rPr>
              <w:t>(NUTS: EL613)</w:t>
            </w: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9.000 BTU</w:t>
            </w:r>
          </w:p>
        </w:tc>
        <w:tc>
          <w:tcPr>
            <w:tcW w:w="942" w:type="dxa"/>
            <w:vMerge w:val="restart"/>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Merge w:val="restart"/>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vMerge w:val="restart"/>
          </w:tcPr>
          <w:p w:rsidR="00101C94" w:rsidRPr="00EC5922" w:rsidRDefault="00101C94" w:rsidP="00101C94">
            <w:pPr>
              <w:spacing w:after="160"/>
              <w:jc w:val="center"/>
              <w:rPr>
                <w:rFonts w:ascii="Calibri" w:hAnsi="Calibri" w:cs="Calibri"/>
                <w:sz w:val="18"/>
                <w:szCs w:val="18"/>
              </w:rPr>
            </w:pPr>
          </w:p>
        </w:tc>
        <w:tc>
          <w:tcPr>
            <w:tcW w:w="993" w:type="dxa"/>
            <w:vMerge w:val="restart"/>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rPr>
          <w:trHeight w:val="420"/>
        </w:trPr>
        <w:tc>
          <w:tcPr>
            <w:tcW w:w="710" w:type="dxa"/>
            <w:vMerge/>
            <w:vAlign w:val="center"/>
          </w:tcPr>
          <w:p w:rsidR="00101C94" w:rsidRDefault="00101C94" w:rsidP="00101C94">
            <w:pPr>
              <w:rPr>
                <w:rFonts w:asciiTheme="minorHAnsi" w:eastAsia="Calibri" w:hAnsiTheme="minorHAnsi" w:cstheme="minorHAnsi"/>
                <w:b/>
                <w:sz w:val="18"/>
                <w:szCs w:val="18"/>
                <w:lang w:eastAsia="en-GB"/>
              </w:rPr>
            </w:pPr>
          </w:p>
        </w:tc>
        <w:tc>
          <w:tcPr>
            <w:tcW w:w="1701" w:type="dxa"/>
            <w:vMerge/>
            <w:vAlign w:val="center"/>
          </w:tcPr>
          <w:p w:rsidR="00101C94" w:rsidRPr="00EC5922" w:rsidRDefault="00101C94" w:rsidP="00101C94">
            <w:pPr>
              <w:rPr>
                <w:rFonts w:asciiTheme="minorHAnsi" w:eastAsia="Calibri" w:hAnsiTheme="minorHAnsi" w:cstheme="minorHAnsi"/>
                <w:b/>
                <w:sz w:val="18"/>
                <w:szCs w:val="18"/>
                <w:lang w:eastAsia="en-GB"/>
              </w:rPr>
            </w:pP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18.000 BTU</w:t>
            </w:r>
          </w:p>
        </w:tc>
        <w:tc>
          <w:tcPr>
            <w:tcW w:w="942" w:type="dxa"/>
            <w:vMerge/>
            <w:vAlign w:val="center"/>
          </w:tcPr>
          <w:p w:rsidR="00101C94" w:rsidRPr="00EC5922" w:rsidRDefault="00101C94" w:rsidP="00101C94">
            <w:pPr>
              <w:spacing w:after="160"/>
              <w:jc w:val="center"/>
              <w:rPr>
                <w:rFonts w:ascii="Calibri" w:hAnsi="Calibri" w:cs="Calibri"/>
                <w:sz w:val="18"/>
                <w:szCs w:val="18"/>
              </w:rPr>
            </w:pPr>
          </w:p>
        </w:tc>
        <w:tc>
          <w:tcPr>
            <w:tcW w:w="1276" w:type="dxa"/>
            <w:vMerge/>
            <w:vAlign w:val="center"/>
          </w:tcPr>
          <w:p w:rsidR="00101C94" w:rsidRPr="00EC5922" w:rsidRDefault="00101C94" w:rsidP="00101C94">
            <w:pPr>
              <w:spacing w:after="160"/>
              <w:jc w:val="center"/>
              <w:rPr>
                <w:rFonts w:ascii="Calibri" w:hAnsi="Calibri" w:cs="Calibri"/>
                <w:sz w:val="18"/>
                <w:szCs w:val="18"/>
              </w:rPr>
            </w:pP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vMerge/>
          </w:tcPr>
          <w:p w:rsidR="00101C94" w:rsidRPr="00EC5922" w:rsidRDefault="00101C94" w:rsidP="00101C94">
            <w:pPr>
              <w:spacing w:after="160"/>
              <w:jc w:val="center"/>
              <w:rPr>
                <w:rFonts w:ascii="Calibri" w:hAnsi="Calibri" w:cs="Calibri"/>
                <w:sz w:val="18"/>
                <w:szCs w:val="18"/>
              </w:rPr>
            </w:pPr>
          </w:p>
        </w:tc>
        <w:tc>
          <w:tcPr>
            <w:tcW w:w="993" w:type="dxa"/>
            <w:vMerge/>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rPr>
          <w:trHeight w:val="443"/>
        </w:trPr>
        <w:tc>
          <w:tcPr>
            <w:tcW w:w="710" w:type="dxa"/>
            <w:vMerge w:val="restart"/>
            <w:vAlign w:val="center"/>
          </w:tcPr>
          <w:p w:rsidR="00101C94" w:rsidRDefault="00101C94" w:rsidP="00101C94">
            <w:pPr>
              <w:rPr>
                <w:rFonts w:asciiTheme="minorHAnsi" w:eastAsia="Calibri" w:hAnsiTheme="minorHAnsi" w:cstheme="minorHAnsi"/>
                <w:b/>
                <w:sz w:val="18"/>
                <w:szCs w:val="18"/>
                <w:lang w:eastAsia="en-GB"/>
              </w:rPr>
            </w:pPr>
          </w:p>
          <w:p w:rsidR="00101C94" w:rsidRDefault="00101C94" w:rsidP="00101C94">
            <w:pPr>
              <w:rPr>
                <w:rFonts w:asciiTheme="minorHAnsi" w:eastAsia="Calibri" w:hAnsiTheme="minorHAnsi" w:cstheme="minorHAnsi"/>
                <w:b/>
                <w:sz w:val="18"/>
                <w:szCs w:val="18"/>
                <w:lang w:eastAsia="en-GB"/>
              </w:rPr>
            </w:pPr>
            <w:r>
              <w:rPr>
                <w:rFonts w:asciiTheme="minorHAnsi" w:eastAsia="Calibri" w:hAnsiTheme="minorHAnsi" w:cstheme="minorHAnsi"/>
                <w:b/>
                <w:sz w:val="18"/>
                <w:szCs w:val="18"/>
                <w:lang w:eastAsia="en-GB"/>
              </w:rPr>
              <w:t>Α.12.</w:t>
            </w:r>
          </w:p>
        </w:tc>
        <w:tc>
          <w:tcPr>
            <w:tcW w:w="1701" w:type="dxa"/>
            <w:vMerge w:val="restart"/>
            <w:vAlign w:val="center"/>
          </w:tcPr>
          <w:p w:rsidR="00101C94" w:rsidRPr="00EC5922" w:rsidRDefault="00101C94" w:rsidP="00101C94">
            <w:pPr>
              <w:rPr>
                <w:rFonts w:asciiTheme="minorHAnsi" w:eastAsia="Calibri" w:hAnsiTheme="minorHAnsi" w:cstheme="minorHAnsi"/>
                <w:b/>
                <w:sz w:val="18"/>
                <w:szCs w:val="18"/>
                <w:lang w:eastAsia="en-GB"/>
              </w:rPr>
            </w:pPr>
          </w:p>
          <w:p w:rsidR="00101C94" w:rsidRPr="00EC5922" w:rsidRDefault="00101C94" w:rsidP="00101C94">
            <w:pPr>
              <w:rPr>
                <w:rFonts w:asciiTheme="minorHAnsi" w:eastAsia="Calibri" w:hAnsiTheme="minorHAnsi" w:cstheme="minorHAnsi"/>
                <w:sz w:val="18"/>
                <w:szCs w:val="18"/>
                <w:lang w:eastAsia="en-GB"/>
              </w:rPr>
            </w:pPr>
            <w:r w:rsidRPr="00EC5922">
              <w:rPr>
                <w:rFonts w:asciiTheme="minorHAnsi" w:eastAsia="Calibri" w:hAnsiTheme="minorHAnsi" w:cstheme="minorHAnsi"/>
                <w:sz w:val="18"/>
                <w:szCs w:val="18"/>
                <w:lang w:eastAsia="en-GB"/>
              </w:rPr>
              <w:t>Χ.Υ. Λιβαδειάς</w:t>
            </w:r>
          </w:p>
          <w:p w:rsidR="00101C94" w:rsidRPr="00EC5922" w:rsidRDefault="00101C94" w:rsidP="00101C94">
            <w:pPr>
              <w:rPr>
                <w:rFonts w:asciiTheme="minorHAnsi" w:eastAsia="Calibri" w:hAnsiTheme="minorHAnsi" w:cstheme="minorHAnsi"/>
                <w:sz w:val="18"/>
                <w:szCs w:val="18"/>
              </w:rPr>
            </w:pPr>
            <w:r w:rsidRPr="00EC5922">
              <w:rPr>
                <w:rFonts w:asciiTheme="minorHAnsi" w:eastAsia="Calibri" w:hAnsiTheme="minorHAnsi" w:cstheme="minorHAnsi"/>
                <w:sz w:val="18"/>
                <w:szCs w:val="18"/>
              </w:rPr>
              <w:t>(</w:t>
            </w:r>
            <w:r w:rsidRPr="00EC5922">
              <w:rPr>
                <w:rFonts w:asciiTheme="minorHAnsi" w:eastAsia="Calibri" w:hAnsiTheme="minorHAnsi" w:cstheme="minorHAnsi"/>
                <w:sz w:val="18"/>
                <w:szCs w:val="18"/>
                <w:lang w:val="en-US"/>
              </w:rPr>
              <w:t>NUTS</w:t>
            </w:r>
            <w:r w:rsidRPr="00EC5922">
              <w:rPr>
                <w:rFonts w:asciiTheme="minorHAnsi" w:eastAsia="Calibri" w:hAnsiTheme="minorHAnsi" w:cstheme="minorHAnsi"/>
                <w:sz w:val="18"/>
                <w:szCs w:val="18"/>
              </w:rPr>
              <w:t xml:space="preserve">: </w:t>
            </w:r>
            <w:r w:rsidRPr="00EC5922">
              <w:rPr>
                <w:rFonts w:asciiTheme="minorHAnsi" w:eastAsia="Calibri" w:hAnsiTheme="minorHAnsi" w:cstheme="minorHAnsi"/>
                <w:sz w:val="18"/>
                <w:szCs w:val="18"/>
                <w:lang w:val="en-US"/>
              </w:rPr>
              <w:t>EL</w:t>
            </w:r>
            <w:r w:rsidRPr="00EC5922">
              <w:rPr>
                <w:rFonts w:asciiTheme="minorHAnsi" w:eastAsia="Calibri" w:hAnsiTheme="minorHAnsi" w:cstheme="minorHAnsi"/>
                <w:sz w:val="18"/>
                <w:szCs w:val="18"/>
              </w:rPr>
              <w:t>641)</w:t>
            </w:r>
          </w:p>
          <w:p w:rsidR="00101C94" w:rsidRPr="00EC5922" w:rsidRDefault="00101C94" w:rsidP="00101C94">
            <w:pPr>
              <w:rPr>
                <w:rFonts w:asciiTheme="minorHAnsi" w:eastAsia="Calibri" w:hAnsiTheme="minorHAnsi" w:cstheme="minorHAnsi"/>
                <w:sz w:val="18"/>
                <w:szCs w:val="18"/>
                <w:lang w:eastAsia="en-GB"/>
              </w:rPr>
            </w:pP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12.000 BTU</w:t>
            </w:r>
          </w:p>
        </w:tc>
        <w:tc>
          <w:tcPr>
            <w:tcW w:w="942" w:type="dxa"/>
            <w:vMerge w:val="restart"/>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INVERTER</w:t>
            </w:r>
          </w:p>
        </w:tc>
        <w:tc>
          <w:tcPr>
            <w:tcW w:w="1276" w:type="dxa"/>
            <w:vMerge w:val="restart"/>
            <w:vAlign w:val="center"/>
          </w:tcPr>
          <w:p w:rsidR="00101C94" w:rsidRPr="00EC5922" w:rsidRDefault="00101C94" w:rsidP="00101C94">
            <w:pPr>
              <w:jc w:val="center"/>
              <w:rPr>
                <w:rFonts w:ascii="Calibri" w:hAnsi="Calibri" w:cs="Calibri"/>
                <w:sz w:val="18"/>
                <w:szCs w:val="18"/>
              </w:rPr>
            </w:pPr>
            <w:r w:rsidRPr="00EC5922">
              <w:rPr>
                <w:rFonts w:ascii="Calibri" w:hAnsi="Calibri" w:cs="Calibri"/>
                <w:sz w:val="18"/>
                <w:szCs w:val="18"/>
              </w:rPr>
              <w:t>τουλάχιστον Α +  (σε ψύξη και θέρμανση)</w:t>
            </w: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59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vMerge w:val="restart"/>
          </w:tcPr>
          <w:p w:rsidR="00101C94" w:rsidRPr="00EC5922" w:rsidRDefault="00101C94" w:rsidP="00101C94">
            <w:pPr>
              <w:spacing w:after="160"/>
              <w:jc w:val="center"/>
              <w:rPr>
                <w:rFonts w:ascii="Calibri" w:hAnsi="Calibri" w:cs="Calibri"/>
                <w:sz w:val="18"/>
                <w:szCs w:val="18"/>
              </w:rPr>
            </w:pPr>
          </w:p>
        </w:tc>
        <w:tc>
          <w:tcPr>
            <w:tcW w:w="993" w:type="dxa"/>
            <w:vMerge w:val="restart"/>
            <w:vAlign w:val="center"/>
          </w:tcPr>
          <w:p w:rsidR="00101C94" w:rsidRPr="00EC5922" w:rsidRDefault="00101C94" w:rsidP="00101C94">
            <w:pPr>
              <w:spacing w:after="160"/>
              <w:jc w:val="center"/>
              <w:rPr>
                <w:rFonts w:ascii="Calibri" w:hAnsi="Calibri" w:cs="Calibri"/>
                <w:sz w:val="18"/>
                <w:szCs w:val="18"/>
              </w:rPr>
            </w:pPr>
          </w:p>
        </w:tc>
      </w:tr>
      <w:tr w:rsidR="00101C94" w:rsidRPr="00EC5922" w:rsidTr="00101C94">
        <w:trPr>
          <w:trHeight w:val="442"/>
        </w:trPr>
        <w:tc>
          <w:tcPr>
            <w:tcW w:w="710" w:type="dxa"/>
            <w:vMerge/>
          </w:tcPr>
          <w:p w:rsidR="00101C94" w:rsidRDefault="00101C94" w:rsidP="00101C94">
            <w:pPr>
              <w:rPr>
                <w:rFonts w:asciiTheme="minorHAnsi" w:eastAsia="Calibri" w:hAnsiTheme="minorHAnsi" w:cstheme="minorHAnsi"/>
                <w:b/>
                <w:sz w:val="18"/>
                <w:szCs w:val="18"/>
                <w:lang w:eastAsia="en-GB"/>
              </w:rPr>
            </w:pPr>
          </w:p>
        </w:tc>
        <w:tc>
          <w:tcPr>
            <w:tcW w:w="1701" w:type="dxa"/>
            <w:vMerge/>
            <w:vAlign w:val="center"/>
          </w:tcPr>
          <w:p w:rsidR="00101C94" w:rsidRPr="00EC5922" w:rsidRDefault="00101C94" w:rsidP="00101C94">
            <w:pPr>
              <w:rPr>
                <w:rFonts w:asciiTheme="minorHAnsi" w:eastAsia="Calibri" w:hAnsiTheme="minorHAnsi" w:cstheme="minorHAnsi"/>
                <w:b/>
                <w:sz w:val="18"/>
                <w:szCs w:val="18"/>
                <w:lang w:eastAsia="en-GB"/>
              </w:rPr>
            </w:pPr>
          </w:p>
        </w:tc>
        <w:tc>
          <w:tcPr>
            <w:tcW w:w="850"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w:t>
            </w:r>
          </w:p>
        </w:tc>
        <w:tc>
          <w:tcPr>
            <w:tcW w:w="1184" w:type="dxa"/>
            <w:vAlign w:val="center"/>
          </w:tcPr>
          <w:p w:rsidR="00101C94" w:rsidRPr="00EC5922" w:rsidRDefault="00101C94" w:rsidP="00101C94">
            <w:pPr>
              <w:spacing w:after="160"/>
              <w:jc w:val="center"/>
              <w:rPr>
                <w:rFonts w:ascii="Calibri" w:hAnsi="Calibri" w:cs="Calibri"/>
                <w:sz w:val="18"/>
                <w:szCs w:val="18"/>
              </w:rPr>
            </w:pPr>
            <w:r w:rsidRPr="00EC5922">
              <w:rPr>
                <w:rFonts w:ascii="Calibri" w:hAnsi="Calibri" w:cs="Calibri"/>
                <w:sz w:val="18"/>
                <w:szCs w:val="18"/>
              </w:rPr>
              <w:t>18.000 BTU</w:t>
            </w:r>
          </w:p>
        </w:tc>
        <w:tc>
          <w:tcPr>
            <w:tcW w:w="942" w:type="dxa"/>
            <w:vMerge/>
            <w:vAlign w:val="center"/>
          </w:tcPr>
          <w:p w:rsidR="00101C94" w:rsidRPr="00EC5922" w:rsidRDefault="00101C94" w:rsidP="00101C94">
            <w:pPr>
              <w:spacing w:after="160"/>
              <w:jc w:val="center"/>
              <w:rPr>
                <w:rFonts w:ascii="Calibri" w:hAnsi="Calibri" w:cs="Calibri"/>
                <w:sz w:val="18"/>
                <w:szCs w:val="18"/>
              </w:rPr>
            </w:pPr>
          </w:p>
        </w:tc>
        <w:tc>
          <w:tcPr>
            <w:tcW w:w="1276" w:type="dxa"/>
            <w:vMerge/>
            <w:vAlign w:val="center"/>
          </w:tcPr>
          <w:p w:rsidR="00101C94" w:rsidRPr="00EC5922" w:rsidRDefault="00101C94" w:rsidP="00101C94">
            <w:pPr>
              <w:spacing w:after="160"/>
              <w:jc w:val="center"/>
              <w:rPr>
                <w:rFonts w:ascii="Calibri" w:hAnsi="Calibri" w:cs="Calibri"/>
                <w:sz w:val="18"/>
                <w:szCs w:val="18"/>
              </w:rPr>
            </w:pPr>
          </w:p>
        </w:tc>
        <w:tc>
          <w:tcPr>
            <w:tcW w:w="1276" w:type="dxa"/>
            <w:vAlign w:val="center"/>
          </w:tcPr>
          <w:p w:rsidR="00101C94" w:rsidRPr="00EC5922" w:rsidRDefault="00101C94" w:rsidP="00101C94">
            <w:pPr>
              <w:spacing w:after="160"/>
              <w:jc w:val="center"/>
              <w:rPr>
                <w:rFonts w:ascii="Calibri" w:hAnsi="Calibri" w:cs="Calibri"/>
                <w:sz w:val="18"/>
                <w:szCs w:val="18"/>
              </w:rPr>
            </w:pPr>
            <w:proofErr w:type="spellStart"/>
            <w:r w:rsidRPr="00EC5922">
              <w:rPr>
                <w:rFonts w:ascii="Calibri" w:hAnsi="Calibri" w:cs="Calibri"/>
                <w:sz w:val="18"/>
                <w:szCs w:val="18"/>
              </w:rPr>
              <w:t>max</w:t>
            </w:r>
            <w:proofErr w:type="spellEnd"/>
            <w:r w:rsidRPr="00EC5922">
              <w:rPr>
                <w:rFonts w:ascii="Calibri" w:hAnsi="Calibri" w:cs="Calibri"/>
                <w:sz w:val="18"/>
                <w:szCs w:val="18"/>
              </w:rPr>
              <w:t xml:space="preserve"> 63 </w:t>
            </w:r>
            <w:proofErr w:type="spellStart"/>
            <w:r w:rsidRPr="00EC5922">
              <w:rPr>
                <w:rFonts w:ascii="Calibri" w:hAnsi="Calibri" w:cs="Calibri"/>
                <w:sz w:val="18"/>
                <w:szCs w:val="18"/>
              </w:rPr>
              <w:t>dB</w:t>
            </w:r>
            <w:proofErr w:type="spellEnd"/>
            <w:r w:rsidRPr="00EC5922">
              <w:rPr>
                <w:rFonts w:ascii="Calibri" w:hAnsi="Calibri" w:cs="Calibri"/>
                <w:sz w:val="18"/>
                <w:szCs w:val="18"/>
              </w:rPr>
              <w:t>(A)</w:t>
            </w:r>
          </w:p>
        </w:tc>
        <w:tc>
          <w:tcPr>
            <w:tcW w:w="992" w:type="dxa"/>
          </w:tcPr>
          <w:p w:rsidR="00101C94" w:rsidRPr="00EC5922" w:rsidRDefault="00101C94" w:rsidP="00101C94">
            <w:pPr>
              <w:spacing w:after="160"/>
              <w:jc w:val="center"/>
              <w:rPr>
                <w:rFonts w:ascii="Calibri" w:hAnsi="Calibri" w:cs="Calibri"/>
                <w:sz w:val="18"/>
                <w:szCs w:val="18"/>
              </w:rPr>
            </w:pPr>
          </w:p>
        </w:tc>
        <w:tc>
          <w:tcPr>
            <w:tcW w:w="992" w:type="dxa"/>
            <w:vMerge/>
          </w:tcPr>
          <w:p w:rsidR="00101C94" w:rsidRPr="00EC5922" w:rsidRDefault="00101C94" w:rsidP="00101C94">
            <w:pPr>
              <w:spacing w:after="160"/>
              <w:jc w:val="center"/>
              <w:rPr>
                <w:rFonts w:ascii="Calibri" w:hAnsi="Calibri" w:cs="Calibri"/>
                <w:sz w:val="18"/>
                <w:szCs w:val="18"/>
              </w:rPr>
            </w:pPr>
          </w:p>
        </w:tc>
        <w:tc>
          <w:tcPr>
            <w:tcW w:w="993" w:type="dxa"/>
            <w:vMerge/>
            <w:vAlign w:val="center"/>
          </w:tcPr>
          <w:p w:rsidR="00101C94" w:rsidRPr="00EC5922" w:rsidRDefault="00101C94" w:rsidP="00101C94">
            <w:pPr>
              <w:spacing w:after="160"/>
              <w:jc w:val="center"/>
              <w:rPr>
                <w:rFonts w:ascii="Calibri" w:hAnsi="Calibri" w:cs="Calibri"/>
                <w:sz w:val="18"/>
                <w:szCs w:val="18"/>
              </w:rPr>
            </w:pPr>
          </w:p>
        </w:tc>
      </w:tr>
    </w:tbl>
    <w:p w:rsidR="0054305C" w:rsidRPr="00EC5922" w:rsidRDefault="0054305C" w:rsidP="00F71325">
      <w:pPr>
        <w:rPr>
          <w:rFonts w:ascii="Calibri" w:hAnsi="Calibri" w:cs="Arial"/>
          <w:sz w:val="18"/>
          <w:szCs w:val="18"/>
        </w:rPr>
      </w:pPr>
    </w:p>
    <w:p w:rsidR="00F71325" w:rsidRPr="00F22AC7" w:rsidRDefault="00F71325" w:rsidP="00F22AC7">
      <w:pPr>
        <w:tabs>
          <w:tab w:val="left" w:pos="14175"/>
          <w:tab w:val="left" w:pos="14317"/>
        </w:tabs>
        <w:spacing w:line="288" w:lineRule="auto"/>
        <w:ind w:right="225"/>
        <w:rPr>
          <w:rFonts w:ascii="Calibri" w:hAnsi="Calibri" w:cs="Arial"/>
          <w:sz w:val="20"/>
        </w:rPr>
      </w:pPr>
    </w:p>
    <w:p w:rsidR="00EC5922" w:rsidRDefault="00EC5922" w:rsidP="00EC5922">
      <w:pPr>
        <w:rPr>
          <w:rFonts w:ascii="Calibri" w:hAnsi="Calibri" w:cs="Calibri"/>
          <w:b/>
          <w:szCs w:val="22"/>
        </w:rPr>
      </w:pPr>
      <w:r w:rsidRPr="00450FDF">
        <w:rPr>
          <w:rFonts w:ascii="Calibri" w:hAnsi="Calibri" w:cs="Calibri"/>
          <w:b/>
          <w:szCs w:val="22"/>
        </w:rPr>
        <w:t xml:space="preserve">Β. </w:t>
      </w:r>
      <w:r>
        <w:rPr>
          <w:rFonts w:ascii="Calibri" w:hAnsi="Calibri" w:cs="Calibri"/>
          <w:b/>
          <w:szCs w:val="22"/>
        </w:rPr>
        <w:t>ΠΛΥΝΤΗΡΙΑ ΕΡΓΑΣΤΗΡΙΟΥ</w:t>
      </w:r>
    </w:p>
    <w:p w:rsidR="00EC5922" w:rsidRDefault="00EC5922" w:rsidP="00EC5922">
      <w:pPr>
        <w:rPr>
          <w:rFonts w:ascii="Calibri" w:hAnsi="Calibri" w:cs="Calibri"/>
          <w:b/>
          <w:szCs w:val="22"/>
        </w:rPr>
      </w:pPr>
    </w:p>
    <w:tbl>
      <w:tblPr>
        <w:tblStyle w:val="a6"/>
        <w:tblW w:w="11045" w:type="dxa"/>
        <w:tblInd w:w="-431" w:type="dxa"/>
        <w:tblLayout w:type="fixed"/>
        <w:tblLook w:val="04A0" w:firstRow="1" w:lastRow="0" w:firstColumn="1" w:lastColumn="0" w:noHBand="0" w:noVBand="1"/>
      </w:tblPr>
      <w:tblGrid>
        <w:gridCol w:w="1881"/>
        <w:gridCol w:w="2054"/>
        <w:gridCol w:w="1264"/>
        <w:gridCol w:w="1738"/>
        <w:gridCol w:w="1422"/>
        <w:gridCol w:w="1422"/>
        <w:gridCol w:w="1264"/>
      </w:tblGrid>
      <w:tr w:rsidR="007F5D73" w:rsidRPr="00C13B5E" w:rsidTr="007F5D73">
        <w:trPr>
          <w:trHeight w:val="668"/>
        </w:trPr>
        <w:tc>
          <w:tcPr>
            <w:tcW w:w="1881" w:type="dxa"/>
            <w:tcBorders>
              <w:bottom w:val="single" w:sz="4" w:space="0" w:color="auto"/>
            </w:tcBorders>
            <w:shd w:val="pct5" w:color="auto" w:fill="auto"/>
            <w:vAlign w:val="center"/>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Υπηρεσία του ΓΧΚ</w:t>
            </w:r>
          </w:p>
        </w:tc>
        <w:tc>
          <w:tcPr>
            <w:tcW w:w="2054" w:type="dxa"/>
            <w:shd w:val="pct5" w:color="auto" w:fill="auto"/>
            <w:vAlign w:val="center"/>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Είδος</w:t>
            </w:r>
          </w:p>
        </w:tc>
        <w:tc>
          <w:tcPr>
            <w:tcW w:w="1264" w:type="dxa"/>
            <w:shd w:val="pct5" w:color="auto" w:fill="auto"/>
            <w:vAlign w:val="center"/>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Τεμάχια</w:t>
            </w:r>
          </w:p>
        </w:tc>
        <w:tc>
          <w:tcPr>
            <w:tcW w:w="1738" w:type="dxa"/>
            <w:shd w:val="pct5" w:color="auto" w:fill="auto"/>
            <w:vAlign w:val="center"/>
          </w:tcPr>
          <w:p w:rsidR="007F5D73" w:rsidRPr="007F5D73" w:rsidRDefault="007F5D73" w:rsidP="00B729FB">
            <w:pPr>
              <w:jc w:val="center"/>
              <w:rPr>
                <w:rFonts w:ascii="Calibri" w:hAnsi="Calibri" w:cs="Calibri"/>
                <w:sz w:val="18"/>
                <w:szCs w:val="18"/>
              </w:rPr>
            </w:pPr>
            <w:r w:rsidRPr="007F5D73">
              <w:rPr>
                <w:rFonts w:ascii="Calibri" w:hAnsi="Calibri" w:cs="Calibri"/>
                <w:sz w:val="18"/>
                <w:szCs w:val="18"/>
              </w:rPr>
              <w:t>Τεχνικές Προδιαγραφές</w:t>
            </w:r>
            <w:r w:rsidR="00B729FB">
              <w:rPr>
                <w:rFonts w:ascii="Calibri" w:hAnsi="Calibri" w:cs="Calibri"/>
                <w:sz w:val="18"/>
                <w:szCs w:val="18"/>
              </w:rPr>
              <w:t xml:space="preserve"> και Γενικές Απαιτήσεις</w:t>
            </w:r>
          </w:p>
        </w:tc>
        <w:tc>
          <w:tcPr>
            <w:tcW w:w="1422" w:type="dxa"/>
            <w:shd w:val="pct5" w:color="auto" w:fill="auto"/>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 xml:space="preserve">ΠΡΟΣΦΕΡΕΤΑΙ (ΝΑΙ / ΟΧΙ) </w:t>
            </w:r>
          </w:p>
        </w:tc>
        <w:tc>
          <w:tcPr>
            <w:tcW w:w="1422" w:type="dxa"/>
            <w:shd w:val="pct5" w:color="auto" w:fill="auto"/>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ΠΡΟΣΦΕΡΟΜΕΝΗ ΤΙΜΗ ΧΩΡΙΣ ΦΠΑ</w:t>
            </w:r>
          </w:p>
        </w:tc>
        <w:tc>
          <w:tcPr>
            <w:tcW w:w="1264" w:type="dxa"/>
            <w:shd w:val="pct5" w:color="auto" w:fill="auto"/>
          </w:tcPr>
          <w:p w:rsidR="007F5D73" w:rsidRPr="007F5D73" w:rsidRDefault="007F5D73" w:rsidP="007F5D73">
            <w:pPr>
              <w:jc w:val="center"/>
              <w:rPr>
                <w:rFonts w:ascii="Calibri" w:hAnsi="Calibri" w:cs="Calibri"/>
                <w:sz w:val="18"/>
                <w:szCs w:val="18"/>
              </w:rPr>
            </w:pPr>
            <w:r w:rsidRPr="007F5D73">
              <w:rPr>
                <w:rFonts w:ascii="Calibri" w:hAnsi="Calibri" w:cs="Calibri"/>
                <w:sz w:val="18"/>
                <w:szCs w:val="18"/>
              </w:rPr>
              <w:t>ΣΥΝΟΛΙΚΗ  ΤΙΜΗ (με ΦΠΑ)</w:t>
            </w:r>
          </w:p>
        </w:tc>
      </w:tr>
      <w:tr w:rsidR="007F5D73" w:rsidTr="007F5D73">
        <w:trPr>
          <w:trHeight w:val="661"/>
        </w:trPr>
        <w:tc>
          <w:tcPr>
            <w:tcW w:w="1881" w:type="dxa"/>
            <w:shd w:val="clear" w:color="000000" w:fill="FFFFFF"/>
            <w:vAlign w:val="center"/>
          </w:tcPr>
          <w:p w:rsidR="007F5D73" w:rsidRPr="00A866F1" w:rsidRDefault="007F5D73" w:rsidP="007F5D73">
            <w:pPr>
              <w:rPr>
                <w:rFonts w:asciiTheme="minorHAnsi" w:eastAsia="Calibri" w:hAnsiTheme="minorHAnsi" w:cstheme="minorHAnsi"/>
                <w:sz w:val="18"/>
                <w:szCs w:val="18"/>
                <w:lang w:eastAsia="en-GB"/>
              </w:rPr>
            </w:pPr>
            <w:r>
              <w:rPr>
                <w:rFonts w:asciiTheme="minorHAnsi" w:eastAsia="Calibri" w:hAnsiTheme="minorHAnsi" w:cstheme="minorHAnsi"/>
                <w:b/>
                <w:sz w:val="18"/>
                <w:szCs w:val="18"/>
                <w:lang w:eastAsia="en-GB"/>
              </w:rPr>
              <w:t>Β</w:t>
            </w:r>
            <w:r w:rsidRPr="00E56768">
              <w:rPr>
                <w:rFonts w:asciiTheme="minorHAnsi" w:eastAsia="Calibri" w:hAnsiTheme="minorHAnsi" w:cstheme="minorHAnsi"/>
                <w:b/>
                <w:sz w:val="18"/>
                <w:szCs w:val="18"/>
                <w:lang w:eastAsia="en-GB"/>
              </w:rPr>
              <w:t>.1</w:t>
            </w:r>
            <w:r>
              <w:rPr>
                <w:rFonts w:asciiTheme="minorHAnsi" w:eastAsia="Calibri" w:hAnsiTheme="minorHAnsi" w:cstheme="minorHAnsi"/>
                <w:b/>
                <w:sz w:val="18"/>
                <w:szCs w:val="18"/>
                <w:lang w:eastAsia="en-GB"/>
              </w:rPr>
              <w:t xml:space="preserve">. </w:t>
            </w:r>
            <w:r w:rsidRPr="00A866F1">
              <w:rPr>
                <w:rFonts w:asciiTheme="minorHAnsi" w:eastAsia="Calibri" w:hAnsiTheme="minorHAnsi" w:cstheme="minorHAnsi"/>
                <w:sz w:val="18"/>
                <w:szCs w:val="18"/>
                <w:lang w:eastAsia="en-GB"/>
              </w:rPr>
              <w:t>Χ.Υ. Ηπείρου – Δυτικής Μακεδονίας, Ιωάννινα</w:t>
            </w:r>
          </w:p>
          <w:p w:rsidR="007F5D73" w:rsidRPr="00E56768" w:rsidRDefault="007F5D73" w:rsidP="007F5D73">
            <w:pPr>
              <w:rPr>
                <w:rFonts w:asciiTheme="minorHAnsi" w:eastAsia="Calibri" w:hAnsiTheme="minorHAnsi" w:cstheme="minorHAnsi"/>
                <w:sz w:val="18"/>
                <w:szCs w:val="18"/>
                <w:lang w:eastAsia="en-GB"/>
              </w:rPr>
            </w:pPr>
            <w:r w:rsidRPr="00A866F1">
              <w:rPr>
                <w:rFonts w:asciiTheme="minorHAnsi" w:eastAsia="Calibri" w:hAnsiTheme="minorHAnsi" w:cstheme="minorHAnsi"/>
                <w:sz w:val="18"/>
                <w:szCs w:val="18"/>
                <w:lang w:eastAsia="en-GB"/>
              </w:rPr>
              <w:t>(NUTS: EL543)</w:t>
            </w:r>
          </w:p>
        </w:tc>
        <w:tc>
          <w:tcPr>
            <w:tcW w:w="2054" w:type="dxa"/>
            <w:vAlign w:val="center"/>
          </w:tcPr>
          <w:p w:rsidR="007F5D73" w:rsidRPr="007F5D73" w:rsidRDefault="007F5D73" w:rsidP="007F5D73">
            <w:pPr>
              <w:rPr>
                <w:rFonts w:ascii="Calibri" w:hAnsi="Calibri" w:cs="Calibri"/>
                <w:sz w:val="18"/>
                <w:szCs w:val="18"/>
              </w:rPr>
            </w:pPr>
            <w:r w:rsidRPr="007F5D73">
              <w:rPr>
                <w:rFonts w:ascii="Calibri" w:hAnsi="Calibri" w:cs="Calibri"/>
                <w:sz w:val="18"/>
                <w:szCs w:val="18"/>
              </w:rPr>
              <w:t>Εργαστηριακό πλυντήριο για τοποθέτηση κάτω από πάγκο, για καθαρισμό υαλικών και βάζων εργαστηρίου</w:t>
            </w:r>
          </w:p>
        </w:tc>
        <w:tc>
          <w:tcPr>
            <w:tcW w:w="1264" w:type="dxa"/>
            <w:vAlign w:val="center"/>
          </w:tcPr>
          <w:p w:rsidR="007F5D73" w:rsidRDefault="007F5D73" w:rsidP="007F5D73">
            <w:pPr>
              <w:jc w:val="center"/>
              <w:rPr>
                <w:rFonts w:ascii="Calibri" w:hAnsi="Calibri" w:cs="Calibri"/>
                <w:sz w:val="20"/>
              </w:rPr>
            </w:pPr>
            <w:r>
              <w:rPr>
                <w:rFonts w:ascii="Calibri" w:hAnsi="Calibri" w:cs="Calibri"/>
                <w:sz w:val="20"/>
              </w:rPr>
              <w:t>1</w:t>
            </w:r>
          </w:p>
        </w:tc>
        <w:tc>
          <w:tcPr>
            <w:tcW w:w="1738" w:type="dxa"/>
          </w:tcPr>
          <w:p w:rsidR="007F5D73" w:rsidRDefault="007F5D73" w:rsidP="007F5D73">
            <w:pPr>
              <w:rPr>
                <w:rFonts w:ascii="Calibri" w:hAnsi="Calibri" w:cs="Calibri"/>
                <w:sz w:val="20"/>
              </w:rPr>
            </w:pPr>
            <w:r>
              <w:rPr>
                <w:rFonts w:ascii="Calibri" w:hAnsi="Calibri" w:cs="Calibri"/>
                <w:sz w:val="20"/>
              </w:rPr>
              <w:t>Όπως αναλυτικά περιγράφονται στο παράρτημα Α</w:t>
            </w:r>
          </w:p>
        </w:tc>
        <w:tc>
          <w:tcPr>
            <w:tcW w:w="1422" w:type="dxa"/>
          </w:tcPr>
          <w:p w:rsidR="007F5D73" w:rsidRDefault="007F5D73" w:rsidP="007F5D73">
            <w:pPr>
              <w:jc w:val="center"/>
              <w:rPr>
                <w:rFonts w:ascii="Calibri" w:hAnsi="Calibri" w:cs="Calibri"/>
                <w:sz w:val="20"/>
              </w:rPr>
            </w:pPr>
          </w:p>
        </w:tc>
        <w:tc>
          <w:tcPr>
            <w:tcW w:w="1422" w:type="dxa"/>
          </w:tcPr>
          <w:p w:rsidR="007F5D73" w:rsidRDefault="007F5D73" w:rsidP="007F5D73">
            <w:pPr>
              <w:jc w:val="center"/>
              <w:rPr>
                <w:rFonts w:ascii="Calibri" w:hAnsi="Calibri" w:cs="Calibri"/>
                <w:sz w:val="20"/>
              </w:rPr>
            </w:pPr>
          </w:p>
        </w:tc>
        <w:tc>
          <w:tcPr>
            <w:tcW w:w="1264" w:type="dxa"/>
            <w:vAlign w:val="center"/>
          </w:tcPr>
          <w:p w:rsidR="007F5D73" w:rsidRDefault="007F5D73" w:rsidP="007F5D73">
            <w:pPr>
              <w:jc w:val="center"/>
              <w:rPr>
                <w:rFonts w:ascii="Calibri" w:hAnsi="Calibri" w:cs="Calibri"/>
                <w:sz w:val="20"/>
              </w:rPr>
            </w:pPr>
          </w:p>
        </w:tc>
      </w:tr>
      <w:tr w:rsidR="007F5D73" w:rsidTr="007F5D73">
        <w:trPr>
          <w:trHeight w:val="420"/>
        </w:trPr>
        <w:tc>
          <w:tcPr>
            <w:tcW w:w="1881" w:type="dxa"/>
            <w:shd w:val="clear" w:color="000000" w:fill="FFFFFF"/>
            <w:vAlign w:val="center"/>
          </w:tcPr>
          <w:p w:rsidR="007F5D73" w:rsidRPr="00A866F1" w:rsidRDefault="007F5D73" w:rsidP="007F5D73">
            <w:pPr>
              <w:rPr>
                <w:rFonts w:asciiTheme="minorHAnsi" w:eastAsia="Calibri" w:hAnsiTheme="minorHAnsi" w:cstheme="minorHAnsi"/>
                <w:sz w:val="18"/>
                <w:szCs w:val="18"/>
                <w:lang w:eastAsia="en-GB"/>
              </w:rPr>
            </w:pPr>
            <w:r>
              <w:rPr>
                <w:rFonts w:asciiTheme="minorHAnsi" w:eastAsia="Calibri" w:hAnsiTheme="minorHAnsi" w:cstheme="minorHAnsi"/>
                <w:b/>
                <w:sz w:val="18"/>
                <w:szCs w:val="18"/>
                <w:lang w:eastAsia="en-GB"/>
              </w:rPr>
              <w:t>Β</w:t>
            </w:r>
            <w:r w:rsidRPr="00E56768">
              <w:rPr>
                <w:rFonts w:asciiTheme="minorHAnsi" w:eastAsia="Calibri" w:hAnsiTheme="minorHAnsi" w:cstheme="minorHAnsi"/>
                <w:b/>
                <w:sz w:val="18"/>
                <w:szCs w:val="18"/>
                <w:lang w:eastAsia="en-GB"/>
              </w:rPr>
              <w:t>.2</w:t>
            </w:r>
            <w:r>
              <w:t xml:space="preserve"> </w:t>
            </w:r>
            <w:r w:rsidRPr="00A866F1">
              <w:rPr>
                <w:rFonts w:asciiTheme="minorHAnsi" w:eastAsia="Calibri" w:hAnsiTheme="minorHAnsi" w:cstheme="minorHAnsi"/>
                <w:sz w:val="18"/>
                <w:szCs w:val="18"/>
                <w:lang w:eastAsia="en-GB"/>
              </w:rPr>
              <w:t xml:space="preserve">Α' Χ.Υ. Αθηνών </w:t>
            </w:r>
          </w:p>
          <w:p w:rsidR="007F5D73" w:rsidRPr="00450FDF" w:rsidRDefault="007F5D73" w:rsidP="007F5D73">
            <w:pPr>
              <w:rPr>
                <w:rFonts w:asciiTheme="minorHAnsi" w:eastAsia="Calibri" w:hAnsiTheme="minorHAnsi" w:cstheme="minorHAnsi"/>
                <w:sz w:val="18"/>
                <w:szCs w:val="18"/>
                <w:lang w:eastAsia="en-GB"/>
              </w:rPr>
            </w:pPr>
            <w:r w:rsidRPr="00A866F1">
              <w:rPr>
                <w:rFonts w:asciiTheme="minorHAnsi" w:eastAsia="Calibri" w:hAnsiTheme="minorHAnsi" w:cstheme="minorHAnsi"/>
                <w:sz w:val="18"/>
                <w:szCs w:val="18"/>
                <w:lang w:eastAsia="en-GB"/>
              </w:rPr>
              <w:t>(NUTS: EL303)</w:t>
            </w:r>
          </w:p>
        </w:tc>
        <w:tc>
          <w:tcPr>
            <w:tcW w:w="2054" w:type="dxa"/>
            <w:vAlign w:val="center"/>
          </w:tcPr>
          <w:p w:rsidR="007F5D73" w:rsidRPr="007F5D73" w:rsidRDefault="007F5D73" w:rsidP="007F5D73">
            <w:pPr>
              <w:rPr>
                <w:rFonts w:ascii="Calibri" w:hAnsi="Calibri" w:cs="Calibri"/>
                <w:sz w:val="18"/>
                <w:szCs w:val="18"/>
              </w:rPr>
            </w:pPr>
            <w:r w:rsidRPr="007F5D73">
              <w:rPr>
                <w:rFonts w:ascii="Calibri" w:hAnsi="Calibri" w:cs="Calibri"/>
                <w:sz w:val="18"/>
                <w:szCs w:val="18"/>
              </w:rPr>
              <w:t xml:space="preserve">Πλυντήριο </w:t>
            </w:r>
            <w:proofErr w:type="spellStart"/>
            <w:r w:rsidRPr="007F5D73">
              <w:rPr>
                <w:rFonts w:ascii="Calibri" w:hAnsi="Calibri" w:cs="Calibri"/>
                <w:sz w:val="18"/>
                <w:szCs w:val="18"/>
              </w:rPr>
              <w:t>υαλίνων</w:t>
            </w:r>
            <w:proofErr w:type="spellEnd"/>
            <w:r w:rsidRPr="007F5D73">
              <w:rPr>
                <w:rFonts w:ascii="Calibri" w:hAnsi="Calibri" w:cs="Calibri"/>
                <w:sz w:val="18"/>
                <w:szCs w:val="18"/>
              </w:rPr>
              <w:t xml:space="preserve"> ποτηριών για το </w:t>
            </w:r>
            <w:proofErr w:type="spellStart"/>
            <w:r w:rsidRPr="007F5D73">
              <w:rPr>
                <w:rFonts w:ascii="Calibri" w:hAnsi="Calibri" w:cs="Calibri"/>
                <w:sz w:val="18"/>
                <w:szCs w:val="18"/>
              </w:rPr>
              <w:t>panel</w:t>
            </w:r>
            <w:proofErr w:type="spellEnd"/>
            <w:r w:rsidRPr="007F5D73">
              <w:rPr>
                <w:rFonts w:ascii="Calibri" w:hAnsi="Calibri" w:cs="Calibri"/>
                <w:sz w:val="18"/>
                <w:szCs w:val="18"/>
              </w:rPr>
              <w:t xml:space="preserve"> </w:t>
            </w:r>
            <w:proofErr w:type="spellStart"/>
            <w:r w:rsidRPr="007F5D73">
              <w:rPr>
                <w:rFonts w:ascii="Calibri" w:hAnsi="Calibri" w:cs="Calibri"/>
                <w:sz w:val="18"/>
                <w:szCs w:val="18"/>
              </w:rPr>
              <w:t>ελαιολάδου</w:t>
            </w:r>
            <w:proofErr w:type="spellEnd"/>
          </w:p>
        </w:tc>
        <w:tc>
          <w:tcPr>
            <w:tcW w:w="1264" w:type="dxa"/>
            <w:vAlign w:val="center"/>
          </w:tcPr>
          <w:p w:rsidR="007F5D73" w:rsidRDefault="007F5D73" w:rsidP="007F5D73">
            <w:pPr>
              <w:jc w:val="center"/>
              <w:rPr>
                <w:rFonts w:ascii="Calibri" w:hAnsi="Calibri" w:cs="Calibri"/>
                <w:sz w:val="20"/>
              </w:rPr>
            </w:pPr>
            <w:r>
              <w:rPr>
                <w:rFonts w:ascii="Calibri" w:hAnsi="Calibri" w:cs="Calibri"/>
                <w:sz w:val="20"/>
              </w:rPr>
              <w:t>1</w:t>
            </w:r>
          </w:p>
        </w:tc>
        <w:tc>
          <w:tcPr>
            <w:tcW w:w="1738" w:type="dxa"/>
          </w:tcPr>
          <w:p w:rsidR="007F5D73" w:rsidRDefault="007F5D73" w:rsidP="007F5D73">
            <w:pPr>
              <w:rPr>
                <w:rFonts w:ascii="Calibri" w:hAnsi="Calibri" w:cs="Calibri"/>
                <w:sz w:val="20"/>
              </w:rPr>
            </w:pPr>
            <w:r w:rsidRPr="007F5D73">
              <w:rPr>
                <w:rFonts w:ascii="Calibri" w:hAnsi="Calibri" w:cs="Calibri"/>
                <w:sz w:val="20"/>
              </w:rPr>
              <w:t>Όπως αναλυτικά περιγράφονται στο παράρτημα Α</w:t>
            </w:r>
          </w:p>
        </w:tc>
        <w:tc>
          <w:tcPr>
            <w:tcW w:w="1422" w:type="dxa"/>
          </w:tcPr>
          <w:p w:rsidR="007F5D73" w:rsidRDefault="007F5D73" w:rsidP="007F5D73">
            <w:pPr>
              <w:jc w:val="center"/>
              <w:rPr>
                <w:rFonts w:ascii="Calibri" w:hAnsi="Calibri" w:cs="Calibri"/>
                <w:sz w:val="20"/>
              </w:rPr>
            </w:pPr>
          </w:p>
        </w:tc>
        <w:tc>
          <w:tcPr>
            <w:tcW w:w="1422" w:type="dxa"/>
          </w:tcPr>
          <w:p w:rsidR="007F5D73" w:rsidRDefault="007F5D73" w:rsidP="007F5D73">
            <w:pPr>
              <w:jc w:val="center"/>
              <w:rPr>
                <w:rFonts w:ascii="Calibri" w:hAnsi="Calibri" w:cs="Calibri"/>
                <w:sz w:val="20"/>
              </w:rPr>
            </w:pPr>
          </w:p>
        </w:tc>
        <w:tc>
          <w:tcPr>
            <w:tcW w:w="1264" w:type="dxa"/>
            <w:vAlign w:val="center"/>
          </w:tcPr>
          <w:p w:rsidR="007F5D73" w:rsidRDefault="007F5D73" w:rsidP="007F5D73">
            <w:pPr>
              <w:jc w:val="center"/>
              <w:rPr>
                <w:rFonts w:ascii="Calibri" w:hAnsi="Calibri" w:cs="Calibri"/>
                <w:sz w:val="20"/>
              </w:rPr>
            </w:pPr>
          </w:p>
        </w:tc>
      </w:tr>
    </w:tbl>
    <w:p w:rsidR="007830D0" w:rsidRDefault="007830D0" w:rsidP="0054305C">
      <w:pPr>
        <w:tabs>
          <w:tab w:val="left" w:pos="14175"/>
          <w:tab w:val="left" w:pos="14317"/>
        </w:tabs>
        <w:spacing w:line="288" w:lineRule="auto"/>
        <w:ind w:right="225"/>
        <w:jc w:val="right"/>
        <w:rPr>
          <w:rFonts w:ascii="Calibri" w:hAnsi="Calibri" w:cs="Arial"/>
          <w:sz w:val="20"/>
        </w:rPr>
      </w:pPr>
    </w:p>
    <w:p w:rsidR="007830D0" w:rsidRDefault="007830D0"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B29E7" w:rsidRPr="00023113" w:rsidRDefault="0054305C" w:rsidP="005B29E7">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r w:rsidR="005B29E7" w:rsidRPr="005B29E7">
        <w:rPr>
          <w:rFonts w:ascii="Calibri" w:hAnsi="Calibri" w:cs="Tahoma"/>
          <w:color w:val="000000"/>
          <w:sz w:val="20"/>
        </w:rPr>
        <w:t xml:space="preserve"> </w:t>
      </w:r>
      <w:r w:rsidR="005B29E7" w:rsidRPr="00023113">
        <w:rPr>
          <w:rFonts w:ascii="Calibri" w:hAnsi="Calibri" w:cs="Tahoma"/>
          <w:color w:val="000000"/>
          <w:sz w:val="20"/>
        </w:rPr>
        <w:t>…………………………………………….…………………………………………..</w:t>
      </w:r>
    </w:p>
    <w:p w:rsidR="005B29E7" w:rsidRPr="00B82CBA" w:rsidRDefault="005B29E7" w:rsidP="005B29E7">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5B29E7" w:rsidRPr="003522F2" w:rsidRDefault="005B29E7" w:rsidP="003522F2">
      <w:pPr>
        <w:tabs>
          <w:tab w:val="left" w:pos="14175"/>
          <w:tab w:val="left" w:pos="14317"/>
        </w:tabs>
        <w:spacing w:line="288" w:lineRule="auto"/>
        <w:jc w:val="center"/>
        <w:rPr>
          <w:rFonts w:ascii="Calibri" w:hAnsi="Calibri"/>
          <w:sz w:val="20"/>
        </w:rPr>
      </w:pPr>
      <w:r>
        <w:br w:type="page"/>
      </w:r>
    </w:p>
    <w:p w:rsidR="00150107" w:rsidRPr="00150107" w:rsidRDefault="00183EA2" w:rsidP="00183EA2">
      <w:pPr>
        <w:tabs>
          <w:tab w:val="left" w:pos="3855"/>
        </w:tabs>
      </w:pPr>
      <w:r w:rsidRPr="00183EA2">
        <w:rPr>
          <w:rFonts w:ascii="Calibri" w:eastAsia="Tahoma" w:hAnsi="Calibri" w:cs="Tahoma"/>
          <w:b/>
          <w:sz w:val="24"/>
          <w:szCs w:val="24"/>
          <w:lang w:eastAsia="en-US"/>
        </w:rPr>
        <w:lastRenderedPageBreak/>
        <w:t xml:space="preserve">ΠΑΡΑΡΤΗΜΑ </w:t>
      </w:r>
      <w:r w:rsidR="003522F2">
        <w:rPr>
          <w:rFonts w:ascii="Calibri" w:eastAsia="Tahoma" w:hAnsi="Calibri" w:cs="Tahoma"/>
          <w:b/>
          <w:sz w:val="24"/>
          <w:szCs w:val="24"/>
          <w:lang w:eastAsia="en-US"/>
        </w:rPr>
        <w:t>Γ</w:t>
      </w:r>
      <w:r w:rsidR="0050253F">
        <w:rPr>
          <w:rFonts w:ascii="Calibri" w:eastAsia="Tahoma" w:hAnsi="Calibri" w:cs="Tahoma"/>
          <w:b/>
          <w:sz w:val="24"/>
          <w:szCs w:val="24"/>
          <w:lang w:eastAsia="en-US"/>
        </w:rPr>
        <w:t>-</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886306" w:rsidRDefault="00886306" w:rsidP="00764337">
      <w:pPr>
        <w:jc w:val="center"/>
        <w:rPr>
          <w:rFonts w:ascii="Calibri" w:hAnsi="Calibri" w:cs="Tahoma"/>
          <w:sz w:val="20"/>
        </w:rPr>
      </w:pPr>
    </w:p>
    <w:p w:rsidR="003371CC" w:rsidRPr="00D22BCC" w:rsidRDefault="003371CC" w:rsidP="003371CC">
      <w:pPr>
        <w:tabs>
          <w:tab w:val="left" w:pos="2430"/>
        </w:tabs>
        <w:jc w:val="center"/>
        <w:rPr>
          <w:rFonts w:ascii="Calibri" w:hAnsi="Calibri"/>
          <w:szCs w:val="22"/>
        </w:rPr>
      </w:pPr>
      <w:r w:rsidRPr="00D22BCC">
        <w:rPr>
          <w:rFonts w:ascii="Calibri" w:hAnsi="Calibri"/>
          <w:szCs w:val="22"/>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3371CC" w:rsidRDefault="003371CC" w:rsidP="003371CC">
      <w:pPr>
        <w:spacing w:line="288" w:lineRule="auto"/>
        <w:rPr>
          <w:b/>
          <w:sz w:val="16"/>
          <w:szCs w:val="16"/>
        </w:rPr>
      </w:pPr>
      <w:r w:rsidRPr="003371CC">
        <w:rPr>
          <w:b/>
          <w:sz w:val="16"/>
          <w:szCs w:val="16"/>
        </w:rPr>
        <w:t xml:space="preserve">ΑΦΟΡΑ ΤΗΝ ΑΡΙΘ. ΠΡΩΤ.: </w:t>
      </w:r>
      <w:r w:rsidR="00773411">
        <w:rPr>
          <w:rFonts w:ascii="Calibri" w:hAnsi="Calibri"/>
          <w:b/>
          <w:sz w:val="20"/>
        </w:rPr>
        <w:t>30/002/000/</w:t>
      </w:r>
      <w:r w:rsidR="00BA68EE">
        <w:rPr>
          <w:rFonts w:ascii="Calibri" w:hAnsi="Calibri"/>
          <w:b/>
          <w:sz w:val="20"/>
        </w:rPr>
        <w:t>4602</w:t>
      </w:r>
      <w:r w:rsidR="00BC4D4E" w:rsidRPr="00797E5A">
        <w:rPr>
          <w:rFonts w:ascii="Calibri" w:hAnsi="Calibri"/>
          <w:b/>
          <w:sz w:val="20"/>
        </w:rPr>
        <w:t>/201</w:t>
      </w:r>
      <w:r w:rsidR="00D22BCC" w:rsidRPr="004724C4">
        <w:rPr>
          <w:rFonts w:ascii="Calibri" w:hAnsi="Calibri"/>
          <w:b/>
          <w:sz w:val="20"/>
        </w:rPr>
        <w:t>9</w:t>
      </w:r>
      <w:r w:rsidRPr="003371CC">
        <w:rPr>
          <w:rFonts w:ascii="Calibri" w:hAnsi="Calibri"/>
          <w:b/>
          <w:sz w:val="20"/>
        </w:rPr>
        <w:t xml:space="preserve"> </w:t>
      </w:r>
      <w:r w:rsidRPr="003371CC">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732"/>
        <w:gridCol w:w="983"/>
        <w:gridCol w:w="715"/>
        <w:gridCol w:w="314"/>
        <w:gridCol w:w="686"/>
        <w:gridCol w:w="514"/>
        <w:gridCol w:w="514"/>
        <w:gridCol w:w="1518"/>
        <w:gridCol w:w="142"/>
      </w:tblGrid>
      <w:tr w:rsidR="003371CC" w:rsidRPr="003371CC" w:rsidTr="00D22BCC">
        <w:trPr>
          <w:gridBefore w:val="1"/>
          <w:gridAfter w:val="1"/>
          <w:wBefore w:w="324" w:type="dxa"/>
          <w:wAfter w:w="142"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863" w:type="dxa"/>
            <w:gridSpan w:val="12"/>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D22BCC">
        <w:trPr>
          <w:gridBefore w:val="1"/>
          <w:gridAfter w:val="1"/>
          <w:wBefore w:w="324" w:type="dxa"/>
          <w:wAfter w:w="142"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619" w:type="dxa"/>
            <w:gridSpan w:val="5"/>
          </w:tcPr>
          <w:p w:rsidR="003371CC" w:rsidRPr="003371CC" w:rsidRDefault="003371CC" w:rsidP="003371CC">
            <w:pPr>
              <w:spacing w:before="240" w:line="288" w:lineRule="auto"/>
              <w:ind w:right="-6878"/>
              <w:rPr>
                <w:rFonts w:ascii="Calibri" w:hAnsi="Calibri" w:cs="Arial"/>
                <w:sz w:val="16"/>
                <w:szCs w:val="16"/>
              </w:rPr>
            </w:pPr>
          </w:p>
        </w:tc>
        <w:tc>
          <w:tcPr>
            <w:tcW w:w="98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4261"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D22BCC">
        <w:trPr>
          <w:gridBefore w:val="1"/>
          <w:gridAfter w:val="1"/>
          <w:wBefore w:w="324" w:type="dxa"/>
          <w:wAfter w:w="142"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834" w:type="dxa"/>
            <w:gridSpan w:val="9"/>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D22BCC">
        <w:trPr>
          <w:gridBefore w:val="1"/>
          <w:gridAfter w:val="1"/>
          <w:wBefore w:w="324" w:type="dxa"/>
          <w:wAfter w:w="142"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834" w:type="dxa"/>
            <w:gridSpan w:val="9"/>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D22BCC">
        <w:trPr>
          <w:gridBefore w:val="1"/>
          <w:gridAfter w:val="1"/>
          <w:wBefore w:w="324" w:type="dxa"/>
          <w:wAfter w:w="142"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834" w:type="dxa"/>
            <w:gridSpan w:val="9"/>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D22BCC">
        <w:trPr>
          <w:gridBefore w:val="1"/>
          <w:gridAfter w:val="1"/>
          <w:wBefore w:w="324" w:type="dxa"/>
          <w:wAfter w:w="142"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834" w:type="dxa"/>
            <w:gridSpan w:val="9"/>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D22BCC">
        <w:trPr>
          <w:gridBefore w:val="1"/>
          <w:gridAfter w:val="1"/>
          <w:wBefore w:w="324" w:type="dxa"/>
          <w:wAfter w:w="142"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590" w:type="dxa"/>
            <w:gridSpan w:val="2"/>
          </w:tcPr>
          <w:p w:rsidR="003371CC" w:rsidRPr="003371CC" w:rsidRDefault="003371CC" w:rsidP="003371CC">
            <w:pPr>
              <w:spacing w:before="240" w:line="288" w:lineRule="auto"/>
              <w:rPr>
                <w:rFonts w:ascii="Calibri" w:hAnsi="Calibri" w:cs="Arial"/>
                <w:sz w:val="16"/>
                <w:szCs w:val="16"/>
              </w:rPr>
            </w:pPr>
          </w:p>
        </w:tc>
        <w:tc>
          <w:tcPr>
            <w:tcW w:w="983" w:type="dxa"/>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Τηλ</w:t>
            </w:r>
            <w:proofErr w:type="spellEnd"/>
            <w:r w:rsidRPr="003371CC">
              <w:rPr>
                <w:rFonts w:ascii="Calibri" w:hAnsi="Calibri" w:cs="Arial"/>
                <w:sz w:val="16"/>
                <w:szCs w:val="16"/>
              </w:rPr>
              <w:t>:</w:t>
            </w:r>
          </w:p>
        </w:tc>
        <w:tc>
          <w:tcPr>
            <w:tcW w:w="4261"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D22BCC">
        <w:trPr>
          <w:gridBefore w:val="1"/>
          <w:gridAfter w:val="1"/>
          <w:wBefore w:w="324" w:type="dxa"/>
          <w:wAfter w:w="142"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732"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12"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Αριθ</w:t>
            </w:r>
            <w:proofErr w:type="spellEnd"/>
            <w:r w:rsidRPr="003371CC">
              <w:rPr>
                <w:rFonts w:ascii="Calibri" w:hAnsi="Calibri" w:cs="Arial"/>
                <w:sz w:val="16"/>
                <w:szCs w:val="16"/>
              </w:rPr>
              <w:t>:</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518" w:type="dxa"/>
          </w:tcPr>
          <w:p w:rsidR="003371CC" w:rsidRPr="003371CC" w:rsidRDefault="003371CC" w:rsidP="003371CC">
            <w:pPr>
              <w:spacing w:before="240" w:line="288" w:lineRule="auto"/>
              <w:rPr>
                <w:rFonts w:ascii="Calibri" w:hAnsi="Calibri" w:cs="Arial"/>
                <w:sz w:val="16"/>
                <w:szCs w:val="16"/>
              </w:rPr>
            </w:pPr>
          </w:p>
        </w:tc>
      </w:tr>
      <w:tr w:rsidR="003371CC" w:rsidRPr="003371CC" w:rsidTr="00D22BCC">
        <w:trPr>
          <w:gridBefore w:val="1"/>
          <w:gridAfter w:val="1"/>
          <w:wBefore w:w="324" w:type="dxa"/>
          <w:wAfter w:w="142" w:type="dxa"/>
          <w:cantSplit/>
          <w:trHeight w:val="47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w:t>
            </w:r>
            <w:proofErr w:type="spellEnd"/>
            <w:r w:rsidRPr="003371CC">
              <w:rPr>
                <w:rFonts w:ascii="Calibri" w:hAnsi="Calibri" w:cs="Arial"/>
                <w:sz w:val="16"/>
                <w:szCs w:val="16"/>
              </w:rPr>
              <w:t xml:space="preserve">. </w:t>
            </w:r>
            <w:r w:rsidR="002A633F" w:rsidRPr="003371CC">
              <w:rPr>
                <w:rFonts w:ascii="Calibri" w:hAnsi="Calibri" w:cs="Arial"/>
                <w:sz w:val="16"/>
                <w:szCs w:val="16"/>
              </w:rPr>
              <w:t>Τηλεομοιότυπου</w:t>
            </w:r>
            <w:r w:rsidRPr="003371CC">
              <w:rPr>
                <w:rFonts w:ascii="Calibri" w:hAnsi="Calibri" w:cs="Arial"/>
                <w:sz w:val="16"/>
                <w:szCs w:val="16"/>
              </w:rPr>
              <w:t xml:space="preserve"> (</w:t>
            </w:r>
            <w:r w:rsidRPr="003371CC">
              <w:rPr>
                <w:rFonts w:ascii="Calibri" w:hAnsi="Calibri" w:cs="Arial"/>
                <w:sz w:val="16"/>
                <w:szCs w:val="16"/>
                <w:lang w:val="en-US"/>
              </w:rPr>
              <w:t>Fax</w:t>
            </w:r>
            <w:r w:rsidRPr="003371CC">
              <w:rPr>
                <w:rFonts w:ascii="Calibri" w:hAnsi="Calibri" w:cs="Arial"/>
                <w:sz w:val="16"/>
                <w:szCs w:val="16"/>
              </w:rPr>
              <w:t>):</w:t>
            </w:r>
          </w:p>
        </w:tc>
        <w:tc>
          <w:tcPr>
            <w:tcW w:w="2678" w:type="dxa"/>
            <w:gridSpan w:val="3"/>
            <w:vAlign w:val="bottom"/>
          </w:tcPr>
          <w:p w:rsidR="003371CC" w:rsidRPr="003371CC" w:rsidRDefault="003371CC" w:rsidP="003371CC">
            <w:pPr>
              <w:spacing w:before="240" w:line="288" w:lineRule="auto"/>
              <w:rPr>
                <w:rFonts w:ascii="Calibri" w:hAnsi="Calibri" w:cs="Arial"/>
                <w:sz w:val="16"/>
                <w:szCs w:val="16"/>
              </w:rPr>
            </w:pPr>
          </w:p>
        </w:tc>
        <w:tc>
          <w:tcPr>
            <w:tcW w:w="1698" w:type="dxa"/>
            <w:gridSpan w:val="2"/>
            <w:vAlign w:val="bottom"/>
          </w:tcPr>
          <w:p w:rsidR="003371CC" w:rsidRPr="003371CC" w:rsidRDefault="003371CC" w:rsidP="00D22BCC">
            <w:pPr>
              <w:spacing w:line="288" w:lineRule="auto"/>
              <w:rPr>
                <w:rFonts w:ascii="Calibri" w:hAnsi="Calibri" w:cs="Arial"/>
                <w:sz w:val="16"/>
                <w:szCs w:val="16"/>
              </w:rPr>
            </w:pPr>
            <w:r w:rsidRPr="003371CC">
              <w:rPr>
                <w:rFonts w:ascii="Calibri" w:hAnsi="Calibri" w:cs="Arial"/>
                <w:sz w:val="16"/>
                <w:szCs w:val="16"/>
              </w:rPr>
              <w:t>Δ/</w:t>
            </w:r>
            <w:proofErr w:type="spellStart"/>
            <w:r w:rsidRPr="003371CC">
              <w:rPr>
                <w:rFonts w:ascii="Calibri" w:hAnsi="Calibri" w:cs="Arial"/>
                <w:sz w:val="16"/>
                <w:szCs w:val="16"/>
              </w:rPr>
              <w:t>νση</w:t>
            </w:r>
            <w:proofErr w:type="spellEnd"/>
            <w:r w:rsidRPr="003371CC">
              <w:rPr>
                <w:rFonts w:ascii="Calibri" w:hAnsi="Calibri" w:cs="Arial"/>
                <w:sz w:val="16"/>
                <w:szCs w:val="16"/>
              </w:rPr>
              <w:t xml:space="preserve"> Ηλεκτρ. Ταχυδρομείου</w:t>
            </w:r>
            <w:r w:rsidR="00D22BCC" w:rsidRPr="00D22BCC">
              <w:rPr>
                <w:rFonts w:ascii="Calibri" w:hAnsi="Calibri" w:cs="Arial"/>
                <w:sz w:val="16"/>
                <w:szCs w:val="16"/>
              </w:rPr>
              <w:t xml:space="preserve"> </w:t>
            </w: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546" w:type="dxa"/>
            <w:gridSpan w:val="5"/>
            <w:vAlign w:val="bottom"/>
          </w:tcPr>
          <w:p w:rsidR="003371CC" w:rsidRPr="003371CC" w:rsidRDefault="003371CC" w:rsidP="003371CC">
            <w:pPr>
              <w:spacing w:before="240" w:line="288" w:lineRule="auto"/>
              <w:rPr>
                <w:rFonts w:ascii="Calibri" w:hAnsi="Calibri" w:cs="Arial"/>
                <w:sz w:val="16"/>
                <w:szCs w:val="16"/>
              </w:rPr>
            </w:pPr>
          </w:p>
        </w:tc>
      </w:tr>
      <w:tr w:rsidR="00D22BCC" w:rsidRPr="003371CC" w:rsidTr="0067324A">
        <w:trPr>
          <w:trHeight w:val="533"/>
        </w:trPr>
        <w:tc>
          <w:tcPr>
            <w:tcW w:w="10632" w:type="dxa"/>
            <w:gridSpan w:val="15"/>
            <w:tcBorders>
              <w:top w:val="nil"/>
              <w:left w:val="nil"/>
              <w:bottom w:val="nil"/>
              <w:right w:val="nil"/>
            </w:tcBorders>
          </w:tcPr>
          <w:p w:rsidR="00D22BCC" w:rsidRPr="00D22BCC" w:rsidRDefault="00D22BCC" w:rsidP="00D22BCC">
            <w:pPr>
              <w:spacing w:line="288" w:lineRule="auto"/>
              <w:jc w:val="both"/>
              <w:rPr>
                <w:rFonts w:asciiTheme="minorHAnsi" w:hAnsiTheme="minorHAnsi" w:cs="Arial"/>
                <w:sz w:val="18"/>
                <w:szCs w:val="18"/>
              </w:rPr>
            </w:pPr>
            <w:r w:rsidRPr="00D22BCC">
              <w:rPr>
                <w:rFonts w:asciiTheme="minorHAnsi" w:hAnsiTheme="minorHAnsi" w:cs="Arial"/>
                <w:sz w:val="18"/>
                <w:szCs w:val="18"/>
              </w:rPr>
              <w:t xml:space="preserve">Με ατομική μου ευθύνη και ως νόμιμος εκπρόσωπος της εταιρείας ………………………. με ΑΦΜ:………,  γνωρίζοντας τις κυρώσεις </w:t>
            </w:r>
            <w:r w:rsidRPr="00D22BCC">
              <w:rPr>
                <w:rFonts w:asciiTheme="minorHAnsi" w:hAnsiTheme="minorHAnsi" w:cs="Arial"/>
                <w:sz w:val="18"/>
                <w:szCs w:val="18"/>
                <w:vertAlign w:val="superscript"/>
              </w:rPr>
              <w:t>(3)</w:t>
            </w:r>
            <w:r w:rsidRPr="00D22BCC">
              <w:rPr>
                <w:rFonts w:asciiTheme="minorHAnsi" w:hAnsiTheme="minorHAnsi" w:cs="Arial"/>
                <w:sz w:val="18"/>
                <w:szCs w:val="18"/>
              </w:rPr>
              <w:t>, που προβλέπονται από τις διατάξεις της παρ. 6 του άρθρου 22 του Ν. 1599/1986, δηλώνω ότι:</w:t>
            </w:r>
          </w:p>
        </w:tc>
      </w:tr>
      <w:tr w:rsidR="00D22BCC" w:rsidRPr="003371CC" w:rsidTr="00A23B9D">
        <w:trPr>
          <w:trHeight w:val="3109"/>
        </w:trPr>
        <w:tc>
          <w:tcPr>
            <w:tcW w:w="10632" w:type="dxa"/>
            <w:gridSpan w:val="15"/>
            <w:tcBorders>
              <w:top w:val="nil"/>
              <w:left w:val="nil"/>
              <w:bottom w:val="dashed" w:sz="4" w:space="0" w:color="auto"/>
              <w:right w:val="nil"/>
            </w:tcBorders>
          </w:tcPr>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Α1. δεν έχω καταδικασθεί με αμετάκλητη απόφαση για κάποιο από τα παρακάτω αδικήματα της παραγράφου 1 του άρθρου 73 του ν 4412/2016 ήτοι:</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•συμμετοχή σε εγκληματική οργάνωση, όπως αυτή ορίζεται στο άρθρο 2 της απόφασης-πλαίσιο 2008/841/ΔΕΥ του Συμβουλίου.</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•τρομοκρατικά εγκλήματα ή εγκλήματα συνοδευόμενα με τρομοκρατικές δραστηριότητες, όπως ορίζονται αντιστοίχως στα άρθρα 1 και 3 της απόφασης-πλαίσιο 2002/475/ΔΕΥ του Συμβουλίου.</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22BCC" w:rsidRPr="00D22BCC" w:rsidRDefault="00D22BCC" w:rsidP="00D22BCC">
            <w:pPr>
              <w:spacing w:line="288" w:lineRule="auto"/>
              <w:jc w:val="both"/>
              <w:rPr>
                <w:rFonts w:asciiTheme="minorHAnsi" w:hAnsiTheme="minorHAnsi"/>
                <w:sz w:val="18"/>
                <w:szCs w:val="18"/>
              </w:rPr>
            </w:pPr>
            <w:r w:rsidRPr="00D22BCC">
              <w:rPr>
                <w:rFonts w:asciiTheme="minorHAnsi" w:hAnsiTheme="minorHAnsi"/>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w:t>
            </w:r>
          </w:p>
          <w:p w:rsidR="00D22BCC" w:rsidRPr="00D22BCC" w:rsidRDefault="00D22BCC" w:rsidP="00D22BCC">
            <w:pPr>
              <w:spacing w:line="276" w:lineRule="auto"/>
              <w:jc w:val="both"/>
              <w:rPr>
                <w:rFonts w:asciiTheme="minorHAnsi" w:hAnsiTheme="minorHAnsi" w:cstheme="minorHAnsi"/>
                <w:sz w:val="18"/>
                <w:szCs w:val="18"/>
              </w:rPr>
            </w:pPr>
            <w:r w:rsidRPr="00D22BCC">
              <w:rPr>
                <w:rFonts w:asciiTheme="minorHAnsi" w:hAnsiTheme="minorHAnsi"/>
                <w:sz w:val="18"/>
                <w:szCs w:val="18"/>
              </w:rPr>
              <w:t xml:space="preserve">Α2. έχω εκπληρώσει τις υποχρεώσεις μου όσον αφορά την καταβολή φόρων και εισφορών κοινωνικής ασφάλισης (κυρίας και επικουρικής), </w:t>
            </w:r>
            <w:r w:rsidRPr="00D22BCC">
              <w:rPr>
                <w:rFonts w:asciiTheme="minorHAnsi" w:hAnsiTheme="minorHAnsi" w:cstheme="minorHAnsi"/>
                <w:sz w:val="18"/>
                <w:szCs w:val="18"/>
              </w:rPr>
              <w:t>σύμφωνα με τα οριζόμενα στην παράγραφο 2 άρθρου 73 του ν. 4412/2016.</w:t>
            </w:r>
          </w:p>
          <w:p w:rsidR="00D22BCC" w:rsidRPr="00D22BCC" w:rsidRDefault="00D22BCC" w:rsidP="00D22BCC">
            <w:pPr>
              <w:spacing w:line="276" w:lineRule="auto"/>
              <w:jc w:val="both"/>
              <w:rPr>
                <w:rFonts w:asciiTheme="minorHAnsi" w:hAnsiTheme="minorHAnsi" w:cstheme="minorHAnsi"/>
                <w:sz w:val="18"/>
                <w:szCs w:val="18"/>
              </w:rPr>
            </w:pPr>
            <w:r w:rsidRPr="00D22BCC">
              <w:rPr>
                <w:rFonts w:asciiTheme="minorHAnsi" w:hAnsiTheme="minorHAnsi" w:cstheme="minorHAnsi"/>
                <w:sz w:val="18"/>
                <w:szCs w:val="18"/>
              </w:rPr>
              <w:t>Α3. Δεν έχω αποκλειστεί από διαδικασίες σύναψης δημοσίων συμβάσεων σύμφωνα με το άρθρο 74 του ν. 4412/2016</w:t>
            </w:r>
          </w:p>
          <w:p w:rsidR="00D22BCC" w:rsidRPr="00D22BCC" w:rsidRDefault="00D22BCC" w:rsidP="00D22BCC">
            <w:pPr>
              <w:spacing w:line="288" w:lineRule="auto"/>
              <w:jc w:val="both"/>
              <w:rPr>
                <w:rFonts w:asciiTheme="minorHAnsi" w:hAnsiTheme="minorHAnsi"/>
                <w:sz w:val="18"/>
                <w:szCs w:val="18"/>
              </w:rPr>
            </w:pP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w:t>
      </w:r>
      <w:r w:rsidR="00D22BCC" w:rsidRPr="004724C4">
        <w:rPr>
          <w:rFonts w:ascii="Calibri" w:hAnsi="Calibri"/>
          <w:sz w:val="16"/>
          <w:szCs w:val="16"/>
        </w:rPr>
        <w:t xml:space="preserve">              </w:t>
      </w: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A7049" w:rsidRPr="00AA7049" w:rsidRDefault="003371CC" w:rsidP="00960AA3">
      <w:pPr>
        <w:ind w:left="-567"/>
        <w:rPr>
          <w:rFonts w:ascii="Calibri" w:eastAsia="Tahoma" w:hAnsi="Calibri" w:cs="Tahoma"/>
          <w:b/>
          <w:sz w:val="24"/>
          <w:szCs w:val="24"/>
          <w:lang w:eastAsia="en-US"/>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sectPr w:rsidR="00AA7049" w:rsidRPr="00AA7049" w:rsidSect="00262FF0">
      <w:footerReference w:type="default" r:id="rId17"/>
      <w:pgSz w:w="11900" w:h="16840"/>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FF" w:rsidRDefault="00A55DFF" w:rsidP="00FA2171">
      <w:r>
        <w:separator/>
      </w:r>
    </w:p>
  </w:endnote>
  <w:endnote w:type="continuationSeparator" w:id="0">
    <w:p w:rsidR="00A55DFF" w:rsidRDefault="00A55DFF"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48281"/>
      <w:docPartObj>
        <w:docPartGallery w:val="Page Numbers (Bottom of Page)"/>
        <w:docPartUnique/>
      </w:docPartObj>
    </w:sdtPr>
    <w:sdtEndPr>
      <w:rPr>
        <w:rFonts w:asciiTheme="minorHAnsi" w:hAnsiTheme="minorHAnsi" w:cstheme="minorHAnsi"/>
        <w:sz w:val="20"/>
      </w:rPr>
    </w:sdtEndPr>
    <w:sdtContent>
      <w:p w:rsidR="00D665F9" w:rsidRPr="00A10384" w:rsidRDefault="00D665F9">
        <w:pPr>
          <w:pStyle w:val="aa"/>
          <w:jc w:val="center"/>
          <w:rPr>
            <w:rFonts w:asciiTheme="minorHAnsi" w:hAnsiTheme="minorHAnsi" w:cstheme="minorHAnsi"/>
            <w:sz w:val="20"/>
          </w:rPr>
        </w:pPr>
        <w:r w:rsidRPr="00A10384">
          <w:rPr>
            <w:rFonts w:asciiTheme="minorHAnsi" w:hAnsiTheme="minorHAnsi" w:cstheme="minorHAnsi"/>
            <w:sz w:val="20"/>
          </w:rPr>
          <w:fldChar w:fldCharType="begin"/>
        </w:r>
        <w:r w:rsidRPr="00A10384">
          <w:rPr>
            <w:rFonts w:asciiTheme="minorHAnsi" w:hAnsiTheme="minorHAnsi" w:cstheme="minorHAnsi"/>
            <w:sz w:val="20"/>
          </w:rPr>
          <w:instrText>PAGE   \* MERGEFORMAT</w:instrText>
        </w:r>
        <w:r w:rsidRPr="00A10384">
          <w:rPr>
            <w:rFonts w:asciiTheme="minorHAnsi" w:hAnsiTheme="minorHAnsi" w:cstheme="minorHAnsi"/>
            <w:sz w:val="20"/>
          </w:rPr>
          <w:fldChar w:fldCharType="separate"/>
        </w:r>
        <w:r w:rsidR="000D195C">
          <w:rPr>
            <w:rFonts w:asciiTheme="minorHAnsi" w:hAnsiTheme="minorHAnsi" w:cstheme="minorHAnsi"/>
            <w:noProof/>
            <w:sz w:val="20"/>
          </w:rPr>
          <w:t>11</w:t>
        </w:r>
        <w:r w:rsidRPr="00A10384">
          <w:rPr>
            <w:rFonts w:asciiTheme="minorHAnsi" w:hAnsiTheme="minorHAnsi" w:cstheme="minorHAnsi"/>
            <w:sz w:val="20"/>
          </w:rPr>
          <w:fldChar w:fldCharType="end"/>
        </w:r>
      </w:p>
    </w:sdtContent>
  </w:sdt>
  <w:p w:rsidR="00D665F9" w:rsidRPr="00EF3802" w:rsidRDefault="00D665F9"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FF" w:rsidRDefault="00A55DFF" w:rsidP="00FA2171">
      <w:r>
        <w:separator/>
      </w:r>
    </w:p>
  </w:footnote>
  <w:footnote w:type="continuationSeparator" w:id="0">
    <w:p w:rsidR="00A55DFF" w:rsidRDefault="00A55DFF"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446D1D"/>
    <w:multiLevelType w:val="hybridMultilevel"/>
    <w:tmpl w:val="221AA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2C23ED5"/>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E306DB"/>
    <w:multiLevelType w:val="hybridMultilevel"/>
    <w:tmpl w:val="69D48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9D0D5F"/>
    <w:multiLevelType w:val="multilevel"/>
    <w:tmpl w:val="C00E8958"/>
    <w:lvl w:ilvl="0">
      <w:start w:val="1"/>
      <w:numFmt w:val="decimal"/>
      <w:lvlText w:val="%1."/>
      <w:lvlJc w:val="left"/>
      <w:pPr>
        <w:ind w:left="720" w:hanging="360"/>
      </w:pPr>
      <w:rPr>
        <w:rFonts w:hint="default"/>
      </w:rPr>
    </w:lvl>
    <w:lvl w:ilvl="1">
      <w:start w:val="4"/>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13" w15:restartNumberingAfterBreak="0">
    <w:nsid w:val="35EF495A"/>
    <w:multiLevelType w:val="multilevel"/>
    <w:tmpl w:val="C75E1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64D13"/>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666515"/>
    <w:multiLevelType w:val="hybridMultilevel"/>
    <w:tmpl w:val="4F26CF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7440CA"/>
    <w:multiLevelType w:val="hybridMultilevel"/>
    <w:tmpl w:val="84A8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1224D8"/>
    <w:multiLevelType w:val="hybridMultilevel"/>
    <w:tmpl w:val="4ECA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8670A6"/>
    <w:multiLevelType w:val="hybridMultilevel"/>
    <w:tmpl w:val="79CCF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1736C1"/>
    <w:multiLevelType w:val="hybridMultilevel"/>
    <w:tmpl w:val="01C4F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CB265E"/>
    <w:multiLevelType w:val="hybridMultilevel"/>
    <w:tmpl w:val="61D0D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88157C"/>
    <w:multiLevelType w:val="hybridMultilevel"/>
    <w:tmpl w:val="F566FE5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3" w15:restartNumberingAfterBreak="0">
    <w:nsid w:val="4BBA6D65"/>
    <w:multiLevelType w:val="hybridMultilevel"/>
    <w:tmpl w:val="81808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5"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D0305FB"/>
    <w:multiLevelType w:val="hybridMultilevel"/>
    <w:tmpl w:val="39CE0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E19425C"/>
    <w:multiLevelType w:val="hybridMultilevel"/>
    <w:tmpl w:val="323C6C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E46FC2"/>
    <w:multiLevelType w:val="multilevel"/>
    <w:tmpl w:val="08E4523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4D697C"/>
    <w:multiLevelType w:val="hybridMultilevel"/>
    <w:tmpl w:val="33883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1F23F1"/>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B4C0992"/>
    <w:multiLevelType w:val="multilevel"/>
    <w:tmpl w:val="D496367E"/>
    <w:lvl w:ilvl="0">
      <w:start w:val="1"/>
      <w:numFmt w:val="decimal"/>
      <w:lvlText w:val="%1."/>
      <w:lvlJc w:val="left"/>
      <w:pPr>
        <w:ind w:left="720" w:hanging="360"/>
      </w:pPr>
      <w:rPr>
        <w:rFonts w:hint="default"/>
        <w:b/>
        <w:color w:val="auto"/>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120952"/>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72DC7"/>
    <w:multiLevelType w:val="hybridMultilevel"/>
    <w:tmpl w:val="3070A5B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6"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7" w15:restartNumberingAfterBreak="0">
    <w:nsid w:val="74D85F58"/>
    <w:multiLevelType w:val="hybridMultilevel"/>
    <w:tmpl w:val="B2AA8FD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74F9518E"/>
    <w:multiLevelType w:val="hybridMultilevel"/>
    <w:tmpl w:val="D228D2E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BFD681E"/>
    <w:multiLevelType w:val="hybridMultilevel"/>
    <w:tmpl w:val="40E87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8"/>
  </w:num>
  <w:num w:numId="4">
    <w:abstractNumId w:val="28"/>
  </w:num>
  <w:num w:numId="5">
    <w:abstractNumId w:val="38"/>
  </w:num>
  <w:num w:numId="6">
    <w:abstractNumId w:val="39"/>
  </w:num>
  <w:num w:numId="7">
    <w:abstractNumId w:val="25"/>
  </w:num>
  <w:num w:numId="8">
    <w:abstractNumId w:val="23"/>
  </w:num>
  <w:num w:numId="9">
    <w:abstractNumId w:val="31"/>
  </w:num>
  <w:num w:numId="10">
    <w:abstractNumId w:val="29"/>
  </w:num>
  <w:num w:numId="11">
    <w:abstractNumId w:val="12"/>
  </w:num>
  <w:num w:numId="12">
    <w:abstractNumId w:val="21"/>
  </w:num>
  <w:num w:numId="13">
    <w:abstractNumId w:val="35"/>
  </w:num>
  <w:num w:numId="14">
    <w:abstractNumId w:val="11"/>
  </w:num>
  <w:num w:numId="15">
    <w:abstractNumId w:val="40"/>
  </w:num>
  <w:num w:numId="16">
    <w:abstractNumId w:val="13"/>
  </w:num>
  <w:num w:numId="17">
    <w:abstractNumId w:val="30"/>
  </w:num>
  <w:num w:numId="18">
    <w:abstractNumId w:val="10"/>
  </w:num>
  <w:num w:numId="19">
    <w:abstractNumId w:val="16"/>
  </w:num>
  <w:num w:numId="20">
    <w:abstractNumId w:val="18"/>
  </w:num>
  <w:num w:numId="21">
    <w:abstractNumId w:val="27"/>
  </w:num>
  <w:num w:numId="22">
    <w:abstractNumId w:val="20"/>
  </w:num>
  <w:num w:numId="23">
    <w:abstractNumId w:val="33"/>
  </w:num>
  <w:num w:numId="24">
    <w:abstractNumId w:val="32"/>
  </w:num>
  <w:num w:numId="25">
    <w:abstractNumId w:val="22"/>
  </w:num>
  <w:num w:numId="26">
    <w:abstractNumId w:val="9"/>
  </w:num>
  <w:num w:numId="27">
    <w:abstractNumId w:val="19"/>
  </w:num>
  <w:num w:numId="28">
    <w:abstractNumId w:val="24"/>
  </w:num>
  <w:num w:numId="29">
    <w:abstractNumId w:val="37"/>
  </w:num>
  <w:num w:numId="30">
    <w:abstractNumId w:val="34"/>
  </w:num>
  <w:num w:numId="31">
    <w:abstractNumId w:val="14"/>
  </w:num>
  <w:num w:numId="32">
    <w:abstractNumId w:val="26"/>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129D6"/>
    <w:rsid w:val="00012B1C"/>
    <w:rsid w:val="000150A4"/>
    <w:rsid w:val="00015103"/>
    <w:rsid w:val="000165E6"/>
    <w:rsid w:val="0001777E"/>
    <w:rsid w:val="00021909"/>
    <w:rsid w:val="00022C78"/>
    <w:rsid w:val="00023113"/>
    <w:rsid w:val="00023982"/>
    <w:rsid w:val="00025F36"/>
    <w:rsid w:val="000301CD"/>
    <w:rsid w:val="00030DF0"/>
    <w:rsid w:val="00031BF4"/>
    <w:rsid w:val="00034058"/>
    <w:rsid w:val="000340C8"/>
    <w:rsid w:val="0003438B"/>
    <w:rsid w:val="0003488F"/>
    <w:rsid w:val="0003725F"/>
    <w:rsid w:val="000422D2"/>
    <w:rsid w:val="000475CC"/>
    <w:rsid w:val="00051435"/>
    <w:rsid w:val="00051E8A"/>
    <w:rsid w:val="000561E2"/>
    <w:rsid w:val="0005656B"/>
    <w:rsid w:val="00056E62"/>
    <w:rsid w:val="00057743"/>
    <w:rsid w:val="00057883"/>
    <w:rsid w:val="000603E8"/>
    <w:rsid w:val="00061A61"/>
    <w:rsid w:val="00061E85"/>
    <w:rsid w:val="0006396A"/>
    <w:rsid w:val="00067657"/>
    <w:rsid w:val="00071537"/>
    <w:rsid w:val="00074E22"/>
    <w:rsid w:val="00074EB5"/>
    <w:rsid w:val="000775D9"/>
    <w:rsid w:val="00081155"/>
    <w:rsid w:val="00082AF5"/>
    <w:rsid w:val="00085D9D"/>
    <w:rsid w:val="0008647C"/>
    <w:rsid w:val="00087523"/>
    <w:rsid w:val="00091F2E"/>
    <w:rsid w:val="00094C30"/>
    <w:rsid w:val="0009707B"/>
    <w:rsid w:val="00097F41"/>
    <w:rsid w:val="000A190E"/>
    <w:rsid w:val="000A25B8"/>
    <w:rsid w:val="000A2F81"/>
    <w:rsid w:val="000A358E"/>
    <w:rsid w:val="000A5276"/>
    <w:rsid w:val="000A713C"/>
    <w:rsid w:val="000A7845"/>
    <w:rsid w:val="000B0A5A"/>
    <w:rsid w:val="000B0E06"/>
    <w:rsid w:val="000B73F9"/>
    <w:rsid w:val="000B77AD"/>
    <w:rsid w:val="000C0593"/>
    <w:rsid w:val="000C4BCE"/>
    <w:rsid w:val="000C57C3"/>
    <w:rsid w:val="000C6E65"/>
    <w:rsid w:val="000D007A"/>
    <w:rsid w:val="000D1726"/>
    <w:rsid w:val="000D195C"/>
    <w:rsid w:val="000D2527"/>
    <w:rsid w:val="000D2E10"/>
    <w:rsid w:val="000D4304"/>
    <w:rsid w:val="000D4B15"/>
    <w:rsid w:val="000D50A7"/>
    <w:rsid w:val="000D51F2"/>
    <w:rsid w:val="000D5C50"/>
    <w:rsid w:val="000D6B78"/>
    <w:rsid w:val="000D6EB4"/>
    <w:rsid w:val="000E095A"/>
    <w:rsid w:val="000E14FF"/>
    <w:rsid w:val="000E164C"/>
    <w:rsid w:val="000E50FB"/>
    <w:rsid w:val="000E5E71"/>
    <w:rsid w:val="000F1EBF"/>
    <w:rsid w:val="000F2800"/>
    <w:rsid w:val="000F615E"/>
    <w:rsid w:val="000F79DC"/>
    <w:rsid w:val="00101C94"/>
    <w:rsid w:val="00102EBB"/>
    <w:rsid w:val="00116A88"/>
    <w:rsid w:val="00116D6C"/>
    <w:rsid w:val="001201C3"/>
    <w:rsid w:val="00121B19"/>
    <w:rsid w:val="001235CB"/>
    <w:rsid w:val="00123970"/>
    <w:rsid w:val="00125208"/>
    <w:rsid w:val="0012557E"/>
    <w:rsid w:val="00127FAF"/>
    <w:rsid w:val="0013099A"/>
    <w:rsid w:val="00130FA8"/>
    <w:rsid w:val="001313B6"/>
    <w:rsid w:val="001321D9"/>
    <w:rsid w:val="001325B5"/>
    <w:rsid w:val="00132772"/>
    <w:rsid w:val="00132C76"/>
    <w:rsid w:val="0013419F"/>
    <w:rsid w:val="00134286"/>
    <w:rsid w:val="0013504B"/>
    <w:rsid w:val="00137540"/>
    <w:rsid w:val="00141BB2"/>
    <w:rsid w:val="00142455"/>
    <w:rsid w:val="001455C2"/>
    <w:rsid w:val="00145AB7"/>
    <w:rsid w:val="00145D2B"/>
    <w:rsid w:val="00146A01"/>
    <w:rsid w:val="001475E7"/>
    <w:rsid w:val="001478A6"/>
    <w:rsid w:val="00150107"/>
    <w:rsid w:val="00150E99"/>
    <w:rsid w:val="001514B0"/>
    <w:rsid w:val="0015214B"/>
    <w:rsid w:val="0015260F"/>
    <w:rsid w:val="00154E9D"/>
    <w:rsid w:val="00155D90"/>
    <w:rsid w:val="00162B82"/>
    <w:rsid w:val="00163958"/>
    <w:rsid w:val="0016524A"/>
    <w:rsid w:val="0016621F"/>
    <w:rsid w:val="00166537"/>
    <w:rsid w:val="00166804"/>
    <w:rsid w:val="0016688D"/>
    <w:rsid w:val="00170B37"/>
    <w:rsid w:val="00173BA9"/>
    <w:rsid w:val="00183EA2"/>
    <w:rsid w:val="0018477E"/>
    <w:rsid w:val="00184A3C"/>
    <w:rsid w:val="001872EC"/>
    <w:rsid w:val="001904FF"/>
    <w:rsid w:val="001907C4"/>
    <w:rsid w:val="001920DF"/>
    <w:rsid w:val="00194F65"/>
    <w:rsid w:val="00196621"/>
    <w:rsid w:val="001A3BCA"/>
    <w:rsid w:val="001A57B1"/>
    <w:rsid w:val="001A592D"/>
    <w:rsid w:val="001A6803"/>
    <w:rsid w:val="001A744E"/>
    <w:rsid w:val="001B0B26"/>
    <w:rsid w:val="001B44CD"/>
    <w:rsid w:val="001C24E0"/>
    <w:rsid w:val="001C41CD"/>
    <w:rsid w:val="001C4464"/>
    <w:rsid w:val="001C457A"/>
    <w:rsid w:val="001C5646"/>
    <w:rsid w:val="001C5AE2"/>
    <w:rsid w:val="001C76F9"/>
    <w:rsid w:val="001D0E47"/>
    <w:rsid w:val="001D2044"/>
    <w:rsid w:val="001D508D"/>
    <w:rsid w:val="001D5F5D"/>
    <w:rsid w:val="001E186D"/>
    <w:rsid w:val="001E3B3A"/>
    <w:rsid w:val="001E59FA"/>
    <w:rsid w:val="001E62BB"/>
    <w:rsid w:val="001E78CB"/>
    <w:rsid w:val="001F19B0"/>
    <w:rsid w:val="001F54D7"/>
    <w:rsid w:val="001F5DB2"/>
    <w:rsid w:val="001F74D5"/>
    <w:rsid w:val="002008D7"/>
    <w:rsid w:val="00200A25"/>
    <w:rsid w:val="00202402"/>
    <w:rsid w:val="00205C38"/>
    <w:rsid w:val="00210FFA"/>
    <w:rsid w:val="00217701"/>
    <w:rsid w:val="00217DA1"/>
    <w:rsid w:val="002206E7"/>
    <w:rsid w:val="0022122E"/>
    <w:rsid w:val="0022218F"/>
    <w:rsid w:val="0022406A"/>
    <w:rsid w:val="00224FDF"/>
    <w:rsid w:val="00225327"/>
    <w:rsid w:val="00226517"/>
    <w:rsid w:val="0023082C"/>
    <w:rsid w:val="00231296"/>
    <w:rsid w:val="0023173E"/>
    <w:rsid w:val="00231CC0"/>
    <w:rsid w:val="0023645C"/>
    <w:rsid w:val="0023790D"/>
    <w:rsid w:val="00237BBB"/>
    <w:rsid w:val="00244110"/>
    <w:rsid w:val="002504DA"/>
    <w:rsid w:val="00252F1A"/>
    <w:rsid w:val="00254DFC"/>
    <w:rsid w:val="00256298"/>
    <w:rsid w:val="002563BB"/>
    <w:rsid w:val="0025698F"/>
    <w:rsid w:val="00256EA0"/>
    <w:rsid w:val="00262FF0"/>
    <w:rsid w:val="002671F8"/>
    <w:rsid w:val="00267955"/>
    <w:rsid w:val="0027023F"/>
    <w:rsid w:val="00270B94"/>
    <w:rsid w:val="00270D88"/>
    <w:rsid w:val="0027106F"/>
    <w:rsid w:val="00272307"/>
    <w:rsid w:val="0027234C"/>
    <w:rsid w:val="00272386"/>
    <w:rsid w:val="002725E6"/>
    <w:rsid w:val="00272A31"/>
    <w:rsid w:val="002738BC"/>
    <w:rsid w:val="0027474B"/>
    <w:rsid w:val="00275167"/>
    <w:rsid w:val="00275451"/>
    <w:rsid w:val="00276C4A"/>
    <w:rsid w:val="00282B88"/>
    <w:rsid w:val="0028680C"/>
    <w:rsid w:val="00287144"/>
    <w:rsid w:val="00291FAF"/>
    <w:rsid w:val="0029288F"/>
    <w:rsid w:val="00296EE6"/>
    <w:rsid w:val="0029709B"/>
    <w:rsid w:val="002A1278"/>
    <w:rsid w:val="002A3412"/>
    <w:rsid w:val="002A3E73"/>
    <w:rsid w:val="002A5951"/>
    <w:rsid w:val="002A5AAE"/>
    <w:rsid w:val="002A633F"/>
    <w:rsid w:val="002A63CF"/>
    <w:rsid w:val="002A6C6A"/>
    <w:rsid w:val="002A7CE1"/>
    <w:rsid w:val="002A7CF6"/>
    <w:rsid w:val="002B10C6"/>
    <w:rsid w:val="002B1918"/>
    <w:rsid w:val="002B7549"/>
    <w:rsid w:val="002C20F4"/>
    <w:rsid w:val="002D2525"/>
    <w:rsid w:val="002D46F6"/>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1216"/>
    <w:rsid w:val="0030151C"/>
    <w:rsid w:val="0030296A"/>
    <w:rsid w:val="00305D3D"/>
    <w:rsid w:val="0030748F"/>
    <w:rsid w:val="0031012F"/>
    <w:rsid w:val="00310149"/>
    <w:rsid w:val="003110CC"/>
    <w:rsid w:val="003116D3"/>
    <w:rsid w:val="00314CE7"/>
    <w:rsid w:val="00316DE5"/>
    <w:rsid w:val="003202CC"/>
    <w:rsid w:val="003206A9"/>
    <w:rsid w:val="00327C28"/>
    <w:rsid w:val="00331AEF"/>
    <w:rsid w:val="00331D11"/>
    <w:rsid w:val="00331D41"/>
    <w:rsid w:val="0033335C"/>
    <w:rsid w:val="00335477"/>
    <w:rsid w:val="003371CC"/>
    <w:rsid w:val="0033768D"/>
    <w:rsid w:val="0033796D"/>
    <w:rsid w:val="00340A2F"/>
    <w:rsid w:val="00342C6A"/>
    <w:rsid w:val="00343591"/>
    <w:rsid w:val="0034399B"/>
    <w:rsid w:val="00343BE5"/>
    <w:rsid w:val="003456C5"/>
    <w:rsid w:val="00346A47"/>
    <w:rsid w:val="003512B9"/>
    <w:rsid w:val="003522F2"/>
    <w:rsid w:val="003545C5"/>
    <w:rsid w:val="00354CED"/>
    <w:rsid w:val="0035702C"/>
    <w:rsid w:val="00361D10"/>
    <w:rsid w:val="0036321F"/>
    <w:rsid w:val="00364A64"/>
    <w:rsid w:val="00365EB2"/>
    <w:rsid w:val="003702D5"/>
    <w:rsid w:val="003717A0"/>
    <w:rsid w:val="003725D2"/>
    <w:rsid w:val="00372A86"/>
    <w:rsid w:val="00372DC2"/>
    <w:rsid w:val="00373069"/>
    <w:rsid w:val="003731ED"/>
    <w:rsid w:val="00373E8F"/>
    <w:rsid w:val="00374E4B"/>
    <w:rsid w:val="00374F4B"/>
    <w:rsid w:val="0037500D"/>
    <w:rsid w:val="003759D5"/>
    <w:rsid w:val="0037663A"/>
    <w:rsid w:val="00376EAF"/>
    <w:rsid w:val="003772C6"/>
    <w:rsid w:val="0037794F"/>
    <w:rsid w:val="00382414"/>
    <w:rsid w:val="00385293"/>
    <w:rsid w:val="00385F39"/>
    <w:rsid w:val="0039097A"/>
    <w:rsid w:val="0039103B"/>
    <w:rsid w:val="00392B32"/>
    <w:rsid w:val="00392DEE"/>
    <w:rsid w:val="00393EEF"/>
    <w:rsid w:val="00395465"/>
    <w:rsid w:val="003A008D"/>
    <w:rsid w:val="003A0BC6"/>
    <w:rsid w:val="003A1198"/>
    <w:rsid w:val="003A1D7C"/>
    <w:rsid w:val="003A1F20"/>
    <w:rsid w:val="003A6148"/>
    <w:rsid w:val="003A67F8"/>
    <w:rsid w:val="003A757D"/>
    <w:rsid w:val="003A7D1C"/>
    <w:rsid w:val="003B18EF"/>
    <w:rsid w:val="003B44B0"/>
    <w:rsid w:val="003B7249"/>
    <w:rsid w:val="003C0304"/>
    <w:rsid w:val="003C09A8"/>
    <w:rsid w:val="003C21B0"/>
    <w:rsid w:val="003C2556"/>
    <w:rsid w:val="003C4039"/>
    <w:rsid w:val="003C4BA4"/>
    <w:rsid w:val="003C4FEF"/>
    <w:rsid w:val="003C505C"/>
    <w:rsid w:val="003C52B7"/>
    <w:rsid w:val="003C5866"/>
    <w:rsid w:val="003C64F3"/>
    <w:rsid w:val="003C688A"/>
    <w:rsid w:val="003D120A"/>
    <w:rsid w:val="003D2222"/>
    <w:rsid w:val="003D6094"/>
    <w:rsid w:val="003D7BF0"/>
    <w:rsid w:val="003E2B71"/>
    <w:rsid w:val="003E3465"/>
    <w:rsid w:val="003E4CD0"/>
    <w:rsid w:val="003E5025"/>
    <w:rsid w:val="003E5DF9"/>
    <w:rsid w:val="003E643D"/>
    <w:rsid w:val="003E6CE2"/>
    <w:rsid w:val="003E6D83"/>
    <w:rsid w:val="003E762B"/>
    <w:rsid w:val="003E7F27"/>
    <w:rsid w:val="003F2DC6"/>
    <w:rsid w:val="003F2E27"/>
    <w:rsid w:val="004000F1"/>
    <w:rsid w:val="00402601"/>
    <w:rsid w:val="004038DB"/>
    <w:rsid w:val="00404814"/>
    <w:rsid w:val="0040500A"/>
    <w:rsid w:val="004131C0"/>
    <w:rsid w:val="00413C27"/>
    <w:rsid w:val="00413F81"/>
    <w:rsid w:val="0041467C"/>
    <w:rsid w:val="00416798"/>
    <w:rsid w:val="00416934"/>
    <w:rsid w:val="0041776A"/>
    <w:rsid w:val="00422798"/>
    <w:rsid w:val="00422D7D"/>
    <w:rsid w:val="004237BA"/>
    <w:rsid w:val="0042581D"/>
    <w:rsid w:val="00427043"/>
    <w:rsid w:val="0043174F"/>
    <w:rsid w:val="00432B98"/>
    <w:rsid w:val="0043329D"/>
    <w:rsid w:val="0043773B"/>
    <w:rsid w:val="00440933"/>
    <w:rsid w:val="00440AD3"/>
    <w:rsid w:val="00440CE2"/>
    <w:rsid w:val="00446ADA"/>
    <w:rsid w:val="00450FDF"/>
    <w:rsid w:val="00451392"/>
    <w:rsid w:val="00452EBF"/>
    <w:rsid w:val="00453CCF"/>
    <w:rsid w:val="00454159"/>
    <w:rsid w:val="00455700"/>
    <w:rsid w:val="004564AF"/>
    <w:rsid w:val="00461EB2"/>
    <w:rsid w:val="00462FC0"/>
    <w:rsid w:val="00464A3D"/>
    <w:rsid w:val="0047161A"/>
    <w:rsid w:val="004724C4"/>
    <w:rsid w:val="0047457E"/>
    <w:rsid w:val="004756F4"/>
    <w:rsid w:val="00476378"/>
    <w:rsid w:val="00476643"/>
    <w:rsid w:val="0047757E"/>
    <w:rsid w:val="004777CC"/>
    <w:rsid w:val="0048129D"/>
    <w:rsid w:val="00483B82"/>
    <w:rsid w:val="00484D43"/>
    <w:rsid w:val="00485BB1"/>
    <w:rsid w:val="004861FE"/>
    <w:rsid w:val="004866E8"/>
    <w:rsid w:val="00487ED1"/>
    <w:rsid w:val="00490AF1"/>
    <w:rsid w:val="00491001"/>
    <w:rsid w:val="00491BE6"/>
    <w:rsid w:val="00492CA5"/>
    <w:rsid w:val="00492CB0"/>
    <w:rsid w:val="0049455B"/>
    <w:rsid w:val="004A0C60"/>
    <w:rsid w:val="004A1CF2"/>
    <w:rsid w:val="004A343E"/>
    <w:rsid w:val="004A3565"/>
    <w:rsid w:val="004A621C"/>
    <w:rsid w:val="004B1305"/>
    <w:rsid w:val="004B1D87"/>
    <w:rsid w:val="004B37C0"/>
    <w:rsid w:val="004B748E"/>
    <w:rsid w:val="004C044D"/>
    <w:rsid w:val="004C13FC"/>
    <w:rsid w:val="004C3CC5"/>
    <w:rsid w:val="004C40C3"/>
    <w:rsid w:val="004C4CBF"/>
    <w:rsid w:val="004C4F5C"/>
    <w:rsid w:val="004C5B57"/>
    <w:rsid w:val="004C6658"/>
    <w:rsid w:val="004C78BF"/>
    <w:rsid w:val="004C7D37"/>
    <w:rsid w:val="004D05CA"/>
    <w:rsid w:val="004D0C8F"/>
    <w:rsid w:val="004D0EC6"/>
    <w:rsid w:val="004D256C"/>
    <w:rsid w:val="004D3218"/>
    <w:rsid w:val="004D513A"/>
    <w:rsid w:val="004D7EA0"/>
    <w:rsid w:val="004E05EB"/>
    <w:rsid w:val="004E128A"/>
    <w:rsid w:val="004E14D4"/>
    <w:rsid w:val="004E2245"/>
    <w:rsid w:val="004E3A04"/>
    <w:rsid w:val="004E3C5B"/>
    <w:rsid w:val="004E465F"/>
    <w:rsid w:val="004E63B3"/>
    <w:rsid w:val="004E7431"/>
    <w:rsid w:val="004F016B"/>
    <w:rsid w:val="004F1C88"/>
    <w:rsid w:val="004F4CAD"/>
    <w:rsid w:val="005000A9"/>
    <w:rsid w:val="00500D71"/>
    <w:rsid w:val="005014AC"/>
    <w:rsid w:val="00501600"/>
    <w:rsid w:val="00501D0E"/>
    <w:rsid w:val="0050253F"/>
    <w:rsid w:val="00502B3F"/>
    <w:rsid w:val="00505DAC"/>
    <w:rsid w:val="00505F3C"/>
    <w:rsid w:val="005061A1"/>
    <w:rsid w:val="0050710B"/>
    <w:rsid w:val="00514F58"/>
    <w:rsid w:val="00514F5C"/>
    <w:rsid w:val="0051540F"/>
    <w:rsid w:val="00516CB8"/>
    <w:rsid w:val="00517986"/>
    <w:rsid w:val="00520D94"/>
    <w:rsid w:val="00521388"/>
    <w:rsid w:val="00522A4D"/>
    <w:rsid w:val="00522DBF"/>
    <w:rsid w:val="005246FE"/>
    <w:rsid w:val="00526506"/>
    <w:rsid w:val="00533774"/>
    <w:rsid w:val="00535471"/>
    <w:rsid w:val="00536368"/>
    <w:rsid w:val="00537E4F"/>
    <w:rsid w:val="0054012C"/>
    <w:rsid w:val="00540418"/>
    <w:rsid w:val="00540F95"/>
    <w:rsid w:val="0054195C"/>
    <w:rsid w:val="00541AC4"/>
    <w:rsid w:val="00541C6D"/>
    <w:rsid w:val="0054221C"/>
    <w:rsid w:val="005425FE"/>
    <w:rsid w:val="00542651"/>
    <w:rsid w:val="0054305C"/>
    <w:rsid w:val="005431D8"/>
    <w:rsid w:val="0054383C"/>
    <w:rsid w:val="00543DD6"/>
    <w:rsid w:val="005465D0"/>
    <w:rsid w:val="0054678D"/>
    <w:rsid w:val="00546BCC"/>
    <w:rsid w:val="005470A6"/>
    <w:rsid w:val="005513DA"/>
    <w:rsid w:val="005519E5"/>
    <w:rsid w:val="00553165"/>
    <w:rsid w:val="0055346A"/>
    <w:rsid w:val="00553B26"/>
    <w:rsid w:val="00554FBD"/>
    <w:rsid w:val="00563747"/>
    <w:rsid w:val="005644CE"/>
    <w:rsid w:val="00570889"/>
    <w:rsid w:val="00570BE8"/>
    <w:rsid w:val="00571F60"/>
    <w:rsid w:val="0057247B"/>
    <w:rsid w:val="00573D6B"/>
    <w:rsid w:val="00574FCC"/>
    <w:rsid w:val="00576696"/>
    <w:rsid w:val="0057777B"/>
    <w:rsid w:val="00577ED2"/>
    <w:rsid w:val="0058087C"/>
    <w:rsid w:val="005834DE"/>
    <w:rsid w:val="00583524"/>
    <w:rsid w:val="00585635"/>
    <w:rsid w:val="005901D7"/>
    <w:rsid w:val="005919A0"/>
    <w:rsid w:val="00592AC4"/>
    <w:rsid w:val="0059395D"/>
    <w:rsid w:val="00597334"/>
    <w:rsid w:val="00597AB1"/>
    <w:rsid w:val="005A1E81"/>
    <w:rsid w:val="005A23FB"/>
    <w:rsid w:val="005A311F"/>
    <w:rsid w:val="005A3BAB"/>
    <w:rsid w:val="005A4D78"/>
    <w:rsid w:val="005A6BC7"/>
    <w:rsid w:val="005A6BD6"/>
    <w:rsid w:val="005A7240"/>
    <w:rsid w:val="005A7786"/>
    <w:rsid w:val="005A7F97"/>
    <w:rsid w:val="005B0CEB"/>
    <w:rsid w:val="005B0D11"/>
    <w:rsid w:val="005B1B95"/>
    <w:rsid w:val="005B29E7"/>
    <w:rsid w:val="005B4EBA"/>
    <w:rsid w:val="005C054F"/>
    <w:rsid w:val="005D011C"/>
    <w:rsid w:val="005D0D59"/>
    <w:rsid w:val="005D2B84"/>
    <w:rsid w:val="005D391F"/>
    <w:rsid w:val="005D450E"/>
    <w:rsid w:val="005D4544"/>
    <w:rsid w:val="005D545B"/>
    <w:rsid w:val="005D7503"/>
    <w:rsid w:val="005E0B21"/>
    <w:rsid w:val="005E1E3E"/>
    <w:rsid w:val="005E3833"/>
    <w:rsid w:val="005E411F"/>
    <w:rsid w:val="005E6100"/>
    <w:rsid w:val="005E734B"/>
    <w:rsid w:val="005F2ED1"/>
    <w:rsid w:val="005F3ADB"/>
    <w:rsid w:val="005F500A"/>
    <w:rsid w:val="005F5D46"/>
    <w:rsid w:val="005F64A5"/>
    <w:rsid w:val="005F6FE7"/>
    <w:rsid w:val="005F77AF"/>
    <w:rsid w:val="00604848"/>
    <w:rsid w:val="006062FD"/>
    <w:rsid w:val="006125B4"/>
    <w:rsid w:val="00612ED4"/>
    <w:rsid w:val="006209BC"/>
    <w:rsid w:val="00621161"/>
    <w:rsid w:val="00621BA3"/>
    <w:rsid w:val="00621E32"/>
    <w:rsid w:val="0062458D"/>
    <w:rsid w:val="00624B5A"/>
    <w:rsid w:val="00625294"/>
    <w:rsid w:val="00625F02"/>
    <w:rsid w:val="00626023"/>
    <w:rsid w:val="00630AAB"/>
    <w:rsid w:val="00631E9A"/>
    <w:rsid w:val="00632816"/>
    <w:rsid w:val="00632F60"/>
    <w:rsid w:val="00632F96"/>
    <w:rsid w:val="006360C1"/>
    <w:rsid w:val="00640FA8"/>
    <w:rsid w:val="00644006"/>
    <w:rsid w:val="0064427C"/>
    <w:rsid w:val="006451F8"/>
    <w:rsid w:val="00645602"/>
    <w:rsid w:val="00645F99"/>
    <w:rsid w:val="00646195"/>
    <w:rsid w:val="0064685D"/>
    <w:rsid w:val="00646ED2"/>
    <w:rsid w:val="00650CE2"/>
    <w:rsid w:val="006520A7"/>
    <w:rsid w:val="00656143"/>
    <w:rsid w:val="0065685B"/>
    <w:rsid w:val="00657EAE"/>
    <w:rsid w:val="00660AFA"/>
    <w:rsid w:val="0066262B"/>
    <w:rsid w:val="006637E8"/>
    <w:rsid w:val="006670AF"/>
    <w:rsid w:val="00667476"/>
    <w:rsid w:val="006708B3"/>
    <w:rsid w:val="0067184A"/>
    <w:rsid w:val="0067213B"/>
    <w:rsid w:val="0067324A"/>
    <w:rsid w:val="00675D34"/>
    <w:rsid w:val="00680FEA"/>
    <w:rsid w:val="006813B9"/>
    <w:rsid w:val="006815D2"/>
    <w:rsid w:val="006826DE"/>
    <w:rsid w:val="006829FC"/>
    <w:rsid w:val="0068359C"/>
    <w:rsid w:val="00683960"/>
    <w:rsid w:val="006848E6"/>
    <w:rsid w:val="00690120"/>
    <w:rsid w:val="0069100F"/>
    <w:rsid w:val="00691133"/>
    <w:rsid w:val="006917C9"/>
    <w:rsid w:val="00692CD8"/>
    <w:rsid w:val="00693DC6"/>
    <w:rsid w:val="006A0F05"/>
    <w:rsid w:val="006A229C"/>
    <w:rsid w:val="006A305E"/>
    <w:rsid w:val="006A34B7"/>
    <w:rsid w:val="006A393D"/>
    <w:rsid w:val="006A5885"/>
    <w:rsid w:val="006A5A7D"/>
    <w:rsid w:val="006B0F79"/>
    <w:rsid w:val="006B2857"/>
    <w:rsid w:val="006B441C"/>
    <w:rsid w:val="006B53B8"/>
    <w:rsid w:val="006B54CE"/>
    <w:rsid w:val="006C0E35"/>
    <w:rsid w:val="006C0F31"/>
    <w:rsid w:val="006C29E3"/>
    <w:rsid w:val="006C4D46"/>
    <w:rsid w:val="006C5C3B"/>
    <w:rsid w:val="006C6D11"/>
    <w:rsid w:val="006C7DC2"/>
    <w:rsid w:val="006D459E"/>
    <w:rsid w:val="006E2FF3"/>
    <w:rsid w:val="006E4104"/>
    <w:rsid w:val="006E53F6"/>
    <w:rsid w:val="006E54E4"/>
    <w:rsid w:val="006E59F6"/>
    <w:rsid w:val="006E5C8A"/>
    <w:rsid w:val="006F415F"/>
    <w:rsid w:val="006F6948"/>
    <w:rsid w:val="006F6BC6"/>
    <w:rsid w:val="006F79EC"/>
    <w:rsid w:val="007019B6"/>
    <w:rsid w:val="00710640"/>
    <w:rsid w:val="00712142"/>
    <w:rsid w:val="00715FA6"/>
    <w:rsid w:val="00721B8A"/>
    <w:rsid w:val="007242D3"/>
    <w:rsid w:val="007273CC"/>
    <w:rsid w:val="007274D9"/>
    <w:rsid w:val="0073083D"/>
    <w:rsid w:val="0073155C"/>
    <w:rsid w:val="00732272"/>
    <w:rsid w:val="00733599"/>
    <w:rsid w:val="00735A61"/>
    <w:rsid w:val="00736F28"/>
    <w:rsid w:val="00737A89"/>
    <w:rsid w:val="00737BC1"/>
    <w:rsid w:val="00742BC9"/>
    <w:rsid w:val="00743B01"/>
    <w:rsid w:val="00743EE7"/>
    <w:rsid w:val="00744C9C"/>
    <w:rsid w:val="007454CE"/>
    <w:rsid w:val="007459D9"/>
    <w:rsid w:val="00745C63"/>
    <w:rsid w:val="00745C64"/>
    <w:rsid w:val="00745E64"/>
    <w:rsid w:val="007502CC"/>
    <w:rsid w:val="0075733A"/>
    <w:rsid w:val="007603AA"/>
    <w:rsid w:val="00764337"/>
    <w:rsid w:val="00764F44"/>
    <w:rsid w:val="00772763"/>
    <w:rsid w:val="00773411"/>
    <w:rsid w:val="00775546"/>
    <w:rsid w:val="00777267"/>
    <w:rsid w:val="007802F2"/>
    <w:rsid w:val="007814D1"/>
    <w:rsid w:val="007819F4"/>
    <w:rsid w:val="007820BA"/>
    <w:rsid w:val="0078272D"/>
    <w:rsid w:val="007830D0"/>
    <w:rsid w:val="00783A48"/>
    <w:rsid w:val="007855B1"/>
    <w:rsid w:val="0078671D"/>
    <w:rsid w:val="007869F9"/>
    <w:rsid w:val="00791ECD"/>
    <w:rsid w:val="00794713"/>
    <w:rsid w:val="00797E5A"/>
    <w:rsid w:val="007A1403"/>
    <w:rsid w:val="007A1892"/>
    <w:rsid w:val="007A24DA"/>
    <w:rsid w:val="007A6A9C"/>
    <w:rsid w:val="007B0CA3"/>
    <w:rsid w:val="007B2EB9"/>
    <w:rsid w:val="007B320D"/>
    <w:rsid w:val="007B3B2A"/>
    <w:rsid w:val="007B4BEC"/>
    <w:rsid w:val="007B65B4"/>
    <w:rsid w:val="007C0353"/>
    <w:rsid w:val="007C09D3"/>
    <w:rsid w:val="007C0E96"/>
    <w:rsid w:val="007C2AF5"/>
    <w:rsid w:val="007C4C09"/>
    <w:rsid w:val="007C5E7F"/>
    <w:rsid w:val="007C7792"/>
    <w:rsid w:val="007D1B99"/>
    <w:rsid w:val="007D3077"/>
    <w:rsid w:val="007D3A5C"/>
    <w:rsid w:val="007D3ACD"/>
    <w:rsid w:val="007D3F4D"/>
    <w:rsid w:val="007D58ED"/>
    <w:rsid w:val="007D66CA"/>
    <w:rsid w:val="007D6C46"/>
    <w:rsid w:val="007D707F"/>
    <w:rsid w:val="007D7178"/>
    <w:rsid w:val="007E0F41"/>
    <w:rsid w:val="007E30C7"/>
    <w:rsid w:val="007E4A54"/>
    <w:rsid w:val="007E5F51"/>
    <w:rsid w:val="007F361A"/>
    <w:rsid w:val="007F3B80"/>
    <w:rsid w:val="007F4D08"/>
    <w:rsid w:val="007F4EFD"/>
    <w:rsid w:val="007F5D73"/>
    <w:rsid w:val="007F6B39"/>
    <w:rsid w:val="007F7F82"/>
    <w:rsid w:val="008008FF"/>
    <w:rsid w:val="00800C11"/>
    <w:rsid w:val="0080266F"/>
    <w:rsid w:val="0080393E"/>
    <w:rsid w:val="00805333"/>
    <w:rsid w:val="00805A6B"/>
    <w:rsid w:val="00812AE7"/>
    <w:rsid w:val="008158B9"/>
    <w:rsid w:val="00817327"/>
    <w:rsid w:val="00817D39"/>
    <w:rsid w:val="00822D48"/>
    <w:rsid w:val="00822E3D"/>
    <w:rsid w:val="0082553A"/>
    <w:rsid w:val="00827C37"/>
    <w:rsid w:val="008309F8"/>
    <w:rsid w:val="00831B76"/>
    <w:rsid w:val="00831F1A"/>
    <w:rsid w:val="00836BA2"/>
    <w:rsid w:val="00836E9F"/>
    <w:rsid w:val="008370ED"/>
    <w:rsid w:val="00846718"/>
    <w:rsid w:val="00852329"/>
    <w:rsid w:val="00854207"/>
    <w:rsid w:val="0085540B"/>
    <w:rsid w:val="00855DE7"/>
    <w:rsid w:val="00856DA5"/>
    <w:rsid w:val="0086490B"/>
    <w:rsid w:val="00865807"/>
    <w:rsid w:val="008658FE"/>
    <w:rsid w:val="00865FF0"/>
    <w:rsid w:val="008714BF"/>
    <w:rsid w:val="00871C19"/>
    <w:rsid w:val="008747F8"/>
    <w:rsid w:val="008750D9"/>
    <w:rsid w:val="00875FBF"/>
    <w:rsid w:val="00877882"/>
    <w:rsid w:val="008801E0"/>
    <w:rsid w:val="008802DC"/>
    <w:rsid w:val="00886306"/>
    <w:rsid w:val="008903C4"/>
    <w:rsid w:val="008934AC"/>
    <w:rsid w:val="008937C6"/>
    <w:rsid w:val="0089443F"/>
    <w:rsid w:val="008958E9"/>
    <w:rsid w:val="00895D28"/>
    <w:rsid w:val="00896FE7"/>
    <w:rsid w:val="00897A39"/>
    <w:rsid w:val="008A0BD4"/>
    <w:rsid w:val="008A0ECA"/>
    <w:rsid w:val="008A1C39"/>
    <w:rsid w:val="008A3181"/>
    <w:rsid w:val="008A432E"/>
    <w:rsid w:val="008A5278"/>
    <w:rsid w:val="008B32F8"/>
    <w:rsid w:val="008B34FE"/>
    <w:rsid w:val="008B5B16"/>
    <w:rsid w:val="008B76EC"/>
    <w:rsid w:val="008C0EF0"/>
    <w:rsid w:val="008C184C"/>
    <w:rsid w:val="008C2E51"/>
    <w:rsid w:val="008C346D"/>
    <w:rsid w:val="008C66B6"/>
    <w:rsid w:val="008D04E0"/>
    <w:rsid w:val="008D14AF"/>
    <w:rsid w:val="008D3303"/>
    <w:rsid w:val="008D3448"/>
    <w:rsid w:val="008D4C7A"/>
    <w:rsid w:val="008E08A8"/>
    <w:rsid w:val="008E128A"/>
    <w:rsid w:val="008E2944"/>
    <w:rsid w:val="008E3C55"/>
    <w:rsid w:val="008E4C41"/>
    <w:rsid w:val="008E6482"/>
    <w:rsid w:val="008F620E"/>
    <w:rsid w:val="008F6CA0"/>
    <w:rsid w:val="008F7362"/>
    <w:rsid w:val="008F7AEE"/>
    <w:rsid w:val="00900256"/>
    <w:rsid w:val="00904686"/>
    <w:rsid w:val="00904F71"/>
    <w:rsid w:val="009066F7"/>
    <w:rsid w:val="009075F2"/>
    <w:rsid w:val="0091227B"/>
    <w:rsid w:val="00912FCE"/>
    <w:rsid w:val="00914B09"/>
    <w:rsid w:val="00915197"/>
    <w:rsid w:val="0091590A"/>
    <w:rsid w:val="00915FF5"/>
    <w:rsid w:val="00917C97"/>
    <w:rsid w:val="0092082F"/>
    <w:rsid w:val="00922C14"/>
    <w:rsid w:val="00923222"/>
    <w:rsid w:val="00924F56"/>
    <w:rsid w:val="009250A9"/>
    <w:rsid w:val="00925459"/>
    <w:rsid w:val="00925EAA"/>
    <w:rsid w:val="00927B05"/>
    <w:rsid w:val="0093125E"/>
    <w:rsid w:val="00931F88"/>
    <w:rsid w:val="00935052"/>
    <w:rsid w:val="00935F33"/>
    <w:rsid w:val="0093601B"/>
    <w:rsid w:val="00937B1E"/>
    <w:rsid w:val="00940F4D"/>
    <w:rsid w:val="0094170A"/>
    <w:rsid w:val="009418F3"/>
    <w:rsid w:val="009467E6"/>
    <w:rsid w:val="009478C1"/>
    <w:rsid w:val="00947D60"/>
    <w:rsid w:val="00952411"/>
    <w:rsid w:val="009532FC"/>
    <w:rsid w:val="00953D16"/>
    <w:rsid w:val="0095413A"/>
    <w:rsid w:val="009541BD"/>
    <w:rsid w:val="00955608"/>
    <w:rsid w:val="00957272"/>
    <w:rsid w:val="0095791C"/>
    <w:rsid w:val="00957ED4"/>
    <w:rsid w:val="009609BC"/>
    <w:rsid w:val="00960AA3"/>
    <w:rsid w:val="00961E59"/>
    <w:rsid w:val="0096720A"/>
    <w:rsid w:val="009705D7"/>
    <w:rsid w:val="00973298"/>
    <w:rsid w:val="009737B4"/>
    <w:rsid w:val="00977425"/>
    <w:rsid w:val="00977C49"/>
    <w:rsid w:val="00983A6E"/>
    <w:rsid w:val="00984D3E"/>
    <w:rsid w:val="00985FCE"/>
    <w:rsid w:val="00987F6E"/>
    <w:rsid w:val="00990F4E"/>
    <w:rsid w:val="009920C1"/>
    <w:rsid w:val="00992733"/>
    <w:rsid w:val="00992DFB"/>
    <w:rsid w:val="009977E5"/>
    <w:rsid w:val="00997B4D"/>
    <w:rsid w:val="00997FD3"/>
    <w:rsid w:val="009A368B"/>
    <w:rsid w:val="009A3CD6"/>
    <w:rsid w:val="009A4A3F"/>
    <w:rsid w:val="009A783C"/>
    <w:rsid w:val="009B057B"/>
    <w:rsid w:val="009B1BE2"/>
    <w:rsid w:val="009B276D"/>
    <w:rsid w:val="009B2E2A"/>
    <w:rsid w:val="009B3B76"/>
    <w:rsid w:val="009B45DB"/>
    <w:rsid w:val="009B7C8C"/>
    <w:rsid w:val="009C0FB6"/>
    <w:rsid w:val="009C20D0"/>
    <w:rsid w:val="009C2E1B"/>
    <w:rsid w:val="009C2E91"/>
    <w:rsid w:val="009C40DD"/>
    <w:rsid w:val="009C4EA3"/>
    <w:rsid w:val="009C76FA"/>
    <w:rsid w:val="009D02CA"/>
    <w:rsid w:val="009D082E"/>
    <w:rsid w:val="009D0D6A"/>
    <w:rsid w:val="009D31AA"/>
    <w:rsid w:val="009D4B66"/>
    <w:rsid w:val="009E0103"/>
    <w:rsid w:val="009E402F"/>
    <w:rsid w:val="009E7495"/>
    <w:rsid w:val="009F1F5D"/>
    <w:rsid w:val="009F38CE"/>
    <w:rsid w:val="009F3F05"/>
    <w:rsid w:val="009F44B0"/>
    <w:rsid w:val="009F4655"/>
    <w:rsid w:val="009F46AC"/>
    <w:rsid w:val="009F6D1E"/>
    <w:rsid w:val="00A03942"/>
    <w:rsid w:val="00A05266"/>
    <w:rsid w:val="00A06F92"/>
    <w:rsid w:val="00A10384"/>
    <w:rsid w:val="00A1115C"/>
    <w:rsid w:val="00A11365"/>
    <w:rsid w:val="00A11975"/>
    <w:rsid w:val="00A12DDC"/>
    <w:rsid w:val="00A135D0"/>
    <w:rsid w:val="00A17B44"/>
    <w:rsid w:val="00A20DF9"/>
    <w:rsid w:val="00A217A7"/>
    <w:rsid w:val="00A21EF7"/>
    <w:rsid w:val="00A22237"/>
    <w:rsid w:val="00A22A26"/>
    <w:rsid w:val="00A22FDC"/>
    <w:rsid w:val="00A23B9D"/>
    <w:rsid w:val="00A23DB7"/>
    <w:rsid w:val="00A24510"/>
    <w:rsid w:val="00A24F0F"/>
    <w:rsid w:val="00A25256"/>
    <w:rsid w:val="00A25DF6"/>
    <w:rsid w:val="00A2619E"/>
    <w:rsid w:val="00A26CAD"/>
    <w:rsid w:val="00A27406"/>
    <w:rsid w:val="00A30067"/>
    <w:rsid w:val="00A302B7"/>
    <w:rsid w:val="00A359E2"/>
    <w:rsid w:val="00A409A3"/>
    <w:rsid w:val="00A43118"/>
    <w:rsid w:val="00A44B4B"/>
    <w:rsid w:val="00A4606B"/>
    <w:rsid w:val="00A473BE"/>
    <w:rsid w:val="00A50C57"/>
    <w:rsid w:val="00A523A1"/>
    <w:rsid w:val="00A528DB"/>
    <w:rsid w:val="00A5332C"/>
    <w:rsid w:val="00A5484F"/>
    <w:rsid w:val="00A551BE"/>
    <w:rsid w:val="00A55DFF"/>
    <w:rsid w:val="00A56B53"/>
    <w:rsid w:val="00A62927"/>
    <w:rsid w:val="00A62E23"/>
    <w:rsid w:val="00A655A3"/>
    <w:rsid w:val="00A66700"/>
    <w:rsid w:val="00A6686B"/>
    <w:rsid w:val="00A67679"/>
    <w:rsid w:val="00A70604"/>
    <w:rsid w:val="00A75AA8"/>
    <w:rsid w:val="00A7777A"/>
    <w:rsid w:val="00A801B5"/>
    <w:rsid w:val="00A80211"/>
    <w:rsid w:val="00A816D0"/>
    <w:rsid w:val="00A866F1"/>
    <w:rsid w:val="00A937F3"/>
    <w:rsid w:val="00A95DDA"/>
    <w:rsid w:val="00A97FA8"/>
    <w:rsid w:val="00AA009F"/>
    <w:rsid w:val="00AA0691"/>
    <w:rsid w:val="00AA0858"/>
    <w:rsid w:val="00AA2463"/>
    <w:rsid w:val="00AA3EAD"/>
    <w:rsid w:val="00AA493B"/>
    <w:rsid w:val="00AA4C52"/>
    <w:rsid w:val="00AA4DAB"/>
    <w:rsid w:val="00AA6C4B"/>
    <w:rsid w:val="00AA7049"/>
    <w:rsid w:val="00AB12CB"/>
    <w:rsid w:val="00AB13DE"/>
    <w:rsid w:val="00AB2354"/>
    <w:rsid w:val="00AC7F78"/>
    <w:rsid w:val="00AD073E"/>
    <w:rsid w:val="00AD09B3"/>
    <w:rsid w:val="00AD29D8"/>
    <w:rsid w:val="00AD53EB"/>
    <w:rsid w:val="00AD5C0D"/>
    <w:rsid w:val="00AE2249"/>
    <w:rsid w:val="00AF134D"/>
    <w:rsid w:val="00AF1F2E"/>
    <w:rsid w:val="00AF2856"/>
    <w:rsid w:val="00AF2F51"/>
    <w:rsid w:val="00AF316D"/>
    <w:rsid w:val="00AF4793"/>
    <w:rsid w:val="00AF571B"/>
    <w:rsid w:val="00AF57C6"/>
    <w:rsid w:val="00AF6689"/>
    <w:rsid w:val="00AF73F3"/>
    <w:rsid w:val="00B00CFA"/>
    <w:rsid w:val="00B0292D"/>
    <w:rsid w:val="00B03C41"/>
    <w:rsid w:val="00B064DB"/>
    <w:rsid w:val="00B06985"/>
    <w:rsid w:val="00B07B50"/>
    <w:rsid w:val="00B07E3C"/>
    <w:rsid w:val="00B1638C"/>
    <w:rsid w:val="00B164E8"/>
    <w:rsid w:val="00B169DA"/>
    <w:rsid w:val="00B17E58"/>
    <w:rsid w:val="00B21DA6"/>
    <w:rsid w:val="00B23603"/>
    <w:rsid w:val="00B27348"/>
    <w:rsid w:val="00B27F0A"/>
    <w:rsid w:val="00B3034C"/>
    <w:rsid w:val="00B319CF"/>
    <w:rsid w:val="00B33D02"/>
    <w:rsid w:val="00B34FA6"/>
    <w:rsid w:val="00B34FD2"/>
    <w:rsid w:val="00B35136"/>
    <w:rsid w:val="00B3706D"/>
    <w:rsid w:val="00B371F0"/>
    <w:rsid w:val="00B37405"/>
    <w:rsid w:val="00B40255"/>
    <w:rsid w:val="00B40A58"/>
    <w:rsid w:val="00B42C23"/>
    <w:rsid w:val="00B43DC0"/>
    <w:rsid w:val="00B44615"/>
    <w:rsid w:val="00B45720"/>
    <w:rsid w:val="00B45EA8"/>
    <w:rsid w:val="00B4615F"/>
    <w:rsid w:val="00B4681C"/>
    <w:rsid w:val="00B53702"/>
    <w:rsid w:val="00B55572"/>
    <w:rsid w:val="00B57D1D"/>
    <w:rsid w:val="00B61B85"/>
    <w:rsid w:val="00B61F1F"/>
    <w:rsid w:val="00B63921"/>
    <w:rsid w:val="00B646CD"/>
    <w:rsid w:val="00B656E3"/>
    <w:rsid w:val="00B67477"/>
    <w:rsid w:val="00B67FE0"/>
    <w:rsid w:val="00B71966"/>
    <w:rsid w:val="00B7197F"/>
    <w:rsid w:val="00B71B90"/>
    <w:rsid w:val="00B71BEC"/>
    <w:rsid w:val="00B729FB"/>
    <w:rsid w:val="00B75045"/>
    <w:rsid w:val="00B76B16"/>
    <w:rsid w:val="00B77303"/>
    <w:rsid w:val="00B7758D"/>
    <w:rsid w:val="00B7760F"/>
    <w:rsid w:val="00B776B2"/>
    <w:rsid w:val="00B80B93"/>
    <w:rsid w:val="00B80E46"/>
    <w:rsid w:val="00B82108"/>
    <w:rsid w:val="00B82CBA"/>
    <w:rsid w:val="00B8472C"/>
    <w:rsid w:val="00B857B9"/>
    <w:rsid w:val="00B87327"/>
    <w:rsid w:val="00B90324"/>
    <w:rsid w:val="00B90EA2"/>
    <w:rsid w:val="00B925B9"/>
    <w:rsid w:val="00B94EC5"/>
    <w:rsid w:val="00B94F3A"/>
    <w:rsid w:val="00B959B7"/>
    <w:rsid w:val="00B95C9B"/>
    <w:rsid w:val="00B9720D"/>
    <w:rsid w:val="00BA016F"/>
    <w:rsid w:val="00BA2025"/>
    <w:rsid w:val="00BA2F1A"/>
    <w:rsid w:val="00BA3D67"/>
    <w:rsid w:val="00BA445A"/>
    <w:rsid w:val="00BA5028"/>
    <w:rsid w:val="00BA68EE"/>
    <w:rsid w:val="00BA7ED5"/>
    <w:rsid w:val="00BB00B9"/>
    <w:rsid w:val="00BB1195"/>
    <w:rsid w:val="00BB232A"/>
    <w:rsid w:val="00BB340A"/>
    <w:rsid w:val="00BB3FB4"/>
    <w:rsid w:val="00BB6800"/>
    <w:rsid w:val="00BC04B5"/>
    <w:rsid w:val="00BC06CE"/>
    <w:rsid w:val="00BC0A28"/>
    <w:rsid w:val="00BC1196"/>
    <w:rsid w:val="00BC21F9"/>
    <w:rsid w:val="00BC3F16"/>
    <w:rsid w:val="00BC4D4E"/>
    <w:rsid w:val="00BD073D"/>
    <w:rsid w:val="00BD0812"/>
    <w:rsid w:val="00BD161E"/>
    <w:rsid w:val="00BD412E"/>
    <w:rsid w:val="00BD43F0"/>
    <w:rsid w:val="00BD523A"/>
    <w:rsid w:val="00BD62C1"/>
    <w:rsid w:val="00BD7E17"/>
    <w:rsid w:val="00BE0AF4"/>
    <w:rsid w:val="00BE322A"/>
    <w:rsid w:val="00BE54EB"/>
    <w:rsid w:val="00BE59F5"/>
    <w:rsid w:val="00BF0162"/>
    <w:rsid w:val="00BF05F1"/>
    <w:rsid w:val="00BF18A4"/>
    <w:rsid w:val="00BF190B"/>
    <w:rsid w:val="00BF1A02"/>
    <w:rsid w:val="00BF21C6"/>
    <w:rsid w:val="00BF3268"/>
    <w:rsid w:val="00BF3F8D"/>
    <w:rsid w:val="00BF4E56"/>
    <w:rsid w:val="00BF5CEE"/>
    <w:rsid w:val="00BF7F33"/>
    <w:rsid w:val="00C000B8"/>
    <w:rsid w:val="00C01554"/>
    <w:rsid w:val="00C10620"/>
    <w:rsid w:val="00C11724"/>
    <w:rsid w:val="00C11D63"/>
    <w:rsid w:val="00C13E3E"/>
    <w:rsid w:val="00C172D3"/>
    <w:rsid w:val="00C20EBF"/>
    <w:rsid w:val="00C26247"/>
    <w:rsid w:val="00C2715E"/>
    <w:rsid w:val="00C27F75"/>
    <w:rsid w:val="00C32BB5"/>
    <w:rsid w:val="00C367CF"/>
    <w:rsid w:val="00C36948"/>
    <w:rsid w:val="00C36F6E"/>
    <w:rsid w:val="00C371EB"/>
    <w:rsid w:val="00C37200"/>
    <w:rsid w:val="00C37472"/>
    <w:rsid w:val="00C37808"/>
    <w:rsid w:val="00C40C35"/>
    <w:rsid w:val="00C41CB9"/>
    <w:rsid w:val="00C420E5"/>
    <w:rsid w:val="00C43A1E"/>
    <w:rsid w:val="00C43F1F"/>
    <w:rsid w:val="00C454C1"/>
    <w:rsid w:val="00C466FB"/>
    <w:rsid w:val="00C47D4E"/>
    <w:rsid w:val="00C503FB"/>
    <w:rsid w:val="00C5086D"/>
    <w:rsid w:val="00C527C4"/>
    <w:rsid w:val="00C53985"/>
    <w:rsid w:val="00C547AE"/>
    <w:rsid w:val="00C54C95"/>
    <w:rsid w:val="00C5679A"/>
    <w:rsid w:val="00C5686F"/>
    <w:rsid w:val="00C658EA"/>
    <w:rsid w:val="00C65F6F"/>
    <w:rsid w:val="00C665DB"/>
    <w:rsid w:val="00C700A4"/>
    <w:rsid w:val="00C71CAB"/>
    <w:rsid w:val="00C77648"/>
    <w:rsid w:val="00C823CD"/>
    <w:rsid w:val="00C82949"/>
    <w:rsid w:val="00C837EB"/>
    <w:rsid w:val="00C84471"/>
    <w:rsid w:val="00C855FC"/>
    <w:rsid w:val="00C8681C"/>
    <w:rsid w:val="00C906E7"/>
    <w:rsid w:val="00C91211"/>
    <w:rsid w:val="00C93748"/>
    <w:rsid w:val="00CA0BCE"/>
    <w:rsid w:val="00CA46CD"/>
    <w:rsid w:val="00CA695C"/>
    <w:rsid w:val="00CA6A46"/>
    <w:rsid w:val="00CB10D1"/>
    <w:rsid w:val="00CB4B07"/>
    <w:rsid w:val="00CB6739"/>
    <w:rsid w:val="00CB717B"/>
    <w:rsid w:val="00CB7B98"/>
    <w:rsid w:val="00CB7F2F"/>
    <w:rsid w:val="00CC119E"/>
    <w:rsid w:val="00CC127F"/>
    <w:rsid w:val="00CC3981"/>
    <w:rsid w:val="00CC446D"/>
    <w:rsid w:val="00CC5D73"/>
    <w:rsid w:val="00CC61C6"/>
    <w:rsid w:val="00CC6934"/>
    <w:rsid w:val="00CC6DC5"/>
    <w:rsid w:val="00CC7A39"/>
    <w:rsid w:val="00CD1475"/>
    <w:rsid w:val="00CD193E"/>
    <w:rsid w:val="00CD3286"/>
    <w:rsid w:val="00CD54E0"/>
    <w:rsid w:val="00CD5B83"/>
    <w:rsid w:val="00CD5CC2"/>
    <w:rsid w:val="00CD5F3B"/>
    <w:rsid w:val="00CD75C3"/>
    <w:rsid w:val="00CE0E61"/>
    <w:rsid w:val="00CE3985"/>
    <w:rsid w:val="00CE50F9"/>
    <w:rsid w:val="00CE719C"/>
    <w:rsid w:val="00CF25B9"/>
    <w:rsid w:val="00CF3349"/>
    <w:rsid w:val="00CF458B"/>
    <w:rsid w:val="00CF7EF8"/>
    <w:rsid w:val="00D01844"/>
    <w:rsid w:val="00D02EB4"/>
    <w:rsid w:val="00D0371B"/>
    <w:rsid w:val="00D05633"/>
    <w:rsid w:val="00D068FC"/>
    <w:rsid w:val="00D0753F"/>
    <w:rsid w:val="00D0762B"/>
    <w:rsid w:val="00D131B7"/>
    <w:rsid w:val="00D15213"/>
    <w:rsid w:val="00D15912"/>
    <w:rsid w:val="00D16CA7"/>
    <w:rsid w:val="00D175B0"/>
    <w:rsid w:val="00D17851"/>
    <w:rsid w:val="00D17EB5"/>
    <w:rsid w:val="00D2224A"/>
    <w:rsid w:val="00D22BCC"/>
    <w:rsid w:val="00D23D6B"/>
    <w:rsid w:val="00D23D91"/>
    <w:rsid w:val="00D23F94"/>
    <w:rsid w:val="00D256D7"/>
    <w:rsid w:val="00D261C9"/>
    <w:rsid w:val="00D2785E"/>
    <w:rsid w:val="00D3221A"/>
    <w:rsid w:val="00D34EE7"/>
    <w:rsid w:val="00D36901"/>
    <w:rsid w:val="00D41057"/>
    <w:rsid w:val="00D42376"/>
    <w:rsid w:val="00D42815"/>
    <w:rsid w:val="00D4425C"/>
    <w:rsid w:val="00D4459F"/>
    <w:rsid w:val="00D45A4A"/>
    <w:rsid w:val="00D46410"/>
    <w:rsid w:val="00D47B41"/>
    <w:rsid w:val="00D509DD"/>
    <w:rsid w:val="00D511CD"/>
    <w:rsid w:val="00D53AAF"/>
    <w:rsid w:val="00D554D5"/>
    <w:rsid w:val="00D57AA0"/>
    <w:rsid w:val="00D57FE9"/>
    <w:rsid w:val="00D62231"/>
    <w:rsid w:val="00D635B3"/>
    <w:rsid w:val="00D647D0"/>
    <w:rsid w:val="00D665F9"/>
    <w:rsid w:val="00D72249"/>
    <w:rsid w:val="00D756D7"/>
    <w:rsid w:val="00D765D1"/>
    <w:rsid w:val="00D82A8A"/>
    <w:rsid w:val="00D82CEC"/>
    <w:rsid w:val="00D842C6"/>
    <w:rsid w:val="00D847E5"/>
    <w:rsid w:val="00D96035"/>
    <w:rsid w:val="00DA04BC"/>
    <w:rsid w:val="00DA098D"/>
    <w:rsid w:val="00DA37DC"/>
    <w:rsid w:val="00DA4FEC"/>
    <w:rsid w:val="00DA7958"/>
    <w:rsid w:val="00DA7B41"/>
    <w:rsid w:val="00DA7F6B"/>
    <w:rsid w:val="00DB20B4"/>
    <w:rsid w:val="00DB4ECD"/>
    <w:rsid w:val="00DB51CA"/>
    <w:rsid w:val="00DB60D4"/>
    <w:rsid w:val="00DB7C6A"/>
    <w:rsid w:val="00DC0BC9"/>
    <w:rsid w:val="00DC70DA"/>
    <w:rsid w:val="00DD0613"/>
    <w:rsid w:val="00DD1B58"/>
    <w:rsid w:val="00DD247D"/>
    <w:rsid w:val="00DD2A52"/>
    <w:rsid w:val="00DD6262"/>
    <w:rsid w:val="00DD742E"/>
    <w:rsid w:val="00DD7877"/>
    <w:rsid w:val="00DD7A1E"/>
    <w:rsid w:val="00DD7D8E"/>
    <w:rsid w:val="00DE01D7"/>
    <w:rsid w:val="00DE2A6D"/>
    <w:rsid w:val="00DE4191"/>
    <w:rsid w:val="00DE6D00"/>
    <w:rsid w:val="00DE6F74"/>
    <w:rsid w:val="00DE755D"/>
    <w:rsid w:val="00DF31F4"/>
    <w:rsid w:val="00DF4223"/>
    <w:rsid w:val="00DF4A0F"/>
    <w:rsid w:val="00DF5D72"/>
    <w:rsid w:val="00E04CB0"/>
    <w:rsid w:val="00E05FD2"/>
    <w:rsid w:val="00E06918"/>
    <w:rsid w:val="00E111B5"/>
    <w:rsid w:val="00E15D28"/>
    <w:rsid w:val="00E1626A"/>
    <w:rsid w:val="00E200D5"/>
    <w:rsid w:val="00E2070E"/>
    <w:rsid w:val="00E20B23"/>
    <w:rsid w:val="00E2156F"/>
    <w:rsid w:val="00E231FD"/>
    <w:rsid w:val="00E24B23"/>
    <w:rsid w:val="00E25615"/>
    <w:rsid w:val="00E2613B"/>
    <w:rsid w:val="00E30A16"/>
    <w:rsid w:val="00E31178"/>
    <w:rsid w:val="00E32092"/>
    <w:rsid w:val="00E321CD"/>
    <w:rsid w:val="00E32AC7"/>
    <w:rsid w:val="00E34F10"/>
    <w:rsid w:val="00E3751E"/>
    <w:rsid w:val="00E37975"/>
    <w:rsid w:val="00E43DDA"/>
    <w:rsid w:val="00E47AE2"/>
    <w:rsid w:val="00E51993"/>
    <w:rsid w:val="00E52808"/>
    <w:rsid w:val="00E542B9"/>
    <w:rsid w:val="00E5485D"/>
    <w:rsid w:val="00E56768"/>
    <w:rsid w:val="00E57A1C"/>
    <w:rsid w:val="00E609FB"/>
    <w:rsid w:val="00E6104B"/>
    <w:rsid w:val="00E65AC3"/>
    <w:rsid w:val="00E67149"/>
    <w:rsid w:val="00E67AD5"/>
    <w:rsid w:val="00E7249F"/>
    <w:rsid w:val="00E72BB7"/>
    <w:rsid w:val="00E72C44"/>
    <w:rsid w:val="00E7382B"/>
    <w:rsid w:val="00E74184"/>
    <w:rsid w:val="00E75CA9"/>
    <w:rsid w:val="00E75E6D"/>
    <w:rsid w:val="00E760D0"/>
    <w:rsid w:val="00E77DA1"/>
    <w:rsid w:val="00E809B5"/>
    <w:rsid w:val="00E80A0E"/>
    <w:rsid w:val="00E83180"/>
    <w:rsid w:val="00E85672"/>
    <w:rsid w:val="00E8568D"/>
    <w:rsid w:val="00E86EF1"/>
    <w:rsid w:val="00E90AAD"/>
    <w:rsid w:val="00E91FB8"/>
    <w:rsid w:val="00E92830"/>
    <w:rsid w:val="00E9325B"/>
    <w:rsid w:val="00E935AE"/>
    <w:rsid w:val="00E93BEA"/>
    <w:rsid w:val="00E943D2"/>
    <w:rsid w:val="00EA216F"/>
    <w:rsid w:val="00EA2CDD"/>
    <w:rsid w:val="00EA34CA"/>
    <w:rsid w:val="00EA5AB9"/>
    <w:rsid w:val="00EA787C"/>
    <w:rsid w:val="00EB1E0C"/>
    <w:rsid w:val="00EB5AB1"/>
    <w:rsid w:val="00EB73D7"/>
    <w:rsid w:val="00EB77A6"/>
    <w:rsid w:val="00EB78EC"/>
    <w:rsid w:val="00EC14C2"/>
    <w:rsid w:val="00EC21E7"/>
    <w:rsid w:val="00EC35BD"/>
    <w:rsid w:val="00EC35F4"/>
    <w:rsid w:val="00EC5922"/>
    <w:rsid w:val="00EC6C41"/>
    <w:rsid w:val="00EC7BB9"/>
    <w:rsid w:val="00EC7C89"/>
    <w:rsid w:val="00ED0F30"/>
    <w:rsid w:val="00ED0FC0"/>
    <w:rsid w:val="00ED19C6"/>
    <w:rsid w:val="00ED29EF"/>
    <w:rsid w:val="00ED6AD7"/>
    <w:rsid w:val="00ED7395"/>
    <w:rsid w:val="00ED7C2F"/>
    <w:rsid w:val="00EE14E9"/>
    <w:rsid w:val="00EE4170"/>
    <w:rsid w:val="00EE60BD"/>
    <w:rsid w:val="00EE6EF6"/>
    <w:rsid w:val="00EF0DEF"/>
    <w:rsid w:val="00EF3802"/>
    <w:rsid w:val="00EF6088"/>
    <w:rsid w:val="00EF766B"/>
    <w:rsid w:val="00F023D1"/>
    <w:rsid w:val="00F0260A"/>
    <w:rsid w:val="00F038D1"/>
    <w:rsid w:val="00F0653F"/>
    <w:rsid w:val="00F068B1"/>
    <w:rsid w:val="00F06935"/>
    <w:rsid w:val="00F125F0"/>
    <w:rsid w:val="00F1373F"/>
    <w:rsid w:val="00F14A2A"/>
    <w:rsid w:val="00F17F85"/>
    <w:rsid w:val="00F20197"/>
    <w:rsid w:val="00F21A51"/>
    <w:rsid w:val="00F21E95"/>
    <w:rsid w:val="00F22AC7"/>
    <w:rsid w:val="00F22FBF"/>
    <w:rsid w:val="00F24AFC"/>
    <w:rsid w:val="00F26E28"/>
    <w:rsid w:val="00F2786E"/>
    <w:rsid w:val="00F315EE"/>
    <w:rsid w:val="00F32A04"/>
    <w:rsid w:val="00F32DF2"/>
    <w:rsid w:val="00F3382F"/>
    <w:rsid w:val="00F35D8F"/>
    <w:rsid w:val="00F36DA8"/>
    <w:rsid w:val="00F42C3E"/>
    <w:rsid w:val="00F432A5"/>
    <w:rsid w:val="00F43901"/>
    <w:rsid w:val="00F45DE9"/>
    <w:rsid w:val="00F46EF3"/>
    <w:rsid w:val="00F53565"/>
    <w:rsid w:val="00F54F30"/>
    <w:rsid w:val="00F55004"/>
    <w:rsid w:val="00F557C4"/>
    <w:rsid w:val="00F609A6"/>
    <w:rsid w:val="00F60E3B"/>
    <w:rsid w:val="00F618D5"/>
    <w:rsid w:val="00F61D83"/>
    <w:rsid w:val="00F626A3"/>
    <w:rsid w:val="00F62E47"/>
    <w:rsid w:val="00F63529"/>
    <w:rsid w:val="00F71325"/>
    <w:rsid w:val="00F7239D"/>
    <w:rsid w:val="00F729B4"/>
    <w:rsid w:val="00F73778"/>
    <w:rsid w:val="00F738AA"/>
    <w:rsid w:val="00F7574A"/>
    <w:rsid w:val="00F75A26"/>
    <w:rsid w:val="00F76A62"/>
    <w:rsid w:val="00F76CE8"/>
    <w:rsid w:val="00F77909"/>
    <w:rsid w:val="00F80085"/>
    <w:rsid w:val="00F80B4E"/>
    <w:rsid w:val="00F829BA"/>
    <w:rsid w:val="00F85620"/>
    <w:rsid w:val="00F9097B"/>
    <w:rsid w:val="00F92B34"/>
    <w:rsid w:val="00F93815"/>
    <w:rsid w:val="00F95B1A"/>
    <w:rsid w:val="00F973D4"/>
    <w:rsid w:val="00F97706"/>
    <w:rsid w:val="00F9775B"/>
    <w:rsid w:val="00FA0B73"/>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4EE"/>
    <w:rsid w:val="00FC6626"/>
    <w:rsid w:val="00FC6980"/>
    <w:rsid w:val="00FC7678"/>
    <w:rsid w:val="00FC7C46"/>
    <w:rsid w:val="00FD1612"/>
    <w:rsid w:val="00FD1A1B"/>
    <w:rsid w:val="00FD39A0"/>
    <w:rsid w:val="00FD4112"/>
    <w:rsid w:val="00FD441C"/>
    <w:rsid w:val="00FD52A0"/>
    <w:rsid w:val="00FD7774"/>
    <w:rsid w:val="00FE249E"/>
    <w:rsid w:val="00FE75A5"/>
    <w:rsid w:val="00FF0248"/>
    <w:rsid w:val="00FF07C2"/>
    <w:rsid w:val="00FF0880"/>
    <w:rsid w:val="00FF092A"/>
    <w:rsid w:val="00FF2042"/>
    <w:rsid w:val="00FF2276"/>
    <w:rsid w:val="00FF4FD1"/>
    <w:rsid w:val="00FF4FF1"/>
    <w:rsid w:val="00FF5B5D"/>
    <w:rsid w:val="00FF611E"/>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D9116-A124-4E30-ABA8-20D42D72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5922"/>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DefaultParagraphFont1">
    <w:name w:val="Default Paragraph Font1"/>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BlockText1">
    <w:name w:val="Block Text1"/>
    <w:basedOn w:val="a0"/>
    <w:rsid w:val="00123970"/>
    <w:pPr>
      <w:suppressAutoHyphens/>
      <w:spacing w:line="100" w:lineRule="atLeast"/>
      <w:ind w:left="-568" w:right="-355" w:firstLine="284"/>
      <w:jc w:val="both"/>
    </w:pPr>
    <w:rPr>
      <w:rFonts w:cs="Arial"/>
      <w:b/>
      <w:kern w:val="1"/>
      <w:sz w:val="24"/>
      <w:lang w:eastAsia="zh-CN"/>
    </w:rPr>
  </w:style>
  <w:style w:type="paragraph" w:customStyle="1" w:styleId="NoSpacing1">
    <w:name w:val="No Spacing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BalloonText1">
    <w:name w:val="Balloon Text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ListParagraph1">
    <w:name w:val="List Paragraph1"/>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NormalWeb1">
    <w:name w:val="Normal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4">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4">
    <w:name w:val="Χωρίς λίστα2"/>
    <w:next w:val="a4"/>
    <w:uiPriority w:val="99"/>
    <w:semiHidden/>
    <w:unhideWhenUsed/>
    <w:rsid w:val="00764337"/>
  </w:style>
  <w:style w:type="paragraph" w:customStyle="1" w:styleId="TableParagraph">
    <w:name w:val="Table Paragraph"/>
    <w:basedOn w:val="a0"/>
    <w:uiPriority w:val="1"/>
    <w:qFormat/>
    <w:rsid w:val="00AF6689"/>
    <w:pPr>
      <w:widowControl w:val="0"/>
      <w:autoSpaceDE w:val="0"/>
      <w:autoSpaceDN w:val="0"/>
    </w:pPr>
    <w:rPr>
      <w:rFonts w:ascii="Times New Roman" w:hAnsi="Times New Roman"/>
      <w:szCs w:val="22"/>
      <w:lang w:val="en-US" w:eastAsia="en-US"/>
    </w:rPr>
  </w:style>
  <w:style w:type="table" w:customStyle="1" w:styleId="15">
    <w:name w:val="Πλέγμα πίνακα1"/>
    <w:basedOn w:val="a3"/>
    <w:next w:val="a6"/>
    <w:uiPriority w:val="39"/>
    <w:rsid w:val="00AE22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9736">
      <w:bodyDiv w:val="1"/>
      <w:marLeft w:val="0"/>
      <w:marRight w:val="0"/>
      <w:marTop w:val="0"/>
      <w:marBottom w:val="0"/>
      <w:divBdr>
        <w:top w:val="none" w:sz="0" w:space="0" w:color="auto"/>
        <w:left w:val="none" w:sz="0" w:space="0" w:color="auto"/>
        <w:bottom w:val="none" w:sz="0" w:space="0" w:color="auto"/>
        <w:right w:val="none" w:sz="0" w:space="0" w:color="auto"/>
      </w:divBdr>
    </w:div>
    <w:div w:id="170030144">
      <w:bodyDiv w:val="1"/>
      <w:marLeft w:val="0"/>
      <w:marRight w:val="0"/>
      <w:marTop w:val="0"/>
      <w:marBottom w:val="0"/>
      <w:divBdr>
        <w:top w:val="none" w:sz="0" w:space="0" w:color="auto"/>
        <w:left w:val="none" w:sz="0" w:space="0" w:color="auto"/>
        <w:bottom w:val="none" w:sz="0" w:space="0" w:color="auto"/>
        <w:right w:val="none" w:sz="0" w:space="0" w:color="auto"/>
      </w:divBdr>
    </w:div>
    <w:div w:id="396905602">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891580631">
      <w:bodyDiv w:val="1"/>
      <w:marLeft w:val="0"/>
      <w:marRight w:val="0"/>
      <w:marTop w:val="0"/>
      <w:marBottom w:val="0"/>
      <w:divBdr>
        <w:top w:val="none" w:sz="0" w:space="0" w:color="auto"/>
        <w:left w:val="none" w:sz="0" w:space="0" w:color="auto"/>
        <w:bottom w:val="none" w:sz="0" w:space="0" w:color="auto"/>
        <w:right w:val="none" w:sz="0" w:space="0" w:color="auto"/>
      </w:divBdr>
    </w:div>
    <w:div w:id="995062546">
      <w:bodyDiv w:val="1"/>
      <w:marLeft w:val="0"/>
      <w:marRight w:val="0"/>
      <w:marTop w:val="0"/>
      <w:marBottom w:val="0"/>
      <w:divBdr>
        <w:top w:val="none" w:sz="0" w:space="0" w:color="auto"/>
        <w:left w:val="none" w:sz="0" w:space="0" w:color="auto"/>
        <w:bottom w:val="none" w:sz="0" w:space="0" w:color="auto"/>
        <w:right w:val="none" w:sz="0" w:space="0" w:color="auto"/>
      </w:divBdr>
    </w:div>
    <w:div w:id="1082215170">
      <w:bodyDiv w:val="1"/>
      <w:marLeft w:val="0"/>
      <w:marRight w:val="0"/>
      <w:marTop w:val="0"/>
      <w:marBottom w:val="0"/>
      <w:divBdr>
        <w:top w:val="none" w:sz="0" w:space="0" w:color="auto"/>
        <w:left w:val="none" w:sz="0" w:space="0" w:color="auto"/>
        <w:bottom w:val="none" w:sz="0" w:space="0" w:color="auto"/>
        <w:right w:val="none" w:sz="0" w:space="0" w:color="auto"/>
      </w:divBdr>
    </w:div>
    <w:div w:id="1221283784">
      <w:bodyDiv w:val="1"/>
      <w:marLeft w:val="0"/>
      <w:marRight w:val="0"/>
      <w:marTop w:val="0"/>
      <w:marBottom w:val="0"/>
      <w:divBdr>
        <w:top w:val="none" w:sz="0" w:space="0" w:color="auto"/>
        <w:left w:val="none" w:sz="0" w:space="0" w:color="auto"/>
        <w:bottom w:val="none" w:sz="0" w:space="0" w:color="auto"/>
        <w:right w:val="none" w:sz="0" w:space="0" w:color="auto"/>
      </w:divBdr>
    </w:div>
    <w:div w:id="1300381587">
      <w:bodyDiv w:val="1"/>
      <w:marLeft w:val="0"/>
      <w:marRight w:val="0"/>
      <w:marTop w:val="0"/>
      <w:marBottom w:val="0"/>
      <w:divBdr>
        <w:top w:val="none" w:sz="0" w:space="0" w:color="auto"/>
        <w:left w:val="none" w:sz="0" w:space="0" w:color="auto"/>
        <w:bottom w:val="none" w:sz="0" w:space="0" w:color="auto"/>
        <w:right w:val="none" w:sz="0" w:space="0" w:color="auto"/>
      </w:divBdr>
    </w:div>
    <w:div w:id="1475752426">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4339201">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6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inthos@gcsl.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oupoli@gcsl.gr" TargetMode="External"/><Relationship Id="rId5" Type="http://schemas.openxmlformats.org/officeDocument/2006/relationships/webSettings" Target="webSettings.xml"/><Relationship Id="rId15" Type="http://schemas.openxmlformats.org/officeDocument/2006/relationships/hyperlink" Target="mailto:livadeia@gcsl.gr" TargetMode="External"/><Relationship Id="rId10" Type="http://schemas.openxmlformats.org/officeDocument/2006/relationships/hyperlink" Target="mailto:a_athens@gcsl.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mos@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7DC9-6CEE-4C19-9B9E-656C964A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4793</Words>
  <Characters>25886</Characters>
  <Application>Microsoft Office Word</Application>
  <DocSecurity>0</DocSecurity>
  <Lines>215</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30618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2019-07-09T11:33:00Z</cp:lastPrinted>
  <dcterms:created xsi:type="dcterms:W3CDTF">2019-07-10T11:15:00Z</dcterms:created>
  <dcterms:modified xsi:type="dcterms:W3CDTF">2019-07-10T11:44:00Z</dcterms:modified>
</cp:coreProperties>
</file>