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78" w:rsidRPr="00AE49F4" w:rsidRDefault="00550B78" w:rsidP="00AE49F4">
      <w:pPr>
        <w:pStyle w:val="1"/>
        <w:numPr>
          <w:ilvl w:val="0"/>
          <w:numId w:val="0"/>
        </w:numPr>
        <w:pBdr>
          <w:bottom w:val="single" w:sz="8" w:space="0" w:color="5B9BD5" w:themeColor="accent1"/>
        </w:pBdr>
        <w:ind w:left="1701" w:hanging="1701"/>
        <w:rPr>
          <w:szCs w:val="22"/>
        </w:rPr>
      </w:pPr>
      <w:bookmarkStart w:id="0" w:name="_Toc5619796"/>
      <w:r w:rsidRPr="00AC5CF9">
        <w:rPr>
          <w:szCs w:val="22"/>
        </w:rPr>
        <w:t xml:space="preserve">ΠΑΡΑΡΤΗΜΑ </w:t>
      </w:r>
      <w:r w:rsidR="002469A6">
        <w:rPr>
          <w:szCs w:val="22"/>
        </w:rPr>
        <w:t>Β΄</w:t>
      </w:r>
      <w:r w:rsidR="002469A6" w:rsidRPr="002469A6">
        <w:rPr>
          <w:szCs w:val="22"/>
        </w:rPr>
        <w:t>:</w:t>
      </w:r>
      <w:r w:rsidR="004760E2" w:rsidRPr="004760E2">
        <w:rPr>
          <w:szCs w:val="22"/>
        </w:rPr>
        <w:t xml:space="preserve"> </w:t>
      </w:r>
      <w:r>
        <w:rPr>
          <w:szCs w:val="22"/>
        </w:rPr>
        <w:t>ΕΝΤΥΠΟ ΠΙΝΑΚΑ ΣΥΜΜΟΡΦΩΣΗ</w:t>
      </w:r>
      <w:r w:rsidR="00AE49F4">
        <w:rPr>
          <w:szCs w:val="22"/>
        </w:rPr>
        <w:t>Σ</w:t>
      </w:r>
      <w:bookmarkEnd w:id="0"/>
      <w:r>
        <w:rPr>
          <w:szCs w:val="22"/>
        </w:rPr>
        <w:t xml:space="preserve">                      </w:t>
      </w:r>
    </w:p>
    <w:tbl>
      <w:tblPr>
        <w:tblW w:w="9985" w:type="dxa"/>
        <w:tblInd w:w="108" w:type="dxa"/>
        <w:tblLook w:val="04A0"/>
      </w:tblPr>
      <w:tblGrid>
        <w:gridCol w:w="545"/>
        <w:gridCol w:w="448"/>
        <w:gridCol w:w="2972"/>
        <w:gridCol w:w="2620"/>
        <w:gridCol w:w="1860"/>
        <w:gridCol w:w="1540"/>
      </w:tblGrid>
      <w:tr w:rsidR="00550B78" w:rsidRPr="00CD7D88" w:rsidTr="00CD14A0">
        <w:trPr>
          <w:trHeight w:val="20"/>
        </w:trPr>
        <w:tc>
          <w:tcPr>
            <w:tcW w:w="5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B78" w:rsidRPr="00CD7D88" w:rsidRDefault="00046862" w:rsidP="00CD14A0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«</w:t>
            </w:r>
            <w:r w:rsidR="00550B78"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ΠΡΟΜΗΘΕΙΑ ΕΠΙΠΛΩΝ ΓΙΑ ΤΗΝ ΚΑΛΥΨΗ ΑΝΑΓΚΩΝ </w:t>
            </w:r>
            <w:r w:rsidR="00CD14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ΤΩΝ </w:t>
            </w:r>
            <w:r w:rsidR="00550B78"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ΥΠΗΡΕΣΙΩΝ ΤΗΣ Α.Α.Δ.Ε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»</w:t>
            </w:r>
          </w:p>
        </w:tc>
      </w:tr>
      <w:tr w:rsidR="00550B78" w:rsidRPr="00CD7D88" w:rsidTr="00CD14A0">
        <w:trPr>
          <w:trHeight w:val="20"/>
        </w:trPr>
        <w:tc>
          <w:tcPr>
            <w:tcW w:w="5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Αρ. πρωτ. διακήρυξης: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50B78" w:rsidRPr="00CD7D88" w:rsidTr="00CD14A0">
        <w:trPr>
          <w:trHeight w:val="2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50B78" w:rsidRPr="00CD7D88" w:rsidTr="00CD14A0">
        <w:trPr>
          <w:trHeight w:val="20"/>
        </w:trPr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046862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ΕΠΩΝΥΜΙΑ: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50B78" w:rsidRPr="00CD7D88" w:rsidTr="00CD14A0">
        <w:trPr>
          <w:trHeight w:val="20"/>
        </w:trPr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046862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ΔΙΕΥΘΥΝΣΗ, Τ.Κ, ΠΟΛΗ ΕΔΡΑΣ: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50B78" w:rsidRPr="00CD7D88" w:rsidTr="00CD14A0">
        <w:trPr>
          <w:trHeight w:val="20"/>
        </w:trPr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046862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ΤΗΛΕΦΩΝΑ/ ΦΑΞ/ Ε-ΜΑΙL: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50B78" w:rsidRPr="00CD7D88" w:rsidTr="00CD14A0">
        <w:trPr>
          <w:trHeight w:val="20"/>
        </w:trPr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046862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ΑΦΜ-Δ.Ο.Υ: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50B78" w:rsidRPr="00CD7D88" w:rsidTr="00CD14A0">
        <w:trPr>
          <w:trHeight w:val="20"/>
        </w:trPr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046862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ΝΟΜΙΜΟΣ ΕΚΠΡΟΣΩΠΟΣ: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50B78" w:rsidRPr="00CD7D88" w:rsidTr="00CD14A0">
        <w:trPr>
          <w:trHeight w:val="20"/>
        </w:trPr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046862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Α.Δ.Τ (Νομίμου Εκπροσώπου):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50B78" w:rsidRPr="00CD7D88" w:rsidTr="00CD14A0">
        <w:trPr>
          <w:trHeight w:val="20"/>
        </w:trPr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046862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Υπεύθυνος Επικοινωνίας: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CD14A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50B78" w:rsidRPr="00CD7D88" w:rsidTr="00CD14A0">
        <w:trPr>
          <w:trHeight w:val="20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BB6" w:rsidRDefault="00936BB6" w:rsidP="00936BB6">
            <w:pPr>
              <w:spacing w:after="120" w:line="240" w:lineRule="auto"/>
              <w:contextualSpacing/>
              <w:rPr>
                <w:sz w:val="20"/>
              </w:rPr>
            </w:pPr>
          </w:p>
          <w:p w:rsidR="00AE49F4" w:rsidRDefault="00AE49F4" w:rsidP="00936BB6">
            <w:pPr>
              <w:spacing w:after="12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533C75">
              <w:rPr>
                <w:sz w:val="20"/>
              </w:rPr>
              <w:t xml:space="preserve">Ο υπογράφων </w:t>
            </w:r>
            <w:r w:rsidRPr="00533C75">
              <w:rPr>
                <w:i/>
                <w:sz w:val="20"/>
              </w:rPr>
              <w:t>(Όνομα- Επώνυμο- Πατρώνυμο-Α.Δ.Τ.)</w:t>
            </w:r>
            <w:r>
              <w:rPr>
                <w:rStyle w:val="ad"/>
                <w:i/>
                <w:sz w:val="20"/>
              </w:rPr>
              <w:footnoteReference w:id="1"/>
            </w:r>
            <w:r w:rsidRPr="00533C75">
              <w:rPr>
                <w:sz w:val="20"/>
              </w:rPr>
              <w:t xml:space="preserve"> με την ιδιότητα του νομίμου εκπροσώπου του ανωτέρω </w:t>
            </w:r>
            <w:r>
              <w:rPr>
                <w:sz w:val="20"/>
              </w:rPr>
              <w:t>…………………….</w:t>
            </w:r>
            <w:r w:rsidRPr="00533C75">
              <w:rPr>
                <w:sz w:val="20"/>
              </w:rPr>
              <w:t xml:space="preserve"> προσώπου και αναφορικά με τον </w:t>
            </w:r>
            <w:r w:rsidR="00A363EE">
              <w:rPr>
                <w:sz w:val="20"/>
              </w:rPr>
              <w:t xml:space="preserve">συνοπτικό </w:t>
            </w:r>
            <w:r w:rsidRPr="00533C75">
              <w:rPr>
                <w:sz w:val="20"/>
              </w:rPr>
              <w:t xml:space="preserve">διαγωνισμό </w:t>
            </w:r>
            <w:r w:rsidR="00A363EE"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για την </w:t>
            </w:r>
            <w:r w:rsidR="00A363EE"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προμήθεια επί</w:t>
            </w:r>
            <w:r w:rsidR="00A363E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πλων για την κάλυψη αναγκών  των </w:t>
            </w:r>
            <w:r w:rsidR="00A363EE"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Υπηρεσιών της Α.Α.Δ.Ε</w:t>
            </w:r>
            <w:r w:rsidR="00A363E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  <w:r w:rsidRPr="00533C75">
              <w:rPr>
                <w:sz w:val="20"/>
              </w:rPr>
              <w:t xml:space="preserve">, όπως αυτή περιγράφεται στην με αρ. πρωτ. …………………………………………………… </w:t>
            </w:r>
            <w:r w:rsidRPr="003615F6">
              <w:rPr>
                <w:sz w:val="20"/>
              </w:rPr>
              <w:t xml:space="preserve"> διακήρυξη, υποβάλλω την παρακάτω προσφορά</w:t>
            </w:r>
            <w:r w:rsidR="00936BB6"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936BB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και </w:t>
            </w:r>
            <w:r w:rsidR="00936BB6"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δηλώνω την πλήρη αποδοχή και συμμόρφωση με τις τεχνικές προδιαγραφές και τις γενικές απαιτήσεις της υπό ανάθεση σύμβασης όπως προσδιορίζονται στο Παρά</w:t>
            </w:r>
            <w:r w:rsidR="00936BB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ρ</w:t>
            </w:r>
            <w:r w:rsidR="00936BB6"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τημα Α' της ανωτέρω διακήρυξης</w:t>
            </w:r>
            <w:r w:rsidR="00936BB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:</w:t>
            </w:r>
          </w:p>
          <w:p w:rsidR="00936BB6" w:rsidRPr="00936BB6" w:rsidRDefault="00936BB6" w:rsidP="00936BB6">
            <w:pPr>
              <w:spacing w:after="120" w:line="240" w:lineRule="auto"/>
              <w:contextualSpacing/>
              <w:rPr>
                <w:lang w:eastAsia="ar-SA"/>
              </w:rPr>
            </w:pPr>
          </w:p>
        </w:tc>
      </w:tr>
      <w:tr w:rsidR="00550B78" w:rsidRPr="00CD7D88" w:rsidTr="00CD14A0">
        <w:trPr>
          <w:trHeight w:val="2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B78" w:rsidRPr="00CD7D88" w:rsidRDefault="00550B78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B78" w:rsidRPr="00CD7D88" w:rsidRDefault="00550B78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B78" w:rsidRPr="00CD7D88" w:rsidRDefault="00550B78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B78" w:rsidRPr="00CD7D88" w:rsidRDefault="00550B78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B78" w:rsidRPr="00CD7D88" w:rsidRDefault="00550B78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50B78" w:rsidRPr="00CD7D88" w:rsidTr="00046862">
        <w:trPr>
          <w:trHeight w:val="284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78" w:rsidRPr="00595421" w:rsidRDefault="00690977" w:rsidP="00E922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ΤΜΗΜΑ </w:t>
            </w:r>
            <w:r w:rsidR="00D60C3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 w:rsidR="00D60C3D" w:rsidRPr="00D60C3D">
              <w:rPr>
                <w:rFonts w:eastAsia="Times New Roman" w:cs="Calibri"/>
                <w:b/>
                <w:bCs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: </w:t>
            </w:r>
            <w:r w:rsidR="005954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ΕΙΔΟΣ Α1 &amp; Α2</w:t>
            </w:r>
          </w:p>
        </w:tc>
      </w:tr>
      <w:tr w:rsidR="00550B78" w:rsidRPr="00CD7D88" w:rsidTr="00690977">
        <w:trPr>
          <w:trHeight w:val="28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690977" w:rsidP="00E922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007F2">
              <w:rPr>
                <w:rFonts w:eastAsia="Times New Roman" w:cs="Calibri"/>
                <w:b/>
                <w:bCs/>
                <w:color w:val="000000"/>
                <w:sz w:val="19"/>
                <w:szCs w:val="19"/>
                <w:lang w:eastAsia="el-GR"/>
              </w:rPr>
              <w:t>ΕΙΔΟΣ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550B78" w:rsidP="00E922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550B78" w:rsidP="00E922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550B78" w:rsidP="00E922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550B78" w:rsidP="00E922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ΠΡΟΣΦΕΡΕΤΑΙ (ΝΑΙ Ή ΌΧΙ)</w:t>
            </w:r>
          </w:p>
        </w:tc>
      </w:tr>
      <w:tr w:rsidR="00550B78" w:rsidRPr="00CD7D88" w:rsidTr="00690977">
        <w:trPr>
          <w:trHeight w:val="28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78" w:rsidRPr="00CD7D88" w:rsidRDefault="00550B78" w:rsidP="00E922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Α1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550B78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ΓΡΑΦΕΙΟ ΥΠΑΛΛΗΛΩΝ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550B78" w:rsidP="00E922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78" w:rsidRPr="00CD7D88" w:rsidRDefault="00A6232B" w:rsidP="00E922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50B78" w:rsidRPr="00CD7D88" w:rsidTr="00690977">
        <w:trPr>
          <w:trHeight w:val="28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78" w:rsidRPr="00CD7D88" w:rsidRDefault="00550B78" w:rsidP="00E922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550B78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ΣΥΡΤΑΡΙΕΡΑ ΓΡΑΦΕΙΟΥ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550B78" w:rsidP="00E922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78" w:rsidRPr="00CD7D88" w:rsidRDefault="00A6232B" w:rsidP="00E922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50B78" w:rsidRPr="00CD7D88" w:rsidTr="00690977">
        <w:trPr>
          <w:trHeight w:val="284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E922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60C3D" w:rsidRPr="00CD7D88" w:rsidTr="00240985">
        <w:trPr>
          <w:trHeight w:val="284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3D" w:rsidRPr="00595421" w:rsidRDefault="00D60C3D" w:rsidP="002409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ΤΜΗΜΑ 2</w:t>
            </w:r>
            <w:r w:rsidRPr="00D60C3D">
              <w:rPr>
                <w:rFonts w:eastAsia="Times New Roman" w:cs="Calibri"/>
                <w:b/>
                <w:bCs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: ΕΙΔΟΣ Α2</w:t>
            </w:r>
          </w:p>
        </w:tc>
      </w:tr>
      <w:tr w:rsidR="00D60C3D" w:rsidRPr="00CD7D88" w:rsidTr="00D60C3D">
        <w:trPr>
          <w:trHeight w:val="28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3D" w:rsidRPr="00CD7D88" w:rsidRDefault="00D60C3D" w:rsidP="002409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007F2">
              <w:rPr>
                <w:rFonts w:eastAsia="Times New Roman" w:cs="Calibri"/>
                <w:b/>
                <w:bCs/>
                <w:color w:val="000000"/>
                <w:sz w:val="19"/>
                <w:szCs w:val="19"/>
                <w:lang w:eastAsia="el-GR"/>
              </w:rPr>
              <w:t>ΕΙΔΟΣ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3D" w:rsidRPr="00CD7D88" w:rsidRDefault="00D60C3D" w:rsidP="002409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3D" w:rsidRPr="00CD7D88" w:rsidRDefault="00D60C3D" w:rsidP="002409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3D" w:rsidRPr="00CD7D88" w:rsidRDefault="00D60C3D" w:rsidP="002409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3D" w:rsidRPr="00CD7D88" w:rsidRDefault="00D60C3D" w:rsidP="002409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ΠΡΟΣΦΕΡΕΤΑΙ (ΝΑΙ Ή ΌΧΙ)</w:t>
            </w:r>
          </w:p>
        </w:tc>
      </w:tr>
      <w:tr w:rsidR="00D60C3D" w:rsidRPr="00CD7D88" w:rsidTr="00D60C3D">
        <w:trPr>
          <w:trHeight w:val="28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3D" w:rsidRPr="00CD7D88" w:rsidRDefault="00D60C3D" w:rsidP="002409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Α2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3D" w:rsidRPr="00CD7D88" w:rsidRDefault="00D60C3D" w:rsidP="0024098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ΣΥΡΤΑΡΙΕΡΑ ΓΡΑΦΕΙΟΥ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3D" w:rsidRPr="00CD7D88" w:rsidRDefault="00D60C3D" w:rsidP="002409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3D" w:rsidRPr="00CD7D88" w:rsidRDefault="00A6232B" w:rsidP="002409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3D" w:rsidRPr="00CD7D88" w:rsidRDefault="00D60C3D" w:rsidP="0024098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60C3D" w:rsidRPr="00CD7D88" w:rsidTr="00D60C3D">
        <w:trPr>
          <w:trHeight w:val="284"/>
        </w:trPr>
        <w:tc>
          <w:tcPr>
            <w:tcW w:w="99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3D" w:rsidRDefault="00D60C3D" w:rsidP="00E922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50B78" w:rsidRPr="00CD7D88" w:rsidTr="00D60C3D">
        <w:trPr>
          <w:trHeight w:val="284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78" w:rsidRPr="00CD7D88" w:rsidRDefault="00690977" w:rsidP="00E922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ΤΜΗΜΑ </w:t>
            </w:r>
            <w:r w:rsidR="00D60C3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 w:rsidR="00D60C3D" w:rsidRPr="00D60C3D">
              <w:rPr>
                <w:rFonts w:eastAsia="Times New Roman" w:cs="Calibri"/>
                <w:b/>
                <w:bCs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: ΕΙΔΟΣ Β</w:t>
            </w:r>
            <w:r w:rsidR="00550B78"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'</w:t>
            </w:r>
          </w:p>
        </w:tc>
      </w:tr>
      <w:tr w:rsidR="00550B78" w:rsidRPr="00CD7D88" w:rsidTr="00690977">
        <w:trPr>
          <w:trHeight w:val="28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690977" w:rsidP="00E922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007F2">
              <w:rPr>
                <w:rFonts w:eastAsia="Times New Roman" w:cs="Calibri"/>
                <w:b/>
                <w:bCs/>
                <w:color w:val="000000"/>
                <w:sz w:val="19"/>
                <w:szCs w:val="19"/>
                <w:lang w:eastAsia="el-GR"/>
              </w:rPr>
              <w:t>ΕΙΔΟΣ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550B78" w:rsidP="00E922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550B78" w:rsidP="00E922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550B78" w:rsidP="00E922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550B78" w:rsidP="00E922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ΠΡΟΣΦΕΡΕΤΑΙ (ΝΑΙ Ή ΌΧΙ)</w:t>
            </w:r>
          </w:p>
        </w:tc>
      </w:tr>
      <w:tr w:rsidR="00550B78" w:rsidRPr="00CD7D88" w:rsidTr="00690977">
        <w:trPr>
          <w:trHeight w:val="28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78" w:rsidRPr="00690977" w:rsidRDefault="00690977" w:rsidP="00E922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CD14A0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ΚΑΘΙΣΜΑ ΕΡΓΑΣΙΑΣ ΤΡΟΧΗΛΑΤΟ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550B78" w:rsidP="00E922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78" w:rsidRPr="00CD7D88" w:rsidRDefault="00A6232B" w:rsidP="00E922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78" w:rsidRPr="00CD7D88" w:rsidRDefault="00550B78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50B78" w:rsidRPr="00CD7D88" w:rsidTr="00690977">
        <w:trPr>
          <w:trHeight w:val="284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E922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50B78" w:rsidRPr="00CD7D88" w:rsidTr="00046862">
        <w:trPr>
          <w:trHeight w:val="284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78" w:rsidRPr="00CD7D88" w:rsidRDefault="00690977" w:rsidP="00E922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ΤΜΗΜΑ </w:t>
            </w:r>
            <w:r w:rsidR="00D60C3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 w:rsidR="00D60C3D" w:rsidRPr="00D60C3D">
              <w:rPr>
                <w:rFonts w:eastAsia="Times New Roman" w:cs="Calibri"/>
                <w:b/>
                <w:bCs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: </w:t>
            </w:r>
            <w:r w:rsidR="003A07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ΕΙΔΟΣ </w:t>
            </w:r>
            <w:r w:rsidR="003A07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Γ</w:t>
            </w:r>
            <w:r w:rsidR="00550B78"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'</w:t>
            </w:r>
          </w:p>
        </w:tc>
      </w:tr>
      <w:tr w:rsidR="00550B78" w:rsidRPr="00CD7D88" w:rsidTr="00690977">
        <w:trPr>
          <w:trHeight w:val="28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690977" w:rsidP="00E922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007F2">
              <w:rPr>
                <w:rFonts w:eastAsia="Times New Roman" w:cs="Calibri"/>
                <w:b/>
                <w:bCs/>
                <w:color w:val="000000"/>
                <w:sz w:val="19"/>
                <w:szCs w:val="19"/>
                <w:lang w:eastAsia="el-GR"/>
              </w:rPr>
              <w:t>ΕΙΔΟΣ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550B78" w:rsidP="00E922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550B78" w:rsidP="00E922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550B78" w:rsidP="00E922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550B78" w:rsidP="00E922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ΠΡΟΣΦΕΡΕΤΑΙ (ΝΑΙ Ή ΌΧΙ)</w:t>
            </w:r>
          </w:p>
        </w:tc>
      </w:tr>
      <w:tr w:rsidR="00550B78" w:rsidRPr="00CD7D88" w:rsidTr="00690977">
        <w:trPr>
          <w:trHeight w:val="28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78" w:rsidRPr="00690977" w:rsidRDefault="00690977" w:rsidP="00E922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CD14A0" w:rsidP="006909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ΕΡΜΑΡΙΟ ΓΡΑΦΕΙΟΥ </w:t>
            </w:r>
            <w:r w:rsidR="005E6ECD" w:rsidRPr="00BE5E9C">
              <w:rPr>
                <w:rFonts w:asciiTheme="minorHAnsi" w:eastAsia="Times New Roman" w:hAnsiTheme="minorHAnsi" w:cstheme="minorHAnsi"/>
                <w:color w:val="000000"/>
                <w:sz w:val="20"/>
                <w:szCs w:val="18"/>
                <w:lang w:eastAsia="el-GR"/>
              </w:rPr>
              <w:t>ΧΑΜΗΛΟ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78" w:rsidRPr="00CD7D88" w:rsidRDefault="00550B78" w:rsidP="00E922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CD7D88">
              <w:rPr>
                <w:rFonts w:eastAsia="Times New Roman" w:cs="Calibri"/>
                <w:color w:val="000000"/>
                <w:lang w:eastAsia="el-GR"/>
              </w:rPr>
              <w:t>Τεμάχιο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78" w:rsidRPr="00CD7D88" w:rsidRDefault="00A6232B" w:rsidP="00E922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78" w:rsidRPr="00CD7D88" w:rsidRDefault="00550B78" w:rsidP="00E922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50B78" w:rsidRPr="00CD7D88" w:rsidTr="00690977"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E922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78" w:rsidRPr="00CD7D88" w:rsidRDefault="00550B78" w:rsidP="00E9229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4698" w:type="dxa"/>
        <w:tblLayout w:type="fixed"/>
        <w:tblLook w:val="04A0"/>
      </w:tblPr>
      <w:tblGrid>
        <w:gridCol w:w="622"/>
        <w:gridCol w:w="4076"/>
      </w:tblGrid>
      <w:tr w:rsidR="005B4613" w:rsidRPr="009E122F" w:rsidTr="00B10ABD">
        <w:trPr>
          <w:trHeight w:val="381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5B4613" w:rsidRPr="009E122F" w:rsidRDefault="005B4613" w:rsidP="00B10A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076" w:type="dxa"/>
            <w:shd w:val="clear" w:color="auto" w:fill="auto"/>
            <w:noWrap/>
            <w:vAlign w:val="bottom"/>
            <w:hideMark/>
          </w:tcPr>
          <w:p w:rsidR="00690977" w:rsidRDefault="00690977" w:rsidP="00B10AB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</w:p>
          <w:p w:rsidR="00690977" w:rsidRDefault="00690977" w:rsidP="00B10AB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</w:p>
          <w:p w:rsidR="005B4613" w:rsidRPr="005B4613" w:rsidRDefault="005B4613" w:rsidP="00B10AB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5B4613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Για τον </w:t>
            </w:r>
            <w:r w:rsidR="001E662C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προσφέροντα</w:t>
            </w:r>
          </w:p>
          <w:p w:rsidR="005B4613" w:rsidRPr="009E122F" w:rsidRDefault="005B4613" w:rsidP="00B10A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50B78" w:rsidRPr="009E122F" w:rsidTr="00B10ABD">
        <w:trPr>
          <w:trHeight w:val="381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550B78" w:rsidRPr="009E122F" w:rsidRDefault="00550B78" w:rsidP="00B10A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076" w:type="dxa"/>
            <w:shd w:val="clear" w:color="auto" w:fill="auto"/>
            <w:noWrap/>
            <w:vAlign w:val="bottom"/>
            <w:hideMark/>
          </w:tcPr>
          <w:p w:rsidR="00550B78" w:rsidRPr="00B10ABD" w:rsidRDefault="00550B78" w:rsidP="00B10ABD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20"/>
                <w:szCs w:val="20"/>
                <w:lang w:eastAsia="el-GR"/>
              </w:rPr>
            </w:pPr>
            <w:r w:rsidRPr="00B10ABD">
              <w:rPr>
                <w:rFonts w:eastAsia="Times New Roman" w:cs="Calibri"/>
                <w:i/>
                <w:color w:val="000000"/>
                <w:sz w:val="20"/>
                <w:szCs w:val="20"/>
                <w:lang w:eastAsia="el-GR"/>
              </w:rPr>
              <w:t>Υπογραφή- Σφραγίδα</w:t>
            </w:r>
          </w:p>
          <w:p w:rsidR="005B4613" w:rsidRPr="009E122F" w:rsidRDefault="005B4613" w:rsidP="00B10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(Ονοματεπώνυμο εκπροσώπου)</w:t>
            </w:r>
          </w:p>
        </w:tc>
      </w:tr>
    </w:tbl>
    <w:p w:rsidR="00690977" w:rsidRDefault="00690977" w:rsidP="00B10ABD">
      <w:pPr>
        <w:rPr>
          <w:rFonts w:eastAsia="Times New Roman" w:cs="Calibri"/>
          <w:color w:val="000000"/>
          <w:sz w:val="20"/>
          <w:szCs w:val="20"/>
          <w:lang w:eastAsia="el-GR"/>
        </w:rPr>
      </w:pPr>
    </w:p>
    <w:p w:rsidR="00D60C3D" w:rsidRDefault="00B10ABD" w:rsidP="003B3E09">
      <w:pPr>
        <w:rPr>
          <w:rFonts w:eastAsia="Times New Roman" w:cs="Calibri"/>
          <w:color w:val="000000"/>
          <w:sz w:val="20"/>
          <w:szCs w:val="20"/>
          <w:lang w:val="en-US" w:eastAsia="el-GR"/>
        </w:rPr>
      </w:pPr>
      <w:proofErr w:type="spellStart"/>
      <w:r>
        <w:rPr>
          <w:rFonts w:eastAsia="Times New Roman" w:cs="Calibri"/>
          <w:color w:val="000000"/>
          <w:sz w:val="20"/>
          <w:szCs w:val="20"/>
          <w:lang w:eastAsia="el-GR"/>
        </w:rPr>
        <w:t>Ημ</w:t>
      </w:r>
      <w:proofErr w:type="spellEnd"/>
      <w:r>
        <w:rPr>
          <w:rFonts w:eastAsia="Times New Roman" w:cs="Calibri"/>
          <w:color w:val="000000"/>
          <w:sz w:val="20"/>
          <w:szCs w:val="20"/>
          <w:lang w:eastAsia="el-GR"/>
        </w:rPr>
        <w:t>/</w:t>
      </w:r>
      <w:proofErr w:type="spellStart"/>
      <w:r>
        <w:rPr>
          <w:rFonts w:eastAsia="Times New Roman" w:cs="Calibri"/>
          <w:color w:val="000000"/>
          <w:sz w:val="20"/>
          <w:szCs w:val="20"/>
          <w:lang w:eastAsia="el-GR"/>
        </w:rPr>
        <w:t>νία</w:t>
      </w:r>
      <w:proofErr w:type="spellEnd"/>
      <w:r>
        <w:rPr>
          <w:rFonts w:eastAsia="Times New Roman" w:cs="Calibri"/>
          <w:color w:val="000000"/>
          <w:sz w:val="20"/>
          <w:szCs w:val="20"/>
          <w:lang w:eastAsia="el-GR"/>
        </w:rPr>
        <w:t>: ………….</w:t>
      </w:r>
    </w:p>
    <w:p w:rsidR="003B3E09" w:rsidRPr="003B3E09" w:rsidRDefault="003B3E09" w:rsidP="003B3E09">
      <w:pPr>
        <w:rPr>
          <w:lang w:val="en-US" w:eastAsia="ar-SA"/>
        </w:rPr>
      </w:pPr>
    </w:p>
    <w:sectPr w:rsidR="003B3E09" w:rsidRPr="003B3E09" w:rsidSect="00DE0BBC">
      <w:footerReference w:type="default" r:id="rId8"/>
      <w:pgSz w:w="11906" w:h="16838" w:code="9"/>
      <w:pgMar w:top="1418" w:right="849" w:bottom="993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3BD" w:rsidRDefault="002E23BD" w:rsidP="00432B26">
      <w:pPr>
        <w:spacing w:after="0" w:line="240" w:lineRule="auto"/>
      </w:pPr>
      <w:r>
        <w:separator/>
      </w:r>
    </w:p>
  </w:endnote>
  <w:endnote w:type="continuationSeparator" w:id="0">
    <w:p w:rsidR="002E23BD" w:rsidRDefault="002E23BD" w:rsidP="0043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3843498"/>
      <w:docPartObj>
        <w:docPartGallery w:val="Page Numbers (Bottom of Page)"/>
        <w:docPartUnique/>
      </w:docPartObj>
    </w:sdtPr>
    <w:sdtContent>
      <w:sdt>
        <w:sdtPr>
          <w:id w:val="1333359919"/>
          <w:docPartObj>
            <w:docPartGallery w:val="Page Numbers (Top of Page)"/>
            <w:docPartUnique/>
          </w:docPartObj>
        </w:sdtPr>
        <w:sdtContent>
          <w:p w:rsidR="002E23BD" w:rsidRDefault="002E23BD">
            <w:pPr>
              <w:pStyle w:val="a7"/>
              <w:jc w:val="right"/>
            </w:pPr>
            <w:r>
              <w:t xml:space="preserve">Σελίδα </w:t>
            </w:r>
            <w:r w:rsidR="00FA37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A3784">
              <w:rPr>
                <w:b/>
                <w:sz w:val="24"/>
                <w:szCs w:val="24"/>
              </w:rPr>
              <w:fldChar w:fldCharType="separate"/>
            </w:r>
            <w:r w:rsidR="00E43B29">
              <w:rPr>
                <w:b/>
                <w:noProof/>
              </w:rPr>
              <w:t>1</w:t>
            </w:r>
            <w:r w:rsidR="00FA3784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FA37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A3784">
              <w:rPr>
                <w:b/>
                <w:sz w:val="24"/>
                <w:szCs w:val="24"/>
              </w:rPr>
              <w:fldChar w:fldCharType="separate"/>
            </w:r>
            <w:r w:rsidR="00E43B29">
              <w:rPr>
                <w:b/>
                <w:noProof/>
              </w:rPr>
              <w:t>1</w:t>
            </w:r>
            <w:r w:rsidR="00FA378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E23BD" w:rsidRDefault="002E23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3BD" w:rsidRDefault="002E23BD" w:rsidP="00432B26">
      <w:pPr>
        <w:spacing w:after="0" w:line="240" w:lineRule="auto"/>
      </w:pPr>
      <w:r>
        <w:separator/>
      </w:r>
    </w:p>
  </w:footnote>
  <w:footnote w:type="continuationSeparator" w:id="0">
    <w:p w:rsidR="002E23BD" w:rsidRDefault="002E23BD" w:rsidP="00432B26">
      <w:pPr>
        <w:spacing w:after="0" w:line="240" w:lineRule="auto"/>
      </w:pPr>
      <w:r>
        <w:continuationSeparator/>
      </w:r>
    </w:p>
  </w:footnote>
  <w:footnote w:id="1">
    <w:p w:rsidR="002E23BD" w:rsidRPr="00B40485" w:rsidRDefault="002E23BD" w:rsidP="00936BB6">
      <w:pPr>
        <w:pStyle w:val="ac"/>
        <w:ind w:left="284" w:hanging="284"/>
        <w:rPr>
          <w:sz w:val="16"/>
          <w:szCs w:val="16"/>
        </w:rPr>
      </w:pPr>
      <w:r w:rsidRPr="00B40485">
        <w:rPr>
          <w:rStyle w:val="ad"/>
          <w:sz w:val="16"/>
          <w:szCs w:val="16"/>
        </w:rPr>
        <w:footnoteRef/>
      </w:r>
      <w:r w:rsidRPr="00B40485">
        <w:rPr>
          <w:sz w:val="16"/>
          <w:szCs w:val="16"/>
        </w:rPr>
        <w:t xml:space="preserve">     Προσαρμόζεται κατά περίπτωση: 1)  Σε περίπτωση φυσικού προσώπου: «Ο υπογράφων (</w:t>
      </w:r>
      <w:r w:rsidRPr="00B40485">
        <w:rPr>
          <w:i/>
          <w:sz w:val="16"/>
          <w:szCs w:val="16"/>
        </w:rPr>
        <w:t>Όνομα- Επώνυμο- Πατρώνυμο-Α.Δ.Τ</w:t>
      </w:r>
      <w:r w:rsidRPr="00B40485">
        <w:rPr>
          <w:sz w:val="16"/>
          <w:szCs w:val="16"/>
        </w:rPr>
        <w:t xml:space="preserve">.) και αναφορικά με τον με τον συνοπτικό διαγωνισμό </w:t>
      </w:r>
      <w:r w:rsidRPr="00B40485">
        <w:rPr>
          <w:rFonts w:eastAsia="Times New Roman"/>
          <w:color w:val="000000"/>
          <w:sz w:val="16"/>
          <w:szCs w:val="16"/>
          <w:lang w:eastAsia="el-GR"/>
        </w:rPr>
        <w:t xml:space="preserve">για την </w:t>
      </w:r>
      <w:r w:rsidRPr="00B40485">
        <w:rPr>
          <w:rFonts w:eastAsia="Times New Roman"/>
          <w:bCs/>
          <w:color w:val="000000"/>
          <w:sz w:val="16"/>
          <w:szCs w:val="16"/>
          <w:lang w:eastAsia="el-GR"/>
        </w:rPr>
        <w:t>προμήθεια επίπλων για την κάλυψη αναγκών  των Υπηρεσιών της Α.Α.Δ.Ε.</w:t>
      </w:r>
      <w:r w:rsidRPr="00B40485">
        <w:rPr>
          <w:sz w:val="16"/>
          <w:szCs w:val="16"/>
        </w:rPr>
        <w:t xml:space="preserve">, […]». 2) Σε περίπτωση ένωσης κλπ: «Οι υπογράφοντες  1. </w:t>
      </w:r>
      <w:r w:rsidRPr="00B40485">
        <w:rPr>
          <w:i/>
          <w:sz w:val="16"/>
          <w:szCs w:val="16"/>
        </w:rPr>
        <w:t>(Όνομα- Επώνυμο- Πατρώνυμο-Α.Δ.Τ.), 2. (.), 3. (.) […]</w:t>
      </w:r>
      <w:r w:rsidRPr="00B40485">
        <w:rPr>
          <w:sz w:val="16"/>
          <w:szCs w:val="16"/>
        </w:rPr>
        <w:t xml:space="preserve">  με την ιδιότητα μας ως νόμιμων εκπροσώπων των νομικών προσώπων: 1. </w:t>
      </w:r>
      <w:r w:rsidRPr="00B40485">
        <w:rPr>
          <w:i/>
          <w:sz w:val="16"/>
          <w:szCs w:val="16"/>
        </w:rPr>
        <w:t xml:space="preserve">(Επωνυμία και νομική μορφή, έδρα, ΑΦ.Μ.- Δ.Ο.Υ.), 2. (.), 3. (.) </w:t>
      </w:r>
      <w:r w:rsidRPr="00B40485">
        <w:rPr>
          <w:sz w:val="16"/>
          <w:szCs w:val="16"/>
        </w:rPr>
        <w:t xml:space="preserve">[…], που δυνάμει του από [….] συμφωνητικού συνέστησαν ένωση για τη συμμετοχή τους στον συνοπτικό διαγωνισμό </w:t>
      </w:r>
      <w:r w:rsidRPr="00B40485">
        <w:rPr>
          <w:rFonts w:eastAsia="Times New Roman"/>
          <w:color w:val="000000"/>
          <w:sz w:val="16"/>
          <w:szCs w:val="16"/>
          <w:lang w:eastAsia="el-GR"/>
        </w:rPr>
        <w:t xml:space="preserve">για την </w:t>
      </w:r>
      <w:r w:rsidRPr="00B40485">
        <w:rPr>
          <w:rFonts w:eastAsia="Times New Roman"/>
          <w:bCs/>
          <w:color w:val="000000"/>
          <w:sz w:val="16"/>
          <w:szCs w:val="16"/>
          <w:lang w:eastAsia="el-GR"/>
        </w:rPr>
        <w:t>προμήθεια επίπλων για την κάλυψη αναγκών  των Υπηρεσιών της Α.Α.Δ.Ε.</w:t>
      </w:r>
      <w:r w:rsidRPr="00B40485">
        <w:rPr>
          <w:sz w:val="16"/>
          <w:szCs w:val="16"/>
        </w:rPr>
        <w:t xml:space="preserve">, όπως αυτή περιγράφεται στην με αρ. πρωτ. …………………………………………………… (ΑΔΑΜ: ………………………….………..) διακήρυξης, υποβάλλουμε την παρακάτω προσφορά: […]»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Calibri" w:hAnsi="Wingdings" w:cs="OpenSymbol"/>
        <w:spacing w:val="-3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A73784"/>
    <w:multiLevelType w:val="hybridMultilevel"/>
    <w:tmpl w:val="0C708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8706E"/>
    <w:multiLevelType w:val="hybridMultilevel"/>
    <w:tmpl w:val="1964707C"/>
    <w:lvl w:ilvl="0" w:tplc="BDE446F8">
      <w:start w:val="1"/>
      <w:numFmt w:val="decimal"/>
      <w:lvlText w:val="%1."/>
      <w:lvlJc w:val="left"/>
      <w:pPr>
        <w:ind w:left="720" w:hanging="360"/>
      </w:pPr>
    </w:lvl>
    <w:lvl w:ilvl="1" w:tplc="E728AD8A" w:tentative="1">
      <w:start w:val="1"/>
      <w:numFmt w:val="lowerLetter"/>
      <w:lvlText w:val="%2."/>
      <w:lvlJc w:val="left"/>
      <w:pPr>
        <w:ind w:left="1440" w:hanging="360"/>
      </w:pPr>
    </w:lvl>
    <w:lvl w:ilvl="2" w:tplc="2F94B528" w:tentative="1">
      <w:start w:val="1"/>
      <w:numFmt w:val="lowerRoman"/>
      <w:lvlText w:val="%3."/>
      <w:lvlJc w:val="right"/>
      <w:pPr>
        <w:ind w:left="2160" w:hanging="180"/>
      </w:pPr>
    </w:lvl>
    <w:lvl w:ilvl="3" w:tplc="328EE1BC" w:tentative="1">
      <w:start w:val="1"/>
      <w:numFmt w:val="decimal"/>
      <w:lvlText w:val="%4."/>
      <w:lvlJc w:val="left"/>
      <w:pPr>
        <w:ind w:left="2880" w:hanging="360"/>
      </w:pPr>
    </w:lvl>
    <w:lvl w:ilvl="4" w:tplc="6BC4DDC2" w:tentative="1">
      <w:start w:val="1"/>
      <w:numFmt w:val="lowerLetter"/>
      <w:lvlText w:val="%5."/>
      <w:lvlJc w:val="left"/>
      <w:pPr>
        <w:ind w:left="3600" w:hanging="360"/>
      </w:pPr>
    </w:lvl>
    <w:lvl w:ilvl="5" w:tplc="FBF44150" w:tentative="1">
      <w:start w:val="1"/>
      <w:numFmt w:val="lowerRoman"/>
      <w:lvlText w:val="%6."/>
      <w:lvlJc w:val="right"/>
      <w:pPr>
        <w:ind w:left="4320" w:hanging="180"/>
      </w:pPr>
    </w:lvl>
    <w:lvl w:ilvl="6" w:tplc="00ECDDC0" w:tentative="1">
      <w:start w:val="1"/>
      <w:numFmt w:val="decimal"/>
      <w:lvlText w:val="%7."/>
      <w:lvlJc w:val="left"/>
      <w:pPr>
        <w:ind w:left="5040" w:hanging="360"/>
      </w:pPr>
    </w:lvl>
    <w:lvl w:ilvl="7" w:tplc="B8F07730" w:tentative="1">
      <w:start w:val="1"/>
      <w:numFmt w:val="lowerLetter"/>
      <w:lvlText w:val="%8."/>
      <w:lvlJc w:val="left"/>
      <w:pPr>
        <w:ind w:left="5760" w:hanging="360"/>
      </w:pPr>
    </w:lvl>
    <w:lvl w:ilvl="8" w:tplc="DE7E2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860934"/>
    <w:multiLevelType w:val="hybridMultilevel"/>
    <w:tmpl w:val="9BB4B2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393AFC"/>
    <w:multiLevelType w:val="hybridMultilevel"/>
    <w:tmpl w:val="E87214F8"/>
    <w:name w:val="WW8Num33"/>
    <w:lvl w:ilvl="0" w:tplc="55B8FF1E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A651AE"/>
    <w:multiLevelType w:val="hybridMultilevel"/>
    <w:tmpl w:val="A8F8C162"/>
    <w:lvl w:ilvl="0" w:tplc="8C94B398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6F9635F0" w:tentative="1">
      <w:start w:val="1"/>
      <w:numFmt w:val="lowerLetter"/>
      <w:lvlText w:val="%2."/>
      <w:lvlJc w:val="left"/>
      <w:pPr>
        <w:ind w:left="1080" w:hanging="360"/>
      </w:pPr>
    </w:lvl>
    <w:lvl w:ilvl="2" w:tplc="866C6A1C" w:tentative="1">
      <w:start w:val="1"/>
      <w:numFmt w:val="lowerRoman"/>
      <w:lvlText w:val="%3."/>
      <w:lvlJc w:val="right"/>
      <w:pPr>
        <w:ind w:left="1800" w:hanging="180"/>
      </w:pPr>
    </w:lvl>
    <w:lvl w:ilvl="3" w:tplc="1556C504" w:tentative="1">
      <w:start w:val="1"/>
      <w:numFmt w:val="decimal"/>
      <w:lvlText w:val="%4."/>
      <w:lvlJc w:val="left"/>
      <w:pPr>
        <w:ind w:left="2520" w:hanging="360"/>
      </w:pPr>
    </w:lvl>
    <w:lvl w:ilvl="4" w:tplc="A866E04C" w:tentative="1">
      <w:start w:val="1"/>
      <w:numFmt w:val="lowerLetter"/>
      <w:lvlText w:val="%5."/>
      <w:lvlJc w:val="left"/>
      <w:pPr>
        <w:ind w:left="3240" w:hanging="360"/>
      </w:pPr>
    </w:lvl>
    <w:lvl w:ilvl="5" w:tplc="61A0D076" w:tentative="1">
      <w:start w:val="1"/>
      <w:numFmt w:val="lowerRoman"/>
      <w:lvlText w:val="%6."/>
      <w:lvlJc w:val="right"/>
      <w:pPr>
        <w:ind w:left="3960" w:hanging="180"/>
      </w:pPr>
    </w:lvl>
    <w:lvl w:ilvl="6" w:tplc="F4DAF032" w:tentative="1">
      <w:start w:val="1"/>
      <w:numFmt w:val="decimal"/>
      <w:lvlText w:val="%7."/>
      <w:lvlJc w:val="left"/>
      <w:pPr>
        <w:ind w:left="4680" w:hanging="360"/>
      </w:pPr>
    </w:lvl>
    <w:lvl w:ilvl="7" w:tplc="455E8DF4" w:tentative="1">
      <w:start w:val="1"/>
      <w:numFmt w:val="lowerLetter"/>
      <w:lvlText w:val="%8."/>
      <w:lvlJc w:val="left"/>
      <w:pPr>
        <w:ind w:left="5400" w:hanging="360"/>
      </w:pPr>
    </w:lvl>
    <w:lvl w:ilvl="8" w:tplc="2F7046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4B5641"/>
    <w:multiLevelType w:val="hybridMultilevel"/>
    <w:tmpl w:val="7C2C0B88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6E7EBE"/>
    <w:multiLevelType w:val="multilevel"/>
    <w:tmpl w:val="3E18B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11703C40"/>
    <w:multiLevelType w:val="hybridMultilevel"/>
    <w:tmpl w:val="257A259E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F55F3"/>
    <w:multiLevelType w:val="hybridMultilevel"/>
    <w:tmpl w:val="19E84538"/>
    <w:lvl w:ilvl="0" w:tplc="0666E4D2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74629"/>
    <w:multiLevelType w:val="hybridMultilevel"/>
    <w:tmpl w:val="2ACC2D12"/>
    <w:lvl w:ilvl="0" w:tplc="AC3282A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2A0842"/>
    <w:multiLevelType w:val="hybridMultilevel"/>
    <w:tmpl w:val="28FCB0F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w w:val="1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449C2"/>
    <w:multiLevelType w:val="hybridMultilevel"/>
    <w:tmpl w:val="D728C02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914B73"/>
    <w:multiLevelType w:val="hybridMultilevel"/>
    <w:tmpl w:val="9B348E48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2A7CCE"/>
    <w:multiLevelType w:val="hybridMultilevel"/>
    <w:tmpl w:val="8A4C17FC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327357"/>
    <w:multiLevelType w:val="hybridMultilevel"/>
    <w:tmpl w:val="50960C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C86336"/>
    <w:multiLevelType w:val="hybridMultilevel"/>
    <w:tmpl w:val="D0E8D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383BC8"/>
    <w:multiLevelType w:val="hybridMultilevel"/>
    <w:tmpl w:val="5322968E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C06A7F"/>
    <w:multiLevelType w:val="hybridMultilevel"/>
    <w:tmpl w:val="B1DE3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CE1518"/>
    <w:multiLevelType w:val="hybridMultilevel"/>
    <w:tmpl w:val="DE70F4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4A686E"/>
    <w:multiLevelType w:val="hybridMultilevel"/>
    <w:tmpl w:val="1964707C"/>
    <w:lvl w:ilvl="0" w:tplc="BDE446F8">
      <w:start w:val="1"/>
      <w:numFmt w:val="decimal"/>
      <w:lvlText w:val="%1."/>
      <w:lvlJc w:val="left"/>
      <w:pPr>
        <w:ind w:left="720" w:hanging="360"/>
      </w:pPr>
    </w:lvl>
    <w:lvl w:ilvl="1" w:tplc="E728AD8A" w:tentative="1">
      <w:start w:val="1"/>
      <w:numFmt w:val="lowerLetter"/>
      <w:lvlText w:val="%2."/>
      <w:lvlJc w:val="left"/>
      <w:pPr>
        <w:ind w:left="1440" w:hanging="360"/>
      </w:pPr>
    </w:lvl>
    <w:lvl w:ilvl="2" w:tplc="2F94B528" w:tentative="1">
      <w:start w:val="1"/>
      <w:numFmt w:val="lowerRoman"/>
      <w:lvlText w:val="%3."/>
      <w:lvlJc w:val="right"/>
      <w:pPr>
        <w:ind w:left="2160" w:hanging="180"/>
      </w:pPr>
    </w:lvl>
    <w:lvl w:ilvl="3" w:tplc="328EE1BC" w:tentative="1">
      <w:start w:val="1"/>
      <w:numFmt w:val="decimal"/>
      <w:lvlText w:val="%4."/>
      <w:lvlJc w:val="left"/>
      <w:pPr>
        <w:ind w:left="2880" w:hanging="360"/>
      </w:pPr>
    </w:lvl>
    <w:lvl w:ilvl="4" w:tplc="6BC4DDC2" w:tentative="1">
      <w:start w:val="1"/>
      <w:numFmt w:val="lowerLetter"/>
      <w:lvlText w:val="%5."/>
      <w:lvlJc w:val="left"/>
      <w:pPr>
        <w:ind w:left="3600" w:hanging="360"/>
      </w:pPr>
    </w:lvl>
    <w:lvl w:ilvl="5" w:tplc="FBF44150" w:tentative="1">
      <w:start w:val="1"/>
      <w:numFmt w:val="lowerRoman"/>
      <w:lvlText w:val="%6."/>
      <w:lvlJc w:val="right"/>
      <w:pPr>
        <w:ind w:left="4320" w:hanging="180"/>
      </w:pPr>
    </w:lvl>
    <w:lvl w:ilvl="6" w:tplc="00ECDDC0" w:tentative="1">
      <w:start w:val="1"/>
      <w:numFmt w:val="decimal"/>
      <w:lvlText w:val="%7."/>
      <w:lvlJc w:val="left"/>
      <w:pPr>
        <w:ind w:left="5040" w:hanging="360"/>
      </w:pPr>
    </w:lvl>
    <w:lvl w:ilvl="7" w:tplc="B8F07730" w:tentative="1">
      <w:start w:val="1"/>
      <w:numFmt w:val="lowerLetter"/>
      <w:lvlText w:val="%8."/>
      <w:lvlJc w:val="left"/>
      <w:pPr>
        <w:ind w:left="5760" w:hanging="360"/>
      </w:pPr>
    </w:lvl>
    <w:lvl w:ilvl="8" w:tplc="DE7E2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756CED"/>
    <w:multiLevelType w:val="hybridMultilevel"/>
    <w:tmpl w:val="1FA8B90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253629"/>
    <w:multiLevelType w:val="hybridMultilevel"/>
    <w:tmpl w:val="698EC522"/>
    <w:lvl w:ilvl="0" w:tplc="0408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1427FA6"/>
    <w:multiLevelType w:val="hybridMultilevel"/>
    <w:tmpl w:val="9A649F5A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0814DA"/>
    <w:multiLevelType w:val="hybridMultilevel"/>
    <w:tmpl w:val="19726D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B61F5D"/>
    <w:multiLevelType w:val="hybridMultilevel"/>
    <w:tmpl w:val="EDDA643C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F46074"/>
    <w:multiLevelType w:val="hybridMultilevel"/>
    <w:tmpl w:val="D79029B8"/>
    <w:lvl w:ilvl="0" w:tplc="BC14EE26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1A1B54"/>
    <w:multiLevelType w:val="hybridMultilevel"/>
    <w:tmpl w:val="4C1A1282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AA2C54"/>
    <w:multiLevelType w:val="hybridMultilevel"/>
    <w:tmpl w:val="76D07A9E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2807D1"/>
    <w:multiLevelType w:val="multilevel"/>
    <w:tmpl w:val="EAAC7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B1F2818"/>
    <w:multiLevelType w:val="hybridMultilevel"/>
    <w:tmpl w:val="DBDE7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C20CE6"/>
    <w:multiLevelType w:val="multilevel"/>
    <w:tmpl w:val="8E1C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56972208"/>
    <w:multiLevelType w:val="hybridMultilevel"/>
    <w:tmpl w:val="C4A4772E"/>
    <w:lvl w:ilvl="0" w:tplc="6BD08E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AD66F6"/>
    <w:multiLevelType w:val="multilevel"/>
    <w:tmpl w:val="0408001D"/>
    <w:styleLink w:val="2"/>
    <w:lvl w:ilvl="0">
      <w:start w:val="1"/>
      <w:numFmt w:val="decimal"/>
      <w:lvlText w:val="%1)"/>
      <w:lvlJc w:val="left"/>
      <w:pPr>
        <w:ind w:left="360" w:hanging="360"/>
      </w:pPr>
      <w:rPr>
        <w:color w:val="323E4F" w:themeColor="text2" w:themeShade="B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9D34BDB"/>
    <w:multiLevelType w:val="hybridMultilevel"/>
    <w:tmpl w:val="AEFA3D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DE2424"/>
    <w:multiLevelType w:val="hybridMultilevel"/>
    <w:tmpl w:val="F1CE2F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AE6C48"/>
    <w:multiLevelType w:val="hybridMultilevel"/>
    <w:tmpl w:val="8926E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CF65F4"/>
    <w:multiLevelType w:val="hybridMultilevel"/>
    <w:tmpl w:val="2C46CAF8"/>
    <w:lvl w:ilvl="0" w:tplc="61E4F3F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D2FCA"/>
    <w:multiLevelType w:val="hybridMultilevel"/>
    <w:tmpl w:val="35206F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F56F05"/>
    <w:multiLevelType w:val="hybridMultilevel"/>
    <w:tmpl w:val="9C7A7502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FC5F0B"/>
    <w:multiLevelType w:val="hybridMultilevel"/>
    <w:tmpl w:val="EE222B1C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D1972"/>
    <w:multiLevelType w:val="multilevel"/>
    <w:tmpl w:val="057809C4"/>
    <w:lvl w:ilvl="0">
      <w:start w:val="1"/>
      <w:numFmt w:val="decimal"/>
      <w:lvlText w:val="ΑΡΘΡΟ %1ο:"/>
      <w:lvlJc w:val="left"/>
      <w:pPr>
        <w:tabs>
          <w:tab w:val="num" w:pos="568"/>
        </w:tabs>
        <w:ind w:left="1000" w:hanging="432"/>
      </w:pPr>
      <w:rPr>
        <w:rFonts w:hint="default"/>
        <w:b/>
        <w:i w:val="0"/>
        <w:spacing w:val="-3"/>
        <w:sz w:val="20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4">
    <w:nsid w:val="7BA83383"/>
    <w:multiLevelType w:val="hybridMultilevel"/>
    <w:tmpl w:val="B596C214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B45C6D"/>
    <w:multiLevelType w:val="multilevel"/>
    <w:tmpl w:val="1D6C1C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">
    <w:nsid w:val="7E3053EF"/>
    <w:multiLevelType w:val="hybridMultilevel"/>
    <w:tmpl w:val="4FD63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034A4"/>
    <w:multiLevelType w:val="multilevel"/>
    <w:tmpl w:val="BAB661BE"/>
    <w:styleLink w:val="10"/>
    <w:lvl w:ilvl="0">
      <w:start w:val="1"/>
      <w:numFmt w:val="decimal"/>
      <w:lvlText w:val="ΑΡΘΡΟ %1ο:"/>
      <w:lvlJc w:val="left"/>
      <w:pPr>
        <w:ind w:left="1353" w:hanging="360"/>
      </w:pPr>
      <w:rPr>
        <w:color w:val="44546A" w:themeColor="text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67C57"/>
    <w:multiLevelType w:val="hybridMultilevel"/>
    <w:tmpl w:val="8DB4D46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36"/>
  </w:num>
  <w:num w:numId="4">
    <w:abstractNumId w:val="37"/>
  </w:num>
  <w:num w:numId="5">
    <w:abstractNumId w:val="10"/>
  </w:num>
  <w:num w:numId="6">
    <w:abstractNumId w:val="16"/>
  </w:num>
  <w:num w:numId="7">
    <w:abstractNumId w:val="25"/>
  </w:num>
  <w:num w:numId="8">
    <w:abstractNumId w:val="8"/>
  </w:num>
  <w:num w:numId="9">
    <w:abstractNumId w:val="19"/>
  </w:num>
  <w:num w:numId="10">
    <w:abstractNumId w:val="18"/>
  </w:num>
  <w:num w:numId="11">
    <w:abstractNumId w:val="44"/>
  </w:num>
  <w:num w:numId="12">
    <w:abstractNumId w:val="30"/>
  </w:num>
  <w:num w:numId="13">
    <w:abstractNumId w:val="27"/>
  </w:num>
  <w:num w:numId="14">
    <w:abstractNumId w:val="42"/>
  </w:num>
  <w:num w:numId="15">
    <w:abstractNumId w:val="0"/>
  </w:num>
  <w:num w:numId="16">
    <w:abstractNumId w:val="12"/>
  </w:num>
  <w:num w:numId="17">
    <w:abstractNumId w:val="2"/>
  </w:num>
  <w:num w:numId="18">
    <w:abstractNumId w:val="48"/>
  </w:num>
  <w:num w:numId="19">
    <w:abstractNumId w:val="34"/>
  </w:num>
  <w:num w:numId="20">
    <w:abstractNumId w:val="13"/>
  </w:num>
  <w:num w:numId="21">
    <w:abstractNumId w:val="47"/>
  </w:num>
  <w:num w:numId="22">
    <w:abstractNumId w:val="35"/>
  </w:num>
  <w:num w:numId="23">
    <w:abstractNumId w:val="43"/>
  </w:num>
  <w:num w:numId="24">
    <w:abstractNumId w:val="39"/>
  </w:num>
  <w:num w:numId="25">
    <w:abstractNumId w:val="3"/>
  </w:num>
  <w:num w:numId="26">
    <w:abstractNumId w:val="41"/>
  </w:num>
  <w:num w:numId="27">
    <w:abstractNumId w:val="23"/>
  </w:num>
  <w:num w:numId="28">
    <w:abstractNumId w:val="40"/>
  </w:num>
  <w:num w:numId="29">
    <w:abstractNumId w:val="7"/>
  </w:num>
  <w:num w:numId="30">
    <w:abstractNumId w:val="31"/>
  </w:num>
  <w:num w:numId="31">
    <w:abstractNumId w:val="20"/>
  </w:num>
  <w:num w:numId="32">
    <w:abstractNumId w:val="46"/>
  </w:num>
  <w:num w:numId="33">
    <w:abstractNumId w:val="15"/>
  </w:num>
  <w:num w:numId="34">
    <w:abstractNumId w:val="22"/>
  </w:num>
  <w:num w:numId="35">
    <w:abstractNumId w:val="4"/>
  </w:num>
  <w:num w:numId="36">
    <w:abstractNumId w:val="1"/>
  </w:num>
  <w:num w:numId="37">
    <w:abstractNumId w:val="6"/>
  </w:num>
  <w:num w:numId="38">
    <w:abstractNumId w:val="38"/>
  </w:num>
  <w:num w:numId="39">
    <w:abstractNumId w:val="9"/>
  </w:num>
  <w:num w:numId="40">
    <w:abstractNumId w:val="11"/>
  </w:num>
  <w:num w:numId="41">
    <w:abstractNumId w:val="29"/>
  </w:num>
  <w:num w:numId="42">
    <w:abstractNumId w:val="24"/>
  </w:num>
  <w:num w:numId="43">
    <w:abstractNumId w:val="32"/>
  </w:num>
  <w:num w:numId="44">
    <w:abstractNumId w:val="45"/>
  </w:num>
  <w:num w:numId="45">
    <w:abstractNumId w:val="14"/>
  </w:num>
  <w:num w:numId="46">
    <w:abstractNumId w:val="26"/>
  </w:num>
  <w:num w:numId="47">
    <w:abstractNumId w:val="5"/>
  </w:num>
  <w:num w:numId="48">
    <w:abstractNumId w:val="33"/>
  </w:num>
  <w:num w:numId="49">
    <w:abstractNumId w:val="1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046"/>
    <w:rsid w:val="000004D9"/>
    <w:rsid w:val="000005FC"/>
    <w:rsid w:val="00000BA8"/>
    <w:rsid w:val="00001346"/>
    <w:rsid w:val="00001983"/>
    <w:rsid w:val="0000372B"/>
    <w:rsid w:val="00003840"/>
    <w:rsid w:val="0000493C"/>
    <w:rsid w:val="00004E17"/>
    <w:rsid w:val="0000502C"/>
    <w:rsid w:val="00005D71"/>
    <w:rsid w:val="000060B7"/>
    <w:rsid w:val="00006418"/>
    <w:rsid w:val="00006567"/>
    <w:rsid w:val="000069E7"/>
    <w:rsid w:val="000071D5"/>
    <w:rsid w:val="000072DB"/>
    <w:rsid w:val="00007688"/>
    <w:rsid w:val="0001061E"/>
    <w:rsid w:val="00011724"/>
    <w:rsid w:val="00011B7B"/>
    <w:rsid w:val="000126BE"/>
    <w:rsid w:val="0001488E"/>
    <w:rsid w:val="00015144"/>
    <w:rsid w:val="00015411"/>
    <w:rsid w:val="000163B8"/>
    <w:rsid w:val="00016DCA"/>
    <w:rsid w:val="00016DE6"/>
    <w:rsid w:val="00017E5E"/>
    <w:rsid w:val="00017FC0"/>
    <w:rsid w:val="00021111"/>
    <w:rsid w:val="000212F9"/>
    <w:rsid w:val="0002160C"/>
    <w:rsid w:val="000217C3"/>
    <w:rsid w:val="00022AE1"/>
    <w:rsid w:val="00022FEE"/>
    <w:rsid w:val="000230C5"/>
    <w:rsid w:val="00023FC1"/>
    <w:rsid w:val="00023FDB"/>
    <w:rsid w:val="000248C6"/>
    <w:rsid w:val="00024D5D"/>
    <w:rsid w:val="00024E0A"/>
    <w:rsid w:val="00025802"/>
    <w:rsid w:val="000259DB"/>
    <w:rsid w:val="00025FA6"/>
    <w:rsid w:val="00026779"/>
    <w:rsid w:val="000268E2"/>
    <w:rsid w:val="00027216"/>
    <w:rsid w:val="00027B14"/>
    <w:rsid w:val="00030118"/>
    <w:rsid w:val="00030817"/>
    <w:rsid w:val="0003174F"/>
    <w:rsid w:val="000319FA"/>
    <w:rsid w:val="00031A9A"/>
    <w:rsid w:val="00031EFE"/>
    <w:rsid w:val="00032228"/>
    <w:rsid w:val="0003237E"/>
    <w:rsid w:val="00032A68"/>
    <w:rsid w:val="00032C3C"/>
    <w:rsid w:val="000335CB"/>
    <w:rsid w:val="00035C38"/>
    <w:rsid w:val="00036540"/>
    <w:rsid w:val="000368E7"/>
    <w:rsid w:val="000368F8"/>
    <w:rsid w:val="00036B25"/>
    <w:rsid w:val="0003700D"/>
    <w:rsid w:val="0003705F"/>
    <w:rsid w:val="00037616"/>
    <w:rsid w:val="0003765B"/>
    <w:rsid w:val="00037875"/>
    <w:rsid w:val="00040D51"/>
    <w:rsid w:val="00041609"/>
    <w:rsid w:val="0004165C"/>
    <w:rsid w:val="00041992"/>
    <w:rsid w:val="00041BB4"/>
    <w:rsid w:val="00041D67"/>
    <w:rsid w:val="0004291D"/>
    <w:rsid w:val="00042B74"/>
    <w:rsid w:val="00042FB0"/>
    <w:rsid w:val="00043300"/>
    <w:rsid w:val="000437E3"/>
    <w:rsid w:val="000445AA"/>
    <w:rsid w:val="000455D5"/>
    <w:rsid w:val="000456E9"/>
    <w:rsid w:val="0004598C"/>
    <w:rsid w:val="000459DB"/>
    <w:rsid w:val="00045AF2"/>
    <w:rsid w:val="00045D81"/>
    <w:rsid w:val="00046025"/>
    <w:rsid w:val="00046371"/>
    <w:rsid w:val="00046862"/>
    <w:rsid w:val="0005063C"/>
    <w:rsid w:val="00050C6E"/>
    <w:rsid w:val="00050FEE"/>
    <w:rsid w:val="000510AE"/>
    <w:rsid w:val="00051E55"/>
    <w:rsid w:val="00053360"/>
    <w:rsid w:val="00053544"/>
    <w:rsid w:val="000535F3"/>
    <w:rsid w:val="0005423E"/>
    <w:rsid w:val="00054467"/>
    <w:rsid w:val="000549B4"/>
    <w:rsid w:val="00054BCA"/>
    <w:rsid w:val="00055434"/>
    <w:rsid w:val="00056A7F"/>
    <w:rsid w:val="00056F1A"/>
    <w:rsid w:val="00057745"/>
    <w:rsid w:val="00057D8D"/>
    <w:rsid w:val="00057EC3"/>
    <w:rsid w:val="000607C5"/>
    <w:rsid w:val="00060DE7"/>
    <w:rsid w:val="00061595"/>
    <w:rsid w:val="00061CC6"/>
    <w:rsid w:val="000620C9"/>
    <w:rsid w:val="0006211D"/>
    <w:rsid w:val="0006222C"/>
    <w:rsid w:val="00062842"/>
    <w:rsid w:val="000633DC"/>
    <w:rsid w:val="00065519"/>
    <w:rsid w:val="00065E75"/>
    <w:rsid w:val="00066045"/>
    <w:rsid w:val="00066685"/>
    <w:rsid w:val="000668BA"/>
    <w:rsid w:val="00067EF7"/>
    <w:rsid w:val="00070425"/>
    <w:rsid w:val="00070574"/>
    <w:rsid w:val="00070617"/>
    <w:rsid w:val="0007088E"/>
    <w:rsid w:val="00070E51"/>
    <w:rsid w:val="00071078"/>
    <w:rsid w:val="000716E4"/>
    <w:rsid w:val="00071DD9"/>
    <w:rsid w:val="00072221"/>
    <w:rsid w:val="00072281"/>
    <w:rsid w:val="00072A8B"/>
    <w:rsid w:val="00074419"/>
    <w:rsid w:val="000745BB"/>
    <w:rsid w:val="00077E32"/>
    <w:rsid w:val="00081425"/>
    <w:rsid w:val="000814E9"/>
    <w:rsid w:val="00081554"/>
    <w:rsid w:val="000815CA"/>
    <w:rsid w:val="0008186D"/>
    <w:rsid w:val="00082C2B"/>
    <w:rsid w:val="00083280"/>
    <w:rsid w:val="00083988"/>
    <w:rsid w:val="00083B5A"/>
    <w:rsid w:val="00083D70"/>
    <w:rsid w:val="0008444C"/>
    <w:rsid w:val="0008507D"/>
    <w:rsid w:val="00085B03"/>
    <w:rsid w:val="00086115"/>
    <w:rsid w:val="0008680B"/>
    <w:rsid w:val="00087AE7"/>
    <w:rsid w:val="00087F87"/>
    <w:rsid w:val="00087FFE"/>
    <w:rsid w:val="0009035E"/>
    <w:rsid w:val="00090B7A"/>
    <w:rsid w:val="00090EF4"/>
    <w:rsid w:val="00091807"/>
    <w:rsid w:val="00091910"/>
    <w:rsid w:val="0009192F"/>
    <w:rsid w:val="00091F20"/>
    <w:rsid w:val="0009241A"/>
    <w:rsid w:val="00092B9F"/>
    <w:rsid w:val="00093CEB"/>
    <w:rsid w:val="00094787"/>
    <w:rsid w:val="00094E24"/>
    <w:rsid w:val="000959AD"/>
    <w:rsid w:val="000959F8"/>
    <w:rsid w:val="00096468"/>
    <w:rsid w:val="00096ED9"/>
    <w:rsid w:val="00097156"/>
    <w:rsid w:val="000973EB"/>
    <w:rsid w:val="000A0084"/>
    <w:rsid w:val="000A05E8"/>
    <w:rsid w:val="000A0A2E"/>
    <w:rsid w:val="000A1467"/>
    <w:rsid w:val="000A15F0"/>
    <w:rsid w:val="000A1837"/>
    <w:rsid w:val="000A1946"/>
    <w:rsid w:val="000A2183"/>
    <w:rsid w:val="000A2590"/>
    <w:rsid w:val="000A2815"/>
    <w:rsid w:val="000A289D"/>
    <w:rsid w:val="000A2E62"/>
    <w:rsid w:val="000A2EB4"/>
    <w:rsid w:val="000A3BF7"/>
    <w:rsid w:val="000A3C10"/>
    <w:rsid w:val="000A3F26"/>
    <w:rsid w:val="000A42CD"/>
    <w:rsid w:val="000A4555"/>
    <w:rsid w:val="000A4B78"/>
    <w:rsid w:val="000A505F"/>
    <w:rsid w:val="000A50F4"/>
    <w:rsid w:val="000A5F33"/>
    <w:rsid w:val="000A6C27"/>
    <w:rsid w:val="000A6FF5"/>
    <w:rsid w:val="000A7330"/>
    <w:rsid w:val="000B0918"/>
    <w:rsid w:val="000B134D"/>
    <w:rsid w:val="000B18BA"/>
    <w:rsid w:val="000B19CA"/>
    <w:rsid w:val="000B3477"/>
    <w:rsid w:val="000B3664"/>
    <w:rsid w:val="000B3B1B"/>
    <w:rsid w:val="000B3D5E"/>
    <w:rsid w:val="000B4320"/>
    <w:rsid w:val="000B4DAC"/>
    <w:rsid w:val="000B55AA"/>
    <w:rsid w:val="000B5B85"/>
    <w:rsid w:val="000B5CB1"/>
    <w:rsid w:val="000B6713"/>
    <w:rsid w:val="000B6B81"/>
    <w:rsid w:val="000B7401"/>
    <w:rsid w:val="000B759E"/>
    <w:rsid w:val="000B75EE"/>
    <w:rsid w:val="000C0164"/>
    <w:rsid w:val="000C07CC"/>
    <w:rsid w:val="000C0BA2"/>
    <w:rsid w:val="000C0FB8"/>
    <w:rsid w:val="000C1393"/>
    <w:rsid w:val="000C13FD"/>
    <w:rsid w:val="000C15F5"/>
    <w:rsid w:val="000C1B40"/>
    <w:rsid w:val="000C2BD5"/>
    <w:rsid w:val="000C33D1"/>
    <w:rsid w:val="000C3FC7"/>
    <w:rsid w:val="000C40D6"/>
    <w:rsid w:val="000C40E0"/>
    <w:rsid w:val="000C45D7"/>
    <w:rsid w:val="000C46EC"/>
    <w:rsid w:val="000C4781"/>
    <w:rsid w:val="000C4B58"/>
    <w:rsid w:val="000C55CE"/>
    <w:rsid w:val="000C5947"/>
    <w:rsid w:val="000C6713"/>
    <w:rsid w:val="000D026A"/>
    <w:rsid w:val="000D1E45"/>
    <w:rsid w:val="000D2B4E"/>
    <w:rsid w:val="000D4401"/>
    <w:rsid w:val="000D4AB5"/>
    <w:rsid w:val="000D4F27"/>
    <w:rsid w:val="000D53F4"/>
    <w:rsid w:val="000D56E4"/>
    <w:rsid w:val="000D6020"/>
    <w:rsid w:val="000D6105"/>
    <w:rsid w:val="000D7071"/>
    <w:rsid w:val="000D7ED6"/>
    <w:rsid w:val="000E0581"/>
    <w:rsid w:val="000E147E"/>
    <w:rsid w:val="000E2728"/>
    <w:rsid w:val="000E2955"/>
    <w:rsid w:val="000E31FD"/>
    <w:rsid w:val="000E33CD"/>
    <w:rsid w:val="000E5195"/>
    <w:rsid w:val="000E571C"/>
    <w:rsid w:val="000E579C"/>
    <w:rsid w:val="000E5AFE"/>
    <w:rsid w:val="000E6C5B"/>
    <w:rsid w:val="000E72C7"/>
    <w:rsid w:val="000E745F"/>
    <w:rsid w:val="000E7B21"/>
    <w:rsid w:val="000F0119"/>
    <w:rsid w:val="000F0924"/>
    <w:rsid w:val="000F0EF1"/>
    <w:rsid w:val="000F0FAE"/>
    <w:rsid w:val="000F1054"/>
    <w:rsid w:val="000F2BFB"/>
    <w:rsid w:val="000F4168"/>
    <w:rsid w:val="000F4418"/>
    <w:rsid w:val="000F4646"/>
    <w:rsid w:val="000F47F5"/>
    <w:rsid w:val="000F4972"/>
    <w:rsid w:val="000F602C"/>
    <w:rsid w:val="000F64DD"/>
    <w:rsid w:val="000F6BC1"/>
    <w:rsid w:val="000F6FFD"/>
    <w:rsid w:val="00101211"/>
    <w:rsid w:val="00101224"/>
    <w:rsid w:val="0010127B"/>
    <w:rsid w:val="00101C89"/>
    <w:rsid w:val="00102057"/>
    <w:rsid w:val="00102786"/>
    <w:rsid w:val="00103960"/>
    <w:rsid w:val="00105294"/>
    <w:rsid w:val="00105B26"/>
    <w:rsid w:val="001060C1"/>
    <w:rsid w:val="0010685C"/>
    <w:rsid w:val="001076F7"/>
    <w:rsid w:val="00107774"/>
    <w:rsid w:val="0011049E"/>
    <w:rsid w:val="00111A41"/>
    <w:rsid w:val="0011255E"/>
    <w:rsid w:val="00112773"/>
    <w:rsid w:val="00113405"/>
    <w:rsid w:val="0011350C"/>
    <w:rsid w:val="00113573"/>
    <w:rsid w:val="00114153"/>
    <w:rsid w:val="00114710"/>
    <w:rsid w:val="001147BC"/>
    <w:rsid w:val="00114A8B"/>
    <w:rsid w:val="00114FBA"/>
    <w:rsid w:val="0011510D"/>
    <w:rsid w:val="00115740"/>
    <w:rsid w:val="00115790"/>
    <w:rsid w:val="001161DD"/>
    <w:rsid w:val="001166DB"/>
    <w:rsid w:val="00116739"/>
    <w:rsid w:val="00116C3D"/>
    <w:rsid w:val="00120A6E"/>
    <w:rsid w:val="00121763"/>
    <w:rsid w:val="00121E22"/>
    <w:rsid w:val="00123789"/>
    <w:rsid w:val="0012397A"/>
    <w:rsid w:val="00124D6D"/>
    <w:rsid w:val="0012558E"/>
    <w:rsid w:val="00125B6F"/>
    <w:rsid w:val="001264B8"/>
    <w:rsid w:val="00126A38"/>
    <w:rsid w:val="00126B40"/>
    <w:rsid w:val="00127133"/>
    <w:rsid w:val="00127322"/>
    <w:rsid w:val="001274A8"/>
    <w:rsid w:val="001305F3"/>
    <w:rsid w:val="00130673"/>
    <w:rsid w:val="001319C8"/>
    <w:rsid w:val="00131C9A"/>
    <w:rsid w:val="00132261"/>
    <w:rsid w:val="00132C97"/>
    <w:rsid w:val="001330D9"/>
    <w:rsid w:val="00133306"/>
    <w:rsid w:val="001349F5"/>
    <w:rsid w:val="00135B95"/>
    <w:rsid w:val="00135C91"/>
    <w:rsid w:val="00136B65"/>
    <w:rsid w:val="0013712B"/>
    <w:rsid w:val="00137508"/>
    <w:rsid w:val="0013790E"/>
    <w:rsid w:val="00137A3C"/>
    <w:rsid w:val="00141516"/>
    <w:rsid w:val="00141E13"/>
    <w:rsid w:val="00141F91"/>
    <w:rsid w:val="001420C0"/>
    <w:rsid w:val="00142195"/>
    <w:rsid w:val="001423FF"/>
    <w:rsid w:val="0014293A"/>
    <w:rsid w:val="00142F84"/>
    <w:rsid w:val="00143087"/>
    <w:rsid w:val="0014463E"/>
    <w:rsid w:val="00144730"/>
    <w:rsid w:val="00144884"/>
    <w:rsid w:val="00145A33"/>
    <w:rsid w:val="00145C5F"/>
    <w:rsid w:val="00147CD6"/>
    <w:rsid w:val="00150054"/>
    <w:rsid w:val="0015030C"/>
    <w:rsid w:val="00150A5C"/>
    <w:rsid w:val="00151902"/>
    <w:rsid w:val="00151A61"/>
    <w:rsid w:val="00151B03"/>
    <w:rsid w:val="00151BB3"/>
    <w:rsid w:val="00152034"/>
    <w:rsid w:val="00153076"/>
    <w:rsid w:val="001531E8"/>
    <w:rsid w:val="00153A28"/>
    <w:rsid w:val="001543BC"/>
    <w:rsid w:val="00154A5E"/>
    <w:rsid w:val="00155A32"/>
    <w:rsid w:val="001562B1"/>
    <w:rsid w:val="00156976"/>
    <w:rsid w:val="00157B3A"/>
    <w:rsid w:val="00161A50"/>
    <w:rsid w:val="00161ED8"/>
    <w:rsid w:val="001625A5"/>
    <w:rsid w:val="00163D43"/>
    <w:rsid w:val="0016436E"/>
    <w:rsid w:val="00164E17"/>
    <w:rsid w:val="00165175"/>
    <w:rsid w:val="0016561E"/>
    <w:rsid w:val="001657A4"/>
    <w:rsid w:val="00166A6C"/>
    <w:rsid w:val="0016726C"/>
    <w:rsid w:val="00167649"/>
    <w:rsid w:val="00170A9E"/>
    <w:rsid w:val="00170C3C"/>
    <w:rsid w:val="0017135C"/>
    <w:rsid w:val="00172E63"/>
    <w:rsid w:val="00173C98"/>
    <w:rsid w:val="00174822"/>
    <w:rsid w:val="00175066"/>
    <w:rsid w:val="00176910"/>
    <w:rsid w:val="00176B7A"/>
    <w:rsid w:val="00176E5F"/>
    <w:rsid w:val="00177A39"/>
    <w:rsid w:val="00177E2E"/>
    <w:rsid w:val="00177ED4"/>
    <w:rsid w:val="001802E8"/>
    <w:rsid w:val="00181142"/>
    <w:rsid w:val="00181756"/>
    <w:rsid w:val="00181FEA"/>
    <w:rsid w:val="00182840"/>
    <w:rsid w:val="00182A46"/>
    <w:rsid w:val="00183782"/>
    <w:rsid w:val="00184230"/>
    <w:rsid w:val="00184CDD"/>
    <w:rsid w:val="00185717"/>
    <w:rsid w:val="00186C60"/>
    <w:rsid w:val="00187FAE"/>
    <w:rsid w:val="001901E0"/>
    <w:rsid w:val="001902B4"/>
    <w:rsid w:val="001906E8"/>
    <w:rsid w:val="001909B6"/>
    <w:rsid w:val="00190D90"/>
    <w:rsid w:val="00191BE4"/>
    <w:rsid w:val="00191F90"/>
    <w:rsid w:val="00192460"/>
    <w:rsid w:val="00192E36"/>
    <w:rsid w:val="00193AA1"/>
    <w:rsid w:val="00194772"/>
    <w:rsid w:val="0019477C"/>
    <w:rsid w:val="0019499F"/>
    <w:rsid w:val="001951EA"/>
    <w:rsid w:val="001963CD"/>
    <w:rsid w:val="00197584"/>
    <w:rsid w:val="00197DB5"/>
    <w:rsid w:val="001A1574"/>
    <w:rsid w:val="001A1835"/>
    <w:rsid w:val="001A1EF8"/>
    <w:rsid w:val="001A2551"/>
    <w:rsid w:val="001A354D"/>
    <w:rsid w:val="001A35A7"/>
    <w:rsid w:val="001A39A2"/>
    <w:rsid w:val="001A3C54"/>
    <w:rsid w:val="001A3E05"/>
    <w:rsid w:val="001A4091"/>
    <w:rsid w:val="001A42D8"/>
    <w:rsid w:val="001A466F"/>
    <w:rsid w:val="001A4AA9"/>
    <w:rsid w:val="001A4C7E"/>
    <w:rsid w:val="001A4EF2"/>
    <w:rsid w:val="001A5255"/>
    <w:rsid w:val="001A5497"/>
    <w:rsid w:val="001A5EE2"/>
    <w:rsid w:val="001A5F3F"/>
    <w:rsid w:val="001A5F57"/>
    <w:rsid w:val="001A671E"/>
    <w:rsid w:val="001A6B26"/>
    <w:rsid w:val="001A6FC4"/>
    <w:rsid w:val="001A7100"/>
    <w:rsid w:val="001A73DA"/>
    <w:rsid w:val="001B0236"/>
    <w:rsid w:val="001B02B9"/>
    <w:rsid w:val="001B0646"/>
    <w:rsid w:val="001B08BA"/>
    <w:rsid w:val="001B0EED"/>
    <w:rsid w:val="001B2427"/>
    <w:rsid w:val="001B2F70"/>
    <w:rsid w:val="001B30D2"/>
    <w:rsid w:val="001B377D"/>
    <w:rsid w:val="001B3C87"/>
    <w:rsid w:val="001B3E38"/>
    <w:rsid w:val="001B47FD"/>
    <w:rsid w:val="001B4C7D"/>
    <w:rsid w:val="001B557D"/>
    <w:rsid w:val="001B5831"/>
    <w:rsid w:val="001B5F2C"/>
    <w:rsid w:val="001B64A0"/>
    <w:rsid w:val="001B7182"/>
    <w:rsid w:val="001C05C7"/>
    <w:rsid w:val="001C0B0E"/>
    <w:rsid w:val="001C1EEF"/>
    <w:rsid w:val="001C248E"/>
    <w:rsid w:val="001C2A8A"/>
    <w:rsid w:val="001C2FE8"/>
    <w:rsid w:val="001C3329"/>
    <w:rsid w:val="001C34EC"/>
    <w:rsid w:val="001C3B77"/>
    <w:rsid w:val="001C4062"/>
    <w:rsid w:val="001C5298"/>
    <w:rsid w:val="001C5A79"/>
    <w:rsid w:val="001C5D61"/>
    <w:rsid w:val="001C5F39"/>
    <w:rsid w:val="001C633C"/>
    <w:rsid w:val="001C6B7D"/>
    <w:rsid w:val="001C7923"/>
    <w:rsid w:val="001C7F4F"/>
    <w:rsid w:val="001C7FC2"/>
    <w:rsid w:val="001D031F"/>
    <w:rsid w:val="001D1DA6"/>
    <w:rsid w:val="001D2120"/>
    <w:rsid w:val="001D274C"/>
    <w:rsid w:val="001D27EE"/>
    <w:rsid w:val="001D2D4D"/>
    <w:rsid w:val="001D35FF"/>
    <w:rsid w:val="001D3C9D"/>
    <w:rsid w:val="001D4581"/>
    <w:rsid w:val="001D5F80"/>
    <w:rsid w:val="001D5FAB"/>
    <w:rsid w:val="001D61C4"/>
    <w:rsid w:val="001D6E6D"/>
    <w:rsid w:val="001E0095"/>
    <w:rsid w:val="001E0D43"/>
    <w:rsid w:val="001E107F"/>
    <w:rsid w:val="001E1604"/>
    <w:rsid w:val="001E1CED"/>
    <w:rsid w:val="001E33F2"/>
    <w:rsid w:val="001E3499"/>
    <w:rsid w:val="001E3889"/>
    <w:rsid w:val="001E3BF3"/>
    <w:rsid w:val="001E4617"/>
    <w:rsid w:val="001E4C05"/>
    <w:rsid w:val="001E4DA9"/>
    <w:rsid w:val="001E662C"/>
    <w:rsid w:val="001E6952"/>
    <w:rsid w:val="001E6BAC"/>
    <w:rsid w:val="001F00F9"/>
    <w:rsid w:val="001F0424"/>
    <w:rsid w:val="001F0C3B"/>
    <w:rsid w:val="001F0FA1"/>
    <w:rsid w:val="001F20DA"/>
    <w:rsid w:val="001F229E"/>
    <w:rsid w:val="001F2490"/>
    <w:rsid w:val="001F279C"/>
    <w:rsid w:val="001F2979"/>
    <w:rsid w:val="001F4AB6"/>
    <w:rsid w:val="001F4BC8"/>
    <w:rsid w:val="001F5F01"/>
    <w:rsid w:val="001F5F6E"/>
    <w:rsid w:val="001F7B16"/>
    <w:rsid w:val="001F7FF0"/>
    <w:rsid w:val="002007F2"/>
    <w:rsid w:val="00201B47"/>
    <w:rsid w:val="00202AD0"/>
    <w:rsid w:val="00202C1B"/>
    <w:rsid w:val="002040B2"/>
    <w:rsid w:val="00204EAD"/>
    <w:rsid w:val="00204FF1"/>
    <w:rsid w:val="002052B5"/>
    <w:rsid w:val="002055BE"/>
    <w:rsid w:val="0020592C"/>
    <w:rsid w:val="00205A6B"/>
    <w:rsid w:val="00206EFE"/>
    <w:rsid w:val="00207118"/>
    <w:rsid w:val="0020748C"/>
    <w:rsid w:val="00210035"/>
    <w:rsid w:val="00210645"/>
    <w:rsid w:val="00210A98"/>
    <w:rsid w:val="00212136"/>
    <w:rsid w:val="002122F2"/>
    <w:rsid w:val="002130BA"/>
    <w:rsid w:val="0021363D"/>
    <w:rsid w:val="00215CC5"/>
    <w:rsid w:val="002169C8"/>
    <w:rsid w:val="00216C96"/>
    <w:rsid w:val="00216E57"/>
    <w:rsid w:val="0021797E"/>
    <w:rsid w:val="002200EF"/>
    <w:rsid w:val="002209E9"/>
    <w:rsid w:val="00220A3C"/>
    <w:rsid w:val="002219F6"/>
    <w:rsid w:val="002226D4"/>
    <w:rsid w:val="00222978"/>
    <w:rsid w:val="00222D67"/>
    <w:rsid w:val="00223541"/>
    <w:rsid w:val="002239E6"/>
    <w:rsid w:val="00223FDD"/>
    <w:rsid w:val="002244C6"/>
    <w:rsid w:val="00224A13"/>
    <w:rsid w:val="002251B4"/>
    <w:rsid w:val="002253BB"/>
    <w:rsid w:val="00225B0D"/>
    <w:rsid w:val="00225D29"/>
    <w:rsid w:val="00226606"/>
    <w:rsid w:val="0022694E"/>
    <w:rsid w:val="0022740F"/>
    <w:rsid w:val="0022759A"/>
    <w:rsid w:val="00231986"/>
    <w:rsid w:val="00231DE8"/>
    <w:rsid w:val="00232006"/>
    <w:rsid w:val="002323F0"/>
    <w:rsid w:val="0023240B"/>
    <w:rsid w:val="002333C4"/>
    <w:rsid w:val="00234988"/>
    <w:rsid w:val="00234C6C"/>
    <w:rsid w:val="00234D54"/>
    <w:rsid w:val="00234DBA"/>
    <w:rsid w:val="0023559A"/>
    <w:rsid w:val="002358F5"/>
    <w:rsid w:val="00235C95"/>
    <w:rsid w:val="002364F5"/>
    <w:rsid w:val="00236B16"/>
    <w:rsid w:val="00236C5D"/>
    <w:rsid w:val="00240985"/>
    <w:rsid w:val="0024116B"/>
    <w:rsid w:val="0024176A"/>
    <w:rsid w:val="00241F94"/>
    <w:rsid w:val="0024245F"/>
    <w:rsid w:val="002428A1"/>
    <w:rsid w:val="002434CE"/>
    <w:rsid w:val="00243569"/>
    <w:rsid w:val="0024392A"/>
    <w:rsid w:val="0024461C"/>
    <w:rsid w:val="00244F60"/>
    <w:rsid w:val="00245DD8"/>
    <w:rsid w:val="00245FF2"/>
    <w:rsid w:val="002469A6"/>
    <w:rsid w:val="00247766"/>
    <w:rsid w:val="00247AA3"/>
    <w:rsid w:val="00247F50"/>
    <w:rsid w:val="00250659"/>
    <w:rsid w:val="002509BE"/>
    <w:rsid w:val="002513C3"/>
    <w:rsid w:val="00251D5C"/>
    <w:rsid w:val="00251F0A"/>
    <w:rsid w:val="00252FAF"/>
    <w:rsid w:val="00253BA1"/>
    <w:rsid w:val="00255F78"/>
    <w:rsid w:val="00257949"/>
    <w:rsid w:val="0026084D"/>
    <w:rsid w:val="00260F93"/>
    <w:rsid w:val="00261421"/>
    <w:rsid w:val="00261990"/>
    <w:rsid w:val="00261C5C"/>
    <w:rsid w:val="00262057"/>
    <w:rsid w:val="00262250"/>
    <w:rsid w:val="002624F4"/>
    <w:rsid w:val="002625E5"/>
    <w:rsid w:val="002629A8"/>
    <w:rsid w:val="002637E3"/>
    <w:rsid w:val="00263841"/>
    <w:rsid w:val="00263C5B"/>
    <w:rsid w:val="00263F49"/>
    <w:rsid w:val="00263FFA"/>
    <w:rsid w:val="002642FA"/>
    <w:rsid w:val="00264EE1"/>
    <w:rsid w:val="00265F3D"/>
    <w:rsid w:val="00266410"/>
    <w:rsid w:val="002668CB"/>
    <w:rsid w:val="002669FF"/>
    <w:rsid w:val="00266A40"/>
    <w:rsid w:val="00266BF4"/>
    <w:rsid w:val="00267170"/>
    <w:rsid w:val="00267972"/>
    <w:rsid w:val="00267A8A"/>
    <w:rsid w:val="00270180"/>
    <w:rsid w:val="002723BA"/>
    <w:rsid w:val="002724A9"/>
    <w:rsid w:val="00272B53"/>
    <w:rsid w:val="00273CD8"/>
    <w:rsid w:val="0027447B"/>
    <w:rsid w:val="00274D01"/>
    <w:rsid w:val="00274DF8"/>
    <w:rsid w:val="002753AD"/>
    <w:rsid w:val="0027597E"/>
    <w:rsid w:val="0027599F"/>
    <w:rsid w:val="00275F6E"/>
    <w:rsid w:val="00276393"/>
    <w:rsid w:val="00277638"/>
    <w:rsid w:val="0027784E"/>
    <w:rsid w:val="002800C4"/>
    <w:rsid w:val="00280763"/>
    <w:rsid w:val="00280DD1"/>
    <w:rsid w:val="0028190B"/>
    <w:rsid w:val="00281D8C"/>
    <w:rsid w:val="002820B8"/>
    <w:rsid w:val="00282570"/>
    <w:rsid w:val="00282954"/>
    <w:rsid w:val="00282AFB"/>
    <w:rsid w:val="00283259"/>
    <w:rsid w:val="002834B0"/>
    <w:rsid w:val="00283C25"/>
    <w:rsid w:val="002840A6"/>
    <w:rsid w:val="00284548"/>
    <w:rsid w:val="002849C2"/>
    <w:rsid w:val="00284CEC"/>
    <w:rsid w:val="00284E59"/>
    <w:rsid w:val="002856AF"/>
    <w:rsid w:val="00285739"/>
    <w:rsid w:val="00285BA4"/>
    <w:rsid w:val="002861A6"/>
    <w:rsid w:val="0028632D"/>
    <w:rsid w:val="00286AB5"/>
    <w:rsid w:val="00287472"/>
    <w:rsid w:val="00290789"/>
    <w:rsid w:val="00291610"/>
    <w:rsid w:val="00292AC4"/>
    <w:rsid w:val="00292B79"/>
    <w:rsid w:val="00293442"/>
    <w:rsid w:val="0029477E"/>
    <w:rsid w:val="00294EF0"/>
    <w:rsid w:val="0029654F"/>
    <w:rsid w:val="002965AF"/>
    <w:rsid w:val="00297735"/>
    <w:rsid w:val="00297B5D"/>
    <w:rsid w:val="00297E02"/>
    <w:rsid w:val="00297E8D"/>
    <w:rsid w:val="002A002D"/>
    <w:rsid w:val="002A0197"/>
    <w:rsid w:val="002A03E8"/>
    <w:rsid w:val="002A0C8A"/>
    <w:rsid w:val="002A15A6"/>
    <w:rsid w:val="002A15C7"/>
    <w:rsid w:val="002A16D7"/>
    <w:rsid w:val="002A1ED4"/>
    <w:rsid w:val="002A23AA"/>
    <w:rsid w:val="002A27FC"/>
    <w:rsid w:val="002A37C5"/>
    <w:rsid w:val="002A398A"/>
    <w:rsid w:val="002A467F"/>
    <w:rsid w:val="002A4F8E"/>
    <w:rsid w:val="002A4FCF"/>
    <w:rsid w:val="002A5298"/>
    <w:rsid w:val="002A61B8"/>
    <w:rsid w:val="002A74AF"/>
    <w:rsid w:val="002A7EB4"/>
    <w:rsid w:val="002B0354"/>
    <w:rsid w:val="002B05B9"/>
    <w:rsid w:val="002B11A8"/>
    <w:rsid w:val="002B1491"/>
    <w:rsid w:val="002B2983"/>
    <w:rsid w:val="002B2D4F"/>
    <w:rsid w:val="002B2E17"/>
    <w:rsid w:val="002B3069"/>
    <w:rsid w:val="002B339B"/>
    <w:rsid w:val="002B504E"/>
    <w:rsid w:val="002B5573"/>
    <w:rsid w:val="002B60DF"/>
    <w:rsid w:val="002B6277"/>
    <w:rsid w:val="002B64A3"/>
    <w:rsid w:val="002B7548"/>
    <w:rsid w:val="002B77CC"/>
    <w:rsid w:val="002B7BD6"/>
    <w:rsid w:val="002B7CEE"/>
    <w:rsid w:val="002C0935"/>
    <w:rsid w:val="002C15FC"/>
    <w:rsid w:val="002C1FED"/>
    <w:rsid w:val="002C2353"/>
    <w:rsid w:val="002C360A"/>
    <w:rsid w:val="002C3928"/>
    <w:rsid w:val="002C4881"/>
    <w:rsid w:val="002C4BDB"/>
    <w:rsid w:val="002C4D02"/>
    <w:rsid w:val="002C5015"/>
    <w:rsid w:val="002C59C7"/>
    <w:rsid w:val="002C77BF"/>
    <w:rsid w:val="002C7A7F"/>
    <w:rsid w:val="002D0430"/>
    <w:rsid w:val="002D096D"/>
    <w:rsid w:val="002D0B2A"/>
    <w:rsid w:val="002D0F77"/>
    <w:rsid w:val="002D1CBD"/>
    <w:rsid w:val="002D29A6"/>
    <w:rsid w:val="002D2AB5"/>
    <w:rsid w:val="002D3082"/>
    <w:rsid w:val="002D3684"/>
    <w:rsid w:val="002D36A1"/>
    <w:rsid w:val="002D3785"/>
    <w:rsid w:val="002D3D53"/>
    <w:rsid w:val="002D4B6F"/>
    <w:rsid w:val="002D4FBD"/>
    <w:rsid w:val="002D58C7"/>
    <w:rsid w:val="002D5B27"/>
    <w:rsid w:val="002D5D27"/>
    <w:rsid w:val="002D5D66"/>
    <w:rsid w:val="002D62E2"/>
    <w:rsid w:val="002D63D0"/>
    <w:rsid w:val="002D6724"/>
    <w:rsid w:val="002D6C08"/>
    <w:rsid w:val="002D76D6"/>
    <w:rsid w:val="002D7C90"/>
    <w:rsid w:val="002E0526"/>
    <w:rsid w:val="002E0C7C"/>
    <w:rsid w:val="002E12D5"/>
    <w:rsid w:val="002E1DAC"/>
    <w:rsid w:val="002E23BD"/>
    <w:rsid w:val="002E331F"/>
    <w:rsid w:val="002E3CC8"/>
    <w:rsid w:val="002E432B"/>
    <w:rsid w:val="002E4E5A"/>
    <w:rsid w:val="002E5097"/>
    <w:rsid w:val="002E51D5"/>
    <w:rsid w:val="002E5477"/>
    <w:rsid w:val="002E6149"/>
    <w:rsid w:val="002E7025"/>
    <w:rsid w:val="002E7604"/>
    <w:rsid w:val="002F02AE"/>
    <w:rsid w:val="002F0DFE"/>
    <w:rsid w:val="002F1545"/>
    <w:rsid w:val="002F1A75"/>
    <w:rsid w:val="002F2AD6"/>
    <w:rsid w:val="002F2AE3"/>
    <w:rsid w:val="002F37BF"/>
    <w:rsid w:val="002F3D02"/>
    <w:rsid w:val="002F49D9"/>
    <w:rsid w:val="002F4AB5"/>
    <w:rsid w:val="002F545A"/>
    <w:rsid w:val="002F5685"/>
    <w:rsid w:val="002F5CF1"/>
    <w:rsid w:val="002F6686"/>
    <w:rsid w:val="002F68A9"/>
    <w:rsid w:val="002F6B2B"/>
    <w:rsid w:val="002F6E79"/>
    <w:rsid w:val="002F7152"/>
    <w:rsid w:val="002F73F1"/>
    <w:rsid w:val="002F77AB"/>
    <w:rsid w:val="003004F8"/>
    <w:rsid w:val="00300E2E"/>
    <w:rsid w:val="003010A6"/>
    <w:rsid w:val="0030161E"/>
    <w:rsid w:val="003018CE"/>
    <w:rsid w:val="003019F5"/>
    <w:rsid w:val="00302653"/>
    <w:rsid w:val="003030D0"/>
    <w:rsid w:val="0030361A"/>
    <w:rsid w:val="00304997"/>
    <w:rsid w:val="00304E9D"/>
    <w:rsid w:val="00305683"/>
    <w:rsid w:val="00305CDA"/>
    <w:rsid w:val="00306036"/>
    <w:rsid w:val="00307628"/>
    <w:rsid w:val="00307E30"/>
    <w:rsid w:val="00307E76"/>
    <w:rsid w:val="00310287"/>
    <w:rsid w:val="00310A46"/>
    <w:rsid w:val="00310D10"/>
    <w:rsid w:val="003118A0"/>
    <w:rsid w:val="00311FD0"/>
    <w:rsid w:val="00312F49"/>
    <w:rsid w:val="00313A2D"/>
    <w:rsid w:val="003141C1"/>
    <w:rsid w:val="00314343"/>
    <w:rsid w:val="00314E81"/>
    <w:rsid w:val="0031577A"/>
    <w:rsid w:val="00315A5D"/>
    <w:rsid w:val="00315B5C"/>
    <w:rsid w:val="00316014"/>
    <w:rsid w:val="00316C9A"/>
    <w:rsid w:val="00316DA3"/>
    <w:rsid w:val="00317567"/>
    <w:rsid w:val="00317DCB"/>
    <w:rsid w:val="003204FE"/>
    <w:rsid w:val="00320D1C"/>
    <w:rsid w:val="00321064"/>
    <w:rsid w:val="003215FB"/>
    <w:rsid w:val="003218E4"/>
    <w:rsid w:val="00322B90"/>
    <w:rsid w:val="00322E76"/>
    <w:rsid w:val="00322E9E"/>
    <w:rsid w:val="0032368E"/>
    <w:rsid w:val="0032397B"/>
    <w:rsid w:val="00324641"/>
    <w:rsid w:val="0032473D"/>
    <w:rsid w:val="00324BAA"/>
    <w:rsid w:val="00324E2A"/>
    <w:rsid w:val="0032506F"/>
    <w:rsid w:val="003261B1"/>
    <w:rsid w:val="00326AC0"/>
    <w:rsid w:val="00326AC4"/>
    <w:rsid w:val="00326C53"/>
    <w:rsid w:val="00326D13"/>
    <w:rsid w:val="00327CB1"/>
    <w:rsid w:val="00327DF9"/>
    <w:rsid w:val="00330012"/>
    <w:rsid w:val="00330672"/>
    <w:rsid w:val="003308B4"/>
    <w:rsid w:val="003310CC"/>
    <w:rsid w:val="0033140B"/>
    <w:rsid w:val="003316F2"/>
    <w:rsid w:val="003317B7"/>
    <w:rsid w:val="00331F86"/>
    <w:rsid w:val="0033220A"/>
    <w:rsid w:val="00332211"/>
    <w:rsid w:val="003323E9"/>
    <w:rsid w:val="00332825"/>
    <w:rsid w:val="00332A54"/>
    <w:rsid w:val="00334E18"/>
    <w:rsid w:val="00335056"/>
    <w:rsid w:val="00335275"/>
    <w:rsid w:val="00335F87"/>
    <w:rsid w:val="00336EBE"/>
    <w:rsid w:val="00337834"/>
    <w:rsid w:val="00337C13"/>
    <w:rsid w:val="00337CFC"/>
    <w:rsid w:val="00337F3E"/>
    <w:rsid w:val="003406E5"/>
    <w:rsid w:val="00340AC4"/>
    <w:rsid w:val="0034110F"/>
    <w:rsid w:val="0034132D"/>
    <w:rsid w:val="0034139C"/>
    <w:rsid w:val="00342399"/>
    <w:rsid w:val="00343CD2"/>
    <w:rsid w:val="00343E0F"/>
    <w:rsid w:val="00344A59"/>
    <w:rsid w:val="00344A5A"/>
    <w:rsid w:val="00344EB4"/>
    <w:rsid w:val="00345092"/>
    <w:rsid w:val="00345A51"/>
    <w:rsid w:val="00345F75"/>
    <w:rsid w:val="00345FBA"/>
    <w:rsid w:val="00346048"/>
    <w:rsid w:val="003463DE"/>
    <w:rsid w:val="00346CE1"/>
    <w:rsid w:val="00347309"/>
    <w:rsid w:val="003478D1"/>
    <w:rsid w:val="00347C6E"/>
    <w:rsid w:val="003500A6"/>
    <w:rsid w:val="0035052A"/>
    <w:rsid w:val="003514C3"/>
    <w:rsid w:val="00351BED"/>
    <w:rsid w:val="0035239B"/>
    <w:rsid w:val="00352F85"/>
    <w:rsid w:val="003539BE"/>
    <w:rsid w:val="0035459D"/>
    <w:rsid w:val="003557F5"/>
    <w:rsid w:val="0035603C"/>
    <w:rsid w:val="00356382"/>
    <w:rsid w:val="003563F7"/>
    <w:rsid w:val="0035742E"/>
    <w:rsid w:val="00357486"/>
    <w:rsid w:val="0035785C"/>
    <w:rsid w:val="003578A5"/>
    <w:rsid w:val="0036011C"/>
    <w:rsid w:val="0036030A"/>
    <w:rsid w:val="003609C8"/>
    <w:rsid w:val="00360B29"/>
    <w:rsid w:val="0036104F"/>
    <w:rsid w:val="0036113F"/>
    <w:rsid w:val="003612FB"/>
    <w:rsid w:val="00361668"/>
    <w:rsid w:val="00361BC5"/>
    <w:rsid w:val="00362091"/>
    <w:rsid w:val="00362EEF"/>
    <w:rsid w:val="003657CC"/>
    <w:rsid w:val="00365FB8"/>
    <w:rsid w:val="003661D3"/>
    <w:rsid w:val="00367165"/>
    <w:rsid w:val="003674FC"/>
    <w:rsid w:val="00367591"/>
    <w:rsid w:val="003679FF"/>
    <w:rsid w:val="0037177C"/>
    <w:rsid w:val="0037235F"/>
    <w:rsid w:val="003723DF"/>
    <w:rsid w:val="003726F3"/>
    <w:rsid w:val="00372B2D"/>
    <w:rsid w:val="003740EC"/>
    <w:rsid w:val="00375751"/>
    <w:rsid w:val="00376F43"/>
    <w:rsid w:val="00380945"/>
    <w:rsid w:val="0038098F"/>
    <w:rsid w:val="00381436"/>
    <w:rsid w:val="003821CC"/>
    <w:rsid w:val="00382520"/>
    <w:rsid w:val="00382E4D"/>
    <w:rsid w:val="003837EA"/>
    <w:rsid w:val="00383C4C"/>
    <w:rsid w:val="003859C3"/>
    <w:rsid w:val="00385ADF"/>
    <w:rsid w:val="00385CFA"/>
    <w:rsid w:val="00385DBC"/>
    <w:rsid w:val="0038648C"/>
    <w:rsid w:val="0038691C"/>
    <w:rsid w:val="00387641"/>
    <w:rsid w:val="003901D3"/>
    <w:rsid w:val="00390437"/>
    <w:rsid w:val="0039078C"/>
    <w:rsid w:val="00392A51"/>
    <w:rsid w:val="00392E1F"/>
    <w:rsid w:val="00393533"/>
    <w:rsid w:val="00393788"/>
    <w:rsid w:val="003948CA"/>
    <w:rsid w:val="00394B6E"/>
    <w:rsid w:val="00394EC7"/>
    <w:rsid w:val="0039506A"/>
    <w:rsid w:val="00395BC2"/>
    <w:rsid w:val="00396A16"/>
    <w:rsid w:val="00397B1F"/>
    <w:rsid w:val="003A0044"/>
    <w:rsid w:val="003A03E8"/>
    <w:rsid w:val="003A0479"/>
    <w:rsid w:val="003A07DD"/>
    <w:rsid w:val="003A11BA"/>
    <w:rsid w:val="003A1B99"/>
    <w:rsid w:val="003A1FBE"/>
    <w:rsid w:val="003A1FE8"/>
    <w:rsid w:val="003A2ABA"/>
    <w:rsid w:val="003A2C29"/>
    <w:rsid w:val="003A3008"/>
    <w:rsid w:val="003A31D2"/>
    <w:rsid w:val="003A32EE"/>
    <w:rsid w:val="003A42BD"/>
    <w:rsid w:val="003A44F6"/>
    <w:rsid w:val="003A548B"/>
    <w:rsid w:val="003A5F0E"/>
    <w:rsid w:val="003A7460"/>
    <w:rsid w:val="003A797E"/>
    <w:rsid w:val="003A7C43"/>
    <w:rsid w:val="003B050B"/>
    <w:rsid w:val="003B0915"/>
    <w:rsid w:val="003B0E1A"/>
    <w:rsid w:val="003B1B85"/>
    <w:rsid w:val="003B24D4"/>
    <w:rsid w:val="003B268D"/>
    <w:rsid w:val="003B290B"/>
    <w:rsid w:val="003B3183"/>
    <w:rsid w:val="003B3D40"/>
    <w:rsid w:val="003B3E09"/>
    <w:rsid w:val="003B4746"/>
    <w:rsid w:val="003B525A"/>
    <w:rsid w:val="003B5E46"/>
    <w:rsid w:val="003B620D"/>
    <w:rsid w:val="003B67F4"/>
    <w:rsid w:val="003B721F"/>
    <w:rsid w:val="003B7E83"/>
    <w:rsid w:val="003C0161"/>
    <w:rsid w:val="003C0764"/>
    <w:rsid w:val="003C11C0"/>
    <w:rsid w:val="003C159A"/>
    <w:rsid w:val="003C17BD"/>
    <w:rsid w:val="003C193F"/>
    <w:rsid w:val="003C1A38"/>
    <w:rsid w:val="003C1B0F"/>
    <w:rsid w:val="003C1FD4"/>
    <w:rsid w:val="003C2887"/>
    <w:rsid w:val="003C392D"/>
    <w:rsid w:val="003C3A25"/>
    <w:rsid w:val="003C4006"/>
    <w:rsid w:val="003C59EC"/>
    <w:rsid w:val="003C5BB6"/>
    <w:rsid w:val="003C5D8B"/>
    <w:rsid w:val="003C5F99"/>
    <w:rsid w:val="003C62F3"/>
    <w:rsid w:val="003C630D"/>
    <w:rsid w:val="003C6DE2"/>
    <w:rsid w:val="003D1F79"/>
    <w:rsid w:val="003D1F7D"/>
    <w:rsid w:val="003D20C9"/>
    <w:rsid w:val="003D22A7"/>
    <w:rsid w:val="003D2825"/>
    <w:rsid w:val="003D2AC3"/>
    <w:rsid w:val="003D2DB3"/>
    <w:rsid w:val="003D2E02"/>
    <w:rsid w:val="003D36EE"/>
    <w:rsid w:val="003D4562"/>
    <w:rsid w:val="003D67AD"/>
    <w:rsid w:val="003D6D77"/>
    <w:rsid w:val="003D6F47"/>
    <w:rsid w:val="003D7ACF"/>
    <w:rsid w:val="003E2C13"/>
    <w:rsid w:val="003E434D"/>
    <w:rsid w:val="003E47EB"/>
    <w:rsid w:val="003E4F41"/>
    <w:rsid w:val="003E5B60"/>
    <w:rsid w:val="003E67C5"/>
    <w:rsid w:val="003E6EE5"/>
    <w:rsid w:val="003E73F0"/>
    <w:rsid w:val="003E7D32"/>
    <w:rsid w:val="003F0834"/>
    <w:rsid w:val="003F1114"/>
    <w:rsid w:val="003F14E6"/>
    <w:rsid w:val="003F232F"/>
    <w:rsid w:val="003F275A"/>
    <w:rsid w:val="003F3AA3"/>
    <w:rsid w:val="003F3B69"/>
    <w:rsid w:val="003F4194"/>
    <w:rsid w:val="003F4D6C"/>
    <w:rsid w:val="003F5633"/>
    <w:rsid w:val="003F58A9"/>
    <w:rsid w:val="003F5C53"/>
    <w:rsid w:val="003F6569"/>
    <w:rsid w:val="003F657C"/>
    <w:rsid w:val="004001DA"/>
    <w:rsid w:val="004008B2"/>
    <w:rsid w:val="004008FE"/>
    <w:rsid w:val="00400965"/>
    <w:rsid w:val="00400E44"/>
    <w:rsid w:val="004013B3"/>
    <w:rsid w:val="00401E47"/>
    <w:rsid w:val="00402064"/>
    <w:rsid w:val="0040227B"/>
    <w:rsid w:val="00402754"/>
    <w:rsid w:val="00402AFC"/>
    <w:rsid w:val="00402CFF"/>
    <w:rsid w:val="0040381E"/>
    <w:rsid w:val="00406102"/>
    <w:rsid w:val="004065D4"/>
    <w:rsid w:val="0040690B"/>
    <w:rsid w:val="0040748D"/>
    <w:rsid w:val="00407930"/>
    <w:rsid w:val="0041114B"/>
    <w:rsid w:val="004112C5"/>
    <w:rsid w:val="004115B0"/>
    <w:rsid w:val="00411DFA"/>
    <w:rsid w:val="00412888"/>
    <w:rsid w:val="0041316F"/>
    <w:rsid w:val="004135CF"/>
    <w:rsid w:val="0041360A"/>
    <w:rsid w:val="00413B11"/>
    <w:rsid w:val="00414DE7"/>
    <w:rsid w:val="004170CB"/>
    <w:rsid w:val="00417422"/>
    <w:rsid w:val="004175ED"/>
    <w:rsid w:val="00417824"/>
    <w:rsid w:val="00420A50"/>
    <w:rsid w:val="004210E2"/>
    <w:rsid w:val="00421647"/>
    <w:rsid w:val="0042193C"/>
    <w:rsid w:val="00422AB0"/>
    <w:rsid w:val="00423370"/>
    <w:rsid w:val="004236D3"/>
    <w:rsid w:val="00424A5B"/>
    <w:rsid w:val="00425088"/>
    <w:rsid w:val="00425EAD"/>
    <w:rsid w:val="00426D31"/>
    <w:rsid w:val="004300F5"/>
    <w:rsid w:val="0043030B"/>
    <w:rsid w:val="00430948"/>
    <w:rsid w:val="00430AAE"/>
    <w:rsid w:val="00431AD9"/>
    <w:rsid w:val="004326B7"/>
    <w:rsid w:val="0043288B"/>
    <w:rsid w:val="00432B26"/>
    <w:rsid w:val="004352D6"/>
    <w:rsid w:val="0043611A"/>
    <w:rsid w:val="00436DEC"/>
    <w:rsid w:val="0043713D"/>
    <w:rsid w:val="0043779D"/>
    <w:rsid w:val="004402DD"/>
    <w:rsid w:val="0044143F"/>
    <w:rsid w:val="004416B7"/>
    <w:rsid w:val="00441BD8"/>
    <w:rsid w:val="00441BF7"/>
    <w:rsid w:val="00441FC8"/>
    <w:rsid w:val="00442754"/>
    <w:rsid w:val="00442E7B"/>
    <w:rsid w:val="00442F1D"/>
    <w:rsid w:val="00443200"/>
    <w:rsid w:val="004432CD"/>
    <w:rsid w:val="00443A37"/>
    <w:rsid w:val="00443C94"/>
    <w:rsid w:val="00443EC5"/>
    <w:rsid w:val="00443F28"/>
    <w:rsid w:val="0044493A"/>
    <w:rsid w:val="00445383"/>
    <w:rsid w:val="0044573F"/>
    <w:rsid w:val="0044627B"/>
    <w:rsid w:val="004501C4"/>
    <w:rsid w:val="00450AFF"/>
    <w:rsid w:val="00450E5D"/>
    <w:rsid w:val="00452180"/>
    <w:rsid w:val="0045241D"/>
    <w:rsid w:val="004527D7"/>
    <w:rsid w:val="00452998"/>
    <w:rsid w:val="00452A3B"/>
    <w:rsid w:val="00452E0A"/>
    <w:rsid w:val="004531DE"/>
    <w:rsid w:val="004544C1"/>
    <w:rsid w:val="00454998"/>
    <w:rsid w:val="00455471"/>
    <w:rsid w:val="0045620A"/>
    <w:rsid w:val="004571B1"/>
    <w:rsid w:val="004601A2"/>
    <w:rsid w:val="00460539"/>
    <w:rsid w:val="004607FF"/>
    <w:rsid w:val="0046176C"/>
    <w:rsid w:val="00461BA1"/>
    <w:rsid w:val="00461CE5"/>
    <w:rsid w:val="004627D6"/>
    <w:rsid w:val="00462E40"/>
    <w:rsid w:val="0046459E"/>
    <w:rsid w:val="00464A9C"/>
    <w:rsid w:val="00464E93"/>
    <w:rsid w:val="00464F5A"/>
    <w:rsid w:val="004653A0"/>
    <w:rsid w:val="004653ED"/>
    <w:rsid w:val="004663F0"/>
    <w:rsid w:val="00467311"/>
    <w:rsid w:val="00467EB8"/>
    <w:rsid w:val="004701FA"/>
    <w:rsid w:val="004703A2"/>
    <w:rsid w:val="00470F73"/>
    <w:rsid w:val="0047117A"/>
    <w:rsid w:val="0047136F"/>
    <w:rsid w:val="00472654"/>
    <w:rsid w:val="00473115"/>
    <w:rsid w:val="00473841"/>
    <w:rsid w:val="004738BF"/>
    <w:rsid w:val="0047478C"/>
    <w:rsid w:val="00475D8D"/>
    <w:rsid w:val="004760E2"/>
    <w:rsid w:val="00477F5F"/>
    <w:rsid w:val="0048011A"/>
    <w:rsid w:val="00480349"/>
    <w:rsid w:val="00480E6E"/>
    <w:rsid w:val="004811A5"/>
    <w:rsid w:val="004815F4"/>
    <w:rsid w:val="004826EC"/>
    <w:rsid w:val="00482DB5"/>
    <w:rsid w:val="00483A2B"/>
    <w:rsid w:val="00485BAA"/>
    <w:rsid w:val="004866D1"/>
    <w:rsid w:val="004869F6"/>
    <w:rsid w:val="00486B6B"/>
    <w:rsid w:val="00486B8D"/>
    <w:rsid w:val="00486F65"/>
    <w:rsid w:val="0048784E"/>
    <w:rsid w:val="0049041F"/>
    <w:rsid w:val="00490D21"/>
    <w:rsid w:val="00491B0F"/>
    <w:rsid w:val="004920BE"/>
    <w:rsid w:val="00492E84"/>
    <w:rsid w:val="00493A93"/>
    <w:rsid w:val="00495E7E"/>
    <w:rsid w:val="00496686"/>
    <w:rsid w:val="004966AA"/>
    <w:rsid w:val="0049671F"/>
    <w:rsid w:val="00496732"/>
    <w:rsid w:val="00496B6B"/>
    <w:rsid w:val="00496DEE"/>
    <w:rsid w:val="00496F77"/>
    <w:rsid w:val="0049739E"/>
    <w:rsid w:val="00497651"/>
    <w:rsid w:val="004A09D4"/>
    <w:rsid w:val="004A13AE"/>
    <w:rsid w:val="004A39DC"/>
    <w:rsid w:val="004A3A62"/>
    <w:rsid w:val="004A3DE6"/>
    <w:rsid w:val="004A5392"/>
    <w:rsid w:val="004A5695"/>
    <w:rsid w:val="004A67CD"/>
    <w:rsid w:val="004A67D5"/>
    <w:rsid w:val="004A6DB4"/>
    <w:rsid w:val="004A6DBE"/>
    <w:rsid w:val="004A7078"/>
    <w:rsid w:val="004A7375"/>
    <w:rsid w:val="004B01F8"/>
    <w:rsid w:val="004B0278"/>
    <w:rsid w:val="004B038E"/>
    <w:rsid w:val="004B0B02"/>
    <w:rsid w:val="004B0D31"/>
    <w:rsid w:val="004B1155"/>
    <w:rsid w:val="004B1806"/>
    <w:rsid w:val="004B18F5"/>
    <w:rsid w:val="004B2203"/>
    <w:rsid w:val="004B2C43"/>
    <w:rsid w:val="004B2C69"/>
    <w:rsid w:val="004B3941"/>
    <w:rsid w:val="004B3DD7"/>
    <w:rsid w:val="004B431E"/>
    <w:rsid w:val="004B4706"/>
    <w:rsid w:val="004B4BA4"/>
    <w:rsid w:val="004B507A"/>
    <w:rsid w:val="004B58FB"/>
    <w:rsid w:val="004B6015"/>
    <w:rsid w:val="004B63DE"/>
    <w:rsid w:val="004B6A69"/>
    <w:rsid w:val="004B71B7"/>
    <w:rsid w:val="004B74E7"/>
    <w:rsid w:val="004B7B66"/>
    <w:rsid w:val="004C0AD1"/>
    <w:rsid w:val="004C0B10"/>
    <w:rsid w:val="004C23FE"/>
    <w:rsid w:val="004C2676"/>
    <w:rsid w:val="004C2784"/>
    <w:rsid w:val="004C327B"/>
    <w:rsid w:val="004C3956"/>
    <w:rsid w:val="004C3B9D"/>
    <w:rsid w:val="004C3EFA"/>
    <w:rsid w:val="004C4CB3"/>
    <w:rsid w:val="004C591B"/>
    <w:rsid w:val="004C60DC"/>
    <w:rsid w:val="004C63AB"/>
    <w:rsid w:val="004C6FE4"/>
    <w:rsid w:val="004C78AB"/>
    <w:rsid w:val="004C78CA"/>
    <w:rsid w:val="004C7AA6"/>
    <w:rsid w:val="004C7F55"/>
    <w:rsid w:val="004D055B"/>
    <w:rsid w:val="004D098B"/>
    <w:rsid w:val="004D1CE5"/>
    <w:rsid w:val="004D2DD4"/>
    <w:rsid w:val="004D30CD"/>
    <w:rsid w:val="004D46AE"/>
    <w:rsid w:val="004D47F5"/>
    <w:rsid w:val="004D516C"/>
    <w:rsid w:val="004D5C36"/>
    <w:rsid w:val="004D5DFD"/>
    <w:rsid w:val="004D6260"/>
    <w:rsid w:val="004D728D"/>
    <w:rsid w:val="004D7F49"/>
    <w:rsid w:val="004E048C"/>
    <w:rsid w:val="004E08AA"/>
    <w:rsid w:val="004E1F70"/>
    <w:rsid w:val="004E1F84"/>
    <w:rsid w:val="004E2993"/>
    <w:rsid w:val="004E2ADF"/>
    <w:rsid w:val="004E2CCA"/>
    <w:rsid w:val="004E327F"/>
    <w:rsid w:val="004E3D6F"/>
    <w:rsid w:val="004E3FE6"/>
    <w:rsid w:val="004E6199"/>
    <w:rsid w:val="004E6F24"/>
    <w:rsid w:val="004F0091"/>
    <w:rsid w:val="004F0752"/>
    <w:rsid w:val="004F0BE6"/>
    <w:rsid w:val="004F12EA"/>
    <w:rsid w:val="004F174B"/>
    <w:rsid w:val="004F2B94"/>
    <w:rsid w:val="004F33B7"/>
    <w:rsid w:val="004F43BA"/>
    <w:rsid w:val="004F4DD2"/>
    <w:rsid w:val="004F4F20"/>
    <w:rsid w:val="004F5003"/>
    <w:rsid w:val="004F5C8D"/>
    <w:rsid w:val="004F6BA8"/>
    <w:rsid w:val="004F6D14"/>
    <w:rsid w:val="005002BA"/>
    <w:rsid w:val="005003EF"/>
    <w:rsid w:val="00501A21"/>
    <w:rsid w:val="00501C0C"/>
    <w:rsid w:val="005026F7"/>
    <w:rsid w:val="00502BF1"/>
    <w:rsid w:val="00502C7C"/>
    <w:rsid w:val="00503533"/>
    <w:rsid w:val="0050419C"/>
    <w:rsid w:val="00504CFE"/>
    <w:rsid w:val="00505D09"/>
    <w:rsid w:val="00505EA2"/>
    <w:rsid w:val="00507533"/>
    <w:rsid w:val="005078BF"/>
    <w:rsid w:val="00507B3C"/>
    <w:rsid w:val="00507F40"/>
    <w:rsid w:val="0051041E"/>
    <w:rsid w:val="00510C28"/>
    <w:rsid w:val="005112E3"/>
    <w:rsid w:val="00512B06"/>
    <w:rsid w:val="00512C07"/>
    <w:rsid w:val="00513DF1"/>
    <w:rsid w:val="0051406D"/>
    <w:rsid w:val="0051590C"/>
    <w:rsid w:val="00515A13"/>
    <w:rsid w:val="0051668A"/>
    <w:rsid w:val="005167E7"/>
    <w:rsid w:val="00516C3D"/>
    <w:rsid w:val="005171E0"/>
    <w:rsid w:val="005177D0"/>
    <w:rsid w:val="00517D14"/>
    <w:rsid w:val="00520BD5"/>
    <w:rsid w:val="00522809"/>
    <w:rsid w:val="00522E53"/>
    <w:rsid w:val="005239B9"/>
    <w:rsid w:val="0052542E"/>
    <w:rsid w:val="00526D55"/>
    <w:rsid w:val="00526D58"/>
    <w:rsid w:val="00526F14"/>
    <w:rsid w:val="005300E5"/>
    <w:rsid w:val="005316F5"/>
    <w:rsid w:val="0053186F"/>
    <w:rsid w:val="00531D79"/>
    <w:rsid w:val="00533105"/>
    <w:rsid w:val="005345DF"/>
    <w:rsid w:val="005346B0"/>
    <w:rsid w:val="00534731"/>
    <w:rsid w:val="005348A9"/>
    <w:rsid w:val="0053548B"/>
    <w:rsid w:val="0053613D"/>
    <w:rsid w:val="005365F0"/>
    <w:rsid w:val="0053670E"/>
    <w:rsid w:val="005367D4"/>
    <w:rsid w:val="00540412"/>
    <w:rsid w:val="00540570"/>
    <w:rsid w:val="005405E3"/>
    <w:rsid w:val="0054099B"/>
    <w:rsid w:val="00540DF9"/>
    <w:rsid w:val="00540F9F"/>
    <w:rsid w:val="005413D2"/>
    <w:rsid w:val="00541DBB"/>
    <w:rsid w:val="00542802"/>
    <w:rsid w:val="00542C09"/>
    <w:rsid w:val="0054328B"/>
    <w:rsid w:val="0054447D"/>
    <w:rsid w:val="0054459B"/>
    <w:rsid w:val="00544819"/>
    <w:rsid w:val="00545554"/>
    <w:rsid w:val="0054687E"/>
    <w:rsid w:val="00546E1D"/>
    <w:rsid w:val="00547F7C"/>
    <w:rsid w:val="0055042C"/>
    <w:rsid w:val="00550A24"/>
    <w:rsid w:val="00550A51"/>
    <w:rsid w:val="00550B78"/>
    <w:rsid w:val="00551257"/>
    <w:rsid w:val="00554397"/>
    <w:rsid w:val="00554854"/>
    <w:rsid w:val="00554A5E"/>
    <w:rsid w:val="0055569E"/>
    <w:rsid w:val="00555758"/>
    <w:rsid w:val="00555B0B"/>
    <w:rsid w:val="00555CC4"/>
    <w:rsid w:val="00556651"/>
    <w:rsid w:val="00557B9E"/>
    <w:rsid w:val="00557D99"/>
    <w:rsid w:val="00561E2C"/>
    <w:rsid w:val="0056241A"/>
    <w:rsid w:val="00562CC0"/>
    <w:rsid w:val="0056392F"/>
    <w:rsid w:val="00563A79"/>
    <w:rsid w:val="00563EC1"/>
    <w:rsid w:val="005646E6"/>
    <w:rsid w:val="005647BA"/>
    <w:rsid w:val="0056576B"/>
    <w:rsid w:val="00565EC2"/>
    <w:rsid w:val="005662A8"/>
    <w:rsid w:val="00566682"/>
    <w:rsid w:val="005666C3"/>
    <w:rsid w:val="00566A37"/>
    <w:rsid w:val="005674B2"/>
    <w:rsid w:val="005676B1"/>
    <w:rsid w:val="00571561"/>
    <w:rsid w:val="00571712"/>
    <w:rsid w:val="00571C09"/>
    <w:rsid w:val="00572488"/>
    <w:rsid w:val="00572E25"/>
    <w:rsid w:val="00572EBF"/>
    <w:rsid w:val="00572FD8"/>
    <w:rsid w:val="00574317"/>
    <w:rsid w:val="005743B0"/>
    <w:rsid w:val="00574436"/>
    <w:rsid w:val="005746EB"/>
    <w:rsid w:val="005755EF"/>
    <w:rsid w:val="0058034B"/>
    <w:rsid w:val="00580491"/>
    <w:rsid w:val="00580FB9"/>
    <w:rsid w:val="005811A7"/>
    <w:rsid w:val="005816C9"/>
    <w:rsid w:val="00581AF4"/>
    <w:rsid w:val="00582118"/>
    <w:rsid w:val="00582ED9"/>
    <w:rsid w:val="00583733"/>
    <w:rsid w:val="00583E58"/>
    <w:rsid w:val="005848CB"/>
    <w:rsid w:val="00584918"/>
    <w:rsid w:val="00585A42"/>
    <w:rsid w:val="00586B23"/>
    <w:rsid w:val="00586C40"/>
    <w:rsid w:val="00587145"/>
    <w:rsid w:val="0058725E"/>
    <w:rsid w:val="005876A1"/>
    <w:rsid w:val="00587D99"/>
    <w:rsid w:val="00590A76"/>
    <w:rsid w:val="0059165A"/>
    <w:rsid w:val="005926A3"/>
    <w:rsid w:val="0059388E"/>
    <w:rsid w:val="00593DD8"/>
    <w:rsid w:val="00593EA2"/>
    <w:rsid w:val="005946B9"/>
    <w:rsid w:val="0059506A"/>
    <w:rsid w:val="00595421"/>
    <w:rsid w:val="0059581B"/>
    <w:rsid w:val="005962B4"/>
    <w:rsid w:val="00596A86"/>
    <w:rsid w:val="00596C9B"/>
    <w:rsid w:val="00597034"/>
    <w:rsid w:val="0059717D"/>
    <w:rsid w:val="005971B5"/>
    <w:rsid w:val="00597377"/>
    <w:rsid w:val="00597702"/>
    <w:rsid w:val="005A08A5"/>
    <w:rsid w:val="005A10A0"/>
    <w:rsid w:val="005A260E"/>
    <w:rsid w:val="005A2C37"/>
    <w:rsid w:val="005A42FF"/>
    <w:rsid w:val="005A5A40"/>
    <w:rsid w:val="005A60CB"/>
    <w:rsid w:val="005A6248"/>
    <w:rsid w:val="005A6368"/>
    <w:rsid w:val="005A6DD8"/>
    <w:rsid w:val="005A6ECA"/>
    <w:rsid w:val="005A7419"/>
    <w:rsid w:val="005A786C"/>
    <w:rsid w:val="005B009A"/>
    <w:rsid w:val="005B03D3"/>
    <w:rsid w:val="005B0F68"/>
    <w:rsid w:val="005B24B3"/>
    <w:rsid w:val="005B2CA1"/>
    <w:rsid w:val="005B334F"/>
    <w:rsid w:val="005B4613"/>
    <w:rsid w:val="005B49B2"/>
    <w:rsid w:val="005B50C8"/>
    <w:rsid w:val="005B5616"/>
    <w:rsid w:val="005B59C7"/>
    <w:rsid w:val="005B6AF4"/>
    <w:rsid w:val="005B6C0C"/>
    <w:rsid w:val="005B723F"/>
    <w:rsid w:val="005B7A53"/>
    <w:rsid w:val="005C0345"/>
    <w:rsid w:val="005C098B"/>
    <w:rsid w:val="005C101F"/>
    <w:rsid w:val="005C1351"/>
    <w:rsid w:val="005C1D94"/>
    <w:rsid w:val="005C22A0"/>
    <w:rsid w:val="005C2632"/>
    <w:rsid w:val="005C35A9"/>
    <w:rsid w:val="005C402A"/>
    <w:rsid w:val="005C4E43"/>
    <w:rsid w:val="005C50D0"/>
    <w:rsid w:val="005C5CC9"/>
    <w:rsid w:val="005C6895"/>
    <w:rsid w:val="005C6CE2"/>
    <w:rsid w:val="005C7FFC"/>
    <w:rsid w:val="005D00BD"/>
    <w:rsid w:val="005D2B6E"/>
    <w:rsid w:val="005D39F6"/>
    <w:rsid w:val="005D4AEC"/>
    <w:rsid w:val="005D648A"/>
    <w:rsid w:val="005E0C0B"/>
    <w:rsid w:val="005E2400"/>
    <w:rsid w:val="005E2E35"/>
    <w:rsid w:val="005E483A"/>
    <w:rsid w:val="005E53DF"/>
    <w:rsid w:val="005E55F1"/>
    <w:rsid w:val="005E6942"/>
    <w:rsid w:val="005E6BA3"/>
    <w:rsid w:val="005E6ECD"/>
    <w:rsid w:val="005E7631"/>
    <w:rsid w:val="005E767C"/>
    <w:rsid w:val="005F0959"/>
    <w:rsid w:val="005F10E4"/>
    <w:rsid w:val="005F13F8"/>
    <w:rsid w:val="005F1D7D"/>
    <w:rsid w:val="005F2200"/>
    <w:rsid w:val="005F4F52"/>
    <w:rsid w:val="005F6284"/>
    <w:rsid w:val="005F7A07"/>
    <w:rsid w:val="00600A52"/>
    <w:rsid w:val="00600FA6"/>
    <w:rsid w:val="006012DE"/>
    <w:rsid w:val="006013D0"/>
    <w:rsid w:val="00601F3D"/>
    <w:rsid w:val="0060289B"/>
    <w:rsid w:val="00602F7A"/>
    <w:rsid w:val="00603A6C"/>
    <w:rsid w:val="00603F7F"/>
    <w:rsid w:val="00604C0A"/>
    <w:rsid w:val="00604EDC"/>
    <w:rsid w:val="0060531A"/>
    <w:rsid w:val="0060567A"/>
    <w:rsid w:val="00606A7E"/>
    <w:rsid w:val="00606B69"/>
    <w:rsid w:val="0060743B"/>
    <w:rsid w:val="0061037E"/>
    <w:rsid w:val="00610C8E"/>
    <w:rsid w:val="006111EC"/>
    <w:rsid w:val="006114D5"/>
    <w:rsid w:val="00611CC6"/>
    <w:rsid w:val="00611EB4"/>
    <w:rsid w:val="006120D2"/>
    <w:rsid w:val="006123EE"/>
    <w:rsid w:val="00612656"/>
    <w:rsid w:val="006133C3"/>
    <w:rsid w:val="00613526"/>
    <w:rsid w:val="006148AC"/>
    <w:rsid w:val="00615B6C"/>
    <w:rsid w:val="0061624F"/>
    <w:rsid w:val="00616AAB"/>
    <w:rsid w:val="006170B1"/>
    <w:rsid w:val="0061763B"/>
    <w:rsid w:val="00617DB5"/>
    <w:rsid w:val="006206C7"/>
    <w:rsid w:val="00620D30"/>
    <w:rsid w:val="0062203F"/>
    <w:rsid w:val="00622CE6"/>
    <w:rsid w:val="00624A6D"/>
    <w:rsid w:val="00625622"/>
    <w:rsid w:val="00625795"/>
    <w:rsid w:val="00625FBF"/>
    <w:rsid w:val="00626B44"/>
    <w:rsid w:val="006271B2"/>
    <w:rsid w:val="00627562"/>
    <w:rsid w:val="00630562"/>
    <w:rsid w:val="00632452"/>
    <w:rsid w:val="00632D26"/>
    <w:rsid w:val="00633095"/>
    <w:rsid w:val="00633515"/>
    <w:rsid w:val="00633ACA"/>
    <w:rsid w:val="0063492A"/>
    <w:rsid w:val="006356D8"/>
    <w:rsid w:val="00635853"/>
    <w:rsid w:val="00635916"/>
    <w:rsid w:val="00635DC3"/>
    <w:rsid w:val="006363F1"/>
    <w:rsid w:val="00636455"/>
    <w:rsid w:val="0063679C"/>
    <w:rsid w:val="00636A6A"/>
    <w:rsid w:val="0063722B"/>
    <w:rsid w:val="006374B5"/>
    <w:rsid w:val="00637869"/>
    <w:rsid w:val="00640093"/>
    <w:rsid w:val="00641DDB"/>
    <w:rsid w:val="00641EF7"/>
    <w:rsid w:val="00642886"/>
    <w:rsid w:val="00642D78"/>
    <w:rsid w:val="00642EF1"/>
    <w:rsid w:val="0064320F"/>
    <w:rsid w:val="00643C93"/>
    <w:rsid w:val="00643E77"/>
    <w:rsid w:val="00645071"/>
    <w:rsid w:val="00645192"/>
    <w:rsid w:val="006473C6"/>
    <w:rsid w:val="00647635"/>
    <w:rsid w:val="00651FCE"/>
    <w:rsid w:val="00652AAA"/>
    <w:rsid w:val="00652CE2"/>
    <w:rsid w:val="00653157"/>
    <w:rsid w:val="00653E65"/>
    <w:rsid w:val="00653FB5"/>
    <w:rsid w:val="00654BA5"/>
    <w:rsid w:val="00655921"/>
    <w:rsid w:val="00655B4C"/>
    <w:rsid w:val="00655B90"/>
    <w:rsid w:val="00655F7B"/>
    <w:rsid w:val="0065677E"/>
    <w:rsid w:val="0065728C"/>
    <w:rsid w:val="00660784"/>
    <w:rsid w:val="006614E1"/>
    <w:rsid w:val="00661FF4"/>
    <w:rsid w:val="0066337C"/>
    <w:rsid w:val="006636DF"/>
    <w:rsid w:val="00664B1C"/>
    <w:rsid w:val="00664CC5"/>
    <w:rsid w:val="00665605"/>
    <w:rsid w:val="00665DEC"/>
    <w:rsid w:val="006669ED"/>
    <w:rsid w:val="00666D7E"/>
    <w:rsid w:val="006673DB"/>
    <w:rsid w:val="00667560"/>
    <w:rsid w:val="006700FD"/>
    <w:rsid w:val="006708AC"/>
    <w:rsid w:val="00670BF2"/>
    <w:rsid w:val="0067116C"/>
    <w:rsid w:val="006724FF"/>
    <w:rsid w:val="006737EB"/>
    <w:rsid w:val="00674184"/>
    <w:rsid w:val="006746F4"/>
    <w:rsid w:val="00674A5F"/>
    <w:rsid w:val="00674B83"/>
    <w:rsid w:val="00674E5C"/>
    <w:rsid w:val="00674EE5"/>
    <w:rsid w:val="006752A5"/>
    <w:rsid w:val="00675841"/>
    <w:rsid w:val="00675A6D"/>
    <w:rsid w:val="0067648E"/>
    <w:rsid w:val="00677A35"/>
    <w:rsid w:val="006800F9"/>
    <w:rsid w:val="00680233"/>
    <w:rsid w:val="00680453"/>
    <w:rsid w:val="00680530"/>
    <w:rsid w:val="00680602"/>
    <w:rsid w:val="006812DA"/>
    <w:rsid w:val="00681DBD"/>
    <w:rsid w:val="00681E50"/>
    <w:rsid w:val="006829A9"/>
    <w:rsid w:val="00682BC6"/>
    <w:rsid w:val="00684224"/>
    <w:rsid w:val="006850F2"/>
    <w:rsid w:val="00685201"/>
    <w:rsid w:val="00685274"/>
    <w:rsid w:val="006856B1"/>
    <w:rsid w:val="006861A3"/>
    <w:rsid w:val="006862ED"/>
    <w:rsid w:val="006865F8"/>
    <w:rsid w:val="00686648"/>
    <w:rsid w:val="00686D82"/>
    <w:rsid w:val="00686DFE"/>
    <w:rsid w:val="00687B42"/>
    <w:rsid w:val="00687B97"/>
    <w:rsid w:val="00687E17"/>
    <w:rsid w:val="00690977"/>
    <w:rsid w:val="00690B31"/>
    <w:rsid w:val="00690C20"/>
    <w:rsid w:val="00690E54"/>
    <w:rsid w:val="00692342"/>
    <w:rsid w:val="00692E74"/>
    <w:rsid w:val="00693284"/>
    <w:rsid w:val="00693D61"/>
    <w:rsid w:val="00694017"/>
    <w:rsid w:val="006944E7"/>
    <w:rsid w:val="00694F15"/>
    <w:rsid w:val="00695AD8"/>
    <w:rsid w:val="00695EDC"/>
    <w:rsid w:val="006962B1"/>
    <w:rsid w:val="006969DB"/>
    <w:rsid w:val="006A019B"/>
    <w:rsid w:val="006A023B"/>
    <w:rsid w:val="006A1717"/>
    <w:rsid w:val="006A18C1"/>
    <w:rsid w:val="006A1CB1"/>
    <w:rsid w:val="006A1EE2"/>
    <w:rsid w:val="006A204E"/>
    <w:rsid w:val="006A20DF"/>
    <w:rsid w:val="006A3523"/>
    <w:rsid w:val="006A424C"/>
    <w:rsid w:val="006A525E"/>
    <w:rsid w:val="006A576E"/>
    <w:rsid w:val="006A60FD"/>
    <w:rsid w:val="006A6382"/>
    <w:rsid w:val="006A63AF"/>
    <w:rsid w:val="006A65FF"/>
    <w:rsid w:val="006A77F3"/>
    <w:rsid w:val="006A7F5D"/>
    <w:rsid w:val="006B09FD"/>
    <w:rsid w:val="006B0B00"/>
    <w:rsid w:val="006B0E89"/>
    <w:rsid w:val="006B10F0"/>
    <w:rsid w:val="006B2227"/>
    <w:rsid w:val="006B2275"/>
    <w:rsid w:val="006B36ED"/>
    <w:rsid w:val="006B42E4"/>
    <w:rsid w:val="006B5C76"/>
    <w:rsid w:val="006B6CE5"/>
    <w:rsid w:val="006B6DD9"/>
    <w:rsid w:val="006B6F81"/>
    <w:rsid w:val="006B774E"/>
    <w:rsid w:val="006B7AA4"/>
    <w:rsid w:val="006C029E"/>
    <w:rsid w:val="006C1DCF"/>
    <w:rsid w:val="006C26D9"/>
    <w:rsid w:val="006C2F5D"/>
    <w:rsid w:val="006C32F1"/>
    <w:rsid w:val="006C351D"/>
    <w:rsid w:val="006C4378"/>
    <w:rsid w:val="006C4E66"/>
    <w:rsid w:val="006C4F3C"/>
    <w:rsid w:val="006C4F86"/>
    <w:rsid w:val="006C597F"/>
    <w:rsid w:val="006C5F70"/>
    <w:rsid w:val="006C5FAD"/>
    <w:rsid w:val="006C774C"/>
    <w:rsid w:val="006C7F31"/>
    <w:rsid w:val="006D0538"/>
    <w:rsid w:val="006D06BB"/>
    <w:rsid w:val="006D07D9"/>
    <w:rsid w:val="006D115C"/>
    <w:rsid w:val="006D1BBA"/>
    <w:rsid w:val="006D30BF"/>
    <w:rsid w:val="006D3EF9"/>
    <w:rsid w:val="006D4061"/>
    <w:rsid w:val="006D4EE7"/>
    <w:rsid w:val="006D6552"/>
    <w:rsid w:val="006D6D78"/>
    <w:rsid w:val="006D6E6C"/>
    <w:rsid w:val="006D6E72"/>
    <w:rsid w:val="006D7347"/>
    <w:rsid w:val="006D760D"/>
    <w:rsid w:val="006D7D01"/>
    <w:rsid w:val="006D7DE9"/>
    <w:rsid w:val="006E0611"/>
    <w:rsid w:val="006E1578"/>
    <w:rsid w:val="006E2941"/>
    <w:rsid w:val="006E40D2"/>
    <w:rsid w:val="006E4B2A"/>
    <w:rsid w:val="006E50A1"/>
    <w:rsid w:val="006E56FF"/>
    <w:rsid w:val="006E58AF"/>
    <w:rsid w:val="006E5D8A"/>
    <w:rsid w:val="006E5F6D"/>
    <w:rsid w:val="006E706C"/>
    <w:rsid w:val="006E7C58"/>
    <w:rsid w:val="006F00DD"/>
    <w:rsid w:val="006F1980"/>
    <w:rsid w:val="006F1D56"/>
    <w:rsid w:val="006F2D64"/>
    <w:rsid w:val="006F2EB6"/>
    <w:rsid w:val="006F31FE"/>
    <w:rsid w:val="006F3DA1"/>
    <w:rsid w:val="006F4363"/>
    <w:rsid w:val="006F45D8"/>
    <w:rsid w:val="006F472C"/>
    <w:rsid w:val="006F4EB9"/>
    <w:rsid w:val="006F58BE"/>
    <w:rsid w:val="006F6082"/>
    <w:rsid w:val="006F625C"/>
    <w:rsid w:val="006F6470"/>
    <w:rsid w:val="00700287"/>
    <w:rsid w:val="0070031F"/>
    <w:rsid w:val="00700C21"/>
    <w:rsid w:val="007017CA"/>
    <w:rsid w:val="00701D55"/>
    <w:rsid w:val="00702973"/>
    <w:rsid w:val="00703BEC"/>
    <w:rsid w:val="00703F61"/>
    <w:rsid w:val="00704033"/>
    <w:rsid w:val="00704142"/>
    <w:rsid w:val="00704725"/>
    <w:rsid w:val="00704765"/>
    <w:rsid w:val="00705AE5"/>
    <w:rsid w:val="00705DDA"/>
    <w:rsid w:val="007067E1"/>
    <w:rsid w:val="00707664"/>
    <w:rsid w:val="007076AD"/>
    <w:rsid w:val="007076EB"/>
    <w:rsid w:val="00707D6E"/>
    <w:rsid w:val="00710A1E"/>
    <w:rsid w:val="007110A7"/>
    <w:rsid w:val="0071247F"/>
    <w:rsid w:val="00713974"/>
    <w:rsid w:val="00713EEE"/>
    <w:rsid w:val="007151E9"/>
    <w:rsid w:val="0071587A"/>
    <w:rsid w:val="0071643A"/>
    <w:rsid w:val="007164BB"/>
    <w:rsid w:val="007166AD"/>
    <w:rsid w:val="00716769"/>
    <w:rsid w:val="00717001"/>
    <w:rsid w:val="0071799E"/>
    <w:rsid w:val="00720013"/>
    <w:rsid w:val="007208B8"/>
    <w:rsid w:val="0072124D"/>
    <w:rsid w:val="00722098"/>
    <w:rsid w:val="0072240C"/>
    <w:rsid w:val="0072262E"/>
    <w:rsid w:val="00724068"/>
    <w:rsid w:val="007244B2"/>
    <w:rsid w:val="00724683"/>
    <w:rsid w:val="00724770"/>
    <w:rsid w:val="0072489C"/>
    <w:rsid w:val="007249BA"/>
    <w:rsid w:val="00725D3E"/>
    <w:rsid w:val="00726322"/>
    <w:rsid w:val="00726E40"/>
    <w:rsid w:val="00726F73"/>
    <w:rsid w:val="00726FAB"/>
    <w:rsid w:val="00727029"/>
    <w:rsid w:val="0072716B"/>
    <w:rsid w:val="00727C2F"/>
    <w:rsid w:val="00730353"/>
    <w:rsid w:val="00731434"/>
    <w:rsid w:val="00731EAD"/>
    <w:rsid w:val="0073216A"/>
    <w:rsid w:val="00732792"/>
    <w:rsid w:val="00732C8B"/>
    <w:rsid w:val="0073368B"/>
    <w:rsid w:val="00733948"/>
    <w:rsid w:val="00733A8A"/>
    <w:rsid w:val="00734F5C"/>
    <w:rsid w:val="0073573B"/>
    <w:rsid w:val="00735E40"/>
    <w:rsid w:val="007369CC"/>
    <w:rsid w:val="00736ADE"/>
    <w:rsid w:val="0073797D"/>
    <w:rsid w:val="0074092D"/>
    <w:rsid w:val="00741FDE"/>
    <w:rsid w:val="00742984"/>
    <w:rsid w:val="007429F2"/>
    <w:rsid w:val="00742C5C"/>
    <w:rsid w:val="00743608"/>
    <w:rsid w:val="00743739"/>
    <w:rsid w:val="0074389C"/>
    <w:rsid w:val="00744796"/>
    <w:rsid w:val="00744BBD"/>
    <w:rsid w:val="0074541F"/>
    <w:rsid w:val="00745DBC"/>
    <w:rsid w:val="00745F6D"/>
    <w:rsid w:val="00747772"/>
    <w:rsid w:val="00747F1D"/>
    <w:rsid w:val="00747FB2"/>
    <w:rsid w:val="00750DBC"/>
    <w:rsid w:val="0075255B"/>
    <w:rsid w:val="00752B46"/>
    <w:rsid w:val="00752DD4"/>
    <w:rsid w:val="007531E3"/>
    <w:rsid w:val="007533B9"/>
    <w:rsid w:val="00753782"/>
    <w:rsid w:val="00754142"/>
    <w:rsid w:val="0075456C"/>
    <w:rsid w:val="00754C51"/>
    <w:rsid w:val="0075525D"/>
    <w:rsid w:val="00755D3F"/>
    <w:rsid w:val="0075645D"/>
    <w:rsid w:val="007567D5"/>
    <w:rsid w:val="007606DF"/>
    <w:rsid w:val="007607AC"/>
    <w:rsid w:val="00761689"/>
    <w:rsid w:val="007619E4"/>
    <w:rsid w:val="00761AA7"/>
    <w:rsid w:val="00761EC4"/>
    <w:rsid w:val="00762149"/>
    <w:rsid w:val="00762219"/>
    <w:rsid w:val="00763A13"/>
    <w:rsid w:val="00763C4B"/>
    <w:rsid w:val="00763CBA"/>
    <w:rsid w:val="00765B2D"/>
    <w:rsid w:val="007667A6"/>
    <w:rsid w:val="00767369"/>
    <w:rsid w:val="007679E4"/>
    <w:rsid w:val="00767A36"/>
    <w:rsid w:val="00770005"/>
    <w:rsid w:val="00770843"/>
    <w:rsid w:val="0077095F"/>
    <w:rsid w:val="00770AB2"/>
    <w:rsid w:val="00770F3E"/>
    <w:rsid w:val="00771FB1"/>
    <w:rsid w:val="007726E3"/>
    <w:rsid w:val="00773B46"/>
    <w:rsid w:val="00773B8B"/>
    <w:rsid w:val="00774427"/>
    <w:rsid w:val="00774909"/>
    <w:rsid w:val="007753D0"/>
    <w:rsid w:val="00775518"/>
    <w:rsid w:val="007757B3"/>
    <w:rsid w:val="00775D52"/>
    <w:rsid w:val="00776397"/>
    <w:rsid w:val="007775E2"/>
    <w:rsid w:val="007777E4"/>
    <w:rsid w:val="0077796B"/>
    <w:rsid w:val="00777DAF"/>
    <w:rsid w:val="00781203"/>
    <w:rsid w:val="0078127C"/>
    <w:rsid w:val="0078233A"/>
    <w:rsid w:val="00782690"/>
    <w:rsid w:val="00782895"/>
    <w:rsid w:val="00782C55"/>
    <w:rsid w:val="00782ECF"/>
    <w:rsid w:val="00783185"/>
    <w:rsid w:val="00785177"/>
    <w:rsid w:val="00785234"/>
    <w:rsid w:val="0078568C"/>
    <w:rsid w:val="0078594F"/>
    <w:rsid w:val="00786293"/>
    <w:rsid w:val="0078762B"/>
    <w:rsid w:val="0079256E"/>
    <w:rsid w:val="00792D08"/>
    <w:rsid w:val="00792F54"/>
    <w:rsid w:val="00793762"/>
    <w:rsid w:val="00793A6D"/>
    <w:rsid w:val="00795132"/>
    <w:rsid w:val="00795A17"/>
    <w:rsid w:val="0079603C"/>
    <w:rsid w:val="00796836"/>
    <w:rsid w:val="00797863"/>
    <w:rsid w:val="0079796D"/>
    <w:rsid w:val="007A01B2"/>
    <w:rsid w:val="007A1F17"/>
    <w:rsid w:val="007A24BD"/>
    <w:rsid w:val="007A2D9C"/>
    <w:rsid w:val="007A3385"/>
    <w:rsid w:val="007A34A0"/>
    <w:rsid w:val="007A3CE6"/>
    <w:rsid w:val="007A4374"/>
    <w:rsid w:val="007A554F"/>
    <w:rsid w:val="007A5F16"/>
    <w:rsid w:val="007A68D6"/>
    <w:rsid w:val="007A6D89"/>
    <w:rsid w:val="007A7268"/>
    <w:rsid w:val="007B0657"/>
    <w:rsid w:val="007B098E"/>
    <w:rsid w:val="007B0A1B"/>
    <w:rsid w:val="007B0F03"/>
    <w:rsid w:val="007B189B"/>
    <w:rsid w:val="007B2018"/>
    <w:rsid w:val="007B28AC"/>
    <w:rsid w:val="007B2CF3"/>
    <w:rsid w:val="007B4588"/>
    <w:rsid w:val="007B4E23"/>
    <w:rsid w:val="007B6361"/>
    <w:rsid w:val="007B6564"/>
    <w:rsid w:val="007B7B0D"/>
    <w:rsid w:val="007B7B2C"/>
    <w:rsid w:val="007B7DE9"/>
    <w:rsid w:val="007C009D"/>
    <w:rsid w:val="007C12F1"/>
    <w:rsid w:val="007C13BE"/>
    <w:rsid w:val="007C18C3"/>
    <w:rsid w:val="007C21EF"/>
    <w:rsid w:val="007C22AB"/>
    <w:rsid w:val="007C23FC"/>
    <w:rsid w:val="007C2453"/>
    <w:rsid w:val="007C47F8"/>
    <w:rsid w:val="007C541D"/>
    <w:rsid w:val="007C5708"/>
    <w:rsid w:val="007C5BC2"/>
    <w:rsid w:val="007C5F49"/>
    <w:rsid w:val="007C679D"/>
    <w:rsid w:val="007C692B"/>
    <w:rsid w:val="007C6A4B"/>
    <w:rsid w:val="007C6B4E"/>
    <w:rsid w:val="007C6C17"/>
    <w:rsid w:val="007C6F2D"/>
    <w:rsid w:val="007C7C96"/>
    <w:rsid w:val="007C7E42"/>
    <w:rsid w:val="007D1D78"/>
    <w:rsid w:val="007D2B0F"/>
    <w:rsid w:val="007D4102"/>
    <w:rsid w:val="007D4142"/>
    <w:rsid w:val="007D4D04"/>
    <w:rsid w:val="007D53E7"/>
    <w:rsid w:val="007D56DB"/>
    <w:rsid w:val="007D5ACC"/>
    <w:rsid w:val="007D6EC6"/>
    <w:rsid w:val="007D79EC"/>
    <w:rsid w:val="007E018B"/>
    <w:rsid w:val="007E0885"/>
    <w:rsid w:val="007E1472"/>
    <w:rsid w:val="007E21E4"/>
    <w:rsid w:val="007E28A5"/>
    <w:rsid w:val="007E2E5D"/>
    <w:rsid w:val="007E3A0D"/>
    <w:rsid w:val="007E3BB0"/>
    <w:rsid w:val="007E40B0"/>
    <w:rsid w:val="007E45DE"/>
    <w:rsid w:val="007E4627"/>
    <w:rsid w:val="007E4766"/>
    <w:rsid w:val="007E4C91"/>
    <w:rsid w:val="007E554A"/>
    <w:rsid w:val="007E6D79"/>
    <w:rsid w:val="007E6E0F"/>
    <w:rsid w:val="007F13CC"/>
    <w:rsid w:val="007F174B"/>
    <w:rsid w:val="007F21CE"/>
    <w:rsid w:val="007F2F7D"/>
    <w:rsid w:val="007F35FB"/>
    <w:rsid w:val="007F36BC"/>
    <w:rsid w:val="007F3E54"/>
    <w:rsid w:val="007F43C5"/>
    <w:rsid w:val="007F46D2"/>
    <w:rsid w:val="007F4804"/>
    <w:rsid w:val="007F4AD9"/>
    <w:rsid w:val="007F4F72"/>
    <w:rsid w:val="007F5202"/>
    <w:rsid w:val="007F61E2"/>
    <w:rsid w:val="007F6A7B"/>
    <w:rsid w:val="007F70C3"/>
    <w:rsid w:val="008007C3"/>
    <w:rsid w:val="0080172C"/>
    <w:rsid w:val="00802727"/>
    <w:rsid w:val="0080310D"/>
    <w:rsid w:val="008032E5"/>
    <w:rsid w:val="00804348"/>
    <w:rsid w:val="00804AA7"/>
    <w:rsid w:val="00804CAF"/>
    <w:rsid w:val="00806753"/>
    <w:rsid w:val="00807323"/>
    <w:rsid w:val="00810B41"/>
    <w:rsid w:val="00811541"/>
    <w:rsid w:val="00813619"/>
    <w:rsid w:val="0081415F"/>
    <w:rsid w:val="00814BA2"/>
    <w:rsid w:val="00814DF9"/>
    <w:rsid w:val="00816CD8"/>
    <w:rsid w:val="00816E2C"/>
    <w:rsid w:val="0081704D"/>
    <w:rsid w:val="00817699"/>
    <w:rsid w:val="0082085C"/>
    <w:rsid w:val="00820911"/>
    <w:rsid w:val="0082099E"/>
    <w:rsid w:val="00820FCC"/>
    <w:rsid w:val="00823185"/>
    <w:rsid w:val="008238B1"/>
    <w:rsid w:val="00823A73"/>
    <w:rsid w:val="00824EDE"/>
    <w:rsid w:val="00825139"/>
    <w:rsid w:val="0082538D"/>
    <w:rsid w:val="00825394"/>
    <w:rsid w:val="008253CA"/>
    <w:rsid w:val="00827011"/>
    <w:rsid w:val="00827681"/>
    <w:rsid w:val="00830791"/>
    <w:rsid w:val="00831060"/>
    <w:rsid w:val="00831CE7"/>
    <w:rsid w:val="00832209"/>
    <w:rsid w:val="00832F66"/>
    <w:rsid w:val="00833A7B"/>
    <w:rsid w:val="00833B67"/>
    <w:rsid w:val="00833D32"/>
    <w:rsid w:val="00834244"/>
    <w:rsid w:val="00834468"/>
    <w:rsid w:val="008348D4"/>
    <w:rsid w:val="00834906"/>
    <w:rsid w:val="00834C52"/>
    <w:rsid w:val="008355CE"/>
    <w:rsid w:val="00835631"/>
    <w:rsid w:val="00835A40"/>
    <w:rsid w:val="008360B7"/>
    <w:rsid w:val="00836DE9"/>
    <w:rsid w:val="00841887"/>
    <w:rsid w:val="00841BA8"/>
    <w:rsid w:val="00841FE6"/>
    <w:rsid w:val="0084261C"/>
    <w:rsid w:val="00842E40"/>
    <w:rsid w:val="008439B7"/>
    <w:rsid w:val="00843C35"/>
    <w:rsid w:val="00844022"/>
    <w:rsid w:val="00844F61"/>
    <w:rsid w:val="00845005"/>
    <w:rsid w:val="008453B2"/>
    <w:rsid w:val="008453D9"/>
    <w:rsid w:val="0084567B"/>
    <w:rsid w:val="008457AF"/>
    <w:rsid w:val="00846AD7"/>
    <w:rsid w:val="00846F49"/>
    <w:rsid w:val="00847241"/>
    <w:rsid w:val="00847848"/>
    <w:rsid w:val="008505A5"/>
    <w:rsid w:val="00850CFE"/>
    <w:rsid w:val="00850D03"/>
    <w:rsid w:val="00851CF1"/>
    <w:rsid w:val="00851F65"/>
    <w:rsid w:val="00852BA9"/>
    <w:rsid w:val="00852C28"/>
    <w:rsid w:val="00853DA8"/>
    <w:rsid w:val="008551DD"/>
    <w:rsid w:val="00855629"/>
    <w:rsid w:val="00855C69"/>
    <w:rsid w:val="0085665B"/>
    <w:rsid w:val="00856D40"/>
    <w:rsid w:val="00856D4F"/>
    <w:rsid w:val="008571BB"/>
    <w:rsid w:val="008572F2"/>
    <w:rsid w:val="008574AC"/>
    <w:rsid w:val="00861702"/>
    <w:rsid w:val="00861AED"/>
    <w:rsid w:val="00861F89"/>
    <w:rsid w:val="00862988"/>
    <w:rsid w:val="00863454"/>
    <w:rsid w:val="00866B1D"/>
    <w:rsid w:val="00867EAE"/>
    <w:rsid w:val="00870769"/>
    <w:rsid w:val="0087099D"/>
    <w:rsid w:val="00870C20"/>
    <w:rsid w:val="008713BF"/>
    <w:rsid w:val="00871907"/>
    <w:rsid w:val="00871C76"/>
    <w:rsid w:val="008735EA"/>
    <w:rsid w:val="00873BE1"/>
    <w:rsid w:val="00874923"/>
    <w:rsid w:val="00875557"/>
    <w:rsid w:val="0087562F"/>
    <w:rsid w:val="00876E7F"/>
    <w:rsid w:val="00877DC7"/>
    <w:rsid w:val="00880132"/>
    <w:rsid w:val="008810FA"/>
    <w:rsid w:val="00881E9E"/>
    <w:rsid w:val="008824E1"/>
    <w:rsid w:val="008829EB"/>
    <w:rsid w:val="00883287"/>
    <w:rsid w:val="0088388A"/>
    <w:rsid w:val="00883B1E"/>
    <w:rsid w:val="00884102"/>
    <w:rsid w:val="00884299"/>
    <w:rsid w:val="00884828"/>
    <w:rsid w:val="00884BD7"/>
    <w:rsid w:val="00885541"/>
    <w:rsid w:val="00885923"/>
    <w:rsid w:val="00886650"/>
    <w:rsid w:val="00886959"/>
    <w:rsid w:val="00886D16"/>
    <w:rsid w:val="008878CE"/>
    <w:rsid w:val="00887A97"/>
    <w:rsid w:val="008909B5"/>
    <w:rsid w:val="00891199"/>
    <w:rsid w:val="00891237"/>
    <w:rsid w:val="008914A6"/>
    <w:rsid w:val="00891B81"/>
    <w:rsid w:val="00891C18"/>
    <w:rsid w:val="00891D46"/>
    <w:rsid w:val="0089216E"/>
    <w:rsid w:val="00892371"/>
    <w:rsid w:val="0089299C"/>
    <w:rsid w:val="0089308D"/>
    <w:rsid w:val="0089377B"/>
    <w:rsid w:val="008940A4"/>
    <w:rsid w:val="008942CD"/>
    <w:rsid w:val="00894495"/>
    <w:rsid w:val="00894C88"/>
    <w:rsid w:val="0089534B"/>
    <w:rsid w:val="00895409"/>
    <w:rsid w:val="008957EC"/>
    <w:rsid w:val="00896586"/>
    <w:rsid w:val="0089684E"/>
    <w:rsid w:val="00897381"/>
    <w:rsid w:val="00897456"/>
    <w:rsid w:val="0089775B"/>
    <w:rsid w:val="0089777E"/>
    <w:rsid w:val="008A015A"/>
    <w:rsid w:val="008A0730"/>
    <w:rsid w:val="008A0A38"/>
    <w:rsid w:val="008A0E51"/>
    <w:rsid w:val="008A1A15"/>
    <w:rsid w:val="008A35C3"/>
    <w:rsid w:val="008A37F9"/>
    <w:rsid w:val="008A45E5"/>
    <w:rsid w:val="008A48AF"/>
    <w:rsid w:val="008A62BB"/>
    <w:rsid w:val="008A67E5"/>
    <w:rsid w:val="008A6DC1"/>
    <w:rsid w:val="008A6E6A"/>
    <w:rsid w:val="008A72C9"/>
    <w:rsid w:val="008A7AB6"/>
    <w:rsid w:val="008A7E55"/>
    <w:rsid w:val="008B2CA7"/>
    <w:rsid w:val="008B345C"/>
    <w:rsid w:val="008B3776"/>
    <w:rsid w:val="008B750A"/>
    <w:rsid w:val="008B7740"/>
    <w:rsid w:val="008B7E6F"/>
    <w:rsid w:val="008C0411"/>
    <w:rsid w:val="008C10AA"/>
    <w:rsid w:val="008C1BE0"/>
    <w:rsid w:val="008C241A"/>
    <w:rsid w:val="008C24C2"/>
    <w:rsid w:val="008C2AD8"/>
    <w:rsid w:val="008C2BD5"/>
    <w:rsid w:val="008C2C7B"/>
    <w:rsid w:val="008C2F07"/>
    <w:rsid w:val="008C3328"/>
    <w:rsid w:val="008C4CDD"/>
    <w:rsid w:val="008C5DE6"/>
    <w:rsid w:val="008C61B0"/>
    <w:rsid w:val="008C6696"/>
    <w:rsid w:val="008C7120"/>
    <w:rsid w:val="008C7238"/>
    <w:rsid w:val="008C7482"/>
    <w:rsid w:val="008C7C9C"/>
    <w:rsid w:val="008D036F"/>
    <w:rsid w:val="008D045C"/>
    <w:rsid w:val="008D0E7D"/>
    <w:rsid w:val="008D18D7"/>
    <w:rsid w:val="008D235C"/>
    <w:rsid w:val="008D2B80"/>
    <w:rsid w:val="008D6529"/>
    <w:rsid w:val="008D7FA1"/>
    <w:rsid w:val="008E0340"/>
    <w:rsid w:val="008E0392"/>
    <w:rsid w:val="008E04E7"/>
    <w:rsid w:val="008E07AE"/>
    <w:rsid w:val="008E0E1B"/>
    <w:rsid w:val="008E17F8"/>
    <w:rsid w:val="008E1F92"/>
    <w:rsid w:val="008E2469"/>
    <w:rsid w:val="008E2F9A"/>
    <w:rsid w:val="008E3693"/>
    <w:rsid w:val="008E3FFF"/>
    <w:rsid w:val="008E5DA5"/>
    <w:rsid w:val="008E6343"/>
    <w:rsid w:val="008E6A38"/>
    <w:rsid w:val="008E7728"/>
    <w:rsid w:val="008E78BB"/>
    <w:rsid w:val="008E794C"/>
    <w:rsid w:val="008E7B73"/>
    <w:rsid w:val="008F081D"/>
    <w:rsid w:val="008F088B"/>
    <w:rsid w:val="008F0B84"/>
    <w:rsid w:val="008F0D81"/>
    <w:rsid w:val="008F133D"/>
    <w:rsid w:val="008F149A"/>
    <w:rsid w:val="008F1D0D"/>
    <w:rsid w:val="008F1E5B"/>
    <w:rsid w:val="008F23FB"/>
    <w:rsid w:val="008F30B1"/>
    <w:rsid w:val="008F395B"/>
    <w:rsid w:val="008F3F6B"/>
    <w:rsid w:val="008F4DFC"/>
    <w:rsid w:val="008F5676"/>
    <w:rsid w:val="008F6E68"/>
    <w:rsid w:val="008F71F3"/>
    <w:rsid w:val="008F7558"/>
    <w:rsid w:val="008F75D6"/>
    <w:rsid w:val="008F7787"/>
    <w:rsid w:val="008F7803"/>
    <w:rsid w:val="008F7CC8"/>
    <w:rsid w:val="008F7E13"/>
    <w:rsid w:val="0090109C"/>
    <w:rsid w:val="0090123E"/>
    <w:rsid w:val="00901DC9"/>
    <w:rsid w:val="0090268C"/>
    <w:rsid w:val="009029DE"/>
    <w:rsid w:val="00902A34"/>
    <w:rsid w:val="00903510"/>
    <w:rsid w:val="00903AB8"/>
    <w:rsid w:val="00904D40"/>
    <w:rsid w:val="0090528C"/>
    <w:rsid w:val="009052E5"/>
    <w:rsid w:val="00905486"/>
    <w:rsid w:val="009061F1"/>
    <w:rsid w:val="00906D84"/>
    <w:rsid w:val="00907302"/>
    <w:rsid w:val="00907477"/>
    <w:rsid w:val="00907B7A"/>
    <w:rsid w:val="0091069A"/>
    <w:rsid w:val="00910A1E"/>
    <w:rsid w:val="009113E8"/>
    <w:rsid w:val="00911472"/>
    <w:rsid w:val="00911C0D"/>
    <w:rsid w:val="00912247"/>
    <w:rsid w:val="0091248B"/>
    <w:rsid w:val="009129C9"/>
    <w:rsid w:val="00912DD7"/>
    <w:rsid w:val="00913370"/>
    <w:rsid w:val="00913645"/>
    <w:rsid w:val="00914169"/>
    <w:rsid w:val="00915507"/>
    <w:rsid w:val="009159EF"/>
    <w:rsid w:val="00915A2F"/>
    <w:rsid w:val="00916562"/>
    <w:rsid w:val="00916658"/>
    <w:rsid w:val="009168B5"/>
    <w:rsid w:val="00917483"/>
    <w:rsid w:val="009201C8"/>
    <w:rsid w:val="0092029A"/>
    <w:rsid w:val="00920CA6"/>
    <w:rsid w:val="0092322F"/>
    <w:rsid w:val="0092347A"/>
    <w:rsid w:val="009235FC"/>
    <w:rsid w:val="0092399F"/>
    <w:rsid w:val="00923BD7"/>
    <w:rsid w:val="00923DB8"/>
    <w:rsid w:val="0092477D"/>
    <w:rsid w:val="00924FE7"/>
    <w:rsid w:val="0092509D"/>
    <w:rsid w:val="0092530A"/>
    <w:rsid w:val="009259E1"/>
    <w:rsid w:val="00925D3F"/>
    <w:rsid w:val="0092688E"/>
    <w:rsid w:val="00926EA2"/>
    <w:rsid w:val="00927439"/>
    <w:rsid w:val="00927C3B"/>
    <w:rsid w:val="00927C7B"/>
    <w:rsid w:val="00932FF2"/>
    <w:rsid w:val="00933166"/>
    <w:rsid w:val="009339A5"/>
    <w:rsid w:val="00933A02"/>
    <w:rsid w:val="00933AAE"/>
    <w:rsid w:val="00933DD7"/>
    <w:rsid w:val="00935DF1"/>
    <w:rsid w:val="00936BB6"/>
    <w:rsid w:val="00936FCF"/>
    <w:rsid w:val="00937884"/>
    <w:rsid w:val="00940E18"/>
    <w:rsid w:val="00941253"/>
    <w:rsid w:val="00941265"/>
    <w:rsid w:val="0094130E"/>
    <w:rsid w:val="00941477"/>
    <w:rsid w:val="009419B9"/>
    <w:rsid w:val="00941AD7"/>
    <w:rsid w:val="00942493"/>
    <w:rsid w:val="00943777"/>
    <w:rsid w:val="00944905"/>
    <w:rsid w:val="009449AE"/>
    <w:rsid w:val="00945C5D"/>
    <w:rsid w:val="00946169"/>
    <w:rsid w:val="009466BB"/>
    <w:rsid w:val="00952C28"/>
    <w:rsid w:val="00952E62"/>
    <w:rsid w:val="0095382C"/>
    <w:rsid w:val="00953F18"/>
    <w:rsid w:val="00954784"/>
    <w:rsid w:val="00954945"/>
    <w:rsid w:val="009549EE"/>
    <w:rsid w:val="00954BE9"/>
    <w:rsid w:val="009553EF"/>
    <w:rsid w:val="00956A4C"/>
    <w:rsid w:val="00957227"/>
    <w:rsid w:val="0095731D"/>
    <w:rsid w:val="00957EC4"/>
    <w:rsid w:val="009609A2"/>
    <w:rsid w:val="00960C4D"/>
    <w:rsid w:val="00960DEC"/>
    <w:rsid w:val="00960F7D"/>
    <w:rsid w:val="00960F92"/>
    <w:rsid w:val="009621B9"/>
    <w:rsid w:val="009629BD"/>
    <w:rsid w:val="00963B08"/>
    <w:rsid w:val="00964320"/>
    <w:rsid w:val="00964CF0"/>
    <w:rsid w:val="0096508F"/>
    <w:rsid w:val="009658E7"/>
    <w:rsid w:val="00965A3A"/>
    <w:rsid w:val="00965E27"/>
    <w:rsid w:val="009661CE"/>
    <w:rsid w:val="009668D7"/>
    <w:rsid w:val="00966C37"/>
    <w:rsid w:val="0096752E"/>
    <w:rsid w:val="009675D9"/>
    <w:rsid w:val="009679F4"/>
    <w:rsid w:val="00967C35"/>
    <w:rsid w:val="0097013C"/>
    <w:rsid w:val="009716FB"/>
    <w:rsid w:val="00971937"/>
    <w:rsid w:val="0097252F"/>
    <w:rsid w:val="00972A4A"/>
    <w:rsid w:val="009735ED"/>
    <w:rsid w:val="00973660"/>
    <w:rsid w:val="009737CA"/>
    <w:rsid w:val="00973A0F"/>
    <w:rsid w:val="00973F40"/>
    <w:rsid w:val="00974103"/>
    <w:rsid w:val="009742A4"/>
    <w:rsid w:val="009744C5"/>
    <w:rsid w:val="0097467F"/>
    <w:rsid w:val="009748D7"/>
    <w:rsid w:val="00974EF2"/>
    <w:rsid w:val="00975159"/>
    <w:rsid w:val="0097643A"/>
    <w:rsid w:val="00976C5F"/>
    <w:rsid w:val="00977C29"/>
    <w:rsid w:val="00980609"/>
    <w:rsid w:val="00980949"/>
    <w:rsid w:val="00981244"/>
    <w:rsid w:val="009819AD"/>
    <w:rsid w:val="00981A2B"/>
    <w:rsid w:val="00981D40"/>
    <w:rsid w:val="00983386"/>
    <w:rsid w:val="00983A3F"/>
    <w:rsid w:val="00983A5C"/>
    <w:rsid w:val="009863BF"/>
    <w:rsid w:val="009863F0"/>
    <w:rsid w:val="0098672E"/>
    <w:rsid w:val="009905DD"/>
    <w:rsid w:val="009906F8"/>
    <w:rsid w:val="009912DE"/>
    <w:rsid w:val="009917C2"/>
    <w:rsid w:val="00991826"/>
    <w:rsid w:val="00991EB9"/>
    <w:rsid w:val="00992386"/>
    <w:rsid w:val="0099266A"/>
    <w:rsid w:val="00992902"/>
    <w:rsid w:val="00992ADD"/>
    <w:rsid w:val="00992B8A"/>
    <w:rsid w:val="00994C40"/>
    <w:rsid w:val="00995645"/>
    <w:rsid w:val="009964CC"/>
    <w:rsid w:val="00996A3E"/>
    <w:rsid w:val="0099703E"/>
    <w:rsid w:val="00997445"/>
    <w:rsid w:val="0099788B"/>
    <w:rsid w:val="00997E17"/>
    <w:rsid w:val="009A0948"/>
    <w:rsid w:val="009A0C6E"/>
    <w:rsid w:val="009A148A"/>
    <w:rsid w:val="009A17F7"/>
    <w:rsid w:val="009A20E1"/>
    <w:rsid w:val="009A2478"/>
    <w:rsid w:val="009A269A"/>
    <w:rsid w:val="009A26FD"/>
    <w:rsid w:val="009A26FE"/>
    <w:rsid w:val="009A2866"/>
    <w:rsid w:val="009A2F15"/>
    <w:rsid w:val="009A38D9"/>
    <w:rsid w:val="009A42F8"/>
    <w:rsid w:val="009A4576"/>
    <w:rsid w:val="009A49A2"/>
    <w:rsid w:val="009A4E3D"/>
    <w:rsid w:val="009A541A"/>
    <w:rsid w:val="009A5D17"/>
    <w:rsid w:val="009A5EF6"/>
    <w:rsid w:val="009A674D"/>
    <w:rsid w:val="009A6908"/>
    <w:rsid w:val="009A6D0B"/>
    <w:rsid w:val="009A74D1"/>
    <w:rsid w:val="009B04DD"/>
    <w:rsid w:val="009B069D"/>
    <w:rsid w:val="009B06E0"/>
    <w:rsid w:val="009B0810"/>
    <w:rsid w:val="009B0815"/>
    <w:rsid w:val="009B0C92"/>
    <w:rsid w:val="009B0EAD"/>
    <w:rsid w:val="009B164E"/>
    <w:rsid w:val="009B1FB0"/>
    <w:rsid w:val="009B22B2"/>
    <w:rsid w:val="009B2B4A"/>
    <w:rsid w:val="009B2C00"/>
    <w:rsid w:val="009B2F47"/>
    <w:rsid w:val="009B389A"/>
    <w:rsid w:val="009B3BFA"/>
    <w:rsid w:val="009B54B5"/>
    <w:rsid w:val="009B5E63"/>
    <w:rsid w:val="009B683B"/>
    <w:rsid w:val="009B6EAB"/>
    <w:rsid w:val="009B72FC"/>
    <w:rsid w:val="009B795B"/>
    <w:rsid w:val="009B7F78"/>
    <w:rsid w:val="009C00F5"/>
    <w:rsid w:val="009C05F2"/>
    <w:rsid w:val="009C12F2"/>
    <w:rsid w:val="009C19CF"/>
    <w:rsid w:val="009C24FC"/>
    <w:rsid w:val="009C39E6"/>
    <w:rsid w:val="009C3E91"/>
    <w:rsid w:val="009C4162"/>
    <w:rsid w:val="009C4C59"/>
    <w:rsid w:val="009C521B"/>
    <w:rsid w:val="009C53B7"/>
    <w:rsid w:val="009C60A8"/>
    <w:rsid w:val="009C7152"/>
    <w:rsid w:val="009C7998"/>
    <w:rsid w:val="009C7BED"/>
    <w:rsid w:val="009D0278"/>
    <w:rsid w:val="009D1926"/>
    <w:rsid w:val="009D2491"/>
    <w:rsid w:val="009D29DA"/>
    <w:rsid w:val="009D3173"/>
    <w:rsid w:val="009D3518"/>
    <w:rsid w:val="009D4095"/>
    <w:rsid w:val="009D42F3"/>
    <w:rsid w:val="009D439C"/>
    <w:rsid w:val="009D478E"/>
    <w:rsid w:val="009D52DC"/>
    <w:rsid w:val="009D5C50"/>
    <w:rsid w:val="009D5CD5"/>
    <w:rsid w:val="009D5F3C"/>
    <w:rsid w:val="009D71C6"/>
    <w:rsid w:val="009D7CCD"/>
    <w:rsid w:val="009E0679"/>
    <w:rsid w:val="009E0BDC"/>
    <w:rsid w:val="009E0E77"/>
    <w:rsid w:val="009E1150"/>
    <w:rsid w:val="009E122F"/>
    <w:rsid w:val="009E148B"/>
    <w:rsid w:val="009E2022"/>
    <w:rsid w:val="009E22BA"/>
    <w:rsid w:val="009E339A"/>
    <w:rsid w:val="009E4D18"/>
    <w:rsid w:val="009E4F4A"/>
    <w:rsid w:val="009E50E3"/>
    <w:rsid w:val="009E51F9"/>
    <w:rsid w:val="009E598B"/>
    <w:rsid w:val="009E65AA"/>
    <w:rsid w:val="009E6949"/>
    <w:rsid w:val="009E6B4E"/>
    <w:rsid w:val="009E6D76"/>
    <w:rsid w:val="009E7A11"/>
    <w:rsid w:val="009F0041"/>
    <w:rsid w:val="009F0DCD"/>
    <w:rsid w:val="009F1700"/>
    <w:rsid w:val="009F228A"/>
    <w:rsid w:val="009F3366"/>
    <w:rsid w:val="009F3934"/>
    <w:rsid w:val="009F3E6B"/>
    <w:rsid w:val="009F41CB"/>
    <w:rsid w:val="009F4B33"/>
    <w:rsid w:val="009F4FCA"/>
    <w:rsid w:val="009F550C"/>
    <w:rsid w:val="009F5A74"/>
    <w:rsid w:val="009F5BE2"/>
    <w:rsid w:val="009F61F5"/>
    <w:rsid w:val="009F631D"/>
    <w:rsid w:val="009F7D9D"/>
    <w:rsid w:val="009F7DD4"/>
    <w:rsid w:val="009F7FDD"/>
    <w:rsid w:val="00A003E1"/>
    <w:rsid w:val="00A0083F"/>
    <w:rsid w:val="00A00CEE"/>
    <w:rsid w:val="00A01CF9"/>
    <w:rsid w:val="00A01D32"/>
    <w:rsid w:val="00A01F83"/>
    <w:rsid w:val="00A02EE1"/>
    <w:rsid w:val="00A037E5"/>
    <w:rsid w:val="00A04077"/>
    <w:rsid w:val="00A0438B"/>
    <w:rsid w:val="00A04894"/>
    <w:rsid w:val="00A04F5E"/>
    <w:rsid w:val="00A05058"/>
    <w:rsid w:val="00A05EB0"/>
    <w:rsid w:val="00A0628D"/>
    <w:rsid w:val="00A068DF"/>
    <w:rsid w:val="00A07B9C"/>
    <w:rsid w:val="00A11012"/>
    <w:rsid w:val="00A1109C"/>
    <w:rsid w:val="00A12835"/>
    <w:rsid w:val="00A13E57"/>
    <w:rsid w:val="00A13E88"/>
    <w:rsid w:val="00A14635"/>
    <w:rsid w:val="00A155F8"/>
    <w:rsid w:val="00A17BAD"/>
    <w:rsid w:val="00A2159A"/>
    <w:rsid w:val="00A21B5B"/>
    <w:rsid w:val="00A23231"/>
    <w:rsid w:val="00A23273"/>
    <w:rsid w:val="00A23571"/>
    <w:rsid w:val="00A242C9"/>
    <w:rsid w:val="00A24499"/>
    <w:rsid w:val="00A2482C"/>
    <w:rsid w:val="00A24FF1"/>
    <w:rsid w:val="00A256D9"/>
    <w:rsid w:val="00A26998"/>
    <w:rsid w:val="00A26DBB"/>
    <w:rsid w:val="00A26E25"/>
    <w:rsid w:val="00A2703D"/>
    <w:rsid w:val="00A2749E"/>
    <w:rsid w:val="00A276A5"/>
    <w:rsid w:val="00A306CD"/>
    <w:rsid w:val="00A30E06"/>
    <w:rsid w:val="00A310BD"/>
    <w:rsid w:val="00A31EFC"/>
    <w:rsid w:val="00A321D2"/>
    <w:rsid w:val="00A32490"/>
    <w:rsid w:val="00A32816"/>
    <w:rsid w:val="00A32D2B"/>
    <w:rsid w:val="00A33BD3"/>
    <w:rsid w:val="00A345E6"/>
    <w:rsid w:val="00A35154"/>
    <w:rsid w:val="00A35291"/>
    <w:rsid w:val="00A354F1"/>
    <w:rsid w:val="00A35DAB"/>
    <w:rsid w:val="00A363EE"/>
    <w:rsid w:val="00A36447"/>
    <w:rsid w:val="00A3668F"/>
    <w:rsid w:val="00A371B2"/>
    <w:rsid w:val="00A37422"/>
    <w:rsid w:val="00A4015B"/>
    <w:rsid w:val="00A40A81"/>
    <w:rsid w:val="00A40DCB"/>
    <w:rsid w:val="00A4123E"/>
    <w:rsid w:val="00A418D5"/>
    <w:rsid w:val="00A43219"/>
    <w:rsid w:val="00A43606"/>
    <w:rsid w:val="00A43761"/>
    <w:rsid w:val="00A44928"/>
    <w:rsid w:val="00A45109"/>
    <w:rsid w:val="00A4584D"/>
    <w:rsid w:val="00A46699"/>
    <w:rsid w:val="00A4710E"/>
    <w:rsid w:val="00A474C8"/>
    <w:rsid w:val="00A47857"/>
    <w:rsid w:val="00A50391"/>
    <w:rsid w:val="00A50D58"/>
    <w:rsid w:val="00A51256"/>
    <w:rsid w:val="00A5129C"/>
    <w:rsid w:val="00A51766"/>
    <w:rsid w:val="00A522D1"/>
    <w:rsid w:val="00A549B5"/>
    <w:rsid w:val="00A54E16"/>
    <w:rsid w:val="00A55BA1"/>
    <w:rsid w:val="00A55F19"/>
    <w:rsid w:val="00A565B5"/>
    <w:rsid w:val="00A568CC"/>
    <w:rsid w:val="00A56B1D"/>
    <w:rsid w:val="00A570D6"/>
    <w:rsid w:val="00A5763A"/>
    <w:rsid w:val="00A57E50"/>
    <w:rsid w:val="00A57FDB"/>
    <w:rsid w:val="00A609C8"/>
    <w:rsid w:val="00A6232B"/>
    <w:rsid w:val="00A62ADE"/>
    <w:rsid w:val="00A62DC2"/>
    <w:rsid w:val="00A634A1"/>
    <w:rsid w:val="00A63899"/>
    <w:rsid w:val="00A640D9"/>
    <w:rsid w:val="00A66DFF"/>
    <w:rsid w:val="00A673D9"/>
    <w:rsid w:val="00A67D61"/>
    <w:rsid w:val="00A7016B"/>
    <w:rsid w:val="00A702BA"/>
    <w:rsid w:val="00A705C8"/>
    <w:rsid w:val="00A7073A"/>
    <w:rsid w:val="00A7079A"/>
    <w:rsid w:val="00A7156D"/>
    <w:rsid w:val="00A72147"/>
    <w:rsid w:val="00A7243C"/>
    <w:rsid w:val="00A729A6"/>
    <w:rsid w:val="00A734FE"/>
    <w:rsid w:val="00A73F1D"/>
    <w:rsid w:val="00A7406E"/>
    <w:rsid w:val="00A740C0"/>
    <w:rsid w:val="00A740E4"/>
    <w:rsid w:val="00A75536"/>
    <w:rsid w:val="00A760B5"/>
    <w:rsid w:val="00A76601"/>
    <w:rsid w:val="00A76776"/>
    <w:rsid w:val="00A76A72"/>
    <w:rsid w:val="00A7714A"/>
    <w:rsid w:val="00A77421"/>
    <w:rsid w:val="00A77735"/>
    <w:rsid w:val="00A777D5"/>
    <w:rsid w:val="00A777F1"/>
    <w:rsid w:val="00A7786A"/>
    <w:rsid w:val="00A81121"/>
    <w:rsid w:val="00A81404"/>
    <w:rsid w:val="00A81A86"/>
    <w:rsid w:val="00A823C2"/>
    <w:rsid w:val="00A835EC"/>
    <w:rsid w:val="00A83BB2"/>
    <w:rsid w:val="00A840E2"/>
    <w:rsid w:val="00A85ED4"/>
    <w:rsid w:val="00A8606B"/>
    <w:rsid w:val="00A865CC"/>
    <w:rsid w:val="00A86C4C"/>
    <w:rsid w:val="00A87246"/>
    <w:rsid w:val="00A87DA7"/>
    <w:rsid w:val="00A87E26"/>
    <w:rsid w:val="00A90085"/>
    <w:rsid w:val="00A91A9C"/>
    <w:rsid w:val="00A91D87"/>
    <w:rsid w:val="00A924D5"/>
    <w:rsid w:val="00A92B1B"/>
    <w:rsid w:val="00A92E92"/>
    <w:rsid w:val="00A93B00"/>
    <w:rsid w:val="00A93B65"/>
    <w:rsid w:val="00A94303"/>
    <w:rsid w:val="00A94844"/>
    <w:rsid w:val="00A950B1"/>
    <w:rsid w:val="00A95151"/>
    <w:rsid w:val="00A95B89"/>
    <w:rsid w:val="00A96783"/>
    <w:rsid w:val="00A96898"/>
    <w:rsid w:val="00AA0A4D"/>
    <w:rsid w:val="00AA2663"/>
    <w:rsid w:val="00AA3645"/>
    <w:rsid w:val="00AA3F27"/>
    <w:rsid w:val="00AA47C6"/>
    <w:rsid w:val="00AA4C78"/>
    <w:rsid w:val="00AA54EA"/>
    <w:rsid w:val="00AA566B"/>
    <w:rsid w:val="00AA58AA"/>
    <w:rsid w:val="00AA5E2F"/>
    <w:rsid w:val="00AA6355"/>
    <w:rsid w:val="00AB170D"/>
    <w:rsid w:val="00AB1B6D"/>
    <w:rsid w:val="00AB2DA1"/>
    <w:rsid w:val="00AB36A0"/>
    <w:rsid w:val="00AB4890"/>
    <w:rsid w:val="00AB4A18"/>
    <w:rsid w:val="00AB4BB2"/>
    <w:rsid w:val="00AB4DBF"/>
    <w:rsid w:val="00AB513C"/>
    <w:rsid w:val="00AB6AAB"/>
    <w:rsid w:val="00AC038B"/>
    <w:rsid w:val="00AC1474"/>
    <w:rsid w:val="00AC2A4E"/>
    <w:rsid w:val="00AC2EF9"/>
    <w:rsid w:val="00AC378A"/>
    <w:rsid w:val="00AC4051"/>
    <w:rsid w:val="00AC49DA"/>
    <w:rsid w:val="00AC5CF9"/>
    <w:rsid w:val="00AC6DED"/>
    <w:rsid w:val="00AC6ECC"/>
    <w:rsid w:val="00AC7B33"/>
    <w:rsid w:val="00AD0CE8"/>
    <w:rsid w:val="00AD17ED"/>
    <w:rsid w:val="00AD18D1"/>
    <w:rsid w:val="00AD1A95"/>
    <w:rsid w:val="00AD1AB7"/>
    <w:rsid w:val="00AD24CD"/>
    <w:rsid w:val="00AD28CD"/>
    <w:rsid w:val="00AD3336"/>
    <w:rsid w:val="00AD3732"/>
    <w:rsid w:val="00AD3E36"/>
    <w:rsid w:val="00AD4614"/>
    <w:rsid w:val="00AD59D0"/>
    <w:rsid w:val="00AD688D"/>
    <w:rsid w:val="00AD7DC8"/>
    <w:rsid w:val="00AD7E1B"/>
    <w:rsid w:val="00AD7ED7"/>
    <w:rsid w:val="00AD7EDD"/>
    <w:rsid w:val="00AE08C6"/>
    <w:rsid w:val="00AE1190"/>
    <w:rsid w:val="00AE230A"/>
    <w:rsid w:val="00AE269B"/>
    <w:rsid w:val="00AE2A74"/>
    <w:rsid w:val="00AE2C26"/>
    <w:rsid w:val="00AE2DAF"/>
    <w:rsid w:val="00AE33CA"/>
    <w:rsid w:val="00AE396E"/>
    <w:rsid w:val="00AE408F"/>
    <w:rsid w:val="00AE4138"/>
    <w:rsid w:val="00AE4236"/>
    <w:rsid w:val="00AE489E"/>
    <w:rsid w:val="00AE48FE"/>
    <w:rsid w:val="00AE49F4"/>
    <w:rsid w:val="00AE4AF9"/>
    <w:rsid w:val="00AE4D81"/>
    <w:rsid w:val="00AE52A4"/>
    <w:rsid w:val="00AE57BB"/>
    <w:rsid w:val="00AE5AAB"/>
    <w:rsid w:val="00AE5ABA"/>
    <w:rsid w:val="00AE63F2"/>
    <w:rsid w:val="00AE64FA"/>
    <w:rsid w:val="00AE6CF8"/>
    <w:rsid w:val="00AF0182"/>
    <w:rsid w:val="00AF0749"/>
    <w:rsid w:val="00AF0AA2"/>
    <w:rsid w:val="00AF1A7F"/>
    <w:rsid w:val="00AF24E0"/>
    <w:rsid w:val="00AF267F"/>
    <w:rsid w:val="00AF3137"/>
    <w:rsid w:val="00AF5861"/>
    <w:rsid w:val="00AF7F35"/>
    <w:rsid w:val="00B00415"/>
    <w:rsid w:val="00B0089B"/>
    <w:rsid w:val="00B00B5A"/>
    <w:rsid w:val="00B00BF1"/>
    <w:rsid w:val="00B00C79"/>
    <w:rsid w:val="00B02CB7"/>
    <w:rsid w:val="00B03414"/>
    <w:rsid w:val="00B04ED9"/>
    <w:rsid w:val="00B05725"/>
    <w:rsid w:val="00B06243"/>
    <w:rsid w:val="00B065DE"/>
    <w:rsid w:val="00B06D6D"/>
    <w:rsid w:val="00B076B2"/>
    <w:rsid w:val="00B07A28"/>
    <w:rsid w:val="00B07B0B"/>
    <w:rsid w:val="00B07BE2"/>
    <w:rsid w:val="00B07D54"/>
    <w:rsid w:val="00B10ABD"/>
    <w:rsid w:val="00B10D02"/>
    <w:rsid w:val="00B11F46"/>
    <w:rsid w:val="00B1303D"/>
    <w:rsid w:val="00B13059"/>
    <w:rsid w:val="00B1330C"/>
    <w:rsid w:val="00B13A99"/>
    <w:rsid w:val="00B14C09"/>
    <w:rsid w:val="00B150D9"/>
    <w:rsid w:val="00B15AF9"/>
    <w:rsid w:val="00B15E8D"/>
    <w:rsid w:val="00B17E13"/>
    <w:rsid w:val="00B20287"/>
    <w:rsid w:val="00B204B9"/>
    <w:rsid w:val="00B22321"/>
    <w:rsid w:val="00B22512"/>
    <w:rsid w:val="00B241EE"/>
    <w:rsid w:val="00B24241"/>
    <w:rsid w:val="00B248B4"/>
    <w:rsid w:val="00B25183"/>
    <w:rsid w:val="00B255FC"/>
    <w:rsid w:val="00B25648"/>
    <w:rsid w:val="00B25729"/>
    <w:rsid w:val="00B257DC"/>
    <w:rsid w:val="00B2603B"/>
    <w:rsid w:val="00B26AA5"/>
    <w:rsid w:val="00B26D31"/>
    <w:rsid w:val="00B270C5"/>
    <w:rsid w:val="00B27336"/>
    <w:rsid w:val="00B3063C"/>
    <w:rsid w:val="00B30797"/>
    <w:rsid w:val="00B30D92"/>
    <w:rsid w:val="00B3149D"/>
    <w:rsid w:val="00B337CD"/>
    <w:rsid w:val="00B343F9"/>
    <w:rsid w:val="00B34A78"/>
    <w:rsid w:val="00B34BD5"/>
    <w:rsid w:val="00B35059"/>
    <w:rsid w:val="00B351A3"/>
    <w:rsid w:val="00B352C1"/>
    <w:rsid w:val="00B35388"/>
    <w:rsid w:val="00B3626C"/>
    <w:rsid w:val="00B36374"/>
    <w:rsid w:val="00B364B2"/>
    <w:rsid w:val="00B37A15"/>
    <w:rsid w:val="00B40403"/>
    <w:rsid w:val="00B40485"/>
    <w:rsid w:val="00B406ED"/>
    <w:rsid w:val="00B41034"/>
    <w:rsid w:val="00B41B55"/>
    <w:rsid w:val="00B432C4"/>
    <w:rsid w:val="00B4477D"/>
    <w:rsid w:val="00B448ED"/>
    <w:rsid w:val="00B46803"/>
    <w:rsid w:val="00B46A3F"/>
    <w:rsid w:val="00B47F06"/>
    <w:rsid w:val="00B507FC"/>
    <w:rsid w:val="00B50985"/>
    <w:rsid w:val="00B51410"/>
    <w:rsid w:val="00B516FC"/>
    <w:rsid w:val="00B51BC2"/>
    <w:rsid w:val="00B51C46"/>
    <w:rsid w:val="00B52456"/>
    <w:rsid w:val="00B528E0"/>
    <w:rsid w:val="00B535E3"/>
    <w:rsid w:val="00B53B3F"/>
    <w:rsid w:val="00B550C6"/>
    <w:rsid w:val="00B55886"/>
    <w:rsid w:val="00B56225"/>
    <w:rsid w:val="00B56E8B"/>
    <w:rsid w:val="00B57113"/>
    <w:rsid w:val="00B5723F"/>
    <w:rsid w:val="00B575BD"/>
    <w:rsid w:val="00B57F40"/>
    <w:rsid w:val="00B6167C"/>
    <w:rsid w:val="00B61C98"/>
    <w:rsid w:val="00B61CB4"/>
    <w:rsid w:val="00B624A3"/>
    <w:rsid w:val="00B624DB"/>
    <w:rsid w:val="00B62787"/>
    <w:rsid w:val="00B62BA7"/>
    <w:rsid w:val="00B63465"/>
    <w:rsid w:val="00B635A1"/>
    <w:rsid w:val="00B63955"/>
    <w:rsid w:val="00B63A1E"/>
    <w:rsid w:val="00B6453F"/>
    <w:rsid w:val="00B648B0"/>
    <w:rsid w:val="00B64E38"/>
    <w:rsid w:val="00B656EE"/>
    <w:rsid w:val="00B6578F"/>
    <w:rsid w:val="00B6639B"/>
    <w:rsid w:val="00B66EC6"/>
    <w:rsid w:val="00B67A46"/>
    <w:rsid w:val="00B700B5"/>
    <w:rsid w:val="00B70810"/>
    <w:rsid w:val="00B71492"/>
    <w:rsid w:val="00B71C5A"/>
    <w:rsid w:val="00B72E4C"/>
    <w:rsid w:val="00B73500"/>
    <w:rsid w:val="00B73F9B"/>
    <w:rsid w:val="00B74315"/>
    <w:rsid w:val="00B74596"/>
    <w:rsid w:val="00B74E67"/>
    <w:rsid w:val="00B75513"/>
    <w:rsid w:val="00B75ED1"/>
    <w:rsid w:val="00B763DD"/>
    <w:rsid w:val="00B7662A"/>
    <w:rsid w:val="00B77124"/>
    <w:rsid w:val="00B779D7"/>
    <w:rsid w:val="00B8003F"/>
    <w:rsid w:val="00B805C4"/>
    <w:rsid w:val="00B807EA"/>
    <w:rsid w:val="00B80AE6"/>
    <w:rsid w:val="00B83765"/>
    <w:rsid w:val="00B84729"/>
    <w:rsid w:val="00B85586"/>
    <w:rsid w:val="00B85780"/>
    <w:rsid w:val="00B85945"/>
    <w:rsid w:val="00B85CCC"/>
    <w:rsid w:val="00B875B8"/>
    <w:rsid w:val="00B87CBE"/>
    <w:rsid w:val="00B9046E"/>
    <w:rsid w:val="00B91A91"/>
    <w:rsid w:val="00B93702"/>
    <w:rsid w:val="00B93DBD"/>
    <w:rsid w:val="00B941DE"/>
    <w:rsid w:val="00B94571"/>
    <w:rsid w:val="00B95F20"/>
    <w:rsid w:val="00B964B2"/>
    <w:rsid w:val="00B96A4A"/>
    <w:rsid w:val="00B97B03"/>
    <w:rsid w:val="00BA042B"/>
    <w:rsid w:val="00BA06CD"/>
    <w:rsid w:val="00BA0CBB"/>
    <w:rsid w:val="00BA10B0"/>
    <w:rsid w:val="00BA1EED"/>
    <w:rsid w:val="00BA2E7A"/>
    <w:rsid w:val="00BA43EC"/>
    <w:rsid w:val="00BA446C"/>
    <w:rsid w:val="00BA450F"/>
    <w:rsid w:val="00BA5E4A"/>
    <w:rsid w:val="00BA6298"/>
    <w:rsid w:val="00BA6312"/>
    <w:rsid w:val="00BA6FA3"/>
    <w:rsid w:val="00BA79D2"/>
    <w:rsid w:val="00BA7CB2"/>
    <w:rsid w:val="00BB047B"/>
    <w:rsid w:val="00BB10FF"/>
    <w:rsid w:val="00BB116D"/>
    <w:rsid w:val="00BB1B0E"/>
    <w:rsid w:val="00BB20ED"/>
    <w:rsid w:val="00BB221E"/>
    <w:rsid w:val="00BB24C2"/>
    <w:rsid w:val="00BB2D70"/>
    <w:rsid w:val="00BB3058"/>
    <w:rsid w:val="00BB30D0"/>
    <w:rsid w:val="00BB36C5"/>
    <w:rsid w:val="00BB3D53"/>
    <w:rsid w:val="00BB48BE"/>
    <w:rsid w:val="00BB4963"/>
    <w:rsid w:val="00BB5386"/>
    <w:rsid w:val="00BB59D1"/>
    <w:rsid w:val="00BB59D3"/>
    <w:rsid w:val="00BB6118"/>
    <w:rsid w:val="00BB61E5"/>
    <w:rsid w:val="00BB7B42"/>
    <w:rsid w:val="00BC0608"/>
    <w:rsid w:val="00BC0A90"/>
    <w:rsid w:val="00BC0E85"/>
    <w:rsid w:val="00BC1C9E"/>
    <w:rsid w:val="00BC2DD5"/>
    <w:rsid w:val="00BC2E10"/>
    <w:rsid w:val="00BC3344"/>
    <w:rsid w:val="00BC3B11"/>
    <w:rsid w:val="00BC4979"/>
    <w:rsid w:val="00BC5260"/>
    <w:rsid w:val="00BC68C5"/>
    <w:rsid w:val="00BC7A36"/>
    <w:rsid w:val="00BC7ABF"/>
    <w:rsid w:val="00BC7D12"/>
    <w:rsid w:val="00BD0B9C"/>
    <w:rsid w:val="00BD1BC3"/>
    <w:rsid w:val="00BD3911"/>
    <w:rsid w:val="00BD4026"/>
    <w:rsid w:val="00BD471A"/>
    <w:rsid w:val="00BD486D"/>
    <w:rsid w:val="00BD487F"/>
    <w:rsid w:val="00BD4FD2"/>
    <w:rsid w:val="00BD5434"/>
    <w:rsid w:val="00BD54FB"/>
    <w:rsid w:val="00BD5E90"/>
    <w:rsid w:val="00BD6902"/>
    <w:rsid w:val="00BD6D8C"/>
    <w:rsid w:val="00BD7273"/>
    <w:rsid w:val="00BD7B52"/>
    <w:rsid w:val="00BD7BF7"/>
    <w:rsid w:val="00BD7EA9"/>
    <w:rsid w:val="00BE09FB"/>
    <w:rsid w:val="00BE0C29"/>
    <w:rsid w:val="00BE17A6"/>
    <w:rsid w:val="00BE1A80"/>
    <w:rsid w:val="00BE1FE3"/>
    <w:rsid w:val="00BE261B"/>
    <w:rsid w:val="00BE28F6"/>
    <w:rsid w:val="00BE2DB8"/>
    <w:rsid w:val="00BE321C"/>
    <w:rsid w:val="00BE3BA0"/>
    <w:rsid w:val="00BE4409"/>
    <w:rsid w:val="00BE485F"/>
    <w:rsid w:val="00BE5CC7"/>
    <w:rsid w:val="00BE5E9C"/>
    <w:rsid w:val="00BE6877"/>
    <w:rsid w:val="00BE6884"/>
    <w:rsid w:val="00BE729F"/>
    <w:rsid w:val="00BF061A"/>
    <w:rsid w:val="00BF0D37"/>
    <w:rsid w:val="00BF1540"/>
    <w:rsid w:val="00BF17E2"/>
    <w:rsid w:val="00BF1E7E"/>
    <w:rsid w:val="00BF21F5"/>
    <w:rsid w:val="00BF2FBE"/>
    <w:rsid w:val="00BF3D99"/>
    <w:rsid w:val="00BF45D5"/>
    <w:rsid w:val="00BF4812"/>
    <w:rsid w:val="00BF4D23"/>
    <w:rsid w:val="00BF6629"/>
    <w:rsid w:val="00BF68C4"/>
    <w:rsid w:val="00BF6DB9"/>
    <w:rsid w:val="00BF72FA"/>
    <w:rsid w:val="00C0092A"/>
    <w:rsid w:val="00C00A3E"/>
    <w:rsid w:val="00C019C0"/>
    <w:rsid w:val="00C01A44"/>
    <w:rsid w:val="00C01C66"/>
    <w:rsid w:val="00C01C71"/>
    <w:rsid w:val="00C01CDF"/>
    <w:rsid w:val="00C01F79"/>
    <w:rsid w:val="00C02D49"/>
    <w:rsid w:val="00C03176"/>
    <w:rsid w:val="00C039EA"/>
    <w:rsid w:val="00C04A5E"/>
    <w:rsid w:val="00C04F98"/>
    <w:rsid w:val="00C05803"/>
    <w:rsid w:val="00C05AA1"/>
    <w:rsid w:val="00C0723D"/>
    <w:rsid w:val="00C07823"/>
    <w:rsid w:val="00C10646"/>
    <w:rsid w:val="00C1067B"/>
    <w:rsid w:val="00C106B3"/>
    <w:rsid w:val="00C11C40"/>
    <w:rsid w:val="00C11F55"/>
    <w:rsid w:val="00C12870"/>
    <w:rsid w:val="00C12C9B"/>
    <w:rsid w:val="00C130B8"/>
    <w:rsid w:val="00C134CA"/>
    <w:rsid w:val="00C13925"/>
    <w:rsid w:val="00C13B31"/>
    <w:rsid w:val="00C13C25"/>
    <w:rsid w:val="00C143AD"/>
    <w:rsid w:val="00C14C80"/>
    <w:rsid w:val="00C159AB"/>
    <w:rsid w:val="00C160A5"/>
    <w:rsid w:val="00C16198"/>
    <w:rsid w:val="00C163DC"/>
    <w:rsid w:val="00C1647F"/>
    <w:rsid w:val="00C168E3"/>
    <w:rsid w:val="00C16E7C"/>
    <w:rsid w:val="00C17123"/>
    <w:rsid w:val="00C17403"/>
    <w:rsid w:val="00C17CD2"/>
    <w:rsid w:val="00C17FDB"/>
    <w:rsid w:val="00C2066F"/>
    <w:rsid w:val="00C21248"/>
    <w:rsid w:val="00C2164D"/>
    <w:rsid w:val="00C21CC1"/>
    <w:rsid w:val="00C22EDF"/>
    <w:rsid w:val="00C2311C"/>
    <w:rsid w:val="00C23D54"/>
    <w:rsid w:val="00C26728"/>
    <w:rsid w:val="00C30149"/>
    <w:rsid w:val="00C30594"/>
    <w:rsid w:val="00C31CB0"/>
    <w:rsid w:val="00C31CB8"/>
    <w:rsid w:val="00C32308"/>
    <w:rsid w:val="00C328F9"/>
    <w:rsid w:val="00C32FE6"/>
    <w:rsid w:val="00C33487"/>
    <w:rsid w:val="00C34E34"/>
    <w:rsid w:val="00C35315"/>
    <w:rsid w:val="00C35B38"/>
    <w:rsid w:val="00C35DE5"/>
    <w:rsid w:val="00C36008"/>
    <w:rsid w:val="00C37368"/>
    <w:rsid w:val="00C37D91"/>
    <w:rsid w:val="00C40046"/>
    <w:rsid w:val="00C4007E"/>
    <w:rsid w:val="00C4014A"/>
    <w:rsid w:val="00C40192"/>
    <w:rsid w:val="00C407D0"/>
    <w:rsid w:val="00C40DB4"/>
    <w:rsid w:val="00C4123D"/>
    <w:rsid w:val="00C4190E"/>
    <w:rsid w:val="00C42626"/>
    <w:rsid w:val="00C42EB7"/>
    <w:rsid w:val="00C43026"/>
    <w:rsid w:val="00C432E8"/>
    <w:rsid w:val="00C434BB"/>
    <w:rsid w:val="00C435C7"/>
    <w:rsid w:val="00C443A4"/>
    <w:rsid w:val="00C44729"/>
    <w:rsid w:val="00C44D1A"/>
    <w:rsid w:val="00C4510A"/>
    <w:rsid w:val="00C4583F"/>
    <w:rsid w:val="00C458FF"/>
    <w:rsid w:val="00C4594A"/>
    <w:rsid w:val="00C468C8"/>
    <w:rsid w:val="00C46A70"/>
    <w:rsid w:val="00C46BBB"/>
    <w:rsid w:val="00C47434"/>
    <w:rsid w:val="00C4779C"/>
    <w:rsid w:val="00C47850"/>
    <w:rsid w:val="00C47CF8"/>
    <w:rsid w:val="00C47D1A"/>
    <w:rsid w:val="00C50239"/>
    <w:rsid w:val="00C51063"/>
    <w:rsid w:val="00C5108F"/>
    <w:rsid w:val="00C51CB2"/>
    <w:rsid w:val="00C5273B"/>
    <w:rsid w:val="00C52D63"/>
    <w:rsid w:val="00C53160"/>
    <w:rsid w:val="00C5362A"/>
    <w:rsid w:val="00C53F79"/>
    <w:rsid w:val="00C54104"/>
    <w:rsid w:val="00C54E7F"/>
    <w:rsid w:val="00C560D9"/>
    <w:rsid w:val="00C561ED"/>
    <w:rsid w:val="00C5750E"/>
    <w:rsid w:val="00C57B9A"/>
    <w:rsid w:val="00C57C65"/>
    <w:rsid w:val="00C57E04"/>
    <w:rsid w:val="00C6040C"/>
    <w:rsid w:val="00C60D9E"/>
    <w:rsid w:val="00C61316"/>
    <w:rsid w:val="00C61F61"/>
    <w:rsid w:val="00C6205C"/>
    <w:rsid w:val="00C620F9"/>
    <w:rsid w:val="00C62792"/>
    <w:rsid w:val="00C631AD"/>
    <w:rsid w:val="00C63237"/>
    <w:rsid w:val="00C63250"/>
    <w:rsid w:val="00C6361F"/>
    <w:rsid w:val="00C639D9"/>
    <w:rsid w:val="00C64006"/>
    <w:rsid w:val="00C6482E"/>
    <w:rsid w:val="00C648B8"/>
    <w:rsid w:val="00C65299"/>
    <w:rsid w:val="00C659C1"/>
    <w:rsid w:val="00C65B0D"/>
    <w:rsid w:val="00C65D3D"/>
    <w:rsid w:val="00C66BED"/>
    <w:rsid w:val="00C66C95"/>
    <w:rsid w:val="00C66E48"/>
    <w:rsid w:val="00C671EC"/>
    <w:rsid w:val="00C67805"/>
    <w:rsid w:val="00C67900"/>
    <w:rsid w:val="00C704E3"/>
    <w:rsid w:val="00C70929"/>
    <w:rsid w:val="00C73479"/>
    <w:rsid w:val="00C73F16"/>
    <w:rsid w:val="00C74A1C"/>
    <w:rsid w:val="00C74B05"/>
    <w:rsid w:val="00C7591B"/>
    <w:rsid w:val="00C760F9"/>
    <w:rsid w:val="00C762ED"/>
    <w:rsid w:val="00C77F3D"/>
    <w:rsid w:val="00C8011B"/>
    <w:rsid w:val="00C816A7"/>
    <w:rsid w:val="00C81C4A"/>
    <w:rsid w:val="00C83C5D"/>
    <w:rsid w:val="00C852AC"/>
    <w:rsid w:val="00C853BA"/>
    <w:rsid w:val="00C8576F"/>
    <w:rsid w:val="00C85EC5"/>
    <w:rsid w:val="00C86442"/>
    <w:rsid w:val="00C90FCB"/>
    <w:rsid w:val="00C916B8"/>
    <w:rsid w:val="00C93064"/>
    <w:rsid w:val="00C9326F"/>
    <w:rsid w:val="00C93707"/>
    <w:rsid w:val="00C94A8C"/>
    <w:rsid w:val="00C94E6A"/>
    <w:rsid w:val="00C95D06"/>
    <w:rsid w:val="00C96730"/>
    <w:rsid w:val="00C96EEB"/>
    <w:rsid w:val="00C971B1"/>
    <w:rsid w:val="00C978D6"/>
    <w:rsid w:val="00CA04C5"/>
    <w:rsid w:val="00CA0CC6"/>
    <w:rsid w:val="00CA0FB0"/>
    <w:rsid w:val="00CA111B"/>
    <w:rsid w:val="00CA14F9"/>
    <w:rsid w:val="00CA1DBC"/>
    <w:rsid w:val="00CA22E8"/>
    <w:rsid w:val="00CA2CCC"/>
    <w:rsid w:val="00CA2D1F"/>
    <w:rsid w:val="00CA3620"/>
    <w:rsid w:val="00CA3A61"/>
    <w:rsid w:val="00CA3DEC"/>
    <w:rsid w:val="00CA4499"/>
    <w:rsid w:val="00CA451F"/>
    <w:rsid w:val="00CA4B9D"/>
    <w:rsid w:val="00CA4FF0"/>
    <w:rsid w:val="00CA5097"/>
    <w:rsid w:val="00CA69DA"/>
    <w:rsid w:val="00CA6A28"/>
    <w:rsid w:val="00CA6B58"/>
    <w:rsid w:val="00CA7A57"/>
    <w:rsid w:val="00CA7AAE"/>
    <w:rsid w:val="00CA7F58"/>
    <w:rsid w:val="00CB0B9B"/>
    <w:rsid w:val="00CB0BD4"/>
    <w:rsid w:val="00CB1E26"/>
    <w:rsid w:val="00CB28F9"/>
    <w:rsid w:val="00CB317B"/>
    <w:rsid w:val="00CB46DD"/>
    <w:rsid w:val="00CB481F"/>
    <w:rsid w:val="00CB50BE"/>
    <w:rsid w:val="00CB5483"/>
    <w:rsid w:val="00CB5649"/>
    <w:rsid w:val="00CB5B27"/>
    <w:rsid w:val="00CB5C10"/>
    <w:rsid w:val="00CB5F95"/>
    <w:rsid w:val="00CB6556"/>
    <w:rsid w:val="00CB6660"/>
    <w:rsid w:val="00CB6760"/>
    <w:rsid w:val="00CB7E10"/>
    <w:rsid w:val="00CC0DC2"/>
    <w:rsid w:val="00CC15F4"/>
    <w:rsid w:val="00CC17DA"/>
    <w:rsid w:val="00CC393B"/>
    <w:rsid w:val="00CC3CDE"/>
    <w:rsid w:val="00CC3FDF"/>
    <w:rsid w:val="00CC4501"/>
    <w:rsid w:val="00CC457A"/>
    <w:rsid w:val="00CC5334"/>
    <w:rsid w:val="00CC5468"/>
    <w:rsid w:val="00CC5C0A"/>
    <w:rsid w:val="00CC5C92"/>
    <w:rsid w:val="00CC5D1C"/>
    <w:rsid w:val="00CC6A99"/>
    <w:rsid w:val="00CC70B6"/>
    <w:rsid w:val="00CC74DD"/>
    <w:rsid w:val="00CC7937"/>
    <w:rsid w:val="00CC7B9F"/>
    <w:rsid w:val="00CC7C7A"/>
    <w:rsid w:val="00CD0A9D"/>
    <w:rsid w:val="00CD0B56"/>
    <w:rsid w:val="00CD14A0"/>
    <w:rsid w:val="00CD2C1A"/>
    <w:rsid w:val="00CD2DD3"/>
    <w:rsid w:val="00CD4000"/>
    <w:rsid w:val="00CD4287"/>
    <w:rsid w:val="00CD4AF7"/>
    <w:rsid w:val="00CD52BF"/>
    <w:rsid w:val="00CD5EC3"/>
    <w:rsid w:val="00CD6135"/>
    <w:rsid w:val="00CD6B3F"/>
    <w:rsid w:val="00CD7D88"/>
    <w:rsid w:val="00CE023C"/>
    <w:rsid w:val="00CE08FD"/>
    <w:rsid w:val="00CE19F0"/>
    <w:rsid w:val="00CE1F0C"/>
    <w:rsid w:val="00CE21C4"/>
    <w:rsid w:val="00CE3ADF"/>
    <w:rsid w:val="00CE4CE2"/>
    <w:rsid w:val="00CE7288"/>
    <w:rsid w:val="00CE7DD8"/>
    <w:rsid w:val="00CF0663"/>
    <w:rsid w:val="00CF0DE0"/>
    <w:rsid w:val="00CF2ABD"/>
    <w:rsid w:val="00CF2E28"/>
    <w:rsid w:val="00CF3D63"/>
    <w:rsid w:val="00CF44EF"/>
    <w:rsid w:val="00CF53E6"/>
    <w:rsid w:val="00CF60E7"/>
    <w:rsid w:val="00CF6368"/>
    <w:rsid w:val="00CF66B2"/>
    <w:rsid w:val="00CF6D71"/>
    <w:rsid w:val="00CF6DD3"/>
    <w:rsid w:val="00CF6EA6"/>
    <w:rsid w:val="00CF77AE"/>
    <w:rsid w:val="00CF7C49"/>
    <w:rsid w:val="00D00748"/>
    <w:rsid w:val="00D013A2"/>
    <w:rsid w:val="00D017F3"/>
    <w:rsid w:val="00D019A7"/>
    <w:rsid w:val="00D02B25"/>
    <w:rsid w:val="00D044B3"/>
    <w:rsid w:val="00D04662"/>
    <w:rsid w:val="00D0539F"/>
    <w:rsid w:val="00D054DA"/>
    <w:rsid w:val="00D05605"/>
    <w:rsid w:val="00D06B05"/>
    <w:rsid w:val="00D06F05"/>
    <w:rsid w:val="00D07527"/>
    <w:rsid w:val="00D07721"/>
    <w:rsid w:val="00D0792B"/>
    <w:rsid w:val="00D0796A"/>
    <w:rsid w:val="00D10996"/>
    <w:rsid w:val="00D10E0D"/>
    <w:rsid w:val="00D10E3E"/>
    <w:rsid w:val="00D1122C"/>
    <w:rsid w:val="00D12251"/>
    <w:rsid w:val="00D123BA"/>
    <w:rsid w:val="00D125F7"/>
    <w:rsid w:val="00D12C81"/>
    <w:rsid w:val="00D14088"/>
    <w:rsid w:val="00D14282"/>
    <w:rsid w:val="00D14527"/>
    <w:rsid w:val="00D15776"/>
    <w:rsid w:val="00D16B16"/>
    <w:rsid w:val="00D17E22"/>
    <w:rsid w:val="00D20475"/>
    <w:rsid w:val="00D20CF2"/>
    <w:rsid w:val="00D2230A"/>
    <w:rsid w:val="00D22333"/>
    <w:rsid w:val="00D229C0"/>
    <w:rsid w:val="00D22DDE"/>
    <w:rsid w:val="00D238E2"/>
    <w:rsid w:val="00D23CD6"/>
    <w:rsid w:val="00D23E0B"/>
    <w:rsid w:val="00D25800"/>
    <w:rsid w:val="00D26A10"/>
    <w:rsid w:val="00D2707C"/>
    <w:rsid w:val="00D304F7"/>
    <w:rsid w:val="00D3091A"/>
    <w:rsid w:val="00D30EF7"/>
    <w:rsid w:val="00D3391D"/>
    <w:rsid w:val="00D33E37"/>
    <w:rsid w:val="00D33F2D"/>
    <w:rsid w:val="00D346BD"/>
    <w:rsid w:val="00D3499C"/>
    <w:rsid w:val="00D35966"/>
    <w:rsid w:val="00D35ADC"/>
    <w:rsid w:val="00D36D0F"/>
    <w:rsid w:val="00D36E94"/>
    <w:rsid w:val="00D373E2"/>
    <w:rsid w:val="00D37429"/>
    <w:rsid w:val="00D37A9C"/>
    <w:rsid w:val="00D40293"/>
    <w:rsid w:val="00D411D8"/>
    <w:rsid w:val="00D4368E"/>
    <w:rsid w:val="00D44079"/>
    <w:rsid w:val="00D4472C"/>
    <w:rsid w:val="00D44DDB"/>
    <w:rsid w:val="00D451F3"/>
    <w:rsid w:val="00D458C9"/>
    <w:rsid w:val="00D45D61"/>
    <w:rsid w:val="00D45FE5"/>
    <w:rsid w:val="00D46379"/>
    <w:rsid w:val="00D463B9"/>
    <w:rsid w:val="00D46AD9"/>
    <w:rsid w:val="00D47FA9"/>
    <w:rsid w:val="00D514D7"/>
    <w:rsid w:val="00D51519"/>
    <w:rsid w:val="00D515DA"/>
    <w:rsid w:val="00D51A53"/>
    <w:rsid w:val="00D51F3A"/>
    <w:rsid w:val="00D526CF"/>
    <w:rsid w:val="00D52967"/>
    <w:rsid w:val="00D52FB8"/>
    <w:rsid w:val="00D5394D"/>
    <w:rsid w:val="00D54F2F"/>
    <w:rsid w:val="00D554F8"/>
    <w:rsid w:val="00D558E4"/>
    <w:rsid w:val="00D5672F"/>
    <w:rsid w:val="00D568AC"/>
    <w:rsid w:val="00D606BE"/>
    <w:rsid w:val="00D60C3D"/>
    <w:rsid w:val="00D60EDF"/>
    <w:rsid w:val="00D610A9"/>
    <w:rsid w:val="00D6116F"/>
    <w:rsid w:val="00D61392"/>
    <w:rsid w:val="00D6233C"/>
    <w:rsid w:val="00D624BC"/>
    <w:rsid w:val="00D62CCD"/>
    <w:rsid w:val="00D62FF4"/>
    <w:rsid w:val="00D63095"/>
    <w:rsid w:val="00D6363E"/>
    <w:rsid w:val="00D6376B"/>
    <w:rsid w:val="00D63AB1"/>
    <w:rsid w:val="00D64600"/>
    <w:rsid w:val="00D657DF"/>
    <w:rsid w:val="00D66213"/>
    <w:rsid w:val="00D66D69"/>
    <w:rsid w:val="00D66FD8"/>
    <w:rsid w:val="00D67575"/>
    <w:rsid w:val="00D6791E"/>
    <w:rsid w:val="00D679F7"/>
    <w:rsid w:val="00D67C2D"/>
    <w:rsid w:val="00D67DBC"/>
    <w:rsid w:val="00D7004E"/>
    <w:rsid w:val="00D700E6"/>
    <w:rsid w:val="00D718EB"/>
    <w:rsid w:val="00D726EC"/>
    <w:rsid w:val="00D7382A"/>
    <w:rsid w:val="00D73DF3"/>
    <w:rsid w:val="00D73FF8"/>
    <w:rsid w:val="00D74219"/>
    <w:rsid w:val="00D74602"/>
    <w:rsid w:val="00D75080"/>
    <w:rsid w:val="00D756F1"/>
    <w:rsid w:val="00D75AF8"/>
    <w:rsid w:val="00D76821"/>
    <w:rsid w:val="00D769B6"/>
    <w:rsid w:val="00D76A22"/>
    <w:rsid w:val="00D76CD6"/>
    <w:rsid w:val="00D80CE7"/>
    <w:rsid w:val="00D8108B"/>
    <w:rsid w:val="00D838FF"/>
    <w:rsid w:val="00D83C5E"/>
    <w:rsid w:val="00D84682"/>
    <w:rsid w:val="00D84A6F"/>
    <w:rsid w:val="00D84D35"/>
    <w:rsid w:val="00D85CEC"/>
    <w:rsid w:val="00D8612F"/>
    <w:rsid w:val="00D87A08"/>
    <w:rsid w:val="00D87A85"/>
    <w:rsid w:val="00D87F6D"/>
    <w:rsid w:val="00D90961"/>
    <w:rsid w:val="00D90C55"/>
    <w:rsid w:val="00D90D40"/>
    <w:rsid w:val="00D90E16"/>
    <w:rsid w:val="00D90F73"/>
    <w:rsid w:val="00D91426"/>
    <w:rsid w:val="00D91A52"/>
    <w:rsid w:val="00D91AA3"/>
    <w:rsid w:val="00D91CA7"/>
    <w:rsid w:val="00D920CE"/>
    <w:rsid w:val="00D92421"/>
    <w:rsid w:val="00D929EC"/>
    <w:rsid w:val="00D92D26"/>
    <w:rsid w:val="00D931AA"/>
    <w:rsid w:val="00D93F4B"/>
    <w:rsid w:val="00D9439B"/>
    <w:rsid w:val="00D95018"/>
    <w:rsid w:val="00D9560F"/>
    <w:rsid w:val="00D95913"/>
    <w:rsid w:val="00D96658"/>
    <w:rsid w:val="00D96917"/>
    <w:rsid w:val="00D96930"/>
    <w:rsid w:val="00D96B8A"/>
    <w:rsid w:val="00D97184"/>
    <w:rsid w:val="00DA18E2"/>
    <w:rsid w:val="00DA18EA"/>
    <w:rsid w:val="00DA2368"/>
    <w:rsid w:val="00DA2494"/>
    <w:rsid w:val="00DA2603"/>
    <w:rsid w:val="00DA271D"/>
    <w:rsid w:val="00DA2741"/>
    <w:rsid w:val="00DA284E"/>
    <w:rsid w:val="00DA3660"/>
    <w:rsid w:val="00DA3BA2"/>
    <w:rsid w:val="00DA3E24"/>
    <w:rsid w:val="00DA4D2F"/>
    <w:rsid w:val="00DA5133"/>
    <w:rsid w:val="00DA5289"/>
    <w:rsid w:val="00DA5B4D"/>
    <w:rsid w:val="00DA6056"/>
    <w:rsid w:val="00DA71B2"/>
    <w:rsid w:val="00DA7312"/>
    <w:rsid w:val="00DA75B6"/>
    <w:rsid w:val="00DA76C5"/>
    <w:rsid w:val="00DA7FEA"/>
    <w:rsid w:val="00DB0180"/>
    <w:rsid w:val="00DB12AC"/>
    <w:rsid w:val="00DB1417"/>
    <w:rsid w:val="00DB28BA"/>
    <w:rsid w:val="00DB295A"/>
    <w:rsid w:val="00DB2A3B"/>
    <w:rsid w:val="00DB30C5"/>
    <w:rsid w:val="00DB3B55"/>
    <w:rsid w:val="00DB3DA1"/>
    <w:rsid w:val="00DB454E"/>
    <w:rsid w:val="00DB5151"/>
    <w:rsid w:val="00DB6B53"/>
    <w:rsid w:val="00DB726C"/>
    <w:rsid w:val="00DB769D"/>
    <w:rsid w:val="00DB7A39"/>
    <w:rsid w:val="00DC102C"/>
    <w:rsid w:val="00DC1048"/>
    <w:rsid w:val="00DC188D"/>
    <w:rsid w:val="00DC18F6"/>
    <w:rsid w:val="00DC24C6"/>
    <w:rsid w:val="00DC24D2"/>
    <w:rsid w:val="00DC2DEF"/>
    <w:rsid w:val="00DC3190"/>
    <w:rsid w:val="00DC320B"/>
    <w:rsid w:val="00DC32FF"/>
    <w:rsid w:val="00DC3447"/>
    <w:rsid w:val="00DC38FE"/>
    <w:rsid w:val="00DC3A31"/>
    <w:rsid w:val="00DC3C2B"/>
    <w:rsid w:val="00DC4EDC"/>
    <w:rsid w:val="00DC5874"/>
    <w:rsid w:val="00DC6485"/>
    <w:rsid w:val="00DC7114"/>
    <w:rsid w:val="00DD009B"/>
    <w:rsid w:val="00DD12F8"/>
    <w:rsid w:val="00DD2CAA"/>
    <w:rsid w:val="00DD320F"/>
    <w:rsid w:val="00DD3363"/>
    <w:rsid w:val="00DD4012"/>
    <w:rsid w:val="00DD4135"/>
    <w:rsid w:val="00DD4408"/>
    <w:rsid w:val="00DD452E"/>
    <w:rsid w:val="00DD49DF"/>
    <w:rsid w:val="00DD52E5"/>
    <w:rsid w:val="00DD5FA4"/>
    <w:rsid w:val="00DD6243"/>
    <w:rsid w:val="00DD742D"/>
    <w:rsid w:val="00DD767F"/>
    <w:rsid w:val="00DD7EB0"/>
    <w:rsid w:val="00DE02F3"/>
    <w:rsid w:val="00DE08DE"/>
    <w:rsid w:val="00DE0BBC"/>
    <w:rsid w:val="00DE1075"/>
    <w:rsid w:val="00DE1672"/>
    <w:rsid w:val="00DE1D9C"/>
    <w:rsid w:val="00DE2014"/>
    <w:rsid w:val="00DE288E"/>
    <w:rsid w:val="00DE4152"/>
    <w:rsid w:val="00DE45EC"/>
    <w:rsid w:val="00DE5CA4"/>
    <w:rsid w:val="00DE741D"/>
    <w:rsid w:val="00DF0719"/>
    <w:rsid w:val="00DF08A6"/>
    <w:rsid w:val="00DF0DE2"/>
    <w:rsid w:val="00DF1A88"/>
    <w:rsid w:val="00DF1BF1"/>
    <w:rsid w:val="00DF1FEB"/>
    <w:rsid w:val="00DF32A0"/>
    <w:rsid w:val="00DF3EDC"/>
    <w:rsid w:val="00DF4861"/>
    <w:rsid w:val="00DF4911"/>
    <w:rsid w:val="00DF4E01"/>
    <w:rsid w:val="00DF5778"/>
    <w:rsid w:val="00DF57E0"/>
    <w:rsid w:val="00DF5926"/>
    <w:rsid w:val="00DF6060"/>
    <w:rsid w:val="00DF66B2"/>
    <w:rsid w:val="00DF6DD8"/>
    <w:rsid w:val="00DF716E"/>
    <w:rsid w:val="00DF76A3"/>
    <w:rsid w:val="00E00C88"/>
    <w:rsid w:val="00E01225"/>
    <w:rsid w:val="00E014EA"/>
    <w:rsid w:val="00E01568"/>
    <w:rsid w:val="00E01760"/>
    <w:rsid w:val="00E01E88"/>
    <w:rsid w:val="00E043AA"/>
    <w:rsid w:val="00E0514D"/>
    <w:rsid w:val="00E056C2"/>
    <w:rsid w:val="00E05F34"/>
    <w:rsid w:val="00E0671E"/>
    <w:rsid w:val="00E07D02"/>
    <w:rsid w:val="00E07E1F"/>
    <w:rsid w:val="00E07F50"/>
    <w:rsid w:val="00E101EB"/>
    <w:rsid w:val="00E11052"/>
    <w:rsid w:val="00E116F3"/>
    <w:rsid w:val="00E12154"/>
    <w:rsid w:val="00E13785"/>
    <w:rsid w:val="00E13DC8"/>
    <w:rsid w:val="00E148EE"/>
    <w:rsid w:val="00E1640E"/>
    <w:rsid w:val="00E16C88"/>
    <w:rsid w:val="00E16EB7"/>
    <w:rsid w:val="00E16F28"/>
    <w:rsid w:val="00E17294"/>
    <w:rsid w:val="00E17591"/>
    <w:rsid w:val="00E20806"/>
    <w:rsid w:val="00E212B5"/>
    <w:rsid w:val="00E21802"/>
    <w:rsid w:val="00E22F87"/>
    <w:rsid w:val="00E23464"/>
    <w:rsid w:val="00E23A14"/>
    <w:rsid w:val="00E24313"/>
    <w:rsid w:val="00E2451F"/>
    <w:rsid w:val="00E2478B"/>
    <w:rsid w:val="00E24AAC"/>
    <w:rsid w:val="00E24EA3"/>
    <w:rsid w:val="00E25D8E"/>
    <w:rsid w:val="00E265BC"/>
    <w:rsid w:val="00E270F9"/>
    <w:rsid w:val="00E27FBB"/>
    <w:rsid w:val="00E30472"/>
    <w:rsid w:val="00E309BE"/>
    <w:rsid w:val="00E30B24"/>
    <w:rsid w:val="00E32518"/>
    <w:rsid w:val="00E32BF3"/>
    <w:rsid w:val="00E33388"/>
    <w:rsid w:val="00E33A4F"/>
    <w:rsid w:val="00E34059"/>
    <w:rsid w:val="00E34099"/>
    <w:rsid w:val="00E341FF"/>
    <w:rsid w:val="00E348A3"/>
    <w:rsid w:val="00E34B7A"/>
    <w:rsid w:val="00E34ED2"/>
    <w:rsid w:val="00E34FCB"/>
    <w:rsid w:val="00E35554"/>
    <w:rsid w:val="00E35FCF"/>
    <w:rsid w:val="00E36961"/>
    <w:rsid w:val="00E37E93"/>
    <w:rsid w:val="00E400AE"/>
    <w:rsid w:val="00E411B8"/>
    <w:rsid w:val="00E4139D"/>
    <w:rsid w:val="00E420FD"/>
    <w:rsid w:val="00E42EAA"/>
    <w:rsid w:val="00E42FBE"/>
    <w:rsid w:val="00E43231"/>
    <w:rsid w:val="00E43B29"/>
    <w:rsid w:val="00E43FA0"/>
    <w:rsid w:val="00E4422E"/>
    <w:rsid w:val="00E44365"/>
    <w:rsid w:val="00E4487E"/>
    <w:rsid w:val="00E452E4"/>
    <w:rsid w:val="00E45464"/>
    <w:rsid w:val="00E46351"/>
    <w:rsid w:val="00E466F5"/>
    <w:rsid w:val="00E46C3D"/>
    <w:rsid w:val="00E5064E"/>
    <w:rsid w:val="00E50A67"/>
    <w:rsid w:val="00E510CA"/>
    <w:rsid w:val="00E51D42"/>
    <w:rsid w:val="00E52D9E"/>
    <w:rsid w:val="00E5414D"/>
    <w:rsid w:val="00E555B3"/>
    <w:rsid w:val="00E57101"/>
    <w:rsid w:val="00E57138"/>
    <w:rsid w:val="00E60915"/>
    <w:rsid w:val="00E60E11"/>
    <w:rsid w:val="00E61627"/>
    <w:rsid w:val="00E6182A"/>
    <w:rsid w:val="00E61F9E"/>
    <w:rsid w:val="00E62086"/>
    <w:rsid w:val="00E620BB"/>
    <w:rsid w:val="00E62767"/>
    <w:rsid w:val="00E62BAE"/>
    <w:rsid w:val="00E62D4E"/>
    <w:rsid w:val="00E63C33"/>
    <w:rsid w:val="00E647FE"/>
    <w:rsid w:val="00E64AA5"/>
    <w:rsid w:val="00E6501E"/>
    <w:rsid w:val="00E650F4"/>
    <w:rsid w:val="00E65745"/>
    <w:rsid w:val="00E66176"/>
    <w:rsid w:val="00E661A9"/>
    <w:rsid w:val="00E66484"/>
    <w:rsid w:val="00E66C4A"/>
    <w:rsid w:val="00E6761E"/>
    <w:rsid w:val="00E67C97"/>
    <w:rsid w:val="00E700B6"/>
    <w:rsid w:val="00E70533"/>
    <w:rsid w:val="00E70713"/>
    <w:rsid w:val="00E7160A"/>
    <w:rsid w:val="00E718ED"/>
    <w:rsid w:val="00E72EBD"/>
    <w:rsid w:val="00E73386"/>
    <w:rsid w:val="00E733F0"/>
    <w:rsid w:val="00E7393B"/>
    <w:rsid w:val="00E73B6A"/>
    <w:rsid w:val="00E73FA0"/>
    <w:rsid w:val="00E7443F"/>
    <w:rsid w:val="00E75122"/>
    <w:rsid w:val="00E756B5"/>
    <w:rsid w:val="00E75C86"/>
    <w:rsid w:val="00E763EE"/>
    <w:rsid w:val="00E7672D"/>
    <w:rsid w:val="00E7752F"/>
    <w:rsid w:val="00E77B77"/>
    <w:rsid w:val="00E80137"/>
    <w:rsid w:val="00E80BAB"/>
    <w:rsid w:val="00E8167B"/>
    <w:rsid w:val="00E81ADE"/>
    <w:rsid w:val="00E81C40"/>
    <w:rsid w:val="00E81C56"/>
    <w:rsid w:val="00E8212D"/>
    <w:rsid w:val="00E822E1"/>
    <w:rsid w:val="00E8232C"/>
    <w:rsid w:val="00E82697"/>
    <w:rsid w:val="00E8275C"/>
    <w:rsid w:val="00E82CA7"/>
    <w:rsid w:val="00E834CD"/>
    <w:rsid w:val="00E85761"/>
    <w:rsid w:val="00E85D06"/>
    <w:rsid w:val="00E865E1"/>
    <w:rsid w:val="00E86BE4"/>
    <w:rsid w:val="00E8745B"/>
    <w:rsid w:val="00E87E2B"/>
    <w:rsid w:val="00E9161F"/>
    <w:rsid w:val="00E918DF"/>
    <w:rsid w:val="00E91E09"/>
    <w:rsid w:val="00E92299"/>
    <w:rsid w:val="00E92461"/>
    <w:rsid w:val="00E9567A"/>
    <w:rsid w:val="00E95F0C"/>
    <w:rsid w:val="00E961E1"/>
    <w:rsid w:val="00E96BB6"/>
    <w:rsid w:val="00E97045"/>
    <w:rsid w:val="00E9741F"/>
    <w:rsid w:val="00EA0FE0"/>
    <w:rsid w:val="00EA196E"/>
    <w:rsid w:val="00EA229C"/>
    <w:rsid w:val="00EA22B1"/>
    <w:rsid w:val="00EA2E73"/>
    <w:rsid w:val="00EA44BF"/>
    <w:rsid w:val="00EA46D8"/>
    <w:rsid w:val="00EA4CBD"/>
    <w:rsid w:val="00EA5226"/>
    <w:rsid w:val="00EA5570"/>
    <w:rsid w:val="00EA5717"/>
    <w:rsid w:val="00EA5977"/>
    <w:rsid w:val="00EA5C9D"/>
    <w:rsid w:val="00EA7BF6"/>
    <w:rsid w:val="00EB051E"/>
    <w:rsid w:val="00EB0870"/>
    <w:rsid w:val="00EB0D49"/>
    <w:rsid w:val="00EB12A5"/>
    <w:rsid w:val="00EB13D8"/>
    <w:rsid w:val="00EB1816"/>
    <w:rsid w:val="00EB19CA"/>
    <w:rsid w:val="00EB1DC3"/>
    <w:rsid w:val="00EB31D8"/>
    <w:rsid w:val="00EB3B3B"/>
    <w:rsid w:val="00EB428B"/>
    <w:rsid w:val="00EB524C"/>
    <w:rsid w:val="00EB57CD"/>
    <w:rsid w:val="00EB74A0"/>
    <w:rsid w:val="00EC1A65"/>
    <w:rsid w:val="00EC2C28"/>
    <w:rsid w:val="00EC2CF1"/>
    <w:rsid w:val="00EC33B1"/>
    <w:rsid w:val="00EC3512"/>
    <w:rsid w:val="00EC3958"/>
    <w:rsid w:val="00EC4134"/>
    <w:rsid w:val="00EC44F9"/>
    <w:rsid w:val="00EC49E8"/>
    <w:rsid w:val="00EC50FB"/>
    <w:rsid w:val="00EC6B07"/>
    <w:rsid w:val="00EC7457"/>
    <w:rsid w:val="00ED06DF"/>
    <w:rsid w:val="00ED07C9"/>
    <w:rsid w:val="00ED1572"/>
    <w:rsid w:val="00ED1AEA"/>
    <w:rsid w:val="00ED1F62"/>
    <w:rsid w:val="00ED2372"/>
    <w:rsid w:val="00ED3539"/>
    <w:rsid w:val="00ED3A07"/>
    <w:rsid w:val="00ED3C66"/>
    <w:rsid w:val="00ED452B"/>
    <w:rsid w:val="00ED4A72"/>
    <w:rsid w:val="00ED5A39"/>
    <w:rsid w:val="00ED70E8"/>
    <w:rsid w:val="00ED7277"/>
    <w:rsid w:val="00ED7449"/>
    <w:rsid w:val="00ED74DA"/>
    <w:rsid w:val="00ED79B0"/>
    <w:rsid w:val="00EE06C0"/>
    <w:rsid w:val="00EE1818"/>
    <w:rsid w:val="00EE1895"/>
    <w:rsid w:val="00EE1E85"/>
    <w:rsid w:val="00EE25C2"/>
    <w:rsid w:val="00EE29A1"/>
    <w:rsid w:val="00EE2CD5"/>
    <w:rsid w:val="00EE3C30"/>
    <w:rsid w:val="00EE48CE"/>
    <w:rsid w:val="00EE5892"/>
    <w:rsid w:val="00EE6BC9"/>
    <w:rsid w:val="00EE719A"/>
    <w:rsid w:val="00EE7EB5"/>
    <w:rsid w:val="00EF0330"/>
    <w:rsid w:val="00EF151C"/>
    <w:rsid w:val="00EF285A"/>
    <w:rsid w:val="00EF31F4"/>
    <w:rsid w:val="00EF36E1"/>
    <w:rsid w:val="00EF4443"/>
    <w:rsid w:val="00EF44DD"/>
    <w:rsid w:val="00EF4FDC"/>
    <w:rsid w:val="00EF56C9"/>
    <w:rsid w:val="00EF5A9C"/>
    <w:rsid w:val="00EF5B22"/>
    <w:rsid w:val="00EF7000"/>
    <w:rsid w:val="00EF782D"/>
    <w:rsid w:val="00F00F4F"/>
    <w:rsid w:val="00F01154"/>
    <w:rsid w:val="00F01450"/>
    <w:rsid w:val="00F01A43"/>
    <w:rsid w:val="00F01B19"/>
    <w:rsid w:val="00F02BF3"/>
    <w:rsid w:val="00F035FC"/>
    <w:rsid w:val="00F03616"/>
    <w:rsid w:val="00F03837"/>
    <w:rsid w:val="00F03A5C"/>
    <w:rsid w:val="00F046A2"/>
    <w:rsid w:val="00F047E4"/>
    <w:rsid w:val="00F04A51"/>
    <w:rsid w:val="00F050A8"/>
    <w:rsid w:val="00F0646C"/>
    <w:rsid w:val="00F067EC"/>
    <w:rsid w:val="00F06C55"/>
    <w:rsid w:val="00F070F1"/>
    <w:rsid w:val="00F072C7"/>
    <w:rsid w:val="00F078E7"/>
    <w:rsid w:val="00F07F8E"/>
    <w:rsid w:val="00F1108D"/>
    <w:rsid w:val="00F11ABF"/>
    <w:rsid w:val="00F121F8"/>
    <w:rsid w:val="00F122DF"/>
    <w:rsid w:val="00F132BE"/>
    <w:rsid w:val="00F1351D"/>
    <w:rsid w:val="00F13B27"/>
    <w:rsid w:val="00F13E56"/>
    <w:rsid w:val="00F14E9B"/>
    <w:rsid w:val="00F14F70"/>
    <w:rsid w:val="00F1507B"/>
    <w:rsid w:val="00F15267"/>
    <w:rsid w:val="00F152AB"/>
    <w:rsid w:val="00F15439"/>
    <w:rsid w:val="00F1766D"/>
    <w:rsid w:val="00F1776C"/>
    <w:rsid w:val="00F20552"/>
    <w:rsid w:val="00F20C90"/>
    <w:rsid w:val="00F22690"/>
    <w:rsid w:val="00F236B5"/>
    <w:rsid w:val="00F23937"/>
    <w:rsid w:val="00F23CCC"/>
    <w:rsid w:val="00F23CCF"/>
    <w:rsid w:val="00F2440B"/>
    <w:rsid w:val="00F24723"/>
    <w:rsid w:val="00F24FB7"/>
    <w:rsid w:val="00F2658B"/>
    <w:rsid w:val="00F26A22"/>
    <w:rsid w:val="00F26DD7"/>
    <w:rsid w:val="00F26E04"/>
    <w:rsid w:val="00F26FC1"/>
    <w:rsid w:val="00F2763A"/>
    <w:rsid w:val="00F276C0"/>
    <w:rsid w:val="00F27C69"/>
    <w:rsid w:val="00F30935"/>
    <w:rsid w:val="00F30BE8"/>
    <w:rsid w:val="00F30F44"/>
    <w:rsid w:val="00F31375"/>
    <w:rsid w:val="00F31734"/>
    <w:rsid w:val="00F339F1"/>
    <w:rsid w:val="00F34524"/>
    <w:rsid w:val="00F34BE5"/>
    <w:rsid w:val="00F35015"/>
    <w:rsid w:val="00F3569E"/>
    <w:rsid w:val="00F35947"/>
    <w:rsid w:val="00F35D58"/>
    <w:rsid w:val="00F36D94"/>
    <w:rsid w:val="00F37905"/>
    <w:rsid w:val="00F40812"/>
    <w:rsid w:val="00F416A0"/>
    <w:rsid w:val="00F41D80"/>
    <w:rsid w:val="00F41F7A"/>
    <w:rsid w:val="00F42954"/>
    <w:rsid w:val="00F4385C"/>
    <w:rsid w:val="00F43E42"/>
    <w:rsid w:val="00F4400E"/>
    <w:rsid w:val="00F44921"/>
    <w:rsid w:val="00F4498F"/>
    <w:rsid w:val="00F44C6A"/>
    <w:rsid w:val="00F45CA2"/>
    <w:rsid w:val="00F45F53"/>
    <w:rsid w:val="00F46787"/>
    <w:rsid w:val="00F475CB"/>
    <w:rsid w:val="00F47A76"/>
    <w:rsid w:val="00F47B20"/>
    <w:rsid w:val="00F50541"/>
    <w:rsid w:val="00F50C17"/>
    <w:rsid w:val="00F50E8A"/>
    <w:rsid w:val="00F5137B"/>
    <w:rsid w:val="00F51670"/>
    <w:rsid w:val="00F52CC2"/>
    <w:rsid w:val="00F52CCF"/>
    <w:rsid w:val="00F53C68"/>
    <w:rsid w:val="00F560A8"/>
    <w:rsid w:val="00F562AB"/>
    <w:rsid w:val="00F56629"/>
    <w:rsid w:val="00F566EB"/>
    <w:rsid w:val="00F573C4"/>
    <w:rsid w:val="00F5770F"/>
    <w:rsid w:val="00F57D64"/>
    <w:rsid w:val="00F60130"/>
    <w:rsid w:val="00F60457"/>
    <w:rsid w:val="00F61F09"/>
    <w:rsid w:val="00F62AE4"/>
    <w:rsid w:val="00F62FF2"/>
    <w:rsid w:val="00F6300B"/>
    <w:rsid w:val="00F6462B"/>
    <w:rsid w:val="00F649EC"/>
    <w:rsid w:val="00F64E4B"/>
    <w:rsid w:val="00F6526E"/>
    <w:rsid w:val="00F65F5F"/>
    <w:rsid w:val="00F67260"/>
    <w:rsid w:val="00F67AD2"/>
    <w:rsid w:val="00F705B5"/>
    <w:rsid w:val="00F70C15"/>
    <w:rsid w:val="00F71211"/>
    <w:rsid w:val="00F726C5"/>
    <w:rsid w:val="00F7281F"/>
    <w:rsid w:val="00F72902"/>
    <w:rsid w:val="00F72B24"/>
    <w:rsid w:val="00F73B4C"/>
    <w:rsid w:val="00F743B3"/>
    <w:rsid w:val="00F743C6"/>
    <w:rsid w:val="00F746C5"/>
    <w:rsid w:val="00F750C8"/>
    <w:rsid w:val="00F75B3E"/>
    <w:rsid w:val="00F75E77"/>
    <w:rsid w:val="00F76170"/>
    <w:rsid w:val="00F76177"/>
    <w:rsid w:val="00F768CC"/>
    <w:rsid w:val="00F7730A"/>
    <w:rsid w:val="00F77D38"/>
    <w:rsid w:val="00F812DD"/>
    <w:rsid w:val="00F817F3"/>
    <w:rsid w:val="00F82FED"/>
    <w:rsid w:val="00F832EB"/>
    <w:rsid w:val="00F83B4E"/>
    <w:rsid w:val="00F83CD3"/>
    <w:rsid w:val="00F8431E"/>
    <w:rsid w:val="00F843EB"/>
    <w:rsid w:val="00F846DC"/>
    <w:rsid w:val="00F84ED8"/>
    <w:rsid w:val="00F8519E"/>
    <w:rsid w:val="00F8530F"/>
    <w:rsid w:val="00F8554C"/>
    <w:rsid w:val="00F8560F"/>
    <w:rsid w:val="00F8582E"/>
    <w:rsid w:val="00F858D4"/>
    <w:rsid w:val="00F85FBC"/>
    <w:rsid w:val="00F868D9"/>
    <w:rsid w:val="00F86D9E"/>
    <w:rsid w:val="00F872C2"/>
    <w:rsid w:val="00F8760F"/>
    <w:rsid w:val="00F87F9C"/>
    <w:rsid w:val="00F905AD"/>
    <w:rsid w:val="00F90D73"/>
    <w:rsid w:val="00F9142F"/>
    <w:rsid w:val="00F91E3D"/>
    <w:rsid w:val="00F92191"/>
    <w:rsid w:val="00F93491"/>
    <w:rsid w:val="00F93D10"/>
    <w:rsid w:val="00F94152"/>
    <w:rsid w:val="00F94A3B"/>
    <w:rsid w:val="00F94F6E"/>
    <w:rsid w:val="00F957AC"/>
    <w:rsid w:val="00F95918"/>
    <w:rsid w:val="00F95A4D"/>
    <w:rsid w:val="00F96379"/>
    <w:rsid w:val="00F96853"/>
    <w:rsid w:val="00F97878"/>
    <w:rsid w:val="00F97B74"/>
    <w:rsid w:val="00F97CC1"/>
    <w:rsid w:val="00F97FD5"/>
    <w:rsid w:val="00FA09A2"/>
    <w:rsid w:val="00FA1A3B"/>
    <w:rsid w:val="00FA25F3"/>
    <w:rsid w:val="00FA3784"/>
    <w:rsid w:val="00FA3CA6"/>
    <w:rsid w:val="00FA453C"/>
    <w:rsid w:val="00FA5575"/>
    <w:rsid w:val="00FA6028"/>
    <w:rsid w:val="00FA621E"/>
    <w:rsid w:val="00FA78B2"/>
    <w:rsid w:val="00FA78C7"/>
    <w:rsid w:val="00FA7970"/>
    <w:rsid w:val="00FB0266"/>
    <w:rsid w:val="00FB0311"/>
    <w:rsid w:val="00FB0349"/>
    <w:rsid w:val="00FB0453"/>
    <w:rsid w:val="00FB0997"/>
    <w:rsid w:val="00FB1ED7"/>
    <w:rsid w:val="00FB21C1"/>
    <w:rsid w:val="00FB25FF"/>
    <w:rsid w:val="00FB261D"/>
    <w:rsid w:val="00FB27DC"/>
    <w:rsid w:val="00FB30C5"/>
    <w:rsid w:val="00FB3747"/>
    <w:rsid w:val="00FB5179"/>
    <w:rsid w:val="00FB5488"/>
    <w:rsid w:val="00FB58D8"/>
    <w:rsid w:val="00FB772E"/>
    <w:rsid w:val="00FC0512"/>
    <w:rsid w:val="00FC0FD8"/>
    <w:rsid w:val="00FC1A28"/>
    <w:rsid w:val="00FC1BF5"/>
    <w:rsid w:val="00FC1C83"/>
    <w:rsid w:val="00FC2136"/>
    <w:rsid w:val="00FC22BD"/>
    <w:rsid w:val="00FC22EA"/>
    <w:rsid w:val="00FC2C46"/>
    <w:rsid w:val="00FC2D7A"/>
    <w:rsid w:val="00FC3032"/>
    <w:rsid w:val="00FC3734"/>
    <w:rsid w:val="00FC3A9D"/>
    <w:rsid w:val="00FC433C"/>
    <w:rsid w:val="00FC4629"/>
    <w:rsid w:val="00FC577A"/>
    <w:rsid w:val="00FC5B77"/>
    <w:rsid w:val="00FC65DF"/>
    <w:rsid w:val="00FC6968"/>
    <w:rsid w:val="00FC732B"/>
    <w:rsid w:val="00FC7681"/>
    <w:rsid w:val="00FD039D"/>
    <w:rsid w:val="00FD0691"/>
    <w:rsid w:val="00FD0907"/>
    <w:rsid w:val="00FD112F"/>
    <w:rsid w:val="00FD11CC"/>
    <w:rsid w:val="00FD123F"/>
    <w:rsid w:val="00FD3F55"/>
    <w:rsid w:val="00FD42BA"/>
    <w:rsid w:val="00FD4DCC"/>
    <w:rsid w:val="00FD4F08"/>
    <w:rsid w:val="00FD5FE9"/>
    <w:rsid w:val="00FD7EBB"/>
    <w:rsid w:val="00FE003E"/>
    <w:rsid w:val="00FE0786"/>
    <w:rsid w:val="00FE0B3E"/>
    <w:rsid w:val="00FE0F5F"/>
    <w:rsid w:val="00FE18B0"/>
    <w:rsid w:val="00FE19B4"/>
    <w:rsid w:val="00FE1BAC"/>
    <w:rsid w:val="00FE207E"/>
    <w:rsid w:val="00FE2273"/>
    <w:rsid w:val="00FE2F11"/>
    <w:rsid w:val="00FE3581"/>
    <w:rsid w:val="00FE45F3"/>
    <w:rsid w:val="00FE688B"/>
    <w:rsid w:val="00FE6F0A"/>
    <w:rsid w:val="00FE759E"/>
    <w:rsid w:val="00FE7871"/>
    <w:rsid w:val="00FE7AEA"/>
    <w:rsid w:val="00FF0AE1"/>
    <w:rsid w:val="00FF1814"/>
    <w:rsid w:val="00FF1CC8"/>
    <w:rsid w:val="00FF44EA"/>
    <w:rsid w:val="00FF53AE"/>
    <w:rsid w:val="00FF6684"/>
    <w:rsid w:val="00FF6B1E"/>
    <w:rsid w:val="00FF7078"/>
    <w:rsid w:val="00FF7D42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187ff,#3d6cc1,#4d79c7,#b0c3e6,#87a4d9,#648ace"/>
      <o:colormenu v:ext="edit" fillcolor="none" stroke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Char"/>
    <w:qFormat/>
    <w:rsid w:val="002E6149"/>
    <w:pPr>
      <w:keepNext/>
      <w:numPr>
        <w:numId w:val="15"/>
      </w:numPr>
      <w:tabs>
        <w:tab w:val="left" w:pos="1134"/>
      </w:tabs>
      <w:suppressAutoHyphens/>
      <w:spacing w:after="200" w:line="276" w:lineRule="auto"/>
      <w:outlineLvl w:val="0"/>
    </w:pPr>
    <w:rPr>
      <w:rFonts w:asciiTheme="minorHAnsi" w:hAnsiTheme="minorHAnsi" w:cs="Arial"/>
      <w:b/>
      <w:iCs/>
      <w:sz w:val="22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7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5">
    <w:name w:val="Table Grid"/>
    <w:basedOn w:val="a2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1"/>
    <w:link w:val="a6"/>
    <w:uiPriority w:val="99"/>
    <w:rsid w:val="00432B26"/>
  </w:style>
  <w:style w:type="paragraph" w:styleId="a7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1"/>
    <w:link w:val="a7"/>
    <w:uiPriority w:val="99"/>
    <w:rsid w:val="00432B26"/>
  </w:style>
  <w:style w:type="character" w:styleId="-">
    <w:name w:val="Hyperlink"/>
    <w:basedOn w:val="a1"/>
    <w:uiPriority w:val="99"/>
    <w:unhideWhenUsed/>
    <w:rsid w:val="005346B0"/>
    <w:rPr>
      <w:color w:val="0563C1"/>
      <w:u w:val="single"/>
    </w:rPr>
  </w:style>
  <w:style w:type="paragraph" w:customStyle="1" w:styleId="TableContents">
    <w:name w:val="Table Contents"/>
    <w:basedOn w:val="a"/>
    <w:rsid w:val="00AE2C26"/>
    <w:pPr>
      <w:suppressLineNumbers/>
      <w:suppressAutoHyphens/>
      <w:spacing w:after="200" w:line="276" w:lineRule="auto"/>
    </w:pPr>
    <w:rPr>
      <w:rFonts w:cs="Calibri"/>
      <w:lang w:eastAsia="ar-SA"/>
    </w:rPr>
  </w:style>
  <w:style w:type="paragraph" w:styleId="a8">
    <w:name w:val="List Paragraph"/>
    <w:basedOn w:val="a"/>
    <w:link w:val="Char2"/>
    <w:uiPriority w:val="34"/>
    <w:qFormat/>
    <w:rsid w:val="00326AC0"/>
    <w:pPr>
      <w:ind w:left="720"/>
      <w:contextualSpacing/>
    </w:pPr>
  </w:style>
  <w:style w:type="character" w:styleId="a9">
    <w:name w:val="annotation reference"/>
    <w:basedOn w:val="a1"/>
    <w:uiPriority w:val="99"/>
    <w:semiHidden/>
    <w:unhideWhenUsed/>
    <w:rsid w:val="00330672"/>
    <w:rPr>
      <w:sz w:val="16"/>
      <w:szCs w:val="16"/>
    </w:rPr>
  </w:style>
  <w:style w:type="paragraph" w:styleId="aa">
    <w:name w:val="annotation text"/>
    <w:basedOn w:val="a"/>
    <w:link w:val="Char3"/>
    <w:uiPriority w:val="99"/>
    <w:unhideWhenUsed/>
    <w:rsid w:val="00330672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1"/>
    <w:link w:val="aa"/>
    <w:uiPriority w:val="99"/>
    <w:rsid w:val="00330672"/>
    <w:rPr>
      <w:lang w:eastAsia="en-US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330672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330672"/>
    <w:rPr>
      <w:b/>
      <w:bCs/>
      <w:lang w:eastAsia="en-US"/>
    </w:rPr>
  </w:style>
  <w:style w:type="paragraph" w:customStyle="1" w:styleId="Default">
    <w:name w:val="Default"/>
    <w:rsid w:val="000368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2">
    <w:name w:val="Παράγραφος λίστας Char"/>
    <w:basedOn w:val="a1"/>
    <w:link w:val="a8"/>
    <w:uiPriority w:val="34"/>
    <w:locked/>
    <w:rsid w:val="00E33A4F"/>
    <w:rPr>
      <w:sz w:val="22"/>
      <w:szCs w:val="22"/>
      <w:lang w:eastAsia="en-US"/>
    </w:rPr>
  </w:style>
  <w:style w:type="character" w:customStyle="1" w:styleId="1Char">
    <w:name w:val="Επικεφαλίδα 1 Char"/>
    <w:basedOn w:val="a1"/>
    <w:link w:val="1"/>
    <w:rsid w:val="002E6149"/>
    <w:rPr>
      <w:rFonts w:asciiTheme="minorHAnsi" w:eastAsiaTheme="majorEastAsia" w:hAnsiTheme="minorHAnsi" w:cs="Arial"/>
      <w:b/>
      <w:iCs/>
      <w:color w:val="323E4F" w:themeColor="text2" w:themeShade="BF"/>
      <w:spacing w:val="5"/>
      <w:kern w:val="28"/>
      <w:sz w:val="22"/>
      <w:szCs w:val="52"/>
      <w:lang w:eastAsia="ar-SA"/>
    </w:rPr>
  </w:style>
  <w:style w:type="paragraph" w:styleId="ac">
    <w:name w:val="footnote text"/>
    <w:basedOn w:val="a"/>
    <w:link w:val="Char5"/>
    <w:uiPriority w:val="99"/>
    <w:rsid w:val="00960C4D"/>
    <w:pPr>
      <w:suppressLineNumbers/>
      <w:suppressAutoHyphens/>
      <w:spacing w:after="200" w:line="276" w:lineRule="auto"/>
      <w:ind w:left="283" w:hanging="283"/>
    </w:pPr>
    <w:rPr>
      <w:rFonts w:cs="Calibri"/>
      <w:sz w:val="20"/>
      <w:szCs w:val="20"/>
      <w:lang w:eastAsia="ar-SA"/>
    </w:rPr>
  </w:style>
  <w:style w:type="character" w:customStyle="1" w:styleId="Char5">
    <w:name w:val="Κείμενο υποσημείωσης Char"/>
    <w:basedOn w:val="a1"/>
    <w:link w:val="ac"/>
    <w:uiPriority w:val="99"/>
    <w:rsid w:val="00960C4D"/>
    <w:rPr>
      <w:rFonts w:cs="Calibri"/>
      <w:lang w:eastAsia="ar-SA"/>
    </w:rPr>
  </w:style>
  <w:style w:type="character" w:styleId="ad">
    <w:name w:val="footnote reference"/>
    <w:uiPriority w:val="99"/>
    <w:rsid w:val="00960C4D"/>
    <w:rPr>
      <w:vertAlign w:val="superscript"/>
    </w:rPr>
  </w:style>
  <w:style w:type="character" w:customStyle="1" w:styleId="ae">
    <w:name w:val="Χαρακτήρες υποσημείωσης"/>
    <w:rsid w:val="00534731"/>
  </w:style>
  <w:style w:type="character" w:customStyle="1" w:styleId="af">
    <w:name w:val="Σύμβολο υποσημείωσης"/>
    <w:rsid w:val="00534731"/>
    <w:rPr>
      <w:vertAlign w:val="superscript"/>
    </w:rPr>
  </w:style>
  <w:style w:type="character" w:customStyle="1" w:styleId="DeltaViewInsertion">
    <w:name w:val="DeltaView Insertion"/>
    <w:rsid w:val="00534731"/>
    <w:rPr>
      <w:b/>
      <w:i/>
      <w:spacing w:val="0"/>
      <w:lang w:val="el-GR"/>
    </w:rPr>
  </w:style>
  <w:style w:type="character" w:customStyle="1" w:styleId="NormalBoldChar">
    <w:name w:val="NormalBold Char"/>
    <w:rsid w:val="00534731"/>
    <w:rPr>
      <w:rFonts w:ascii="Times New Roman" w:eastAsia="Times New Roman" w:hAnsi="Times New Roman" w:cs="Times New Roman"/>
      <w:b/>
      <w:sz w:val="24"/>
      <w:lang w:val="el-GR"/>
    </w:rPr>
  </w:style>
  <w:style w:type="character" w:styleId="af0">
    <w:name w:val="endnote reference"/>
    <w:rsid w:val="00534731"/>
    <w:rPr>
      <w:vertAlign w:val="superscript"/>
    </w:rPr>
  </w:style>
  <w:style w:type="paragraph" w:customStyle="1" w:styleId="ChapterTitle">
    <w:name w:val="ChapterTitle"/>
    <w:basedOn w:val="a"/>
    <w:next w:val="a"/>
    <w:rsid w:val="00534731"/>
    <w:pPr>
      <w:keepNext/>
      <w:suppressAutoHyphens/>
      <w:spacing w:before="120" w:after="360" w:line="276" w:lineRule="auto"/>
      <w:jc w:val="center"/>
    </w:pPr>
    <w:rPr>
      <w:rFonts w:eastAsia="Times New Roman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534731"/>
    <w:pPr>
      <w:keepNext/>
      <w:suppressAutoHyphens/>
      <w:spacing w:before="120" w:after="360" w:line="276" w:lineRule="auto"/>
      <w:ind w:firstLine="397"/>
      <w:jc w:val="center"/>
    </w:pPr>
    <w:rPr>
      <w:rFonts w:eastAsia="Times New Roman" w:cs="Calibri"/>
      <w:b/>
      <w:smallCaps/>
      <w:kern w:val="1"/>
      <w:sz w:val="28"/>
      <w:lang w:eastAsia="zh-CN"/>
    </w:rPr>
  </w:style>
  <w:style w:type="paragraph" w:styleId="af1">
    <w:name w:val="endnote text"/>
    <w:basedOn w:val="a"/>
    <w:link w:val="Char6"/>
    <w:unhideWhenUsed/>
    <w:rsid w:val="00534731"/>
    <w:pPr>
      <w:suppressAutoHyphens/>
      <w:spacing w:after="200" w:line="276" w:lineRule="auto"/>
      <w:ind w:firstLine="397"/>
    </w:pPr>
    <w:rPr>
      <w:rFonts w:eastAsia="Times New Roman"/>
      <w:kern w:val="1"/>
      <w:sz w:val="20"/>
      <w:szCs w:val="20"/>
      <w:lang w:eastAsia="zh-CN"/>
    </w:rPr>
  </w:style>
  <w:style w:type="character" w:customStyle="1" w:styleId="Char6">
    <w:name w:val="Κείμενο σημείωσης τέλους Char"/>
    <w:basedOn w:val="a1"/>
    <w:link w:val="af1"/>
    <w:uiPriority w:val="99"/>
    <w:rsid w:val="00534731"/>
    <w:rPr>
      <w:rFonts w:eastAsia="Times New Roman"/>
      <w:kern w:val="1"/>
      <w:lang w:eastAsia="zh-CN"/>
    </w:rPr>
  </w:style>
  <w:style w:type="paragraph" w:styleId="30">
    <w:name w:val="Body Text 3"/>
    <w:basedOn w:val="a"/>
    <w:link w:val="3Char0"/>
    <w:rsid w:val="00E4139D"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color w:val="000000"/>
      <w:sz w:val="20"/>
      <w:szCs w:val="20"/>
      <w:lang w:eastAsia="el-GR"/>
    </w:rPr>
  </w:style>
  <w:style w:type="character" w:customStyle="1" w:styleId="3Char0">
    <w:name w:val="Σώμα κείμενου 3 Char"/>
    <w:basedOn w:val="a1"/>
    <w:link w:val="30"/>
    <w:rsid w:val="00E4139D"/>
    <w:rPr>
      <w:rFonts w:ascii="Arial" w:eastAsia="Times New Roman" w:hAnsi="Arial" w:cs="Arial"/>
      <w:color w:val="000000"/>
    </w:rPr>
  </w:style>
  <w:style w:type="paragraph" w:styleId="a0">
    <w:name w:val="Title"/>
    <w:basedOn w:val="a"/>
    <w:next w:val="a"/>
    <w:link w:val="Char7"/>
    <w:uiPriority w:val="10"/>
    <w:qFormat/>
    <w:rsid w:val="00606B6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7">
    <w:name w:val="Τίτλος Char"/>
    <w:basedOn w:val="a1"/>
    <w:link w:val="a0"/>
    <w:uiPriority w:val="10"/>
    <w:rsid w:val="00606B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styleId="af2">
    <w:name w:val="Strong"/>
    <w:basedOn w:val="a1"/>
    <w:uiPriority w:val="22"/>
    <w:qFormat/>
    <w:rsid w:val="00606B69"/>
    <w:rPr>
      <w:b/>
      <w:bCs/>
    </w:rPr>
  </w:style>
  <w:style w:type="numbering" w:customStyle="1" w:styleId="10">
    <w:name w:val="Στυλ1"/>
    <w:uiPriority w:val="99"/>
    <w:rsid w:val="00960F92"/>
    <w:pPr>
      <w:numPr>
        <w:numId w:val="21"/>
      </w:numPr>
    </w:pPr>
  </w:style>
  <w:style w:type="numbering" w:customStyle="1" w:styleId="2">
    <w:name w:val="Στυλ2"/>
    <w:uiPriority w:val="99"/>
    <w:rsid w:val="00960F92"/>
    <w:pPr>
      <w:numPr>
        <w:numId w:val="22"/>
      </w:numPr>
    </w:pPr>
  </w:style>
  <w:style w:type="paragraph" w:styleId="af3">
    <w:name w:val="TOC Heading"/>
    <w:basedOn w:val="1"/>
    <w:next w:val="a"/>
    <w:uiPriority w:val="39"/>
    <w:semiHidden/>
    <w:unhideWhenUsed/>
    <w:qFormat/>
    <w:rsid w:val="00141516"/>
    <w:pPr>
      <w:keepLines/>
      <w:numPr>
        <w:numId w:val="0"/>
      </w:numPr>
      <w:pBdr>
        <w:bottom w:val="none" w:sz="0" w:space="0" w:color="auto"/>
      </w:pBdr>
      <w:tabs>
        <w:tab w:val="clear" w:pos="1134"/>
      </w:tabs>
      <w:suppressAutoHyphens w:val="0"/>
      <w:spacing w:before="480" w:after="0"/>
      <w:contextualSpacing w:val="0"/>
      <w:outlineLvl w:val="9"/>
    </w:pPr>
    <w:rPr>
      <w:rFonts w:asciiTheme="majorHAnsi" w:hAnsiTheme="majorHAnsi" w:cstheme="majorBidi"/>
      <w:bCs/>
      <w:iCs w:val="0"/>
      <w:color w:val="2E74B5" w:themeColor="accent1" w:themeShade="BF"/>
      <w:spacing w:val="0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C3447"/>
    <w:pPr>
      <w:tabs>
        <w:tab w:val="left" w:pos="1320"/>
        <w:tab w:val="right" w:leader="dot" w:pos="9628"/>
      </w:tabs>
      <w:spacing w:after="60" w:line="240" w:lineRule="auto"/>
    </w:pPr>
    <w:rPr>
      <w:rFonts w:asciiTheme="minorHAnsi" w:hAnsiTheme="minorHAnsi" w:cstheme="minorHAnsi"/>
      <w:noProof/>
      <w:spacing w:val="-3"/>
      <w:sz w:val="18"/>
      <w:szCs w:val="19"/>
    </w:rPr>
  </w:style>
  <w:style w:type="character" w:customStyle="1" w:styleId="3Char">
    <w:name w:val="Επικεφαλίδα 3 Char"/>
    <w:basedOn w:val="a1"/>
    <w:link w:val="3"/>
    <w:uiPriority w:val="9"/>
    <w:semiHidden/>
    <w:rsid w:val="00F67AD2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FootnoteReference2">
    <w:name w:val="Footnote Reference2"/>
    <w:rsid w:val="00F67AD2"/>
    <w:rPr>
      <w:vertAlign w:val="superscript"/>
    </w:rPr>
  </w:style>
  <w:style w:type="character" w:customStyle="1" w:styleId="WW-FootnoteReference7">
    <w:name w:val="WW-Footnote Reference7"/>
    <w:rsid w:val="00F67AD2"/>
    <w:rPr>
      <w:vertAlign w:val="superscript"/>
    </w:rPr>
  </w:style>
  <w:style w:type="character" w:customStyle="1" w:styleId="WW-FootnoteReference17">
    <w:name w:val="WW-Footnote Reference17"/>
    <w:rsid w:val="00F67AD2"/>
    <w:rPr>
      <w:vertAlign w:val="superscript"/>
    </w:rPr>
  </w:style>
  <w:style w:type="character" w:customStyle="1" w:styleId="31">
    <w:name w:val="Παραπομπή υποσημείωσης3"/>
    <w:rsid w:val="00F67AD2"/>
    <w:rPr>
      <w:vertAlign w:val="superscript"/>
    </w:rPr>
  </w:style>
  <w:style w:type="paragraph" w:customStyle="1" w:styleId="af4">
    <w:name w:val="Προμορφοποιημένο κείμενο"/>
    <w:basedOn w:val="a"/>
    <w:rsid w:val="00F67AD2"/>
    <w:pPr>
      <w:suppressAutoHyphens/>
      <w:spacing w:after="120" w:line="240" w:lineRule="auto"/>
    </w:pPr>
    <w:rPr>
      <w:rFonts w:eastAsia="Times New Roman" w:cs="Calibri"/>
      <w:szCs w:val="24"/>
      <w:lang w:val="en-GB" w:eastAsia="zh-CN"/>
    </w:rPr>
  </w:style>
  <w:style w:type="paragraph" w:customStyle="1" w:styleId="Standard">
    <w:name w:val="Standard"/>
    <w:rsid w:val="00307E76"/>
    <w:pPr>
      <w:suppressAutoHyphens/>
      <w:spacing w:after="200" w:line="276" w:lineRule="auto"/>
      <w:ind w:firstLine="397"/>
      <w:textAlignment w:val="baseline"/>
    </w:pPr>
    <w:rPr>
      <w:rFonts w:eastAsia="Times New Roman" w:cs="Calibri"/>
      <w:color w:val="00000A"/>
      <w:kern w:val="1"/>
      <w:sz w:val="22"/>
      <w:szCs w:val="22"/>
      <w:lang w:eastAsia="zh-CN"/>
    </w:rPr>
  </w:style>
  <w:style w:type="character" w:customStyle="1" w:styleId="WW-FootnoteReference9">
    <w:name w:val="WW-Footnote Reference9"/>
    <w:rsid w:val="002A1ED4"/>
    <w:rPr>
      <w:vertAlign w:val="superscript"/>
    </w:rPr>
  </w:style>
  <w:style w:type="character" w:customStyle="1" w:styleId="WW-EndnoteReference17">
    <w:name w:val="WW-Endnote Reference17"/>
    <w:rsid w:val="00BB7B42"/>
    <w:rPr>
      <w:vertAlign w:val="superscript"/>
    </w:rPr>
  </w:style>
  <w:style w:type="character" w:customStyle="1" w:styleId="WW-FootnoteReference14">
    <w:name w:val="WW-Footnote Reference14"/>
    <w:rsid w:val="00BB7B42"/>
    <w:rPr>
      <w:vertAlign w:val="superscript"/>
    </w:rPr>
  </w:style>
  <w:style w:type="character" w:customStyle="1" w:styleId="WW8Num2z0">
    <w:name w:val="WW8Num2z0"/>
    <w:rsid w:val="00BB7B42"/>
    <w:rPr>
      <w:rFonts w:ascii="Symbol" w:hAnsi="Symbol" w:cs="Symbol"/>
      <w:lang w:val="el-GR"/>
    </w:rPr>
  </w:style>
  <w:style w:type="character" w:customStyle="1" w:styleId="af5">
    <w:name w:val="Χαρακτήρες σημείωσης τέλους"/>
    <w:rsid w:val="0028632D"/>
    <w:rPr>
      <w:vertAlign w:val="superscript"/>
    </w:rPr>
  </w:style>
  <w:style w:type="character" w:customStyle="1" w:styleId="12">
    <w:name w:val="Παραπομπή σημείωσης τέλους1"/>
    <w:rsid w:val="0028632D"/>
    <w:rPr>
      <w:vertAlign w:val="superscript"/>
    </w:rPr>
  </w:style>
  <w:style w:type="paragraph" w:styleId="32">
    <w:name w:val="toc 3"/>
    <w:basedOn w:val="a"/>
    <w:next w:val="a"/>
    <w:autoRedefine/>
    <w:uiPriority w:val="39"/>
    <w:unhideWhenUsed/>
    <w:rsid w:val="00C95D06"/>
    <w:pPr>
      <w:spacing w:after="100"/>
      <w:ind w:left="440"/>
    </w:pPr>
  </w:style>
  <w:style w:type="paragraph" w:styleId="20">
    <w:name w:val="Body Text Indent 2"/>
    <w:basedOn w:val="a"/>
    <w:link w:val="2Char"/>
    <w:uiPriority w:val="99"/>
    <w:unhideWhenUsed/>
    <w:rsid w:val="00914169"/>
    <w:pPr>
      <w:spacing w:after="120" w:line="480" w:lineRule="auto"/>
      <w:ind w:left="283"/>
      <w:jc w:val="left"/>
    </w:pPr>
  </w:style>
  <w:style w:type="character" w:customStyle="1" w:styleId="2Char">
    <w:name w:val="Σώμα κείμενου με εσοχή 2 Char"/>
    <w:basedOn w:val="a1"/>
    <w:link w:val="20"/>
    <w:uiPriority w:val="99"/>
    <w:rsid w:val="0091416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2"/>
    <w:pPr>
      <w:numPr>
        <w:numId w:val="25"/>
      </w:numPr>
    </w:pPr>
  </w:style>
  <w:style w:type="numbering" w:customStyle="1" w:styleId="Char">
    <w:name w:val="10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9D0F7-C2EE-4ECC-8A6B-0FE654F9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6154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Links>
    <vt:vector size="6" baseType="variant"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Sehperides</dc:creator>
  <cp:lastModifiedBy>m.katsarou3</cp:lastModifiedBy>
  <cp:revision>3286</cp:revision>
  <cp:lastPrinted>2019-04-08T09:42:00Z</cp:lastPrinted>
  <dcterms:created xsi:type="dcterms:W3CDTF">2017-04-26T12:58:00Z</dcterms:created>
  <dcterms:modified xsi:type="dcterms:W3CDTF">2019-04-17T11:26:00Z</dcterms:modified>
</cp:coreProperties>
</file>