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3C" w:rsidRDefault="000A713C" w:rsidP="000A713C">
      <w:pPr>
        <w:spacing w:line="288" w:lineRule="auto"/>
        <w:jc w:val="right"/>
        <w:rPr>
          <w:rFonts w:ascii="Calibri" w:hAnsi="Calibri"/>
          <w:noProof/>
          <w:sz w:val="20"/>
        </w:rPr>
      </w:pPr>
      <w:r w:rsidRPr="000A713C">
        <w:rPr>
          <w:rFonts w:ascii="Calibri" w:hAnsi="Calibri"/>
          <w:noProof/>
          <w:sz w:val="20"/>
        </w:rPr>
        <w:tab/>
      </w:r>
    </w:p>
    <w:tbl>
      <w:tblPr>
        <w:tblW w:w="8897" w:type="dxa"/>
        <w:tblLook w:val="04A0" w:firstRow="1" w:lastRow="0" w:firstColumn="1" w:lastColumn="0" w:noHBand="0" w:noVBand="1"/>
      </w:tblPr>
      <w:tblGrid>
        <w:gridCol w:w="4219"/>
        <w:gridCol w:w="4678"/>
      </w:tblGrid>
      <w:tr w:rsidR="00A5332C" w:rsidRPr="00A5332C" w:rsidTr="00164E96">
        <w:tc>
          <w:tcPr>
            <w:tcW w:w="4219" w:type="dxa"/>
            <w:shd w:val="clear" w:color="auto" w:fill="auto"/>
          </w:tcPr>
          <w:p w:rsidR="00A5332C" w:rsidRPr="00A5332C" w:rsidRDefault="001C24E0" w:rsidP="00A5332C">
            <w:pPr>
              <w:rPr>
                <w:rFonts w:ascii="Calibri" w:hAnsi="Calibri"/>
              </w:rPr>
            </w:pPr>
            <w:r>
              <w:rPr>
                <w:rFonts w:ascii="Calibri" w:hAnsi="Calibri"/>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678" w:type="dxa"/>
            <w:shd w:val="clear" w:color="auto" w:fill="auto"/>
          </w:tcPr>
          <w:p w:rsidR="004A343E" w:rsidRDefault="00A5332C" w:rsidP="00A5332C">
            <w:pPr>
              <w:rPr>
                <w:rFonts w:ascii="Calibri" w:hAnsi="Calibri"/>
                <w:b/>
                <w:sz w:val="20"/>
              </w:rPr>
            </w:pPr>
            <w:r w:rsidRPr="00FB1FE7">
              <w:rPr>
                <w:rFonts w:ascii="Calibri" w:hAnsi="Calibri"/>
                <w:b/>
                <w:sz w:val="20"/>
              </w:rPr>
              <w:t>ΑΝΑΡΤΗΤΕ</w:t>
            </w:r>
            <w:r w:rsidR="005F77AF">
              <w:rPr>
                <w:rFonts w:ascii="Calibri" w:hAnsi="Calibri"/>
                <w:b/>
                <w:sz w:val="20"/>
              </w:rPr>
              <w:t>Α</w:t>
            </w:r>
            <w:r w:rsidRPr="00FB1FE7">
              <w:rPr>
                <w:rFonts w:ascii="Calibri" w:hAnsi="Calibri"/>
                <w:b/>
                <w:sz w:val="20"/>
              </w:rPr>
              <w:t xml:space="preserve"> ΣΤΟ ΔΙΑΔΙΚΤΥΟ</w:t>
            </w:r>
          </w:p>
          <w:p w:rsidR="00A5332C" w:rsidRPr="00924916" w:rsidRDefault="00D608B9" w:rsidP="00254DFC">
            <w:pPr>
              <w:rPr>
                <w:rFonts w:ascii="Calibri" w:hAnsi="Calibri"/>
                <w:b/>
                <w:sz w:val="20"/>
              </w:rPr>
            </w:pPr>
            <w:r>
              <w:rPr>
                <w:rFonts w:ascii="Calibri" w:hAnsi="Calibri"/>
                <w:b/>
                <w:sz w:val="20"/>
              </w:rPr>
              <w:t>ΑΔΑ: Ω6Ε146ΜΠ3Ζ-5ΒΚ</w:t>
            </w:r>
            <w:bookmarkStart w:id="0" w:name="_GoBack"/>
            <w:bookmarkEnd w:id="0"/>
          </w:p>
        </w:tc>
      </w:tr>
      <w:tr w:rsidR="00A5332C" w:rsidRPr="00A5332C" w:rsidTr="00164E96">
        <w:tc>
          <w:tcPr>
            <w:tcW w:w="4219" w:type="dxa"/>
            <w:shd w:val="clear" w:color="auto" w:fill="auto"/>
          </w:tcPr>
          <w:p w:rsidR="00A5332C" w:rsidRPr="00A5332C" w:rsidRDefault="00A5332C" w:rsidP="00A5332C">
            <w:pPr>
              <w:rPr>
                <w:rFonts w:ascii="Calibri" w:hAnsi="Calibri"/>
                <w:b/>
              </w:rPr>
            </w:pPr>
            <w:r w:rsidRPr="00A5332C">
              <w:rPr>
                <w:rFonts w:ascii="Calibri" w:hAnsi="Calibri"/>
                <w:b/>
              </w:rPr>
              <w:t>ΕΛΛΗΝΙΚΗ ΔΗΜΟΚΡΑΤΙΑ</w:t>
            </w:r>
          </w:p>
        </w:tc>
        <w:tc>
          <w:tcPr>
            <w:tcW w:w="4678" w:type="dxa"/>
            <w:shd w:val="clear" w:color="auto" w:fill="auto"/>
          </w:tcPr>
          <w:p w:rsidR="00A5332C" w:rsidRPr="00C367CF" w:rsidRDefault="00A5332C" w:rsidP="005F77AF">
            <w:pPr>
              <w:rPr>
                <w:rFonts w:ascii="Calibri" w:hAnsi="Calibri"/>
                <w:b/>
                <w:sz w:val="20"/>
              </w:rPr>
            </w:pPr>
          </w:p>
        </w:tc>
      </w:tr>
      <w:tr w:rsidR="00A5332C" w:rsidRPr="00A5332C" w:rsidTr="00164E96">
        <w:trPr>
          <w:trHeight w:val="544"/>
        </w:trPr>
        <w:tc>
          <w:tcPr>
            <w:tcW w:w="4219" w:type="dxa"/>
            <w:shd w:val="clear" w:color="auto" w:fill="auto"/>
          </w:tcPr>
          <w:p w:rsidR="00A5332C" w:rsidRPr="00A5332C" w:rsidRDefault="001C24E0" w:rsidP="00A5332C">
            <w:pPr>
              <w:rPr>
                <w:rFonts w:ascii="Calibri" w:hAnsi="Calibri"/>
              </w:rPr>
            </w:pPr>
            <w:r>
              <w:rPr>
                <w:rFonts w:ascii="Calibri" w:hAnsi="Calibri"/>
                <w:noProof/>
              </w:rPr>
              <w:drawing>
                <wp:anchor distT="0" distB="0" distL="114300" distR="114300" simplePos="0" relativeHeight="251657216" behindDoc="0" locked="0" layoutInCell="1" allowOverlap="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4678" w:type="dxa"/>
            <w:shd w:val="clear" w:color="auto" w:fill="auto"/>
          </w:tcPr>
          <w:p w:rsidR="00A5332C" w:rsidRPr="00A5332C" w:rsidRDefault="00A5332C" w:rsidP="00FF2042">
            <w:pPr>
              <w:rPr>
                <w:rFonts w:ascii="Calibri" w:hAnsi="Calibri"/>
              </w:rPr>
            </w:pPr>
          </w:p>
        </w:tc>
      </w:tr>
      <w:tr w:rsidR="00A5332C" w:rsidRPr="00A5332C" w:rsidTr="00164E96">
        <w:tc>
          <w:tcPr>
            <w:tcW w:w="4219" w:type="dxa"/>
            <w:shd w:val="clear" w:color="auto" w:fill="auto"/>
          </w:tcPr>
          <w:p w:rsidR="00A5332C" w:rsidRPr="00A5332C" w:rsidRDefault="00A5332C" w:rsidP="00A5332C">
            <w:pPr>
              <w:rPr>
                <w:rFonts w:ascii="Calibri" w:hAnsi="Calibri"/>
              </w:rPr>
            </w:pPr>
            <w:r w:rsidRPr="00A5332C">
              <w:rPr>
                <w:rFonts w:ascii="Calibri" w:hAnsi="Calibri"/>
                <w:b/>
              </w:rPr>
              <w:t>ΓΕΝΙΚΗ ΔΙΕΥΘΥΝΣΗ</w:t>
            </w:r>
          </w:p>
        </w:tc>
        <w:tc>
          <w:tcPr>
            <w:tcW w:w="4678" w:type="dxa"/>
            <w:shd w:val="clear" w:color="auto" w:fill="auto"/>
          </w:tcPr>
          <w:p w:rsidR="00A5332C" w:rsidRPr="00A5332C" w:rsidRDefault="00145AB7" w:rsidP="00AC681A">
            <w:pPr>
              <w:rPr>
                <w:rFonts w:ascii="Calibri" w:hAnsi="Calibri"/>
              </w:rPr>
            </w:pPr>
            <w:r>
              <w:rPr>
                <w:rFonts w:ascii="Calibri" w:hAnsi="Calibri"/>
              </w:rPr>
              <w:t>Αθήνα,</w:t>
            </w:r>
            <w:r w:rsidR="00924916">
              <w:rPr>
                <w:rFonts w:ascii="Calibri" w:hAnsi="Calibri"/>
              </w:rPr>
              <w:t xml:space="preserve"> </w:t>
            </w:r>
            <w:r w:rsidR="00AC681A">
              <w:rPr>
                <w:rFonts w:ascii="Calibri" w:hAnsi="Calibri"/>
                <w:lang w:val="en-US"/>
              </w:rPr>
              <w:t>06</w:t>
            </w:r>
            <w:r>
              <w:rPr>
                <w:rFonts w:ascii="Calibri" w:hAnsi="Calibri"/>
              </w:rPr>
              <w:t>-</w:t>
            </w:r>
            <w:r w:rsidR="00772866">
              <w:rPr>
                <w:rFonts w:ascii="Calibri" w:hAnsi="Calibri"/>
                <w:lang w:val="en-US"/>
              </w:rPr>
              <w:t>1</w:t>
            </w:r>
            <w:r w:rsidR="008C6E6E">
              <w:rPr>
                <w:rFonts w:ascii="Calibri" w:hAnsi="Calibri"/>
              </w:rPr>
              <w:t>1</w:t>
            </w:r>
            <w:r w:rsidR="009F38CE">
              <w:rPr>
                <w:rFonts w:ascii="Calibri" w:hAnsi="Calibri"/>
              </w:rPr>
              <w:t>-</w:t>
            </w:r>
            <w:r w:rsidR="00A5332C" w:rsidRPr="00A5332C">
              <w:rPr>
                <w:rFonts w:ascii="Calibri" w:hAnsi="Calibri"/>
              </w:rPr>
              <w:t>201</w:t>
            </w:r>
            <w:r w:rsidR="009532FC">
              <w:rPr>
                <w:rFonts w:ascii="Calibri" w:hAnsi="Calibri"/>
              </w:rPr>
              <w:t>8</w:t>
            </w:r>
          </w:p>
        </w:tc>
      </w:tr>
      <w:tr w:rsidR="00A5332C" w:rsidRPr="00A5332C" w:rsidTr="00164E96">
        <w:tc>
          <w:tcPr>
            <w:tcW w:w="4219" w:type="dxa"/>
            <w:shd w:val="clear" w:color="auto" w:fill="auto"/>
          </w:tcPr>
          <w:p w:rsidR="00A5332C" w:rsidRPr="00A5332C" w:rsidRDefault="00A5332C" w:rsidP="00A5332C">
            <w:pPr>
              <w:rPr>
                <w:rFonts w:ascii="Calibri" w:hAnsi="Calibri"/>
              </w:rPr>
            </w:pPr>
            <w:r w:rsidRPr="00A5332C">
              <w:rPr>
                <w:rFonts w:ascii="Calibri" w:hAnsi="Calibri"/>
                <w:b/>
              </w:rPr>
              <w:t>ΓΕΝΙΚΟΥ ΧΗΜΕΙΟΥ ΤΟΥ ΚΡΑΤΟΥΣ</w:t>
            </w:r>
          </w:p>
        </w:tc>
        <w:tc>
          <w:tcPr>
            <w:tcW w:w="4678" w:type="dxa"/>
            <w:shd w:val="clear" w:color="auto" w:fill="auto"/>
          </w:tcPr>
          <w:p w:rsidR="00A5332C" w:rsidRPr="00AC681A" w:rsidRDefault="00A5332C" w:rsidP="009532FC">
            <w:pPr>
              <w:rPr>
                <w:rFonts w:ascii="Calibri" w:hAnsi="Calibri"/>
                <w:lang w:val="en-US"/>
              </w:rPr>
            </w:pPr>
            <w:r w:rsidRPr="00A5332C">
              <w:rPr>
                <w:rFonts w:ascii="Calibri" w:hAnsi="Calibri"/>
              </w:rPr>
              <w:t>Αριθ. Πρωτ.:30/002/000/</w:t>
            </w:r>
            <w:r w:rsidR="00AC681A">
              <w:rPr>
                <w:rFonts w:ascii="Calibri" w:hAnsi="Calibri"/>
                <w:lang w:val="en-US"/>
              </w:rPr>
              <w:t>6829/2018</w:t>
            </w:r>
          </w:p>
        </w:tc>
      </w:tr>
      <w:tr w:rsidR="00A5332C" w:rsidRPr="00A5332C" w:rsidTr="00164E96">
        <w:trPr>
          <w:trHeight w:val="337"/>
        </w:trPr>
        <w:tc>
          <w:tcPr>
            <w:tcW w:w="4219" w:type="dxa"/>
            <w:shd w:val="clear" w:color="auto" w:fill="auto"/>
          </w:tcPr>
          <w:p w:rsidR="00A5332C" w:rsidRPr="00A5332C" w:rsidRDefault="00A5332C" w:rsidP="00A5332C">
            <w:pPr>
              <w:rPr>
                <w:rFonts w:ascii="Calibri" w:hAnsi="Calibri"/>
              </w:rPr>
            </w:pPr>
            <w:r w:rsidRPr="00A5332C">
              <w:rPr>
                <w:rFonts w:ascii="Calibri" w:hAnsi="Calibri"/>
                <w:b/>
              </w:rPr>
              <w:t>ΔΙΕΥΘΥΝΣΗ ΣΧΕΔΙΑΣΜΟΥ</w:t>
            </w:r>
            <w:r w:rsidR="008C6E6E">
              <w:rPr>
                <w:rFonts w:ascii="Calibri" w:hAnsi="Calibri"/>
                <w:b/>
              </w:rPr>
              <w:t xml:space="preserve"> </w:t>
            </w:r>
            <w:r w:rsidR="008C6E6E" w:rsidRPr="00A5332C">
              <w:rPr>
                <w:rFonts w:ascii="Calibri" w:hAnsi="Calibri"/>
                <w:b/>
              </w:rPr>
              <w:t>&amp; ΥΠΟΣΤΗΡΙΞΗΣ ΕΡΓΑΣΤΗΡΙΩΝ</w:t>
            </w:r>
          </w:p>
        </w:tc>
        <w:tc>
          <w:tcPr>
            <w:tcW w:w="4678" w:type="dxa"/>
            <w:shd w:val="clear" w:color="auto" w:fill="auto"/>
          </w:tcPr>
          <w:p w:rsidR="00A5332C" w:rsidRPr="00A5332C" w:rsidRDefault="00A5332C" w:rsidP="00924916">
            <w:pPr>
              <w:rPr>
                <w:rFonts w:ascii="Calibri" w:hAnsi="Calibri"/>
              </w:rPr>
            </w:pPr>
            <w:r w:rsidRPr="00A5332C">
              <w:rPr>
                <w:rFonts w:ascii="Calibri" w:hAnsi="Calibri"/>
              </w:rPr>
              <w:t xml:space="preserve">Έγκριση δαπάνης: </w:t>
            </w:r>
            <w:r w:rsidR="00AD073E">
              <w:rPr>
                <w:rFonts w:ascii="Calibri" w:hAnsi="Calibri"/>
              </w:rPr>
              <w:t>30/002/000/</w:t>
            </w:r>
            <w:r w:rsidR="00924916">
              <w:rPr>
                <w:rFonts w:ascii="Calibri" w:hAnsi="Calibri"/>
              </w:rPr>
              <w:t>5477/2018 (ΑΔΑ:ΨΒΥΘ46ΜΠ3Ζ-Ζ5Μ)</w:t>
            </w:r>
          </w:p>
        </w:tc>
      </w:tr>
      <w:tr w:rsidR="00A5332C" w:rsidRPr="00A5332C" w:rsidTr="00164E96">
        <w:tc>
          <w:tcPr>
            <w:tcW w:w="4219" w:type="dxa"/>
            <w:shd w:val="clear" w:color="auto" w:fill="auto"/>
          </w:tcPr>
          <w:p w:rsidR="00A5332C" w:rsidRPr="00A5332C" w:rsidRDefault="00A5332C" w:rsidP="00A5332C">
            <w:pPr>
              <w:rPr>
                <w:rFonts w:ascii="Calibri" w:hAnsi="Calibri"/>
              </w:rPr>
            </w:pPr>
            <w:r w:rsidRPr="00A5332C">
              <w:rPr>
                <w:rFonts w:ascii="Calibri" w:hAnsi="Calibri"/>
                <w:b/>
              </w:rPr>
              <w:t>ΤΜΗΜΑ Α’</w:t>
            </w:r>
          </w:p>
        </w:tc>
        <w:tc>
          <w:tcPr>
            <w:tcW w:w="4678" w:type="dxa"/>
            <w:shd w:val="clear" w:color="auto" w:fill="auto"/>
          </w:tcPr>
          <w:p w:rsidR="00A5332C" w:rsidRPr="00A5332C" w:rsidRDefault="00A5332C" w:rsidP="00A5332C">
            <w:pPr>
              <w:rPr>
                <w:rFonts w:ascii="Calibri" w:hAnsi="Calibri"/>
              </w:rPr>
            </w:pPr>
          </w:p>
        </w:tc>
      </w:tr>
      <w:tr w:rsidR="00A5332C" w:rsidRPr="00A5332C" w:rsidTr="00164E96">
        <w:tc>
          <w:tcPr>
            <w:tcW w:w="4219" w:type="dxa"/>
            <w:shd w:val="clear" w:color="auto" w:fill="auto"/>
          </w:tcPr>
          <w:p w:rsidR="00A5332C" w:rsidRPr="00416934" w:rsidRDefault="00A5332C" w:rsidP="00A5332C">
            <w:pPr>
              <w:rPr>
                <w:rFonts w:ascii="Calibri" w:hAnsi="Calibri"/>
                <w:b/>
              </w:rPr>
            </w:pPr>
            <w:r w:rsidRPr="00416934">
              <w:rPr>
                <w:rFonts w:ascii="Calibri" w:hAnsi="Calibri"/>
                <w:b/>
              </w:rPr>
              <w:t>Ταχ. Δ/νση: Αν. Τσόχα 16</w:t>
            </w:r>
          </w:p>
        </w:tc>
        <w:tc>
          <w:tcPr>
            <w:tcW w:w="4678" w:type="dxa"/>
            <w:shd w:val="clear" w:color="auto" w:fill="auto"/>
          </w:tcPr>
          <w:p w:rsidR="00A5332C" w:rsidRPr="00A5332C" w:rsidRDefault="00A5332C" w:rsidP="00A5332C">
            <w:pPr>
              <w:rPr>
                <w:rFonts w:ascii="Calibri" w:hAnsi="Calibri"/>
              </w:rPr>
            </w:pPr>
            <w:r w:rsidRPr="00A5332C">
              <w:rPr>
                <w:rFonts w:ascii="Calibri" w:hAnsi="Calibri"/>
              </w:rPr>
              <w:t>Προς:</w:t>
            </w:r>
          </w:p>
        </w:tc>
      </w:tr>
      <w:tr w:rsidR="00A5332C" w:rsidRPr="00A5332C" w:rsidTr="00164E96">
        <w:tc>
          <w:tcPr>
            <w:tcW w:w="4219" w:type="dxa"/>
            <w:shd w:val="clear" w:color="auto" w:fill="auto"/>
          </w:tcPr>
          <w:p w:rsidR="00A5332C" w:rsidRPr="00416934" w:rsidRDefault="00A5332C" w:rsidP="00A5332C">
            <w:pPr>
              <w:rPr>
                <w:rFonts w:ascii="Calibri" w:hAnsi="Calibri"/>
                <w:b/>
              </w:rPr>
            </w:pPr>
            <w:r w:rsidRPr="00416934">
              <w:rPr>
                <w:rFonts w:ascii="Calibri" w:hAnsi="Calibri"/>
                <w:b/>
              </w:rPr>
              <w:t>Ταχ. Κώδικας: 11521-Αθήνα</w:t>
            </w:r>
          </w:p>
        </w:tc>
        <w:tc>
          <w:tcPr>
            <w:tcW w:w="4678" w:type="dxa"/>
            <w:shd w:val="clear" w:color="auto" w:fill="auto"/>
          </w:tcPr>
          <w:p w:rsidR="00A5332C" w:rsidRPr="00A5332C" w:rsidRDefault="00A5332C" w:rsidP="00A5332C">
            <w:pPr>
              <w:rPr>
                <w:rFonts w:ascii="Calibri" w:hAnsi="Calibri"/>
              </w:rPr>
            </w:pPr>
            <w:r w:rsidRPr="00A5332C">
              <w:rPr>
                <w:rFonts w:ascii="Calibri" w:hAnsi="Calibri"/>
              </w:rPr>
              <w:t>Κάθε ενδιαφερόμενο</w:t>
            </w:r>
          </w:p>
        </w:tc>
      </w:tr>
      <w:tr w:rsidR="00A5332C" w:rsidRPr="00A5332C" w:rsidTr="00164E96">
        <w:tc>
          <w:tcPr>
            <w:tcW w:w="4219" w:type="dxa"/>
            <w:shd w:val="clear" w:color="auto" w:fill="auto"/>
          </w:tcPr>
          <w:p w:rsidR="00A5332C" w:rsidRPr="00416934" w:rsidRDefault="00A5332C" w:rsidP="009532FC">
            <w:pPr>
              <w:rPr>
                <w:rFonts w:ascii="Calibri" w:hAnsi="Calibri"/>
                <w:b/>
              </w:rPr>
            </w:pPr>
            <w:r w:rsidRPr="00416934">
              <w:rPr>
                <w:rFonts w:ascii="Calibri" w:hAnsi="Calibri"/>
                <w:b/>
              </w:rPr>
              <w:t xml:space="preserve">Πληροφορίες: </w:t>
            </w:r>
            <w:r w:rsidR="009532FC">
              <w:rPr>
                <w:rFonts w:ascii="Calibri" w:hAnsi="Calibri"/>
                <w:b/>
              </w:rPr>
              <w:t>Ε. Βραχάτη</w:t>
            </w:r>
          </w:p>
        </w:tc>
        <w:tc>
          <w:tcPr>
            <w:tcW w:w="4678" w:type="dxa"/>
            <w:shd w:val="clear" w:color="auto" w:fill="auto"/>
          </w:tcPr>
          <w:p w:rsidR="00A5332C" w:rsidRPr="00A5332C" w:rsidRDefault="00A5332C" w:rsidP="00A5332C">
            <w:pPr>
              <w:rPr>
                <w:rFonts w:ascii="Calibri" w:hAnsi="Calibri"/>
              </w:rPr>
            </w:pPr>
          </w:p>
        </w:tc>
      </w:tr>
      <w:tr w:rsidR="00A5332C" w:rsidRPr="00A5332C" w:rsidTr="00164E96">
        <w:tc>
          <w:tcPr>
            <w:tcW w:w="4219" w:type="dxa"/>
            <w:shd w:val="clear" w:color="auto" w:fill="auto"/>
          </w:tcPr>
          <w:p w:rsidR="00A5332C" w:rsidRPr="009532FC" w:rsidRDefault="00854207" w:rsidP="009532FC">
            <w:pPr>
              <w:rPr>
                <w:rFonts w:ascii="Calibri" w:hAnsi="Calibri"/>
                <w:b/>
              </w:rPr>
            </w:pPr>
            <w:r w:rsidRPr="00416934">
              <w:rPr>
                <w:rFonts w:ascii="Calibri" w:hAnsi="Calibri"/>
                <w:b/>
              </w:rPr>
              <w:t>Τηλέφωνο: 210 64 79 2</w:t>
            </w:r>
            <w:r w:rsidR="009532FC">
              <w:rPr>
                <w:rFonts w:ascii="Calibri" w:hAnsi="Calibri"/>
                <w:b/>
              </w:rPr>
              <w:t>79</w:t>
            </w:r>
          </w:p>
        </w:tc>
        <w:tc>
          <w:tcPr>
            <w:tcW w:w="4678" w:type="dxa"/>
            <w:shd w:val="clear" w:color="auto" w:fill="auto"/>
          </w:tcPr>
          <w:p w:rsidR="00A5332C" w:rsidRPr="00A5332C" w:rsidRDefault="00A5332C" w:rsidP="00A5332C">
            <w:pPr>
              <w:rPr>
                <w:rFonts w:ascii="Calibri" w:hAnsi="Calibri"/>
              </w:rPr>
            </w:pPr>
          </w:p>
        </w:tc>
      </w:tr>
      <w:tr w:rsidR="00A5332C" w:rsidRPr="00A5332C" w:rsidTr="00164E96">
        <w:tc>
          <w:tcPr>
            <w:tcW w:w="4219" w:type="dxa"/>
            <w:shd w:val="clear" w:color="auto" w:fill="auto"/>
          </w:tcPr>
          <w:p w:rsidR="00A5332C" w:rsidRPr="00416934" w:rsidRDefault="00A5332C" w:rsidP="00B80B93">
            <w:pPr>
              <w:rPr>
                <w:rFonts w:ascii="Calibri" w:hAnsi="Calibri"/>
                <w:b/>
              </w:rPr>
            </w:pPr>
            <w:r w:rsidRPr="00416934">
              <w:rPr>
                <w:rFonts w:ascii="Calibri" w:hAnsi="Calibri"/>
                <w:b/>
              </w:rPr>
              <w:t xml:space="preserve">Φαξ: 210 64 </w:t>
            </w:r>
            <w:r w:rsidR="00B80B93" w:rsidRPr="00416934">
              <w:rPr>
                <w:rFonts w:ascii="Calibri" w:hAnsi="Calibri"/>
                <w:b/>
              </w:rPr>
              <w:t>65727</w:t>
            </w:r>
          </w:p>
        </w:tc>
        <w:tc>
          <w:tcPr>
            <w:tcW w:w="4678" w:type="dxa"/>
            <w:shd w:val="clear" w:color="auto" w:fill="auto"/>
          </w:tcPr>
          <w:p w:rsidR="00A5332C" w:rsidRPr="00A5332C" w:rsidRDefault="00A5332C" w:rsidP="00A5332C">
            <w:pPr>
              <w:rPr>
                <w:rFonts w:ascii="Calibri" w:hAnsi="Calibri"/>
              </w:rPr>
            </w:pPr>
          </w:p>
        </w:tc>
      </w:tr>
      <w:tr w:rsidR="00A5332C" w:rsidRPr="00164E96" w:rsidTr="00164E96">
        <w:tc>
          <w:tcPr>
            <w:tcW w:w="4219" w:type="dxa"/>
            <w:shd w:val="clear" w:color="auto" w:fill="auto"/>
          </w:tcPr>
          <w:p w:rsidR="00A5332C" w:rsidRPr="00A04DE9" w:rsidRDefault="00A5332C" w:rsidP="00A5332C">
            <w:pPr>
              <w:rPr>
                <w:rFonts w:ascii="Calibri" w:hAnsi="Calibri"/>
                <w:b/>
                <w:lang w:val="en-US"/>
              </w:rPr>
            </w:pPr>
            <w:r w:rsidRPr="00416934">
              <w:rPr>
                <w:rFonts w:ascii="Calibri" w:hAnsi="Calibri"/>
                <w:b/>
                <w:lang w:val="en-US"/>
              </w:rPr>
              <w:t>E</w:t>
            </w:r>
            <w:r w:rsidRPr="00A04DE9">
              <w:rPr>
                <w:rFonts w:ascii="Calibri" w:hAnsi="Calibri"/>
                <w:b/>
                <w:lang w:val="en-US"/>
              </w:rPr>
              <w:t>-</w:t>
            </w:r>
            <w:r w:rsidRPr="00416934">
              <w:rPr>
                <w:rFonts w:ascii="Calibri" w:hAnsi="Calibri"/>
                <w:b/>
                <w:lang w:val="en-US"/>
              </w:rPr>
              <w:t>mail</w:t>
            </w:r>
            <w:r w:rsidRPr="00A04DE9">
              <w:rPr>
                <w:rFonts w:ascii="Calibri" w:hAnsi="Calibri"/>
                <w:b/>
                <w:lang w:val="en-US"/>
              </w:rPr>
              <w:t xml:space="preserve">: </w:t>
            </w:r>
            <w:r w:rsidRPr="00416934">
              <w:rPr>
                <w:rFonts w:ascii="Calibri" w:hAnsi="Calibri"/>
                <w:b/>
                <w:lang w:val="en-US"/>
              </w:rPr>
              <w:t>support</w:t>
            </w:r>
            <w:r w:rsidRPr="00A04DE9">
              <w:rPr>
                <w:rFonts w:ascii="Calibri" w:hAnsi="Calibri"/>
                <w:b/>
                <w:lang w:val="en-US"/>
              </w:rPr>
              <w:t>@</w:t>
            </w:r>
            <w:r w:rsidRPr="00416934">
              <w:rPr>
                <w:rFonts w:ascii="Calibri" w:hAnsi="Calibri"/>
                <w:b/>
                <w:lang w:val="en-US"/>
              </w:rPr>
              <w:t>gcsl</w:t>
            </w:r>
            <w:r w:rsidRPr="00A04DE9">
              <w:rPr>
                <w:rFonts w:ascii="Calibri" w:hAnsi="Calibri"/>
                <w:b/>
                <w:lang w:val="en-US"/>
              </w:rPr>
              <w:t>.</w:t>
            </w:r>
            <w:r w:rsidRPr="00416934">
              <w:rPr>
                <w:rFonts w:ascii="Calibri" w:hAnsi="Calibri"/>
                <w:b/>
                <w:lang w:val="en-US"/>
              </w:rPr>
              <w:t>gr</w:t>
            </w:r>
          </w:p>
        </w:tc>
        <w:tc>
          <w:tcPr>
            <w:tcW w:w="4678" w:type="dxa"/>
            <w:shd w:val="clear" w:color="auto" w:fill="auto"/>
          </w:tcPr>
          <w:p w:rsidR="00A5332C" w:rsidRPr="00A04DE9" w:rsidRDefault="00A5332C" w:rsidP="00A5332C">
            <w:pPr>
              <w:rPr>
                <w:rFonts w:ascii="Calibri" w:hAnsi="Calibri"/>
                <w:lang w:val="en-US"/>
              </w:rPr>
            </w:pPr>
          </w:p>
        </w:tc>
      </w:tr>
    </w:tbl>
    <w:p w:rsidR="00A5332C" w:rsidRPr="00EC3358" w:rsidRDefault="00A5332C" w:rsidP="000A713C">
      <w:pPr>
        <w:spacing w:line="288" w:lineRule="auto"/>
        <w:rPr>
          <w:rFonts w:ascii="Calibri" w:hAnsi="Calibri"/>
          <w:noProof/>
          <w:sz w:val="20"/>
          <w:lang w:val="en-US"/>
        </w:rPr>
      </w:pPr>
    </w:p>
    <w:p w:rsidR="00924916" w:rsidRPr="00EC3358" w:rsidRDefault="00924916" w:rsidP="000A713C">
      <w:pPr>
        <w:spacing w:line="288" w:lineRule="auto"/>
        <w:rPr>
          <w:rFonts w:ascii="Calibri" w:hAnsi="Calibri"/>
          <w:noProof/>
          <w:sz w:val="20"/>
          <w:lang w:val="en-US"/>
        </w:rPr>
      </w:pP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6804"/>
      </w:tblGrid>
      <w:tr w:rsidR="00F80085" w:rsidRPr="00FB1FE7" w:rsidTr="00ED0FC0">
        <w:trPr>
          <w:trHeight w:val="372"/>
          <w:jc w:val="center"/>
        </w:trPr>
        <w:tc>
          <w:tcPr>
            <w:tcW w:w="11084" w:type="dxa"/>
            <w:gridSpan w:val="2"/>
          </w:tcPr>
          <w:p w:rsidR="00D34EE7" w:rsidRPr="00A302B7" w:rsidRDefault="005B0CEB" w:rsidP="006E4A95">
            <w:pPr>
              <w:ind w:right="425"/>
              <w:jc w:val="center"/>
              <w:rPr>
                <w:rFonts w:ascii="Calibri" w:hAnsi="Calibri"/>
                <w:b/>
              </w:rPr>
            </w:pPr>
            <w:r w:rsidRPr="00A302B7">
              <w:rPr>
                <w:rFonts w:ascii="Calibri" w:hAnsi="Calibri"/>
                <w:b/>
              </w:rPr>
              <w:t>Πρόσκληση υποβο</w:t>
            </w:r>
            <w:r w:rsidR="002725E6" w:rsidRPr="00A302B7">
              <w:rPr>
                <w:rFonts w:ascii="Calibri" w:hAnsi="Calibri"/>
                <w:b/>
              </w:rPr>
              <w:t xml:space="preserve">λής προσφορών για </w:t>
            </w:r>
            <w:r w:rsidR="00A302B7" w:rsidRPr="00A302B7">
              <w:rPr>
                <w:rFonts w:ascii="Calibri" w:hAnsi="Calibri"/>
                <w:b/>
              </w:rPr>
              <w:t>τη</w:t>
            </w:r>
            <w:r w:rsidR="00FF2042">
              <w:rPr>
                <w:rFonts w:ascii="Calibri" w:hAnsi="Calibri"/>
                <w:b/>
              </w:rPr>
              <w:t xml:space="preserve">ν </w:t>
            </w:r>
            <w:r w:rsidR="00A04DE9">
              <w:rPr>
                <w:rFonts w:ascii="Calibri" w:hAnsi="Calibri"/>
                <w:b/>
              </w:rPr>
              <w:t xml:space="preserve">ανάθεση εργασιών </w:t>
            </w:r>
            <w:r w:rsidR="008C6E6E">
              <w:rPr>
                <w:rFonts w:ascii="Calibri" w:hAnsi="Calibri"/>
                <w:b/>
              </w:rPr>
              <w:t xml:space="preserve">τοποθέτησης </w:t>
            </w:r>
            <w:r w:rsidR="00A04DE9">
              <w:rPr>
                <w:rFonts w:ascii="Calibri" w:hAnsi="Calibri"/>
                <w:b/>
              </w:rPr>
              <w:t xml:space="preserve">διαφόρων σιδηροκατασκευών </w:t>
            </w:r>
            <w:r w:rsidR="006E4A95">
              <w:rPr>
                <w:rFonts w:ascii="Calibri" w:hAnsi="Calibri"/>
                <w:b/>
              </w:rPr>
              <w:t>στα</w:t>
            </w:r>
            <w:r w:rsidR="00A04DE9">
              <w:rPr>
                <w:rFonts w:ascii="Calibri" w:hAnsi="Calibri"/>
                <w:b/>
              </w:rPr>
              <w:t xml:space="preserve"> κτ</w:t>
            </w:r>
            <w:r w:rsidR="006E4A95">
              <w:rPr>
                <w:rFonts w:ascii="Calibri" w:hAnsi="Calibri"/>
                <w:b/>
              </w:rPr>
              <w:t>ίρια</w:t>
            </w:r>
            <w:r w:rsidR="00A04DE9">
              <w:rPr>
                <w:rFonts w:ascii="Calibri" w:hAnsi="Calibri"/>
                <w:b/>
              </w:rPr>
              <w:t xml:space="preserve"> του </w:t>
            </w:r>
            <w:r w:rsidR="009532FC" w:rsidRPr="009532FC">
              <w:rPr>
                <w:rFonts w:ascii="Calibri" w:hAnsi="Calibri"/>
                <w:b/>
              </w:rPr>
              <w:t>Γ.Χ.Κ., με τη διαδικασία της απευθείας ανάθεσης.</w:t>
            </w:r>
          </w:p>
        </w:tc>
      </w:tr>
      <w:tr w:rsidR="00CB7B98" w:rsidRPr="00FB1FE7" w:rsidTr="00ED0FC0">
        <w:trPr>
          <w:trHeight w:val="347"/>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Αναθέτουσα Αρχή</w:t>
            </w:r>
            <w:r w:rsidR="00A95DDA" w:rsidRPr="00FB1FE7">
              <w:rPr>
                <w:rFonts w:ascii="Calibri" w:hAnsi="Calibri" w:cs="Tahoma"/>
                <w:sz w:val="20"/>
              </w:rPr>
              <w:t>:</w:t>
            </w:r>
          </w:p>
          <w:p w:rsidR="00CB7B98" w:rsidRPr="00FB1FE7" w:rsidRDefault="00CB7B98" w:rsidP="001E3B3A">
            <w:pPr>
              <w:spacing w:line="288" w:lineRule="auto"/>
              <w:ind w:left="285" w:firstLine="32"/>
              <w:jc w:val="center"/>
              <w:rPr>
                <w:rFonts w:ascii="Calibri" w:hAnsi="Calibri" w:cs="Tahoma"/>
                <w:sz w:val="20"/>
              </w:rPr>
            </w:pPr>
          </w:p>
        </w:tc>
        <w:tc>
          <w:tcPr>
            <w:tcW w:w="6804" w:type="dxa"/>
            <w:vAlign w:val="center"/>
          </w:tcPr>
          <w:p w:rsidR="00FA1AD6" w:rsidRDefault="00CB7B98" w:rsidP="001E3B3A">
            <w:pPr>
              <w:spacing w:line="288" w:lineRule="auto"/>
              <w:jc w:val="center"/>
              <w:rPr>
                <w:rFonts w:ascii="Calibri" w:hAnsi="Calibri" w:cs="Tahoma"/>
                <w:sz w:val="20"/>
              </w:rPr>
            </w:pPr>
            <w:r w:rsidRPr="00FB1FE7">
              <w:rPr>
                <w:rFonts w:ascii="Calibri" w:hAnsi="Calibri" w:cs="Tahoma"/>
                <w:sz w:val="20"/>
              </w:rPr>
              <w:t xml:space="preserve">Γενικό Χημείο του Κράτους,  Αν. Τσόχα 16, </w:t>
            </w:r>
            <w:r w:rsidR="00C47D4E">
              <w:rPr>
                <w:rFonts w:ascii="Calibri" w:hAnsi="Calibri" w:cs="Tahoma"/>
                <w:sz w:val="20"/>
              </w:rPr>
              <w:t xml:space="preserve">ΤΚ </w:t>
            </w:r>
            <w:r w:rsidR="004C4F5C">
              <w:rPr>
                <w:rFonts w:ascii="Calibri" w:hAnsi="Calibri" w:cs="Tahoma"/>
                <w:sz w:val="20"/>
              </w:rPr>
              <w:t xml:space="preserve">115 </w:t>
            </w:r>
            <w:r w:rsidRPr="00FB1FE7">
              <w:rPr>
                <w:rFonts w:ascii="Calibri" w:hAnsi="Calibri" w:cs="Tahoma"/>
                <w:sz w:val="20"/>
              </w:rPr>
              <w:t>21 Αθήνα,</w:t>
            </w:r>
          </w:p>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 xml:space="preserve">ΤΗΛ. 2106479000,  </w:t>
            </w:r>
            <w:r w:rsidRPr="00FB1FE7">
              <w:rPr>
                <w:rFonts w:ascii="Calibri" w:hAnsi="Calibri" w:cs="Tahoma"/>
                <w:sz w:val="20"/>
                <w:lang w:val="en-US"/>
              </w:rPr>
              <w:t>FAX</w:t>
            </w:r>
            <w:r w:rsidRPr="00FB1FE7">
              <w:rPr>
                <w:rFonts w:ascii="Calibri" w:hAnsi="Calibri" w:cs="Tahoma"/>
                <w:sz w:val="20"/>
              </w:rPr>
              <w:t>: 210 6479285</w:t>
            </w:r>
          </w:p>
        </w:tc>
      </w:tr>
      <w:tr w:rsidR="00A95DDA" w:rsidRPr="00FB1FE7" w:rsidTr="00ED0FC0">
        <w:trPr>
          <w:trHeight w:val="347"/>
          <w:jc w:val="center"/>
        </w:trPr>
        <w:tc>
          <w:tcPr>
            <w:tcW w:w="4280" w:type="dxa"/>
            <w:vAlign w:val="center"/>
          </w:tcPr>
          <w:p w:rsidR="00A95DDA" w:rsidRPr="00FB1FE7" w:rsidRDefault="00A95DDA" w:rsidP="001E3B3A">
            <w:pPr>
              <w:tabs>
                <w:tab w:val="left" w:pos="284"/>
              </w:tabs>
              <w:spacing w:line="288" w:lineRule="auto"/>
              <w:ind w:right="-14"/>
              <w:jc w:val="center"/>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6804" w:type="dxa"/>
            <w:vAlign w:val="center"/>
          </w:tcPr>
          <w:p w:rsidR="00A95DDA" w:rsidRDefault="00A04DE9" w:rsidP="0023790D">
            <w:pPr>
              <w:spacing w:line="288" w:lineRule="auto"/>
              <w:jc w:val="center"/>
              <w:rPr>
                <w:rFonts w:ascii="Calibri" w:hAnsi="Calibri" w:cs="Tahoma"/>
                <w:sz w:val="20"/>
              </w:rPr>
            </w:pPr>
            <w:r>
              <w:rPr>
                <w:rFonts w:ascii="Calibri" w:hAnsi="Calibri" w:cs="Tahoma"/>
                <w:sz w:val="20"/>
              </w:rPr>
              <w:t>0863</w:t>
            </w:r>
          </w:p>
          <w:p w:rsidR="00ED0FC0" w:rsidRPr="00536368" w:rsidRDefault="00ED0FC0" w:rsidP="00A04DE9">
            <w:pPr>
              <w:spacing w:line="288" w:lineRule="auto"/>
              <w:jc w:val="center"/>
              <w:rPr>
                <w:rFonts w:ascii="Calibri" w:hAnsi="Calibri" w:cs="Tahoma"/>
                <w:sz w:val="20"/>
              </w:rPr>
            </w:pPr>
            <w:r w:rsidRPr="00ED0FC0">
              <w:rPr>
                <w:rFonts w:ascii="Calibri" w:hAnsi="Calibri" w:cs="Tahoma"/>
                <w:sz w:val="20"/>
              </w:rPr>
              <w:t xml:space="preserve"> «</w:t>
            </w:r>
            <w:r w:rsidR="00A04DE9">
              <w:rPr>
                <w:rFonts w:ascii="Calibri" w:hAnsi="Calibri" w:cs="Calibri"/>
                <w:szCs w:val="22"/>
              </w:rPr>
              <w:t>ΣΥΝΤΗΡΗΣΗ ΚΑΙ ΕΠΙΣΚΕΥΗ ΚΤΙΡΙΩΝ</w:t>
            </w:r>
            <w:r w:rsidRPr="00ED0FC0">
              <w:rPr>
                <w:rFonts w:ascii="Calibri" w:hAnsi="Calibri" w:cs="Tahoma"/>
                <w:sz w:val="20"/>
              </w:rPr>
              <w:t>»</w:t>
            </w:r>
          </w:p>
        </w:tc>
      </w:tr>
      <w:tr w:rsidR="00CB7B98" w:rsidRPr="00FB1FE7" w:rsidTr="00ED0FC0">
        <w:trPr>
          <w:trHeight w:val="347"/>
          <w:jc w:val="center"/>
        </w:trPr>
        <w:tc>
          <w:tcPr>
            <w:tcW w:w="4280" w:type="dxa"/>
            <w:vAlign w:val="center"/>
          </w:tcPr>
          <w:p w:rsidR="00CB7B98" w:rsidRPr="00FB1FE7" w:rsidRDefault="00CB7B98" w:rsidP="001E3B3A">
            <w:pPr>
              <w:tabs>
                <w:tab w:val="left" w:pos="284"/>
              </w:tabs>
              <w:spacing w:line="288" w:lineRule="auto"/>
              <w:ind w:right="-14"/>
              <w:jc w:val="center"/>
              <w:rPr>
                <w:rFonts w:ascii="Calibri" w:hAnsi="Calibri" w:cs="Tahoma"/>
                <w:sz w:val="20"/>
                <w:lang w:val="en-US"/>
              </w:rPr>
            </w:pPr>
            <w:r w:rsidRPr="00FB1FE7">
              <w:rPr>
                <w:rFonts w:ascii="Calibri" w:hAnsi="Calibri" w:cs="Tahoma"/>
                <w:sz w:val="20"/>
                <w:lang w:val="en-US"/>
              </w:rPr>
              <w:t>CPV</w:t>
            </w:r>
            <w:r w:rsidR="00A95DDA" w:rsidRPr="00FB1FE7">
              <w:rPr>
                <w:rFonts w:ascii="Calibri" w:hAnsi="Calibri" w:cs="Tahoma"/>
                <w:sz w:val="20"/>
                <w:lang w:val="en-US"/>
              </w:rPr>
              <w:t>:</w:t>
            </w:r>
          </w:p>
        </w:tc>
        <w:tc>
          <w:tcPr>
            <w:tcW w:w="6804" w:type="dxa"/>
            <w:vAlign w:val="center"/>
          </w:tcPr>
          <w:p w:rsidR="00CB7B98" w:rsidRPr="00536368" w:rsidRDefault="00A04DE9" w:rsidP="00A04DE9">
            <w:pPr>
              <w:tabs>
                <w:tab w:val="left" w:pos="284"/>
              </w:tabs>
              <w:spacing w:line="288" w:lineRule="auto"/>
              <w:ind w:right="-14"/>
              <w:jc w:val="center"/>
              <w:rPr>
                <w:rFonts w:ascii="Calibri" w:hAnsi="Calibri" w:cs="Tahoma"/>
                <w:sz w:val="20"/>
              </w:rPr>
            </w:pPr>
            <w:r>
              <w:rPr>
                <w:rFonts w:ascii="Calibri" w:hAnsi="Calibri" w:cs="Calibri"/>
                <w:szCs w:val="22"/>
              </w:rPr>
              <w:t>45341000-9</w:t>
            </w:r>
            <w:r w:rsidR="00A50C57" w:rsidRPr="00FF2042">
              <w:rPr>
                <w:rFonts w:ascii="Calibri" w:hAnsi="Calibri" w:cs="Tahoma"/>
                <w:sz w:val="20"/>
              </w:rPr>
              <w:t xml:space="preserve"> «</w:t>
            </w:r>
            <w:r>
              <w:rPr>
                <w:rFonts w:ascii="Calibri" w:hAnsi="Calibri" w:cs="Calibri"/>
                <w:szCs w:val="22"/>
              </w:rPr>
              <w:t>ΤΟΠΟΘΕΤΗΣΗ ΚΙΓΚΛΙΔΩΜΑΤΩΝ</w:t>
            </w:r>
            <w:r w:rsidR="00D256D7" w:rsidRPr="00FF2042">
              <w:rPr>
                <w:rFonts w:ascii="Calibri" w:hAnsi="Calibri" w:cs="Tahoma"/>
                <w:sz w:val="20"/>
              </w:rPr>
              <w:t>»</w:t>
            </w:r>
          </w:p>
        </w:tc>
      </w:tr>
      <w:tr w:rsidR="00CB7B98" w:rsidRPr="00FB1FE7" w:rsidTr="00ED0FC0">
        <w:trPr>
          <w:trHeight w:val="372"/>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Κριτήριο Ανάθεσης:</w:t>
            </w:r>
          </w:p>
        </w:tc>
        <w:tc>
          <w:tcPr>
            <w:tcW w:w="6804" w:type="dxa"/>
            <w:vAlign w:val="center"/>
          </w:tcPr>
          <w:p w:rsidR="00CB7B98" w:rsidRPr="00DA7958" w:rsidRDefault="0093125E" w:rsidP="001E3B3A">
            <w:pPr>
              <w:spacing w:line="288" w:lineRule="auto"/>
              <w:jc w:val="center"/>
              <w:rPr>
                <w:rFonts w:ascii="Calibri" w:hAnsi="Calibri" w:cs="Tahoma"/>
                <w:sz w:val="20"/>
              </w:rPr>
            </w:pPr>
            <w:r w:rsidRPr="0093125E">
              <w:rPr>
                <w:rFonts w:ascii="Calibri" w:hAnsi="Calibri" w:cs="Tahoma"/>
                <w:sz w:val="20"/>
              </w:rPr>
              <w:t>Πλέον συμφέρουσα από οικονομική άποψη προσφορά βάσει της τιμής (χαμηλότερη τιμή)</w:t>
            </w:r>
          </w:p>
        </w:tc>
      </w:tr>
      <w:tr w:rsidR="00CB7B98" w:rsidRPr="00FB1FE7" w:rsidTr="00ED0FC0">
        <w:trPr>
          <w:trHeight w:val="347"/>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Προϋπολογισθείσα δαπάνη:</w:t>
            </w:r>
          </w:p>
        </w:tc>
        <w:tc>
          <w:tcPr>
            <w:tcW w:w="6804" w:type="dxa"/>
            <w:vAlign w:val="center"/>
          </w:tcPr>
          <w:p w:rsidR="00CB7B98" w:rsidRPr="00DA7958" w:rsidRDefault="00CE6185" w:rsidP="00CE6185">
            <w:pPr>
              <w:spacing w:line="288" w:lineRule="auto"/>
              <w:jc w:val="center"/>
              <w:rPr>
                <w:rFonts w:ascii="Calibri" w:hAnsi="Calibri" w:cs="Tahoma"/>
                <w:sz w:val="20"/>
              </w:rPr>
            </w:pPr>
            <w:r>
              <w:rPr>
                <w:rFonts w:ascii="Calibri" w:hAnsi="Calibri" w:cs="Tahoma"/>
                <w:sz w:val="20"/>
              </w:rPr>
              <w:t>15</w:t>
            </w:r>
            <w:r w:rsidR="00FF2042">
              <w:rPr>
                <w:rFonts w:ascii="Calibri" w:hAnsi="Calibri" w:cs="Tahoma"/>
                <w:sz w:val="20"/>
              </w:rPr>
              <w:t>.</w:t>
            </w:r>
            <w:r>
              <w:rPr>
                <w:rFonts w:ascii="Calibri" w:hAnsi="Calibri" w:cs="Tahoma"/>
                <w:sz w:val="20"/>
              </w:rPr>
              <w:t>0</w:t>
            </w:r>
            <w:r w:rsidR="00924F56">
              <w:rPr>
                <w:rFonts w:ascii="Calibri" w:hAnsi="Calibri" w:cs="Tahoma"/>
                <w:sz w:val="20"/>
              </w:rPr>
              <w:t>00</w:t>
            </w:r>
            <w:r w:rsidR="00FF2042">
              <w:rPr>
                <w:rFonts w:ascii="Calibri" w:hAnsi="Calibri" w:cs="Tahoma"/>
                <w:sz w:val="20"/>
              </w:rPr>
              <w:t>,00</w:t>
            </w:r>
            <w:r w:rsidR="00454159" w:rsidRPr="00454159">
              <w:rPr>
                <w:rFonts w:ascii="Calibri" w:hAnsi="Calibri" w:cs="Tahoma"/>
                <w:sz w:val="20"/>
              </w:rPr>
              <w:t xml:space="preserve">€ συμπεριλαμβανομένου του Φ.Π.Α. </w:t>
            </w:r>
          </w:p>
        </w:tc>
      </w:tr>
      <w:tr w:rsidR="003A1F20" w:rsidRPr="00FB1FE7" w:rsidTr="00ED0FC0">
        <w:trPr>
          <w:trHeight w:val="347"/>
          <w:jc w:val="center"/>
        </w:trPr>
        <w:tc>
          <w:tcPr>
            <w:tcW w:w="4280" w:type="dxa"/>
            <w:vAlign w:val="center"/>
          </w:tcPr>
          <w:p w:rsidR="003A1F20" w:rsidRPr="00FB1FE7" w:rsidRDefault="003A1F20" w:rsidP="001E3B3A">
            <w:pPr>
              <w:spacing w:line="288" w:lineRule="auto"/>
              <w:jc w:val="center"/>
              <w:rPr>
                <w:rFonts w:ascii="Calibri" w:hAnsi="Calibri" w:cs="Tahoma"/>
                <w:sz w:val="20"/>
              </w:rPr>
            </w:pPr>
            <w:r w:rsidRPr="00FB1FE7">
              <w:rPr>
                <w:rFonts w:ascii="Calibri" w:hAnsi="Calibri" w:cs="Tahoma"/>
                <w:sz w:val="20"/>
              </w:rPr>
              <w:t>Καταληκτική ημερομηνία υποβολής προσφορών</w:t>
            </w:r>
          </w:p>
        </w:tc>
        <w:tc>
          <w:tcPr>
            <w:tcW w:w="6804" w:type="dxa"/>
            <w:vAlign w:val="center"/>
          </w:tcPr>
          <w:p w:rsidR="003A1F20" w:rsidRPr="00E91FB8" w:rsidRDefault="00B5587E" w:rsidP="00B5587E">
            <w:pPr>
              <w:spacing w:line="288" w:lineRule="auto"/>
              <w:jc w:val="center"/>
              <w:rPr>
                <w:rFonts w:ascii="Calibri" w:hAnsi="Calibri"/>
                <w:sz w:val="20"/>
              </w:rPr>
            </w:pPr>
            <w:r>
              <w:rPr>
                <w:rFonts w:ascii="Calibri" w:hAnsi="Calibri"/>
                <w:sz w:val="20"/>
              </w:rPr>
              <w:t>22/11/2018</w:t>
            </w:r>
          </w:p>
        </w:tc>
      </w:tr>
      <w:tr w:rsidR="00CB7B98" w:rsidRPr="00FB1FE7" w:rsidTr="00ED0FC0">
        <w:trPr>
          <w:trHeight w:val="372"/>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Διάρκεια ισχύ</w:t>
            </w:r>
            <w:r w:rsidR="000D51F2">
              <w:rPr>
                <w:rFonts w:ascii="Calibri" w:hAnsi="Calibri" w:cs="Tahoma"/>
                <w:sz w:val="20"/>
              </w:rPr>
              <w:t>ο</w:t>
            </w:r>
            <w:r w:rsidRPr="00FB1FE7">
              <w:rPr>
                <w:rFonts w:ascii="Calibri" w:hAnsi="Calibri" w:cs="Tahoma"/>
                <w:sz w:val="20"/>
              </w:rPr>
              <w:t>ς προσφορών</w:t>
            </w:r>
            <w:r w:rsidR="00A95DDA" w:rsidRPr="00FB1FE7">
              <w:rPr>
                <w:rFonts w:ascii="Calibri" w:hAnsi="Calibri" w:cs="Tahoma"/>
                <w:sz w:val="20"/>
              </w:rPr>
              <w:t>:</w:t>
            </w:r>
          </w:p>
        </w:tc>
        <w:tc>
          <w:tcPr>
            <w:tcW w:w="6804" w:type="dxa"/>
            <w:vAlign w:val="center"/>
          </w:tcPr>
          <w:p w:rsidR="00CB7B98" w:rsidRPr="00FB1FE7" w:rsidRDefault="008F7362" w:rsidP="001E3B3A">
            <w:pPr>
              <w:spacing w:line="288" w:lineRule="auto"/>
              <w:jc w:val="center"/>
              <w:rPr>
                <w:rFonts w:ascii="Calibri" w:hAnsi="Calibri" w:cs="Tahoma"/>
                <w:sz w:val="20"/>
              </w:rPr>
            </w:pPr>
            <w:r w:rsidRPr="004D0EC6">
              <w:rPr>
                <w:rFonts w:ascii="Calibri" w:hAnsi="Calibri" w:cs="Tahoma"/>
                <w:sz w:val="20"/>
              </w:rPr>
              <w:t>18</w:t>
            </w:r>
            <w:r w:rsidR="00CB7B98" w:rsidRPr="004D0EC6">
              <w:rPr>
                <w:rFonts w:ascii="Calibri" w:hAnsi="Calibri" w:cs="Tahoma"/>
                <w:sz w:val="20"/>
              </w:rPr>
              <w:t>0</w:t>
            </w:r>
            <w:r w:rsidR="00CB7B98" w:rsidRPr="00FB1FE7">
              <w:rPr>
                <w:rFonts w:ascii="Calibri" w:hAnsi="Calibri" w:cs="Tahoma"/>
                <w:sz w:val="20"/>
              </w:rPr>
              <w:t xml:space="preserve"> μέρες από την επομένη της καταληκτικής ημερομηνίας για την υποβολή των προσφορών</w:t>
            </w:r>
          </w:p>
        </w:tc>
      </w:tr>
    </w:tbl>
    <w:p w:rsidR="009532FC" w:rsidRDefault="009532FC" w:rsidP="009532FC">
      <w:pPr>
        <w:tabs>
          <w:tab w:val="left" w:pos="142"/>
        </w:tabs>
        <w:spacing w:line="288" w:lineRule="auto"/>
        <w:ind w:left="360"/>
        <w:jc w:val="both"/>
        <w:rPr>
          <w:rFonts w:ascii="Calibri" w:hAnsi="Calibri"/>
          <w:b/>
          <w:i/>
          <w:color w:val="000000"/>
          <w:sz w:val="20"/>
          <w:u w:val="single"/>
        </w:rPr>
      </w:pPr>
    </w:p>
    <w:p w:rsidR="009532FC" w:rsidRDefault="009532FC" w:rsidP="009532FC">
      <w:pPr>
        <w:tabs>
          <w:tab w:val="left" w:pos="142"/>
        </w:tabs>
        <w:spacing w:line="288" w:lineRule="auto"/>
        <w:ind w:left="360"/>
        <w:jc w:val="both"/>
        <w:rPr>
          <w:rFonts w:ascii="Calibri" w:hAnsi="Calibri"/>
          <w:b/>
          <w:i/>
          <w:color w:val="000000"/>
          <w:sz w:val="20"/>
          <w:u w:val="single"/>
        </w:rPr>
      </w:pPr>
    </w:p>
    <w:p w:rsidR="00D34EE7" w:rsidRDefault="00D34EE7" w:rsidP="009532FC">
      <w:pPr>
        <w:pStyle w:val="a7"/>
        <w:numPr>
          <w:ilvl w:val="0"/>
          <w:numId w:val="24"/>
        </w:numPr>
        <w:tabs>
          <w:tab w:val="left" w:pos="142"/>
        </w:tabs>
        <w:spacing w:line="288" w:lineRule="auto"/>
        <w:ind w:left="284" w:hanging="284"/>
        <w:jc w:val="both"/>
        <w:rPr>
          <w:rFonts w:ascii="Calibri" w:hAnsi="Calibri"/>
          <w:b/>
          <w:i/>
          <w:color w:val="000000"/>
          <w:sz w:val="20"/>
          <w:u w:val="single"/>
        </w:rPr>
      </w:pPr>
      <w:r w:rsidRPr="009532FC">
        <w:rPr>
          <w:rFonts w:ascii="Calibri" w:hAnsi="Calibri"/>
          <w:b/>
          <w:i/>
          <w:color w:val="000000"/>
          <w:sz w:val="20"/>
          <w:u w:val="single"/>
        </w:rPr>
        <w:t>Αντικείμενο και προϋπολογισμός</w:t>
      </w:r>
    </w:p>
    <w:p w:rsidR="00924916" w:rsidRPr="009532FC" w:rsidRDefault="00924916" w:rsidP="00924916">
      <w:pPr>
        <w:pStyle w:val="a7"/>
        <w:tabs>
          <w:tab w:val="left" w:pos="142"/>
        </w:tabs>
        <w:spacing w:line="288" w:lineRule="auto"/>
        <w:ind w:left="284"/>
        <w:jc w:val="both"/>
        <w:rPr>
          <w:rFonts w:ascii="Calibri" w:hAnsi="Calibri"/>
          <w:b/>
          <w:i/>
          <w:color w:val="000000"/>
          <w:sz w:val="20"/>
          <w:u w:val="single"/>
        </w:rPr>
      </w:pPr>
    </w:p>
    <w:p w:rsidR="00CE6185" w:rsidRPr="00CE6185" w:rsidRDefault="00CE6185" w:rsidP="00CE6185">
      <w:pPr>
        <w:spacing w:line="276" w:lineRule="auto"/>
        <w:jc w:val="both"/>
        <w:rPr>
          <w:rFonts w:ascii="Calibri" w:hAnsi="Calibri"/>
          <w:sz w:val="20"/>
        </w:rPr>
      </w:pPr>
      <w:r w:rsidRPr="00CE6185">
        <w:rPr>
          <w:rFonts w:ascii="Calibri" w:hAnsi="Calibri" w:cs="Calibri"/>
          <w:sz w:val="20"/>
        </w:rPr>
        <w:t xml:space="preserve">Το Γενικό Χημείο του Κράτους (Γ.Χ.Κ.) προκηρύσσει πρόσκληση ενδιαφέροντος, με κριτήριο ανάθεσης την πλέον συμφέρουσα από οικονομική άποψη προσφορά βάσει της τιμής (χαμηλότερη τιμή), </w:t>
      </w:r>
      <w:r w:rsidRPr="00CE6185">
        <w:rPr>
          <w:rFonts w:ascii="Calibri" w:hAnsi="Calibri"/>
          <w:sz w:val="20"/>
        </w:rPr>
        <w:t xml:space="preserve">για τις εργασίες τοποθέτησης </w:t>
      </w:r>
      <w:r w:rsidR="00FF75D7">
        <w:rPr>
          <w:rFonts w:ascii="Calibri" w:hAnsi="Calibri"/>
          <w:sz w:val="20"/>
        </w:rPr>
        <w:t>διαφόρων σιδηροκατασκευών</w:t>
      </w:r>
      <w:r w:rsidR="006F41A7">
        <w:rPr>
          <w:rFonts w:ascii="Calibri" w:hAnsi="Calibri"/>
          <w:sz w:val="20"/>
        </w:rPr>
        <w:t xml:space="preserve"> </w:t>
      </w:r>
      <w:r w:rsidR="00210AF5">
        <w:rPr>
          <w:rFonts w:ascii="Calibri" w:hAnsi="Calibri"/>
          <w:sz w:val="20"/>
        </w:rPr>
        <w:t>στα</w:t>
      </w:r>
      <w:r w:rsidRPr="00CE6185">
        <w:rPr>
          <w:rFonts w:ascii="Calibri" w:hAnsi="Calibri"/>
          <w:sz w:val="20"/>
        </w:rPr>
        <w:t xml:space="preserve"> κτ</w:t>
      </w:r>
      <w:r w:rsidR="00210AF5">
        <w:rPr>
          <w:rFonts w:ascii="Calibri" w:hAnsi="Calibri"/>
          <w:sz w:val="20"/>
        </w:rPr>
        <w:t>ί</w:t>
      </w:r>
      <w:r w:rsidRPr="00CE6185">
        <w:rPr>
          <w:rFonts w:ascii="Calibri" w:hAnsi="Calibri"/>
          <w:sz w:val="20"/>
        </w:rPr>
        <w:t>ρ</w:t>
      </w:r>
      <w:r w:rsidR="00210AF5">
        <w:rPr>
          <w:rFonts w:ascii="Calibri" w:hAnsi="Calibri"/>
          <w:sz w:val="20"/>
        </w:rPr>
        <w:t>ια</w:t>
      </w:r>
      <w:r w:rsidRPr="00CE6185">
        <w:rPr>
          <w:rFonts w:ascii="Calibri" w:hAnsi="Calibri"/>
          <w:sz w:val="20"/>
        </w:rPr>
        <w:t xml:space="preserve"> τ</w:t>
      </w:r>
      <w:r w:rsidR="00210AF5">
        <w:rPr>
          <w:rFonts w:ascii="Calibri" w:hAnsi="Calibri"/>
          <w:sz w:val="20"/>
        </w:rPr>
        <w:t xml:space="preserve">ων </w:t>
      </w:r>
      <w:r w:rsidRPr="00CE6185">
        <w:rPr>
          <w:rFonts w:ascii="Calibri" w:hAnsi="Calibri"/>
          <w:sz w:val="20"/>
        </w:rPr>
        <w:t>Χημικ</w:t>
      </w:r>
      <w:r w:rsidR="00210AF5">
        <w:rPr>
          <w:rFonts w:ascii="Calibri" w:hAnsi="Calibri"/>
          <w:sz w:val="20"/>
        </w:rPr>
        <w:t>ών</w:t>
      </w:r>
      <w:r w:rsidRPr="00CE6185">
        <w:rPr>
          <w:rFonts w:ascii="Calibri" w:hAnsi="Calibri"/>
          <w:sz w:val="20"/>
        </w:rPr>
        <w:t xml:space="preserve"> Υπηρεσ</w:t>
      </w:r>
      <w:r w:rsidR="00210AF5">
        <w:rPr>
          <w:rFonts w:ascii="Calibri" w:hAnsi="Calibri"/>
          <w:sz w:val="20"/>
        </w:rPr>
        <w:t>ιών</w:t>
      </w:r>
      <w:r w:rsidR="006F41A7">
        <w:rPr>
          <w:rFonts w:ascii="Calibri" w:hAnsi="Calibri"/>
          <w:sz w:val="20"/>
        </w:rPr>
        <w:t xml:space="preserve"> </w:t>
      </w:r>
      <w:r w:rsidR="00210AF5">
        <w:rPr>
          <w:rFonts w:ascii="Calibri" w:hAnsi="Calibri"/>
          <w:sz w:val="20"/>
        </w:rPr>
        <w:t>Κεντρικής Μακεδονίας (Θεσσαλονίκη) και Ηπείρου &amp; Δυτικής Μακεδονίας (Ιωάννινα) του Γ.Χ.Κ.</w:t>
      </w:r>
    </w:p>
    <w:p w:rsidR="00CE6185" w:rsidRPr="00CE6185" w:rsidRDefault="00CE6185" w:rsidP="00CE6185">
      <w:pPr>
        <w:spacing w:line="276" w:lineRule="auto"/>
        <w:jc w:val="both"/>
        <w:rPr>
          <w:rFonts w:ascii="Calibri" w:hAnsi="Calibri"/>
          <w:sz w:val="20"/>
        </w:rPr>
      </w:pPr>
      <w:r w:rsidRPr="00CE6185">
        <w:rPr>
          <w:rFonts w:ascii="Calibri" w:hAnsi="Calibri"/>
          <w:sz w:val="20"/>
        </w:rPr>
        <w:t>Οι τεχνικές προδιαγραφές των εργασιών περιγράφονται αναλυτικά στο ΠΑΡΑΡΤΗΜΑ Α’.</w:t>
      </w:r>
    </w:p>
    <w:p w:rsidR="00CE6185" w:rsidRPr="00CE6185" w:rsidRDefault="00CE6185" w:rsidP="00CE6185">
      <w:pPr>
        <w:spacing w:line="276" w:lineRule="auto"/>
        <w:jc w:val="both"/>
        <w:rPr>
          <w:rFonts w:ascii="Calibri" w:hAnsi="Calibri"/>
          <w:sz w:val="20"/>
        </w:rPr>
      </w:pPr>
      <w:r w:rsidRPr="00CE6185">
        <w:rPr>
          <w:rFonts w:ascii="Calibri" w:hAnsi="Calibri"/>
          <w:sz w:val="20"/>
        </w:rPr>
        <w:t xml:space="preserve">Η προσφορά θα πρέπει να αφορά </w:t>
      </w:r>
      <w:r w:rsidR="005234FF">
        <w:rPr>
          <w:rFonts w:ascii="Calibri" w:hAnsi="Calibri"/>
          <w:sz w:val="20"/>
        </w:rPr>
        <w:t>σ</w:t>
      </w:r>
      <w:r w:rsidRPr="00CE6185">
        <w:rPr>
          <w:rFonts w:ascii="Calibri" w:hAnsi="Calibri"/>
          <w:sz w:val="20"/>
        </w:rPr>
        <w:t xml:space="preserve">το σύνολο των εργασιών που απαιτούνται για την τοποθέτηση </w:t>
      </w:r>
      <w:r w:rsidR="00FF75D7">
        <w:rPr>
          <w:rFonts w:ascii="Calibri" w:hAnsi="Calibri"/>
          <w:sz w:val="20"/>
        </w:rPr>
        <w:t>διαφόρων σιδηροκατασκευών</w:t>
      </w:r>
      <w:r w:rsidRPr="00CE6185">
        <w:rPr>
          <w:rFonts w:ascii="Calibri" w:hAnsi="Calibri"/>
          <w:sz w:val="20"/>
        </w:rPr>
        <w:t xml:space="preserve"> ασφαλείας </w:t>
      </w:r>
      <w:r w:rsidR="00210AF5">
        <w:rPr>
          <w:rFonts w:ascii="Calibri" w:hAnsi="Calibri"/>
          <w:sz w:val="20"/>
        </w:rPr>
        <w:t>κάθε Χημικής Υπηρεσίας</w:t>
      </w:r>
      <w:r w:rsidR="006F41A7">
        <w:rPr>
          <w:rFonts w:ascii="Calibri" w:hAnsi="Calibri"/>
          <w:sz w:val="20"/>
        </w:rPr>
        <w:t xml:space="preserve"> </w:t>
      </w:r>
      <w:r w:rsidRPr="00CE6185">
        <w:rPr>
          <w:rFonts w:ascii="Calibri" w:hAnsi="Calibri"/>
          <w:sz w:val="20"/>
        </w:rPr>
        <w:t xml:space="preserve">και όχι </w:t>
      </w:r>
      <w:r w:rsidR="005234FF">
        <w:rPr>
          <w:rFonts w:ascii="Calibri" w:hAnsi="Calibri"/>
          <w:sz w:val="20"/>
        </w:rPr>
        <w:t>σε</w:t>
      </w:r>
      <w:r w:rsidRPr="00CE6185">
        <w:rPr>
          <w:rFonts w:ascii="Calibri" w:hAnsi="Calibri"/>
          <w:sz w:val="20"/>
        </w:rPr>
        <w:t xml:space="preserve"> μέρος αυτών. </w:t>
      </w:r>
    </w:p>
    <w:p w:rsidR="00CE6185" w:rsidRPr="00CE6185" w:rsidRDefault="00CE6185" w:rsidP="00CE6185">
      <w:pPr>
        <w:spacing w:line="276" w:lineRule="auto"/>
        <w:jc w:val="both"/>
        <w:rPr>
          <w:rFonts w:ascii="Calibri" w:hAnsi="Calibri"/>
          <w:sz w:val="20"/>
        </w:rPr>
      </w:pPr>
      <w:r w:rsidRPr="00CE6185">
        <w:rPr>
          <w:rFonts w:ascii="Calibri" w:hAnsi="Calibri"/>
          <w:sz w:val="20"/>
        </w:rPr>
        <w:t xml:space="preserve">Μειοδότης αναδεικνύεται ο ανάδοχος που προσφέρει τη χαμηλότερη </w:t>
      </w:r>
      <w:r w:rsidR="003B1F41">
        <w:rPr>
          <w:rFonts w:ascii="Calibri" w:hAnsi="Calibri"/>
          <w:sz w:val="20"/>
        </w:rPr>
        <w:t xml:space="preserve">συνολική </w:t>
      </w:r>
      <w:r w:rsidRPr="00CE6185">
        <w:rPr>
          <w:rFonts w:ascii="Calibri" w:hAnsi="Calibri"/>
          <w:sz w:val="20"/>
        </w:rPr>
        <w:t>τιμή.</w:t>
      </w:r>
    </w:p>
    <w:p w:rsidR="00210AF5" w:rsidRDefault="00CE6185" w:rsidP="00CE6185">
      <w:pPr>
        <w:spacing w:line="276" w:lineRule="auto"/>
        <w:jc w:val="both"/>
        <w:rPr>
          <w:rFonts w:ascii="Calibri" w:hAnsi="Calibri"/>
          <w:sz w:val="20"/>
        </w:rPr>
      </w:pPr>
      <w:r w:rsidRPr="00CE6185">
        <w:rPr>
          <w:rFonts w:ascii="Calibri" w:hAnsi="Calibri"/>
          <w:sz w:val="20"/>
        </w:rPr>
        <w:t xml:space="preserve">Η συνολική προϋπολογισθείσα δαπάνη ανέρχεται στο ποσό των </w:t>
      </w:r>
      <w:r w:rsidR="00210AF5">
        <w:rPr>
          <w:rFonts w:ascii="Calibri" w:hAnsi="Calibri"/>
          <w:sz w:val="20"/>
        </w:rPr>
        <w:t>15</w:t>
      </w:r>
      <w:r w:rsidRPr="00CE6185">
        <w:rPr>
          <w:rFonts w:ascii="Calibri" w:hAnsi="Calibri"/>
          <w:sz w:val="20"/>
        </w:rPr>
        <w:t>.</w:t>
      </w:r>
      <w:r w:rsidR="00210AF5">
        <w:rPr>
          <w:rFonts w:ascii="Calibri" w:hAnsi="Calibri"/>
          <w:sz w:val="20"/>
        </w:rPr>
        <w:t>0</w:t>
      </w:r>
      <w:r w:rsidRPr="00CE6185">
        <w:rPr>
          <w:rFonts w:ascii="Calibri" w:hAnsi="Calibri"/>
          <w:sz w:val="20"/>
        </w:rPr>
        <w:t>00,00€ συμπεριλαμβανομένου ΦΠΑ και θα βαρύνει τις πιστώσεις του προϋπολογισμού του Ε.Τ.Ε.Π.Π.Α.Α. οικονομικού έτους  201</w:t>
      </w:r>
      <w:r w:rsidR="00210AF5">
        <w:rPr>
          <w:rFonts w:ascii="Calibri" w:hAnsi="Calibri"/>
          <w:sz w:val="20"/>
        </w:rPr>
        <w:t>8</w:t>
      </w:r>
      <w:r w:rsidRPr="00CE6185">
        <w:rPr>
          <w:rFonts w:ascii="Calibri" w:hAnsi="Calibri"/>
          <w:sz w:val="20"/>
        </w:rPr>
        <w:t xml:space="preserve"> (ΚΑΕ 0863</w:t>
      </w:r>
      <w:r w:rsidRPr="00CE6185">
        <w:rPr>
          <w:rFonts w:ascii="Calibri" w:hAnsi="Calibri" w:cs="Arial"/>
          <w:sz w:val="20"/>
        </w:rPr>
        <w:t xml:space="preserve"> «Συντήρηση και επισκευή κτιρίων»</w:t>
      </w:r>
      <w:r w:rsidRPr="00CE6185">
        <w:rPr>
          <w:rFonts w:ascii="Calibri" w:hAnsi="Calibri"/>
          <w:sz w:val="20"/>
        </w:rPr>
        <w:t>).</w:t>
      </w:r>
    </w:p>
    <w:p w:rsidR="00210AF5" w:rsidRDefault="00210AF5" w:rsidP="00210AF5">
      <w:pPr>
        <w:spacing w:line="276" w:lineRule="auto"/>
        <w:jc w:val="both"/>
        <w:rPr>
          <w:rFonts w:ascii="Calibri" w:hAnsi="Calibri"/>
          <w:sz w:val="20"/>
        </w:rPr>
      </w:pPr>
      <w:r>
        <w:rPr>
          <w:rFonts w:ascii="Calibri" w:hAnsi="Calibri"/>
          <w:sz w:val="20"/>
        </w:rPr>
        <w:t xml:space="preserve">Ο επιμερισμός της δαπάνης ως προς </w:t>
      </w:r>
      <w:r w:rsidR="006E4A95">
        <w:rPr>
          <w:rFonts w:ascii="Calibri" w:hAnsi="Calibri"/>
          <w:sz w:val="20"/>
        </w:rPr>
        <w:t>τις Χημικές</w:t>
      </w:r>
      <w:r>
        <w:rPr>
          <w:rFonts w:ascii="Calibri" w:hAnsi="Calibri"/>
          <w:sz w:val="20"/>
        </w:rPr>
        <w:t xml:space="preserve"> Υπηρεσίες  του Γ.Χ.Κ., παρατίθεται στον παρακάτω πίνακα:</w:t>
      </w:r>
    </w:p>
    <w:p w:rsidR="00210AF5" w:rsidRDefault="00210AF5" w:rsidP="00210AF5">
      <w:pPr>
        <w:spacing w:line="276" w:lineRule="auto"/>
        <w:jc w:val="both"/>
        <w:rPr>
          <w:rFonts w:ascii="Calibri" w:hAnsi="Calibri"/>
          <w:sz w:val="20"/>
        </w:rPr>
      </w:pPr>
    </w:p>
    <w:p w:rsidR="00210AF5" w:rsidRDefault="00210AF5" w:rsidP="00210AF5">
      <w:pPr>
        <w:spacing w:line="276" w:lineRule="auto"/>
        <w:jc w:val="both"/>
        <w:rPr>
          <w:rFonts w:ascii="Calibri" w:hAnsi="Calibri"/>
          <w:sz w:val="20"/>
        </w:rPr>
      </w:pPr>
    </w:p>
    <w:tbl>
      <w:tblPr>
        <w:tblW w:w="9498" w:type="dxa"/>
        <w:tblInd w:w="108" w:type="dxa"/>
        <w:tblLook w:val="04A0" w:firstRow="1" w:lastRow="0" w:firstColumn="1" w:lastColumn="0" w:noHBand="0" w:noVBand="1"/>
      </w:tblPr>
      <w:tblGrid>
        <w:gridCol w:w="1258"/>
        <w:gridCol w:w="6403"/>
        <w:gridCol w:w="1837"/>
      </w:tblGrid>
      <w:tr w:rsidR="00210AF5" w:rsidRPr="0090558F" w:rsidTr="005234FF">
        <w:trPr>
          <w:cantSplit/>
          <w:trHeight w:val="450"/>
        </w:trPr>
        <w:tc>
          <w:tcPr>
            <w:tcW w:w="949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10AF5" w:rsidRPr="00031BF4" w:rsidRDefault="00210AF5" w:rsidP="00FF75D7">
            <w:pPr>
              <w:jc w:val="center"/>
              <w:rPr>
                <w:rFonts w:ascii="Calibri" w:hAnsi="Calibri"/>
                <w:b/>
                <w:bCs/>
                <w:color w:val="000000"/>
                <w:sz w:val="20"/>
              </w:rPr>
            </w:pPr>
            <w:r w:rsidRPr="00031BF4">
              <w:rPr>
                <w:rFonts w:ascii="Calibri" w:hAnsi="Calibri"/>
                <w:b/>
                <w:bCs/>
                <w:color w:val="000000"/>
                <w:sz w:val="20"/>
              </w:rPr>
              <w:t xml:space="preserve">ΠΙΝΑΚΑΣ ΠΡΟΫΠΟΛΟΓΙΣΜΟΥ ΓΙΑ </w:t>
            </w:r>
            <w:r>
              <w:rPr>
                <w:rFonts w:ascii="Calibri" w:hAnsi="Calibri"/>
                <w:b/>
                <w:bCs/>
                <w:color w:val="000000"/>
                <w:sz w:val="20"/>
              </w:rPr>
              <w:t xml:space="preserve">ΤΟΠΟΘΕΤΗΣΗ </w:t>
            </w:r>
            <w:r w:rsidR="00FF75D7">
              <w:rPr>
                <w:rFonts w:ascii="Calibri" w:hAnsi="Calibri"/>
                <w:b/>
                <w:bCs/>
                <w:color w:val="000000"/>
                <w:sz w:val="20"/>
              </w:rPr>
              <w:t>ΔΙΑΦΟΡΩΝ ΣΙΔΗΡΟΚΑΤΑΣΚΕΥΩΝ</w:t>
            </w:r>
            <w:r w:rsidRPr="00031BF4">
              <w:rPr>
                <w:rFonts w:ascii="Calibri" w:hAnsi="Calibri"/>
                <w:b/>
                <w:bCs/>
                <w:color w:val="000000"/>
                <w:sz w:val="20"/>
              </w:rPr>
              <w:t xml:space="preserve"> ΣΤΟ Γ.Χ.Κ.</w:t>
            </w:r>
          </w:p>
        </w:tc>
      </w:tr>
      <w:tr w:rsidR="00210AF5" w:rsidRPr="0090558F" w:rsidTr="005234FF">
        <w:trPr>
          <w:trHeight w:val="263"/>
        </w:trPr>
        <w:tc>
          <w:tcPr>
            <w:tcW w:w="1258" w:type="dxa"/>
            <w:tcBorders>
              <w:top w:val="nil"/>
              <w:left w:val="single" w:sz="8" w:space="0" w:color="auto"/>
              <w:bottom w:val="single" w:sz="8" w:space="0" w:color="auto"/>
              <w:right w:val="single" w:sz="8" w:space="0" w:color="auto"/>
            </w:tcBorders>
            <w:shd w:val="clear" w:color="auto" w:fill="auto"/>
            <w:vAlign w:val="center"/>
            <w:hideMark/>
          </w:tcPr>
          <w:p w:rsidR="00210AF5" w:rsidRPr="00031BF4" w:rsidRDefault="00210AF5" w:rsidP="00924916">
            <w:pPr>
              <w:jc w:val="center"/>
              <w:rPr>
                <w:rFonts w:ascii="Calibri" w:hAnsi="Calibri"/>
                <w:b/>
                <w:bCs/>
                <w:color w:val="000000"/>
                <w:sz w:val="20"/>
              </w:rPr>
            </w:pPr>
            <w:r w:rsidRPr="00031BF4">
              <w:rPr>
                <w:rFonts w:ascii="Calibri" w:hAnsi="Calibri" w:cs="Calibri"/>
                <w:b/>
                <w:bCs/>
                <w:color w:val="000000"/>
                <w:sz w:val="20"/>
              </w:rPr>
              <w:t>α/α</w:t>
            </w:r>
          </w:p>
        </w:tc>
        <w:tc>
          <w:tcPr>
            <w:tcW w:w="6403" w:type="dxa"/>
            <w:tcBorders>
              <w:top w:val="nil"/>
              <w:left w:val="nil"/>
              <w:bottom w:val="single" w:sz="8" w:space="0" w:color="auto"/>
              <w:right w:val="single" w:sz="8" w:space="0" w:color="auto"/>
            </w:tcBorders>
            <w:shd w:val="clear" w:color="auto" w:fill="auto"/>
            <w:vAlign w:val="center"/>
            <w:hideMark/>
          </w:tcPr>
          <w:p w:rsidR="00210AF5" w:rsidRPr="00031BF4" w:rsidRDefault="006E4A95" w:rsidP="00924916">
            <w:pPr>
              <w:jc w:val="center"/>
              <w:rPr>
                <w:rFonts w:ascii="Calibri" w:hAnsi="Calibri"/>
                <w:b/>
                <w:bCs/>
                <w:color w:val="000000"/>
                <w:sz w:val="20"/>
              </w:rPr>
            </w:pPr>
            <w:r>
              <w:rPr>
                <w:rFonts w:ascii="Calibri" w:hAnsi="Calibri" w:cs="Calibri"/>
                <w:b/>
                <w:bCs/>
                <w:color w:val="000000"/>
                <w:sz w:val="20"/>
              </w:rPr>
              <w:t xml:space="preserve">ΧΗΜΙΚΕΣ </w:t>
            </w:r>
            <w:r w:rsidR="00210AF5" w:rsidRPr="00031BF4">
              <w:rPr>
                <w:rFonts w:ascii="Calibri" w:hAnsi="Calibri" w:cs="Calibri"/>
                <w:b/>
                <w:bCs/>
                <w:color w:val="000000"/>
                <w:sz w:val="20"/>
              </w:rPr>
              <w:t xml:space="preserve">ΥΠΗΡΕΣΙΕΣ </w:t>
            </w:r>
          </w:p>
        </w:tc>
        <w:tc>
          <w:tcPr>
            <w:tcW w:w="1837" w:type="dxa"/>
            <w:tcBorders>
              <w:top w:val="nil"/>
              <w:left w:val="nil"/>
              <w:bottom w:val="single" w:sz="8" w:space="0" w:color="auto"/>
              <w:right w:val="single" w:sz="8" w:space="0" w:color="auto"/>
            </w:tcBorders>
            <w:shd w:val="clear" w:color="auto" w:fill="auto"/>
            <w:vAlign w:val="center"/>
            <w:hideMark/>
          </w:tcPr>
          <w:p w:rsidR="00210AF5" w:rsidRPr="00031BF4" w:rsidRDefault="00210AF5" w:rsidP="00924916">
            <w:pPr>
              <w:jc w:val="center"/>
              <w:rPr>
                <w:rFonts w:ascii="Calibri" w:hAnsi="Calibri"/>
                <w:b/>
                <w:bCs/>
                <w:color w:val="000000"/>
                <w:sz w:val="20"/>
              </w:rPr>
            </w:pPr>
            <w:r w:rsidRPr="00031BF4">
              <w:rPr>
                <w:rFonts w:ascii="Calibri" w:hAnsi="Calibri"/>
                <w:b/>
                <w:bCs/>
                <w:color w:val="000000"/>
                <w:sz w:val="20"/>
              </w:rPr>
              <w:t>ΠΡΟΫΠΟΛΟΓΙΣΜΟΣ ΜΕ ΦΠΑ</w:t>
            </w:r>
          </w:p>
        </w:tc>
      </w:tr>
      <w:tr w:rsidR="00210AF5" w:rsidRPr="007B4C16" w:rsidTr="005234FF">
        <w:trPr>
          <w:trHeight w:val="850"/>
        </w:trPr>
        <w:tc>
          <w:tcPr>
            <w:tcW w:w="1258" w:type="dxa"/>
            <w:tcBorders>
              <w:top w:val="nil"/>
              <w:left w:val="single" w:sz="8" w:space="0" w:color="auto"/>
              <w:bottom w:val="single" w:sz="8" w:space="0" w:color="auto"/>
              <w:right w:val="single" w:sz="8" w:space="0" w:color="auto"/>
            </w:tcBorders>
            <w:shd w:val="clear" w:color="auto" w:fill="auto"/>
            <w:vAlign w:val="center"/>
            <w:hideMark/>
          </w:tcPr>
          <w:p w:rsidR="00210AF5" w:rsidRPr="00031BF4" w:rsidRDefault="00210AF5" w:rsidP="00924916">
            <w:pPr>
              <w:jc w:val="center"/>
              <w:rPr>
                <w:rFonts w:ascii="Calibri" w:hAnsi="Calibri"/>
                <w:b/>
                <w:bCs/>
                <w:color w:val="000000"/>
                <w:sz w:val="20"/>
              </w:rPr>
            </w:pPr>
            <w:r w:rsidRPr="00031BF4">
              <w:rPr>
                <w:rFonts w:ascii="Calibri" w:hAnsi="Calibri" w:cs="Calibri"/>
                <w:b/>
                <w:bCs/>
                <w:color w:val="000000"/>
                <w:sz w:val="20"/>
              </w:rPr>
              <w:t>1</w:t>
            </w:r>
          </w:p>
        </w:tc>
        <w:tc>
          <w:tcPr>
            <w:tcW w:w="6403" w:type="dxa"/>
            <w:tcBorders>
              <w:top w:val="nil"/>
              <w:left w:val="nil"/>
              <w:bottom w:val="single" w:sz="8" w:space="0" w:color="auto"/>
              <w:right w:val="single" w:sz="8" w:space="0" w:color="auto"/>
            </w:tcBorders>
            <w:shd w:val="clear" w:color="auto" w:fill="auto"/>
            <w:vAlign w:val="center"/>
            <w:hideMark/>
          </w:tcPr>
          <w:p w:rsidR="00210AF5" w:rsidRPr="00A62927" w:rsidRDefault="00210AF5" w:rsidP="00924916">
            <w:pPr>
              <w:jc w:val="center"/>
              <w:rPr>
                <w:rFonts w:ascii="Calibri" w:hAnsi="Calibri" w:cs="Calibri"/>
                <w:b/>
                <w:color w:val="000000"/>
                <w:sz w:val="20"/>
              </w:rPr>
            </w:pPr>
            <w:r>
              <w:rPr>
                <w:rFonts w:ascii="Calibri" w:hAnsi="Calibri" w:cs="Calibri"/>
                <w:b/>
                <w:color w:val="000000"/>
                <w:sz w:val="20"/>
              </w:rPr>
              <w:t>Χ.Υ. ΚΕΝΤΡΙΚΗΣ ΜΑΚΕΔΟΝΙΑΣ</w:t>
            </w:r>
          </w:p>
          <w:p w:rsidR="00210AF5" w:rsidRPr="00FF75D7" w:rsidRDefault="00210AF5" w:rsidP="00FF75D7">
            <w:pPr>
              <w:jc w:val="center"/>
              <w:rPr>
                <w:rFonts w:ascii="Calibri" w:hAnsi="Calibri" w:cs="Calibri"/>
                <w:b/>
                <w:color w:val="000000"/>
                <w:sz w:val="18"/>
                <w:szCs w:val="18"/>
              </w:rPr>
            </w:pPr>
            <w:r w:rsidRPr="00FF75D7">
              <w:rPr>
                <w:rFonts w:ascii="Calibri" w:hAnsi="Calibri" w:cs="Calibri"/>
                <w:b/>
                <w:color w:val="000000"/>
                <w:sz w:val="18"/>
                <w:szCs w:val="18"/>
              </w:rPr>
              <w:t>Ν.ΒΟΤΣΗ 1,546 25 ΘΕΣ</w:t>
            </w:r>
            <w:r w:rsidR="00FF75D7" w:rsidRPr="00FF75D7">
              <w:rPr>
                <w:rFonts w:ascii="Calibri" w:hAnsi="Calibri" w:cs="Calibri"/>
                <w:b/>
                <w:color w:val="000000"/>
                <w:sz w:val="18"/>
                <w:szCs w:val="18"/>
              </w:rPr>
              <w:t>ΣΑΛΟΝΙ</w:t>
            </w:r>
            <w:r w:rsidRPr="00FF75D7">
              <w:rPr>
                <w:rFonts w:ascii="Calibri" w:hAnsi="Calibri" w:cs="Calibri"/>
                <w:b/>
                <w:color w:val="000000"/>
                <w:sz w:val="18"/>
                <w:szCs w:val="18"/>
              </w:rPr>
              <w:t>ΚΗ</w:t>
            </w:r>
          </w:p>
        </w:tc>
        <w:tc>
          <w:tcPr>
            <w:tcW w:w="1837" w:type="dxa"/>
            <w:tcBorders>
              <w:top w:val="nil"/>
              <w:left w:val="nil"/>
              <w:bottom w:val="single" w:sz="8" w:space="0" w:color="auto"/>
              <w:right w:val="single" w:sz="8" w:space="0" w:color="auto"/>
            </w:tcBorders>
            <w:shd w:val="clear" w:color="auto" w:fill="auto"/>
            <w:vAlign w:val="center"/>
            <w:hideMark/>
          </w:tcPr>
          <w:p w:rsidR="00210AF5" w:rsidRPr="00210AF5" w:rsidRDefault="00FF75D7" w:rsidP="00924916">
            <w:pPr>
              <w:jc w:val="center"/>
              <w:rPr>
                <w:rFonts w:ascii="Calibri" w:hAnsi="Calibri"/>
                <w:b/>
                <w:color w:val="000000"/>
                <w:sz w:val="20"/>
              </w:rPr>
            </w:pPr>
            <w:r>
              <w:rPr>
                <w:rFonts w:ascii="Calibri" w:hAnsi="Calibri"/>
                <w:b/>
                <w:sz w:val="20"/>
              </w:rPr>
              <w:t>6.000</w:t>
            </w:r>
            <w:r w:rsidR="00210AF5" w:rsidRPr="00031BF4">
              <w:rPr>
                <w:rFonts w:ascii="Calibri" w:hAnsi="Calibri"/>
                <w:b/>
                <w:sz w:val="20"/>
              </w:rPr>
              <w:t>,00</w:t>
            </w:r>
            <w:r>
              <w:rPr>
                <w:rFonts w:ascii="Calibri" w:hAnsi="Calibri"/>
                <w:b/>
                <w:sz w:val="20"/>
              </w:rPr>
              <w:t>€</w:t>
            </w:r>
          </w:p>
        </w:tc>
      </w:tr>
      <w:tr w:rsidR="00210AF5" w:rsidRPr="007B4C16" w:rsidTr="005234FF">
        <w:trPr>
          <w:trHeight w:val="963"/>
        </w:trPr>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0AF5" w:rsidRPr="00031BF4" w:rsidRDefault="00210AF5" w:rsidP="00924916">
            <w:pPr>
              <w:jc w:val="center"/>
              <w:rPr>
                <w:rFonts w:ascii="Calibri" w:hAnsi="Calibri"/>
                <w:b/>
                <w:bCs/>
                <w:color w:val="000000"/>
                <w:sz w:val="20"/>
              </w:rPr>
            </w:pPr>
            <w:r w:rsidRPr="00031BF4">
              <w:rPr>
                <w:rFonts w:ascii="Calibri" w:hAnsi="Calibri" w:cs="Calibri"/>
                <w:b/>
                <w:bCs/>
                <w:color w:val="000000"/>
                <w:sz w:val="20"/>
              </w:rPr>
              <w:t>2</w:t>
            </w:r>
          </w:p>
        </w:tc>
        <w:tc>
          <w:tcPr>
            <w:tcW w:w="6403" w:type="dxa"/>
            <w:tcBorders>
              <w:top w:val="single" w:sz="8" w:space="0" w:color="auto"/>
              <w:left w:val="nil"/>
              <w:bottom w:val="single" w:sz="8" w:space="0" w:color="auto"/>
              <w:right w:val="single" w:sz="8" w:space="0" w:color="auto"/>
            </w:tcBorders>
            <w:shd w:val="clear" w:color="auto" w:fill="auto"/>
            <w:vAlign w:val="center"/>
            <w:hideMark/>
          </w:tcPr>
          <w:p w:rsidR="00210AF5" w:rsidRDefault="00FF75D7" w:rsidP="00924916">
            <w:pPr>
              <w:jc w:val="center"/>
              <w:rPr>
                <w:rFonts w:ascii="Calibri" w:hAnsi="Calibri"/>
                <w:b/>
                <w:sz w:val="20"/>
              </w:rPr>
            </w:pPr>
            <w:r>
              <w:rPr>
                <w:rFonts w:ascii="Calibri" w:hAnsi="Calibri"/>
                <w:b/>
                <w:sz w:val="20"/>
              </w:rPr>
              <w:t>Χ.Υ. ΗΠΕΙΡΟΥ &amp; ΔΥΤΙΚΗΣ ΜΑΚΕΔΟΝΙΑΣ</w:t>
            </w:r>
          </w:p>
          <w:p w:rsidR="00FF75D7" w:rsidRPr="00FF75D7" w:rsidRDefault="00FF75D7" w:rsidP="00FF75D7">
            <w:pPr>
              <w:jc w:val="center"/>
              <w:rPr>
                <w:rFonts w:ascii="Calibri" w:hAnsi="Calibri" w:cs="Calibri"/>
                <w:b/>
                <w:color w:val="000000"/>
                <w:sz w:val="18"/>
                <w:szCs w:val="18"/>
              </w:rPr>
            </w:pPr>
            <w:r w:rsidRPr="00FF75D7">
              <w:rPr>
                <w:rFonts w:ascii="Calibri" w:hAnsi="Calibri" w:cs="Calibri"/>
                <w:b/>
                <w:color w:val="000000"/>
                <w:sz w:val="18"/>
                <w:szCs w:val="18"/>
              </w:rPr>
              <w:t>ΔΟΜΠΟΛΗ 30, 45110 ΙΩΑΝΝΙΝΑ</w:t>
            </w:r>
          </w:p>
          <w:p w:rsidR="00210AF5" w:rsidRPr="00A62927" w:rsidRDefault="00210AF5" w:rsidP="00924916">
            <w:pPr>
              <w:jc w:val="center"/>
              <w:rPr>
                <w:rFonts w:ascii="Calibri" w:hAnsi="Calibri"/>
                <w:b/>
                <w:color w:val="000000"/>
                <w:sz w:val="16"/>
                <w:szCs w:val="16"/>
              </w:rPr>
            </w:pPr>
          </w:p>
        </w:tc>
        <w:tc>
          <w:tcPr>
            <w:tcW w:w="1837" w:type="dxa"/>
            <w:tcBorders>
              <w:top w:val="single" w:sz="8" w:space="0" w:color="auto"/>
              <w:left w:val="nil"/>
              <w:bottom w:val="single" w:sz="8" w:space="0" w:color="auto"/>
              <w:right w:val="single" w:sz="8" w:space="0" w:color="auto"/>
            </w:tcBorders>
            <w:shd w:val="clear" w:color="auto" w:fill="auto"/>
            <w:vAlign w:val="center"/>
            <w:hideMark/>
          </w:tcPr>
          <w:p w:rsidR="00210AF5" w:rsidRPr="00210AF5" w:rsidRDefault="00FF75D7" w:rsidP="00924916">
            <w:pPr>
              <w:jc w:val="center"/>
              <w:rPr>
                <w:rFonts w:ascii="Calibri" w:hAnsi="Calibri"/>
                <w:b/>
                <w:color w:val="000000"/>
                <w:sz w:val="20"/>
              </w:rPr>
            </w:pPr>
            <w:r>
              <w:rPr>
                <w:rFonts w:ascii="Calibri" w:hAnsi="Calibri"/>
                <w:b/>
                <w:sz w:val="20"/>
              </w:rPr>
              <w:t>9</w:t>
            </w:r>
            <w:r w:rsidR="00210AF5" w:rsidRPr="00031BF4">
              <w:rPr>
                <w:rFonts w:ascii="Calibri" w:hAnsi="Calibri"/>
                <w:b/>
                <w:sz w:val="20"/>
              </w:rPr>
              <w:t>.000,00</w:t>
            </w:r>
            <w:r>
              <w:rPr>
                <w:rFonts w:ascii="Calibri" w:hAnsi="Calibri"/>
                <w:b/>
                <w:sz w:val="20"/>
              </w:rPr>
              <w:t>€</w:t>
            </w:r>
          </w:p>
        </w:tc>
      </w:tr>
      <w:tr w:rsidR="00FF75D7" w:rsidRPr="007B4C16" w:rsidTr="005234FF">
        <w:trPr>
          <w:trHeight w:val="538"/>
        </w:trPr>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75D7" w:rsidRPr="00031BF4" w:rsidRDefault="00FF75D7" w:rsidP="00924916">
            <w:pPr>
              <w:jc w:val="center"/>
              <w:rPr>
                <w:rFonts w:ascii="Calibri" w:hAnsi="Calibri" w:cs="Calibri"/>
                <w:b/>
                <w:bCs/>
                <w:color w:val="000000"/>
                <w:sz w:val="20"/>
              </w:rPr>
            </w:pPr>
            <w:r>
              <w:rPr>
                <w:rFonts w:ascii="Calibri" w:hAnsi="Calibri" w:cs="Calibri"/>
                <w:b/>
                <w:bCs/>
                <w:color w:val="000000"/>
                <w:sz w:val="20"/>
              </w:rPr>
              <w:t>ΣΥΝΟΛΟ</w:t>
            </w:r>
          </w:p>
        </w:tc>
        <w:tc>
          <w:tcPr>
            <w:tcW w:w="6403" w:type="dxa"/>
            <w:tcBorders>
              <w:top w:val="single" w:sz="8" w:space="0" w:color="auto"/>
              <w:left w:val="nil"/>
              <w:bottom w:val="single" w:sz="8" w:space="0" w:color="auto"/>
              <w:right w:val="single" w:sz="8" w:space="0" w:color="auto"/>
            </w:tcBorders>
            <w:shd w:val="clear" w:color="auto" w:fill="auto"/>
            <w:vAlign w:val="center"/>
            <w:hideMark/>
          </w:tcPr>
          <w:p w:rsidR="00FF75D7" w:rsidRDefault="00FF75D7" w:rsidP="00924916">
            <w:pPr>
              <w:jc w:val="center"/>
              <w:rPr>
                <w:rFonts w:ascii="Calibri" w:hAnsi="Calibri"/>
                <w:b/>
                <w:sz w:val="20"/>
              </w:rPr>
            </w:pPr>
          </w:p>
        </w:tc>
        <w:tc>
          <w:tcPr>
            <w:tcW w:w="1837" w:type="dxa"/>
            <w:tcBorders>
              <w:top w:val="single" w:sz="8" w:space="0" w:color="auto"/>
              <w:left w:val="nil"/>
              <w:bottom w:val="single" w:sz="8" w:space="0" w:color="auto"/>
              <w:right w:val="single" w:sz="8" w:space="0" w:color="auto"/>
            </w:tcBorders>
            <w:shd w:val="clear" w:color="auto" w:fill="auto"/>
            <w:vAlign w:val="center"/>
            <w:hideMark/>
          </w:tcPr>
          <w:p w:rsidR="00FF75D7" w:rsidRDefault="00FF75D7" w:rsidP="00924916">
            <w:pPr>
              <w:jc w:val="center"/>
              <w:rPr>
                <w:rFonts w:ascii="Calibri" w:hAnsi="Calibri"/>
                <w:b/>
                <w:sz w:val="20"/>
              </w:rPr>
            </w:pPr>
            <w:r>
              <w:rPr>
                <w:rFonts w:ascii="Calibri" w:hAnsi="Calibri"/>
                <w:b/>
                <w:sz w:val="20"/>
              </w:rPr>
              <w:t>15.000,00€</w:t>
            </w:r>
          </w:p>
        </w:tc>
      </w:tr>
    </w:tbl>
    <w:p w:rsidR="00210AF5" w:rsidRPr="00CE6185" w:rsidRDefault="00210AF5" w:rsidP="00CE6185">
      <w:pPr>
        <w:spacing w:line="276" w:lineRule="auto"/>
        <w:jc w:val="both"/>
        <w:rPr>
          <w:rFonts w:ascii="Calibri" w:hAnsi="Calibri"/>
          <w:sz w:val="20"/>
        </w:rPr>
      </w:pPr>
    </w:p>
    <w:p w:rsidR="004A3565" w:rsidRDefault="004A3565" w:rsidP="0037663A">
      <w:pPr>
        <w:spacing w:line="288" w:lineRule="auto"/>
        <w:jc w:val="both"/>
        <w:rPr>
          <w:rFonts w:ascii="Calibri" w:hAnsi="Calibri"/>
          <w:sz w:val="20"/>
        </w:rPr>
      </w:pPr>
    </w:p>
    <w:p w:rsidR="0013099A" w:rsidRDefault="0013099A" w:rsidP="009532FC">
      <w:pPr>
        <w:pStyle w:val="a7"/>
        <w:numPr>
          <w:ilvl w:val="0"/>
          <w:numId w:val="24"/>
        </w:numPr>
        <w:tabs>
          <w:tab w:val="left" w:pos="142"/>
        </w:tabs>
        <w:spacing w:line="288" w:lineRule="auto"/>
        <w:ind w:left="284" w:hanging="284"/>
        <w:jc w:val="both"/>
        <w:rPr>
          <w:rFonts w:ascii="Calibri" w:hAnsi="Calibri"/>
          <w:b/>
          <w:i/>
          <w:color w:val="000000"/>
          <w:sz w:val="20"/>
          <w:u w:val="single"/>
        </w:rPr>
      </w:pPr>
      <w:r w:rsidRPr="009532FC">
        <w:rPr>
          <w:rFonts w:ascii="Calibri" w:hAnsi="Calibri"/>
          <w:b/>
          <w:i/>
          <w:color w:val="000000"/>
          <w:sz w:val="20"/>
          <w:u w:val="single"/>
        </w:rPr>
        <w:t xml:space="preserve">Υποβολή Προσφορών </w:t>
      </w:r>
    </w:p>
    <w:p w:rsidR="00924916" w:rsidRPr="009532FC" w:rsidRDefault="00924916" w:rsidP="00924916">
      <w:pPr>
        <w:pStyle w:val="a7"/>
        <w:tabs>
          <w:tab w:val="left" w:pos="142"/>
        </w:tabs>
        <w:spacing w:line="288" w:lineRule="auto"/>
        <w:ind w:left="284"/>
        <w:jc w:val="both"/>
        <w:rPr>
          <w:rFonts w:ascii="Calibri" w:hAnsi="Calibri"/>
          <w:b/>
          <w:i/>
          <w:color w:val="000000"/>
          <w:sz w:val="20"/>
          <w:u w:val="single"/>
        </w:rPr>
      </w:pPr>
    </w:p>
    <w:p w:rsidR="00FF75D7" w:rsidRDefault="00FF75D7" w:rsidP="00FF75D7">
      <w:pPr>
        <w:pStyle w:val="3"/>
        <w:spacing w:line="276" w:lineRule="auto"/>
        <w:jc w:val="both"/>
        <w:rPr>
          <w:rFonts w:ascii="Calibri" w:hAnsi="Calibri"/>
          <w:b w:val="0"/>
        </w:rPr>
      </w:pPr>
      <w:r>
        <w:rPr>
          <w:rFonts w:ascii="Calibri" w:hAnsi="Calibri"/>
          <w:b w:val="0"/>
        </w:rPr>
        <w:t xml:space="preserve">Όσοι ενδιαφέρονται να καταθέσουν προσφορά, μπορούν κατόπιν επικοινωνίας με τους Προϊσταμένους των ΧΥ Κεντρικής Μακεδονίας και ΧΥ Ηπείρου &amp; Δυτικής Μακεδονίας να επισκεφθούν τους χώρους στα κτίρια των ΧΥ στη Θεσσαλονίκη και Ιωάννινα αντίστοιχα, όπου θα γίνουν οι </w:t>
      </w:r>
      <w:r w:rsidRPr="00A23B20">
        <w:rPr>
          <w:rFonts w:ascii="Calibri" w:hAnsi="Calibri"/>
          <w:b w:val="0"/>
        </w:rPr>
        <w:t xml:space="preserve">εργασίες τοποθέτησης </w:t>
      </w:r>
      <w:r>
        <w:rPr>
          <w:rFonts w:ascii="Calibri" w:hAnsi="Calibri"/>
          <w:b w:val="0"/>
        </w:rPr>
        <w:t>διαφόρων σιδηροκατασκευών</w:t>
      </w:r>
      <w:r w:rsidR="006F41A7">
        <w:rPr>
          <w:rFonts w:ascii="Calibri" w:hAnsi="Calibri"/>
          <w:b w:val="0"/>
        </w:rPr>
        <w:t xml:space="preserve"> </w:t>
      </w:r>
      <w:r>
        <w:rPr>
          <w:rFonts w:ascii="Calibri" w:hAnsi="Calibri"/>
          <w:b w:val="0"/>
        </w:rPr>
        <w:t>προκειμένου να καταρτίσουν τις προσφορές τους γνωρίζοντας όλες τις παραμέτρους υλοποίησης των εργασιών. Άγνοια των λεπτομερειών του χώρου ή άλλων παραμέτρων των εργασιών δεν μπορεί να αποτελέσει δικαιολογία υπαναχώρησης κάποιου ανάδοχου από την προσφορά του.</w:t>
      </w:r>
    </w:p>
    <w:p w:rsidR="00957ED4" w:rsidRPr="00F67A0D" w:rsidRDefault="00B90EA2" w:rsidP="00B80B93">
      <w:pPr>
        <w:pStyle w:val="3"/>
        <w:spacing w:line="276" w:lineRule="auto"/>
        <w:jc w:val="both"/>
        <w:rPr>
          <w:rFonts w:ascii="Calibri" w:hAnsi="Calibri"/>
          <w:b w:val="0"/>
          <w:lang w:val="en-US"/>
        </w:rPr>
      </w:pPr>
      <w:r w:rsidRPr="001E78CB">
        <w:rPr>
          <w:rFonts w:ascii="Calibri" w:hAnsi="Calibri"/>
          <w:b w:val="0"/>
        </w:rPr>
        <w:t xml:space="preserve">Οι υποψήφιοι </w:t>
      </w:r>
      <w:r w:rsidR="00DF4223" w:rsidRPr="00DF4223">
        <w:rPr>
          <w:rFonts w:ascii="Calibri" w:hAnsi="Calibri"/>
          <w:b w:val="0"/>
        </w:rPr>
        <w:t>αν</w:t>
      </w:r>
      <w:r w:rsidR="00DF4223">
        <w:rPr>
          <w:rFonts w:ascii="Calibri" w:hAnsi="Calibri"/>
          <w:b w:val="0"/>
        </w:rPr>
        <w:t>άδοχοι</w:t>
      </w:r>
      <w:r w:rsidRPr="001E78CB">
        <w:rPr>
          <w:rFonts w:ascii="Calibri" w:hAnsi="Calibri"/>
          <w:b w:val="0"/>
        </w:rPr>
        <w:t xml:space="preserve"> καλούνται να υποβάλλουν </w:t>
      </w:r>
      <w:r w:rsidR="00927B05">
        <w:rPr>
          <w:rFonts w:ascii="Calibri" w:hAnsi="Calibri"/>
          <w:b w:val="0"/>
        </w:rPr>
        <w:t>την τεχνική και οικονομική τους προσφορά</w:t>
      </w:r>
      <w:r w:rsidR="006F41A7">
        <w:rPr>
          <w:rFonts w:ascii="Calibri" w:hAnsi="Calibri"/>
          <w:b w:val="0"/>
        </w:rPr>
        <w:t xml:space="preserve"> </w:t>
      </w:r>
      <w:r w:rsidRPr="001E78CB">
        <w:rPr>
          <w:rFonts w:ascii="Calibri" w:hAnsi="Calibri"/>
          <w:b w:val="0"/>
        </w:rPr>
        <w:t xml:space="preserve">σε ενιαίο σφραγισμένο φάκελο με τα </w:t>
      </w:r>
      <w:r w:rsidRPr="001E78CB">
        <w:rPr>
          <w:rFonts w:ascii="Calibri" w:hAnsi="Calibri" w:cs="Tahoma"/>
        </w:rPr>
        <w:t>ΣΤΟΙΧΕΙΑ ΥΠΟΨΗΦΙΟΥ</w:t>
      </w:r>
      <w:r w:rsidRPr="001E78CB">
        <w:rPr>
          <w:rFonts w:ascii="Calibri" w:hAnsi="Calibri" w:cs="Tahoma"/>
          <w:b w:val="0"/>
        </w:rPr>
        <w:t xml:space="preserve"> (ΕΠΩΝΥΜΙΑ, ΔΙΕΥΘΥΝΣΗ, ΤΗΛΕΦΩΝΟ, ΦΑΞ και E-MAIL τ</w:t>
      </w:r>
      <w:r w:rsidR="00F729B4" w:rsidRPr="001E78CB">
        <w:rPr>
          <w:rFonts w:ascii="Calibri" w:hAnsi="Calibri" w:cs="Tahoma"/>
          <w:b w:val="0"/>
        </w:rPr>
        <w:t>ου</w:t>
      </w:r>
      <w:r w:rsidRPr="001E78CB">
        <w:rPr>
          <w:rFonts w:ascii="Calibri" w:hAnsi="Calibri" w:cs="Tahoma"/>
          <w:b w:val="0"/>
        </w:rPr>
        <w:t xml:space="preserve"> </w:t>
      </w:r>
      <w:r w:rsidR="006E4A95">
        <w:rPr>
          <w:rFonts w:ascii="Calibri" w:hAnsi="Calibri" w:cs="Tahoma"/>
          <w:b w:val="0"/>
        </w:rPr>
        <w:t>ΥΠΟΨΗΦΙΟΥ</w:t>
      </w:r>
      <w:r w:rsidRPr="001E78CB">
        <w:rPr>
          <w:rFonts w:ascii="Calibri" w:hAnsi="Calibri" w:cs="Tahoma"/>
          <w:b w:val="0"/>
        </w:rPr>
        <w:t>),</w:t>
      </w:r>
      <w:r w:rsidR="006E4A95">
        <w:rPr>
          <w:rFonts w:ascii="Calibri" w:hAnsi="Calibri" w:cs="Tahoma"/>
          <w:b w:val="0"/>
        </w:rPr>
        <w:t xml:space="preserve"> </w:t>
      </w:r>
      <w:r w:rsidRPr="001E78CB">
        <w:rPr>
          <w:rFonts w:ascii="Calibri" w:hAnsi="Calibri" w:cs="Tahoma"/>
          <w:b w:val="0"/>
        </w:rPr>
        <w:t>τα ΣΤΟΙΧΕΙΑ ΑΠΟΔΕΚΤΗ (</w:t>
      </w:r>
      <w:r w:rsidR="00BF3F8D">
        <w:rPr>
          <w:rFonts w:ascii="Calibri" w:hAnsi="Calibri" w:cs="Tahoma"/>
          <w:b w:val="0"/>
        </w:rPr>
        <w:t>ΑΝΕΞΑΡΤΗΤΗ ΑΡΧΗ</w:t>
      </w:r>
      <w:r w:rsidRPr="001E78CB">
        <w:rPr>
          <w:rFonts w:ascii="Calibri" w:hAnsi="Calibri" w:cs="Tahoma"/>
          <w:b w:val="0"/>
        </w:rPr>
        <w:t xml:space="preserve"> ΔΗΜΟΣΙΩΝ ΕΣΟΔΩΝ,</w:t>
      </w:r>
      <w:r w:rsidR="006E4A95">
        <w:rPr>
          <w:rFonts w:ascii="Calibri" w:hAnsi="Calibri" w:cs="Tahoma"/>
          <w:b w:val="0"/>
        </w:rPr>
        <w:t xml:space="preserve"> </w:t>
      </w:r>
      <w:r w:rsidRPr="001E78CB">
        <w:rPr>
          <w:rFonts w:ascii="Calibri" w:hAnsi="Calibri" w:cs="Tahoma"/>
          <w:b w:val="0"/>
        </w:rPr>
        <w:t>ΓΕΝΙΚΗ ΔΙΕΥΘΥΝΣΗ ΓΕΝΙΚΟΥ ΧΗΜΕΙΟΥ ΤΟΥ ΚΡΑΤΟΥΣ,</w:t>
      </w:r>
      <w:r w:rsidR="006E4A95">
        <w:rPr>
          <w:rFonts w:ascii="Calibri" w:hAnsi="Calibri" w:cs="Tahoma"/>
          <w:b w:val="0"/>
        </w:rPr>
        <w:t xml:space="preserve"> </w:t>
      </w:r>
      <w:r w:rsidR="00ED29EF">
        <w:rPr>
          <w:rFonts w:ascii="Calibri" w:hAnsi="Calibri" w:cs="Tahoma"/>
          <w:b w:val="0"/>
        </w:rPr>
        <w:t>ΔΙΕΥΘΥΝΣΗ ΣΧΕΔΙΑΣΜΟΥ &amp;</w:t>
      </w:r>
      <w:r w:rsidR="006E4A95">
        <w:rPr>
          <w:rFonts w:ascii="Calibri" w:hAnsi="Calibri" w:cs="Tahoma"/>
          <w:b w:val="0"/>
        </w:rPr>
        <w:t xml:space="preserve"> </w:t>
      </w:r>
      <w:r w:rsidRPr="001E78CB">
        <w:rPr>
          <w:rFonts w:ascii="Calibri" w:hAnsi="Calibri" w:cs="Tahoma"/>
          <w:b w:val="0"/>
        </w:rPr>
        <w:t>ΥΠΟΣΤΗΡΙΞΗΣ ΕΡΓΑΣΤΗΡΙΩΝ</w:t>
      </w:r>
      <w:r w:rsidR="00F729B4" w:rsidRPr="001E78CB">
        <w:rPr>
          <w:rFonts w:ascii="Calibri" w:hAnsi="Calibri" w:cs="Tahoma"/>
          <w:b w:val="0"/>
        </w:rPr>
        <w:t>–Τ</w:t>
      </w:r>
      <w:r w:rsidRPr="001E78CB">
        <w:rPr>
          <w:rFonts w:ascii="Calibri" w:hAnsi="Calibri" w:cs="Tahoma"/>
          <w:b w:val="0"/>
        </w:rPr>
        <w:t>ΜΗΜΑ Α΄</w:t>
      </w:r>
      <w:r w:rsidR="001E78CB">
        <w:rPr>
          <w:rFonts w:ascii="Calibri" w:hAnsi="Calibri" w:cs="Tahoma"/>
          <w:b w:val="0"/>
        </w:rPr>
        <w:t>)</w:t>
      </w:r>
      <w:r w:rsidR="003B44B0" w:rsidRPr="001E78CB">
        <w:rPr>
          <w:rFonts w:ascii="Calibri" w:hAnsi="Calibri" w:cs="Tahoma"/>
          <w:b w:val="0"/>
        </w:rPr>
        <w:t xml:space="preserve">, την ένδειξη </w:t>
      </w:r>
      <w:r w:rsidR="003B44B0" w:rsidRPr="001E78CB">
        <w:rPr>
          <w:rFonts w:ascii="Calibri" w:hAnsi="Calibri" w:cs="Tahoma"/>
        </w:rPr>
        <w:t>«Να μην ανοιχθεί από το πρωτόκολλο ή τη γραμματεία»</w:t>
      </w:r>
      <w:r w:rsidR="003B44B0" w:rsidRPr="001E78CB">
        <w:rPr>
          <w:rFonts w:ascii="Calibri" w:hAnsi="Calibri" w:cs="Tahoma"/>
          <w:b w:val="0"/>
        </w:rPr>
        <w:t xml:space="preserve">, </w:t>
      </w:r>
      <w:r w:rsidRPr="001E78CB">
        <w:rPr>
          <w:rFonts w:ascii="Calibri" w:hAnsi="Calibri" w:cs="Tahoma"/>
          <w:b w:val="0"/>
        </w:rPr>
        <w:t xml:space="preserve">καθώς και </w:t>
      </w:r>
      <w:r w:rsidR="00F729B4" w:rsidRPr="001E78CB">
        <w:rPr>
          <w:rFonts w:ascii="Calibri" w:hAnsi="Calibri"/>
          <w:b w:val="0"/>
        </w:rPr>
        <w:t xml:space="preserve">την ένδειξη: </w:t>
      </w:r>
      <w:r w:rsidR="00F729B4" w:rsidRPr="001E78CB">
        <w:rPr>
          <w:rFonts w:ascii="Calibri" w:hAnsi="Calibri"/>
        </w:rPr>
        <w:t>«</w:t>
      </w:r>
      <w:r w:rsidRPr="001E78CB">
        <w:rPr>
          <w:rFonts w:ascii="Calibri" w:hAnsi="Calibri"/>
          <w:bCs/>
          <w:iCs/>
        </w:rPr>
        <w:t xml:space="preserve">ΠΡΟΣΦΟΡΑ </w:t>
      </w:r>
      <w:r w:rsidR="001E78CB" w:rsidRPr="001E78CB">
        <w:rPr>
          <w:rFonts w:ascii="Calibri" w:hAnsi="Calibri"/>
          <w:bCs/>
          <w:iCs/>
        </w:rPr>
        <w:t xml:space="preserve">για </w:t>
      </w:r>
      <w:r w:rsidR="00E760D0">
        <w:rPr>
          <w:rFonts w:ascii="Calibri" w:hAnsi="Calibri"/>
        </w:rPr>
        <w:t>τη</w:t>
      </w:r>
      <w:r w:rsidR="00132C76">
        <w:rPr>
          <w:rFonts w:ascii="Calibri" w:hAnsi="Calibri"/>
        </w:rPr>
        <w:t xml:space="preserve">ν </w:t>
      </w:r>
      <w:r w:rsidR="003B1F41">
        <w:rPr>
          <w:rFonts w:ascii="Calibri" w:hAnsi="Calibri"/>
        </w:rPr>
        <w:t xml:space="preserve">ανάθεση εργασιών </w:t>
      </w:r>
      <w:r w:rsidR="006E4A95">
        <w:rPr>
          <w:rFonts w:ascii="Calibri" w:hAnsi="Calibri"/>
        </w:rPr>
        <w:t xml:space="preserve">τοποθέτησης </w:t>
      </w:r>
      <w:r w:rsidR="003B1F41">
        <w:rPr>
          <w:rFonts w:ascii="Calibri" w:hAnsi="Calibri"/>
        </w:rPr>
        <w:t>διαφόρων σιδηροκατασκευών σ</w:t>
      </w:r>
      <w:r w:rsidR="006E4A95">
        <w:rPr>
          <w:rFonts w:ascii="Calibri" w:hAnsi="Calibri"/>
        </w:rPr>
        <w:t>τα</w:t>
      </w:r>
      <w:r w:rsidR="003B1F41">
        <w:rPr>
          <w:rFonts w:ascii="Calibri" w:hAnsi="Calibri"/>
        </w:rPr>
        <w:t xml:space="preserve"> κτίρια του</w:t>
      </w:r>
      <w:r w:rsidR="00132C76" w:rsidRPr="00132C76">
        <w:rPr>
          <w:rFonts w:ascii="Calibri" w:hAnsi="Calibri"/>
        </w:rPr>
        <w:t xml:space="preserve"> Γ.Χ.Κ., με τη διαδικασία της απευθείας ανάθεσης</w:t>
      </w:r>
      <w:r w:rsidR="001E78CB" w:rsidRPr="00132C76">
        <w:rPr>
          <w:rFonts w:ascii="Calibri" w:hAnsi="Calibri"/>
          <w:bCs/>
          <w:iCs/>
        </w:rPr>
        <w:t>»</w:t>
      </w:r>
      <w:r w:rsidR="006F41A7">
        <w:rPr>
          <w:rFonts w:ascii="Calibri" w:hAnsi="Calibri"/>
          <w:bCs/>
          <w:iCs/>
        </w:rPr>
        <w:t xml:space="preserve"> </w:t>
      </w:r>
      <w:r w:rsidRPr="00A6686B">
        <w:rPr>
          <w:rFonts w:ascii="Calibri" w:hAnsi="Calibri"/>
          <w:b w:val="0"/>
          <w:bCs/>
          <w:iCs/>
        </w:rPr>
        <w:t>το αργότερο μέχρι</w:t>
      </w:r>
      <w:r w:rsidR="00B5587E">
        <w:rPr>
          <w:rFonts w:ascii="Calibri" w:hAnsi="Calibri"/>
          <w:bCs/>
          <w:iCs/>
        </w:rPr>
        <w:t xml:space="preserve"> 22/11/2108</w:t>
      </w:r>
      <w:r w:rsidR="00F729B4">
        <w:rPr>
          <w:rFonts w:ascii="Calibri" w:hAnsi="Calibri"/>
          <w:b w:val="0"/>
          <w:bCs/>
          <w:iCs/>
          <w:u w:val="single"/>
        </w:rPr>
        <w:t>,</w:t>
      </w:r>
      <w:r w:rsidR="003B1F41" w:rsidRPr="003B1F41">
        <w:rPr>
          <w:rFonts w:ascii="Calibri" w:hAnsi="Calibri"/>
          <w:b w:val="0"/>
          <w:bCs/>
          <w:iCs/>
        </w:rPr>
        <w:t xml:space="preserve"> </w:t>
      </w:r>
      <w:r w:rsidRPr="00A6686B">
        <w:rPr>
          <w:rFonts w:ascii="Calibri" w:hAnsi="Calibri"/>
          <w:b w:val="0"/>
        </w:rPr>
        <w:t>στο Γενικό Χημείο του Κράτους</w:t>
      </w:r>
      <w:r w:rsidR="006E4A95">
        <w:rPr>
          <w:rFonts w:ascii="Calibri" w:hAnsi="Calibri"/>
          <w:b w:val="0"/>
        </w:rPr>
        <w:t>,</w:t>
      </w:r>
      <w:r w:rsidRPr="00A6686B">
        <w:rPr>
          <w:rFonts w:ascii="Calibri" w:hAnsi="Calibri"/>
          <w:b w:val="0"/>
        </w:rPr>
        <w:t xml:space="preserve"> στη δ</w:t>
      </w:r>
      <w:r w:rsidR="0057247B">
        <w:rPr>
          <w:rFonts w:ascii="Calibri" w:hAnsi="Calibri"/>
          <w:b w:val="0"/>
        </w:rPr>
        <w:t>ιεύθυνση Αν. Τσόχα 16, ΤΚ 11521</w:t>
      </w:r>
      <w:r w:rsidRPr="00A6686B">
        <w:rPr>
          <w:rFonts w:ascii="Calibri" w:hAnsi="Calibri" w:cs="Cambria Math"/>
          <w:b w:val="0"/>
        </w:rPr>
        <w:t>‐</w:t>
      </w:r>
      <w:r w:rsidRPr="00A6686B">
        <w:rPr>
          <w:rFonts w:ascii="Calibri" w:hAnsi="Calibri"/>
          <w:b w:val="0"/>
        </w:rPr>
        <w:t>Αθήνα, στο ι</w:t>
      </w:r>
      <w:r w:rsidR="00E760D0">
        <w:rPr>
          <w:rFonts w:ascii="Calibri" w:hAnsi="Calibri"/>
          <w:b w:val="0"/>
        </w:rPr>
        <w:t>σόγειο, γραφείο 1  (Πρωτόκολλο)</w:t>
      </w:r>
      <w:r w:rsidRPr="00A6686B">
        <w:rPr>
          <w:rFonts w:ascii="Calibri" w:hAnsi="Calibri"/>
          <w:b w:val="0"/>
        </w:rPr>
        <w:t>.</w:t>
      </w:r>
      <w:r w:rsidR="003B1F41">
        <w:rPr>
          <w:rFonts w:ascii="Calibri" w:hAnsi="Calibri"/>
          <w:b w:val="0"/>
        </w:rPr>
        <w:t xml:space="preserve"> </w:t>
      </w:r>
      <w:r w:rsidR="00957ED4" w:rsidRPr="00A6686B">
        <w:rPr>
          <w:rFonts w:ascii="Calibri" w:hAnsi="Calibri" w:cs="Arial"/>
          <w:b w:val="0"/>
        </w:rPr>
        <w:t xml:space="preserve">Οι προσφορές μπορούν να κατατεθούν </w:t>
      </w:r>
      <w:r w:rsidR="00A21EF7" w:rsidRPr="00A6686B">
        <w:rPr>
          <w:rFonts w:ascii="Calibri" w:hAnsi="Calibri"/>
          <w:b w:val="0"/>
        </w:rPr>
        <w:t xml:space="preserve">στην ως </w:t>
      </w:r>
      <w:r w:rsidR="00A21EF7" w:rsidRPr="00A6686B">
        <w:rPr>
          <w:rFonts w:ascii="Calibri" w:hAnsi="Calibri" w:cs="Tahoma"/>
          <w:b w:val="0"/>
        </w:rPr>
        <w:t>ά</w:t>
      </w:r>
      <w:r w:rsidR="00A21EF7" w:rsidRPr="00A6686B">
        <w:rPr>
          <w:rFonts w:ascii="Calibri" w:hAnsi="Calibri"/>
          <w:b w:val="0"/>
        </w:rPr>
        <w:t>νω διεύθυνση</w:t>
      </w:r>
      <w:r w:rsidR="00A6686B">
        <w:rPr>
          <w:rFonts w:ascii="Calibri" w:hAnsi="Calibri"/>
          <w:b w:val="0"/>
        </w:rPr>
        <w:t>:</w:t>
      </w:r>
    </w:p>
    <w:p w:rsidR="00957ED4" w:rsidRPr="00FB1FE7" w:rsidRDefault="00F729B4" w:rsidP="000E50FB">
      <w:pPr>
        <w:numPr>
          <w:ilvl w:val="0"/>
          <w:numId w:val="1"/>
        </w:numPr>
        <w:spacing w:line="288" w:lineRule="auto"/>
        <w:ind w:left="0" w:firstLine="0"/>
        <w:jc w:val="both"/>
        <w:rPr>
          <w:rFonts w:ascii="Calibri" w:hAnsi="Calibri" w:cs="Arial"/>
          <w:sz w:val="20"/>
        </w:rPr>
      </w:pPr>
      <w:r>
        <w:rPr>
          <w:rFonts w:ascii="Calibri" w:hAnsi="Calibri" w:cs="Arial"/>
          <w:sz w:val="20"/>
        </w:rPr>
        <w:t>Προσωπικώς</w:t>
      </w:r>
      <w:r w:rsidR="00957ED4" w:rsidRPr="00FB1FE7">
        <w:rPr>
          <w:rFonts w:ascii="Calibri" w:hAnsi="Calibri" w:cs="Arial"/>
          <w:sz w:val="20"/>
        </w:rPr>
        <w:t xml:space="preserve"> ή με εκπρόσωπό τους,</w:t>
      </w:r>
    </w:p>
    <w:p w:rsidR="00957ED4" w:rsidRPr="00FB1FE7" w:rsidRDefault="00F729B4" w:rsidP="000E50FB">
      <w:pPr>
        <w:numPr>
          <w:ilvl w:val="0"/>
          <w:numId w:val="1"/>
        </w:numPr>
        <w:spacing w:line="288" w:lineRule="auto"/>
        <w:ind w:left="0" w:firstLine="0"/>
        <w:jc w:val="both"/>
        <w:rPr>
          <w:rFonts w:ascii="Calibri" w:hAnsi="Calibri" w:cs="Arial"/>
          <w:sz w:val="20"/>
        </w:rPr>
      </w:pPr>
      <w:r>
        <w:rPr>
          <w:rFonts w:ascii="Calibri" w:hAnsi="Calibri" w:cs="Arial"/>
          <w:sz w:val="20"/>
        </w:rPr>
        <w:t>Ταχυδρομικώς</w:t>
      </w:r>
      <w:r w:rsidR="00957ED4" w:rsidRPr="00FB1FE7">
        <w:rPr>
          <w:rFonts w:ascii="Calibri" w:hAnsi="Calibri" w:cs="Arial"/>
          <w:sz w:val="20"/>
        </w:rPr>
        <w:t>,  επί αποδείξει.</w:t>
      </w:r>
    </w:p>
    <w:p w:rsidR="00D46410" w:rsidRDefault="00D46410" w:rsidP="00546BCC">
      <w:pPr>
        <w:pStyle w:val="a7"/>
        <w:spacing w:line="288" w:lineRule="auto"/>
        <w:ind w:left="0"/>
        <w:jc w:val="both"/>
        <w:rPr>
          <w:rFonts w:ascii="Calibri" w:hAnsi="Calibri"/>
          <w:bCs/>
          <w:iCs/>
          <w:sz w:val="20"/>
          <w:szCs w:val="20"/>
        </w:rPr>
      </w:pPr>
      <w:r w:rsidRPr="00FB1FE7">
        <w:rPr>
          <w:rFonts w:ascii="Calibri" w:hAnsi="Calibri"/>
          <w:bCs/>
          <w:iCs/>
          <w:sz w:val="20"/>
          <w:szCs w:val="20"/>
        </w:rPr>
        <w:t xml:space="preserve">Η ημερομηνία </w:t>
      </w:r>
      <w:r w:rsidR="009B3B76">
        <w:rPr>
          <w:rFonts w:ascii="Calibri" w:hAnsi="Calibri"/>
          <w:bCs/>
          <w:iCs/>
          <w:sz w:val="20"/>
          <w:szCs w:val="20"/>
        </w:rPr>
        <w:t>παραλαβή</w:t>
      </w:r>
      <w:r w:rsidRPr="00FB1FE7">
        <w:rPr>
          <w:rFonts w:ascii="Calibri" w:hAnsi="Calibri"/>
          <w:bCs/>
          <w:iCs/>
          <w:sz w:val="20"/>
          <w:szCs w:val="20"/>
        </w:rPr>
        <w:t>ς των προσφορών αποδεικνύεται μόνο από το πρωτόκολλο εισερχομένων του Γ.Χ.Κ</w:t>
      </w:r>
      <w:r w:rsidR="00957ED4" w:rsidRPr="00FB1FE7">
        <w:rPr>
          <w:rFonts w:ascii="Calibri" w:hAnsi="Calibri"/>
          <w:bCs/>
          <w:iCs/>
          <w:sz w:val="20"/>
          <w:szCs w:val="20"/>
        </w:rPr>
        <w:t>. Σε κάθε περίπτωση</w:t>
      </w:r>
      <w:r w:rsidR="00244110" w:rsidRPr="00FB1FE7">
        <w:rPr>
          <w:rFonts w:ascii="Calibri" w:hAnsi="Calibri"/>
          <w:bCs/>
          <w:iCs/>
          <w:sz w:val="20"/>
          <w:szCs w:val="20"/>
        </w:rPr>
        <w:t>,</w:t>
      </w:r>
      <w:r w:rsidR="00957ED4" w:rsidRPr="00FB1FE7">
        <w:rPr>
          <w:rFonts w:ascii="Calibri" w:hAnsi="Calibri"/>
          <w:bCs/>
          <w:iCs/>
          <w:sz w:val="20"/>
          <w:szCs w:val="20"/>
        </w:rPr>
        <w:t xml:space="preserve"> οι προσφορές θα πρέπει να έχουν πρωτοκολληθεί πριν ή και κατά την καταληκτική ημερομηνία και ώρα 14:00.</w:t>
      </w:r>
    </w:p>
    <w:p w:rsidR="00FF75D7" w:rsidRDefault="00FF75D7" w:rsidP="00546BCC">
      <w:pPr>
        <w:pStyle w:val="a7"/>
        <w:spacing w:line="288" w:lineRule="auto"/>
        <w:ind w:left="0"/>
        <w:jc w:val="both"/>
        <w:rPr>
          <w:rFonts w:ascii="Calibri" w:hAnsi="Calibri"/>
          <w:bCs/>
          <w:iCs/>
          <w:sz w:val="20"/>
          <w:szCs w:val="20"/>
        </w:rPr>
      </w:pPr>
    </w:p>
    <w:p w:rsidR="00FF75D7" w:rsidRDefault="00FF75D7" w:rsidP="00FF75D7">
      <w:pPr>
        <w:pStyle w:val="a7"/>
        <w:spacing w:line="276" w:lineRule="auto"/>
        <w:ind w:left="0"/>
        <w:jc w:val="both"/>
        <w:rPr>
          <w:rFonts w:ascii="Calibri" w:hAnsi="Calibri" w:cs="Arial"/>
          <w:b/>
          <w:sz w:val="20"/>
          <w:szCs w:val="20"/>
          <w:u w:val="single"/>
        </w:rPr>
      </w:pPr>
      <w:r w:rsidRPr="001E3B3A">
        <w:rPr>
          <w:rFonts w:ascii="Calibri" w:hAnsi="Calibri" w:cs="Arial"/>
          <w:b/>
          <w:sz w:val="20"/>
          <w:szCs w:val="20"/>
          <w:u w:val="single"/>
        </w:rPr>
        <w:t>Περιεχόμενο φακέλου προσφοράς</w:t>
      </w:r>
    </w:p>
    <w:p w:rsidR="003B1F41" w:rsidRPr="001E3B3A" w:rsidRDefault="003B1F41" w:rsidP="00FF75D7">
      <w:pPr>
        <w:pStyle w:val="a7"/>
        <w:spacing w:line="276" w:lineRule="auto"/>
        <w:ind w:left="0"/>
        <w:jc w:val="both"/>
        <w:rPr>
          <w:rFonts w:ascii="Calibri" w:hAnsi="Calibri" w:cs="Arial"/>
          <w:b/>
          <w:sz w:val="20"/>
          <w:szCs w:val="20"/>
          <w:u w:val="single"/>
        </w:rPr>
      </w:pPr>
    </w:p>
    <w:p w:rsidR="00FF75D7" w:rsidRPr="00FB1FE7" w:rsidRDefault="00FF75D7" w:rsidP="00FF75D7">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p>
    <w:p w:rsidR="00FF75D7" w:rsidRDefault="00FF75D7" w:rsidP="00FF75D7">
      <w:pPr>
        <w:spacing w:line="276" w:lineRule="auto"/>
        <w:jc w:val="both"/>
        <w:rPr>
          <w:rFonts w:ascii="Calibri" w:hAnsi="Calibri"/>
          <w:sz w:val="20"/>
        </w:rPr>
      </w:pPr>
      <w:r w:rsidRPr="00FB1FE7">
        <w:rPr>
          <w:rFonts w:ascii="Calibri" w:hAnsi="Calibri"/>
          <w:b/>
          <w:sz w:val="20"/>
        </w:rPr>
        <w:t xml:space="preserve">α) </w:t>
      </w:r>
      <w:r w:rsidRPr="005234FF">
        <w:rPr>
          <w:rFonts w:ascii="Calibri" w:hAnsi="Calibri"/>
          <w:b/>
          <w:sz w:val="20"/>
        </w:rPr>
        <w:t>Δύο (2)</w:t>
      </w:r>
      <w:r w:rsidR="003B1F41">
        <w:rPr>
          <w:rFonts w:ascii="Calibri" w:hAnsi="Calibri"/>
          <w:b/>
          <w:sz w:val="20"/>
        </w:rPr>
        <w:t xml:space="preserve"> </w:t>
      </w:r>
      <w:r w:rsidRPr="005234FF">
        <w:rPr>
          <w:rFonts w:ascii="Calibri" w:hAnsi="Calibri"/>
          <w:b/>
          <w:sz w:val="20"/>
        </w:rPr>
        <w:t>αντίγραφα</w:t>
      </w:r>
      <w:r w:rsidR="006F41A7">
        <w:rPr>
          <w:rFonts w:ascii="Calibri" w:hAnsi="Calibri"/>
          <w:b/>
          <w:sz w:val="20"/>
        </w:rPr>
        <w:t xml:space="preserve"> </w:t>
      </w:r>
      <w:r w:rsidRPr="00FB1FE7">
        <w:rPr>
          <w:rFonts w:ascii="Calibri" w:hAnsi="Calibri"/>
          <w:sz w:val="20"/>
        </w:rPr>
        <w:t xml:space="preserve">του συμπληρωμένου από τον συμμετέχοντα </w:t>
      </w:r>
      <w:r w:rsidRPr="00FB1FE7">
        <w:rPr>
          <w:rFonts w:ascii="Calibri" w:hAnsi="Calibri"/>
          <w:b/>
          <w:sz w:val="20"/>
        </w:rPr>
        <w:t xml:space="preserve">ΕΝΤΥΠΟΥ </w:t>
      </w:r>
      <w:r>
        <w:rPr>
          <w:rFonts w:ascii="Calibri" w:hAnsi="Calibri"/>
          <w:b/>
          <w:sz w:val="20"/>
        </w:rPr>
        <w:t xml:space="preserve">ΤΕΧΝΙΚΗΣ </w:t>
      </w:r>
      <w:r w:rsidRPr="00A851EA">
        <w:rPr>
          <w:rFonts w:ascii="Calibri" w:hAnsi="Calibri"/>
          <w:b/>
          <w:sz w:val="20"/>
        </w:rPr>
        <w:t xml:space="preserve">ΚΑΙ ΟΙΚΟΝΟΜΙΚΗΣ ΠΡΟΣΦΟΡΑΣ </w:t>
      </w:r>
      <w:r w:rsidRPr="00FB1FE7">
        <w:rPr>
          <w:rFonts w:ascii="Calibri" w:hAnsi="Calibri"/>
          <w:sz w:val="20"/>
        </w:rPr>
        <w:t xml:space="preserve">του ΠΑΡΑΡΤΗΜΑΤΟΣ </w:t>
      </w:r>
      <w:r>
        <w:rPr>
          <w:rFonts w:ascii="Calibri" w:hAnsi="Calibri"/>
          <w:sz w:val="20"/>
        </w:rPr>
        <w:t>Β</w:t>
      </w:r>
      <w:r w:rsidRPr="00FB1FE7">
        <w:rPr>
          <w:rFonts w:ascii="Calibri" w:hAnsi="Calibri"/>
          <w:sz w:val="20"/>
        </w:rPr>
        <w:t xml:space="preserve"> της παρούσας, με  όλες τις σελίδες του αριθμημένες και υπογεγραμμένες από το νόμιμο εκπρόσωπο και με σφραγίδα του προσφέροντος στην τελευταία σελίδα</w:t>
      </w:r>
      <w:r>
        <w:rPr>
          <w:rFonts w:ascii="Calibri" w:hAnsi="Calibri"/>
          <w:sz w:val="20"/>
        </w:rPr>
        <w:t>.</w:t>
      </w:r>
    </w:p>
    <w:p w:rsidR="00FF75D7" w:rsidRPr="00A851EA" w:rsidRDefault="00FF75D7" w:rsidP="00FF75D7">
      <w:pPr>
        <w:spacing w:line="276" w:lineRule="auto"/>
        <w:jc w:val="both"/>
        <w:rPr>
          <w:rFonts w:ascii="Calibri" w:hAnsi="Calibri"/>
          <w:sz w:val="20"/>
        </w:rPr>
      </w:pPr>
      <w:r w:rsidRPr="00C54C95">
        <w:rPr>
          <w:rFonts w:ascii="Calibri" w:hAnsi="Calibri"/>
          <w:b/>
          <w:sz w:val="20"/>
        </w:rPr>
        <w:t>β)</w:t>
      </w:r>
      <w:r w:rsidRPr="00FB1FE7">
        <w:rPr>
          <w:rFonts w:ascii="Calibri" w:hAnsi="Calibri" w:cs="Arial"/>
          <w:b/>
          <w:sz w:val="20"/>
        </w:rPr>
        <w:t>Υπεύθυνη δήλωση</w:t>
      </w:r>
      <w:r w:rsidRPr="00FB1FE7">
        <w:rPr>
          <w:rFonts w:ascii="Calibri" w:hAnsi="Calibri" w:cs="Arial"/>
          <w:sz w:val="20"/>
        </w:rPr>
        <w:t xml:space="preserve"> της παρ. 4 του άρθρου 8 του Ν. 1599/1986, όπως εκάστοτε ισχύει, σύμφωνα με το συνημμένο Υπόδειγμα.</w:t>
      </w:r>
    </w:p>
    <w:p w:rsidR="00FF75D7" w:rsidRPr="00D06214" w:rsidRDefault="00FF75D7" w:rsidP="00FF75D7">
      <w:pPr>
        <w:spacing w:line="276" w:lineRule="auto"/>
        <w:ind w:right="-154"/>
        <w:jc w:val="both"/>
        <w:rPr>
          <w:rFonts w:ascii="Calibri" w:hAnsi="Calibri"/>
          <w:sz w:val="20"/>
        </w:rPr>
      </w:pPr>
      <w:r w:rsidRPr="00D06214">
        <w:rPr>
          <w:rFonts w:ascii="Calibri" w:hAnsi="Calibri"/>
          <w:sz w:val="20"/>
        </w:rPr>
        <w:t>Οι προσφορές θα συντάσσονται με βάση το ΕΝΤΥΠΟ της ΤΕΧΝΙΚΗΣ ΚΑΙ ΟΙΚΟΝΟΜΙΚΗΣ ΠΡΟΣΦΟΡΑΣ.</w:t>
      </w:r>
    </w:p>
    <w:p w:rsidR="00FF75D7" w:rsidRDefault="00FF75D7" w:rsidP="00FF75D7">
      <w:pPr>
        <w:spacing w:line="276" w:lineRule="auto"/>
        <w:ind w:right="-154"/>
        <w:jc w:val="both"/>
        <w:rPr>
          <w:rFonts w:ascii="Calibri" w:hAnsi="Calibri"/>
          <w:sz w:val="20"/>
        </w:rPr>
      </w:pPr>
      <w:r w:rsidRPr="00D06214">
        <w:rPr>
          <w:rFonts w:ascii="Calibri" w:hAnsi="Calibri"/>
          <w:sz w:val="20"/>
        </w:rPr>
        <w:t>Η αναγραφόμενη τιμή στην Τεχνική και Οικονομική Προσφορά θα πρέπει να αφορά στο σύνολο</w:t>
      </w:r>
      <w:r>
        <w:rPr>
          <w:rFonts w:ascii="Calibri" w:hAnsi="Calibri"/>
          <w:sz w:val="20"/>
        </w:rPr>
        <w:t xml:space="preserve"> των παρεχόμενων υπηρεσιών τοποθέτησης </w:t>
      </w:r>
      <w:r w:rsidR="001F64CA">
        <w:rPr>
          <w:rFonts w:ascii="Calibri" w:hAnsi="Calibri"/>
          <w:sz w:val="20"/>
        </w:rPr>
        <w:t>σιδηροκατασκευών</w:t>
      </w:r>
      <w:r>
        <w:rPr>
          <w:rFonts w:ascii="Calibri" w:hAnsi="Calibri"/>
          <w:sz w:val="20"/>
        </w:rPr>
        <w:t>.</w:t>
      </w:r>
    </w:p>
    <w:p w:rsidR="00FF75D7" w:rsidRPr="00FB1FE7" w:rsidRDefault="00FF75D7" w:rsidP="00FF75D7">
      <w:pPr>
        <w:spacing w:line="276" w:lineRule="auto"/>
        <w:ind w:right="-154"/>
        <w:jc w:val="both"/>
        <w:rPr>
          <w:rFonts w:ascii="Calibri" w:hAnsi="Calibri"/>
          <w:sz w:val="20"/>
        </w:rPr>
      </w:pPr>
      <w:r w:rsidRPr="00D06214">
        <w:rPr>
          <w:rFonts w:ascii="Calibri" w:hAnsi="Calibri"/>
          <w:sz w:val="20"/>
        </w:rPr>
        <w:lastRenderedPageBreak/>
        <w:t>Εναλλακτικές προσφορές δεν θα γίνονται δεκτές</w:t>
      </w:r>
      <w:r>
        <w:rPr>
          <w:rFonts w:ascii="Calibri" w:hAnsi="Calibri"/>
          <w:sz w:val="20"/>
        </w:rPr>
        <w:t xml:space="preserve">. </w:t>
      </w:r>
      <w:r w:rsidRPr="00261E51">
        <w:rPr>
          <w:rFonts w:ascii="Calibri" w:hAnsi="Calibri"/>
          <w:sz w:val="20"/>
        </w:rPr>
        <w:t xml:space="preserve">Επίσης </w:t>
      </w:r>
      <w:r w:rsidRPr="00D06214">
        <w:rPr>
          <w:rFonts w:ascii="Calibri" w:hAnsi="Calibri"/>
          <w:sz w:val="20"/>
        </w:rPr>
        <w:t>δεν</w:t>
      </w:r>
      <w:r w:rsidRPr="00261E51">
        <w:rPr>
          <w:rFonts w:ascii="Calibri" w:hAnsi="Calibri"/>
          <w:sz w:val="20"/>
        </w:rPr>
        <w:t xml:space="preserve"> γίνονται δεκτές προσφορές που ξεπερνούν τον προϋπολογισμό.</w:t>
      </w:r>
    </w:p>
    <w:p w:rsidR="00FF75D7" w:rsidRPr="00FB1FE7" w:rsidRDefault="00FF75D7" w:rsidP="00FF75D7">
      <w:pPr>
        <w:spacing w:line="288" w:lineRule="auto"/>
        <w:ind w:right="-154"/>
        <w:jc w:val="both"/>
        <w:rPr>
          <w:rFonts w:ascii="Calibri" w:hAnsi="Calibri"/>
          <w:sz w:val="20"/>
        </w:rPr>
      </w:pPr>
      <w:r w:rsidRPr="00FB1FE7">
        <w:rPr>
          <w:rFonts w:ascii="Calibri" w:hAnsi="Calibri"/>
          <w:sz w:val="20"/>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w:t>
      </w:r>
      <w:r w:rsidR="003B1F41">
        <w:rPr>
          <w:rFonts w:ascii="Calibri" w:hAnsi="Calibri"/>
          <w:sz w:val="20"/>
        </w:rPr>
        <w:t>π</w:t>
      </w:r>
      <w:r w:rsidRPr="00FB1FE7">
        <w:rPr>
          <w:rFonts w:ascii="Calibri" w:hAnsi="Calibri"/>
          <w:sz w:val="20"/>
        </w:rPr>
        <w:t xml:space="preserve">ροσφέροντα. </w:t>
      </w:r>
    </w:p>
    <w:p w:rsidR="001F64CA" w:rsidRPr="006E4A95" w:rsidRDefault="00FF75D7" w:rsidP="006E4A95">
      <w:pPr>
        <w:spacing w:line="288" w:lineRule="auto"/>
        <w:ind w:right="-154"/>
        <w:jc w:val="both"/>
        <w:rPr>
          <w:rFonts w:ascii="Calibri" w:hAnsi="Calibri"/>
          <w:sz w:val="20"/>
        </w:rPr>
      </w:pPr>
      <w:r w:rsidRPr="00FB1FE7">
        <w:rPr>
          <w:rFonts w:ascii="Calibri" w:hAnsi="Calibri"/>
          <w:sz w:val="20"/>
        </w:rPr>
        <w:t>Οι προσφέροντες δεν δικαιούνται αποζημίωση για δαπάνες σχετικές με τη συμμετοχή τους.</w:t>
      </w:r>
    </w:p>
    <w:p w:rsidR="00FF75D7" w:rsidRDefault="00FF75D7" w:rsidP="00FF75D7">
      <w:pPr>
        <w:pStyle w:val="10"/>
        <w:spacing w:after="0" w:line="288" w:lineRule="auto"/>
        <w:ind w:left="0"/>
        <w:jc w:val="both"/>
        <w:rPr>
          <w:rFonts w:cs="Calibri"/>
          <w:sz w:val="20"/>
          <w:szCs w:val="20"/>
        </w:rPr>
      </w:pPr>
      <w:r w:rsidRPr="00D06214">
        <w:rPr>
          <w:rFonts w:cs="Tahoma"/>
          <w:sz w:val="20"/>
          <w:szCs w:val="20"/>
        </w:rPr>
        <w:t xml:space="preserve">Οι </w:t>
      </w:r>
      <w:r w:rsidR="003B1F41">
        <w:rPr>
          <w:rFonts w:cs="Tahoma"/>
          <w:sz w:val="20"/>
          <w:szCs w:val="20"/>
        </w:rPr>
        <w:t>π</w:t>
      </w:r>
      <w:r w:rsidRPr="00D06214">
        <w:rPr>
          <w:rFonts w:cs="Tahoma"/>
          <w:sz w:val="20"/>
          <w:szCs w:val="20"/>
        </w:rPr>
        <w:t>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r w:rsidRPr="00D06214">
        <w:rPr>
          <w:rFonts w:cs="Calibri"/>
          <w:sz w:val="20"/>
          <w:szCs w:val="20"/>
        </w:rPr>
        <w:t>.</w:t>
      </w:r>
    </w:p>
    <w:p w:rsidR="00FF75D7" w:rsidRPr="00D06214" w:rsidRDefault="00FF75D7" w:rsidP="00FF75D7">
      <w:pPr>
        <w:pStyle w:val="10"/>
        <w:spacing w:after="0" w:line="288" w:lineRule="auto"/>
        <w:ind w:left="0"/>
        <w:jc w:val="both"/>
        <w:rPr>
          <w:rFonts w:cs="Calibri"/>
          <w:sz w:val="20"/>
          <w:szCs w:val="20"/>
        </w:rPr>
      </w:pPr>
      <w:r>
        <w:rPr>
          <w:rFonts w:cs="Calibri"/>
          <w:sz w:val="20"/>
          <w:szCs w:val="20"/>
        </w:rPr>
        <w:t>Μετά από αίτημα της Υπηρεσίας τα στοιχεία των προσφορών είναι δυνατόν να τύχουν περαιτέρω διαπραγμάτευσης και διευκρινίσεων.</w:t>
      </w:r>
    </w:p>
    <w:p w:rsidR="009532FC" w:rsidRPr="00996467" w:rsidRDefault="009532FC" w:rsidP="009532FC">
      <w:pPr>
        <w:spacing w:line="276" w:lineRule="auto"/>
        <w:jc w:val="both"/>
        <w:rPr>
          <w:rFonts w:ascii="Calibri" w:hAnsi="Calibri"/>
          <w:sz w:val="20"/>
        </w:rPr>
      </w:pPr>
    </w:p>
    <w:p w:rsidR="009532FC" w:rsidRPr="00C454C1" w:rsidRDefault="009532FC" w:rsidP="009532FC">
      <w:pPr>
        <w:tabs>
          <w:tab w:val="left" w:pos="142"/>
        </w:tabs>
        <w:spacing w:line="288" w:lineRule="auto"/>
        <w:jc w:val="both"/>
        <w:rPr>
          <w:rFonts w:ascii="Calibri" w:hAnsi="Calibri"/>
          <w:b/>
          <w:i/>
          <w:color w:val="422AA6"/>
          <w:sz w:val="16"/>
          <w:szCs w:val="16"/>
          <w:u w:val="single"/>
        </w:rPr>
      </w:pPr>
    </w:p>
    <w:p w:rsidR="009532FC" w:rsidRDefault="009532FC" w:rsidP="009532FC">
      <w:pPr>
        <w:pStyle w:val="a7"/>
        <w:numPr>
          <w:ilvl w:val="0"/>
          <w:numId w:val="24"/>
        </w:numPr>
        <w:tabs>
          <w:tab w:val="left" w:pos="142"/>
        </w:tabs>
        <w:spacing w:line="288" w:lineRule="auto"/>
        <w:ind w:left="426" w:hanging="426"/>
        <w:jc w:val="both"/>
        <w:rPr>
          <w:rFonts w:ascii="Calibri" w:hAnsi="Calibri"/>
          <w:b/>
          <w:i/>
          <w:color w:val="000000"/>
          <w:sz w:val="20"/>
          <w:u w:val="single"/>
        </w:rPr>
      </w:pPr>
      <w:r w:rsidRPr="009532FC">
        <w:rPr>
          <w:rFonts w:ascii="Calibri" w:hAnsi="Calibri"/>
          <w:b/>
          <w:i/>
          <w:color w:val="000000"/>
          <w:sz w:val="20"/>
          <w:u w:val="single"/>
        </w:rPr>
        <w:t xml:space="preserve">Ισχύς προσφορών </w:t>
      </w:r>
    </w:p>
    <w:p w:rsidR="00924916" w:rsidRPr="009532FC" w:rsidRDefault="00924916" w:rsidP="00924916">
      <w:pPr>
        <w:pStyle w:val="a7"/>
        <w:tabs>
          <w:tab w:val="left" w:pos="142"/>
        </w:tabs>
        <w:spacing w:line="288" w:lineRule="auto"/>
        <w:ind w:left="426"/>
        <w:jc w:val="both"/>
        <w:rPr>
          <w:rFonts w:ascii="Calibri" w:hAnsi="Calibri"/>
          <w:b/>
          <w:i/>
          <w:color w:val="000000"/>
          <w:sz w:val="20"/>
          <w:u w:val="single"/>
        </w:rPr>
      </w:pPr>
    </w:p>
    <w:p w:rsidR="009532FC" w:rsidRPr="00DE44B1" w:rsidRDefault="009532FC" w:rsidP="009532FC">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Pr>
          <w:rFonts w:cs="Calibri"/>
          <w:sz w:val="20"/>
          <w:szCs w:val="20"/>
        </w:rPr>
        <w:t>στην πρόσκληση</w:t>
      </w:r>
      <w:r w:rsidRPr="00FB1FE7">
        <w:rPr>
          <w:rFonts w:cs="Calibri"/>
          <w:sz w:val="20"/>
          <w:szCs w:val="20"/>
        </w:rPr>
        <w:t xml:space="preserve"> για </w:t>
      </w:r>
      <w:r w:rsidRPr="00FB1FE7">
        <w:rPr>
          <w:rFonts w:cs="Calibri"/>
          <w:b/>
          <w:sz w:val="20"/>
          <w:szCs w:val="20"/>
        </w:rPr>
        <w:t>εκατό</w:t>
      </w:r>
      <w:r>
        <w:rPr>
          <w:rFonts w:cs="Calibri"/>
          <w:b/>
          <w:sz w:val="20"/>
          <w:szCs w:val="20"/>
        </w:rPr>
        <w:t>ν</w:t>
      </w:r>
      <w:r w:rsidR="00DD4714" w:rsidRPr="00DD4714">
        <w:rPr>
          <w:rFonts w:cs="Calibri"/>
          <w:b/>
          <w:sz w:val="20"/>
          <w:szCs w:val="20"/>
        </w:rPr>
        <w:t xml:space="preserve"> </w:t>
      </w:r>
      <w:r>
        <w:rPr>
          <w:rFonts w:cs="Calibri"/>
          <w:b/>
          <w:sz w:val="20"/>
          <w:szCs w:val="20"/>
        </w:rPr>
        <w:t>ογδόντα</w:t>
      </w:r>
      <w:r w:rsidRPr="00FB1FE7">
        <w:rPr>
          <w:rFonts w:cs="Calibri"/>
          <w:b/>
          <w:sz w:val="20"/>
          <w:szCs w:val="20"/>
        </w:rPr>
        <w:t xml:space="preserve"> (1</w:t>
      </w:r>
      <w:r>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Pr>
          <w:rFonts w:cs="Calibri"/>
          <w:sz w:val="20"/>
          <w:szCs w:val="20"/>
        </w:rPr>
        <w:t>καταληκτικής ημερομηνίας υποβολής προσφορών</w:t>
      </w:r>
      <w:r w:rsidRPr="00FB1FE7">
        <w:rPr>
          <w:rFonts w:cs="Calibri"/>
          <w:sz w:val="20"/>
          <w:szCs w:val="20"/>
        </w:rPr>
        <w:t xml:space="preserve">. Προσφορές που </w:t>
      </w:r>
      <w:r>
        <w:rPr>
          <w:rFonts w:cs="Calibri"/>
          <w:sz w:val="20"/>
          <w:szCs w:val="20"/>
        </w:rPr>
        <w:t xml:space="preserve">ορίζουν χρόνο ισχύος μικρότερο του ανωτέρω </w:t>
      </w:r>
      <w:r w:rsidRPr="00DE44B1">
        <w:rPr>
          <w:rFonts w:cs="Calibri"/>
          <w:sz w:val="20"/>
          <w:szCs w:val="20"/>
        </w:rPr>
        <w:t>αναφερόμενου, απορρίπτονται ως απαράδεκτες.</w:t>
      </w:r>
      <w:r w:rsidR="00DD4714" w:rsidRPr="00DD4714">
        <w:rPr>
          <w:rFonts w:cs="Calibri"/>
          <w:sz w:val="20"/>
          <w:szCs w:val="20"/>
        </w:rPr>
        <w:t xml:space="preserve"> </w:t>
      </w:r>
      <w:r w:rsidRPr="00DE44B1">
        <w:rPr>
          <w:rFonts w:cs="Calibri"/>
          <w:sz w:val="20"/>
          <w:szCs w:val="20"/>
        </w:rPr>
        <w:t>Για τυχόν παράταση της ισχύος της προσφοράς, εφαρμόζονται τα αναφερόμενα στην παρ. 4 του άρθρου 97 του ν.4412/2016.</w:t>
      </w:r>
    </w:p>
    <w:p w:rsidR="009532FC" w:rsidRPr="00DE44B1" w:rsidRDefault="009532FC" w:rsidP="009532FC">
      <w:pPr>
        <w:tabs>
          <w:tab w:val="left" w:pos="142"/>
        </w:tabs>
        <w:spacing w:line="288" w:lineRule="auto"/>
        <w:jc w:val="both"/>
        <w:rPr>
          <w:rFonts w:ascii="Calibri" w:hAnsi="Calibri" w:cs="Tahoma"/>
          <w:sz w:val="20"/>
        </w:rPr>
      </w:pPr>
    </w:p>
    <w:p w:rsidR="00004817" w:rsidRDefault="00004817" w:rsidP="009532FC">
      <w:pPr>
        <w:numPr>
          <w:ilvl w:val="0"/>
          <w:numId w:val="24"/>
        </w:numPr>
        <w:tabs>
          <w:tab w:val="left" w:pos="142"/>
        </w:tabs>
        <w:spacing w:line="288" w:lineRule="auto"/>
        <w:ind w:left="426" w:hanging="426"/>
        <w:jc w:val="both"/>
        <w:rPr>
          <w:rFonts w:ascii="Calibri" w:hAnsi="Calibri"/>
          <w:b/>
          <w:i/>
          <w:color w:val="000000"/>
          <w:sz w:val="20"/>
          <w:u w:val="single"/>
        </w:rPr>
      </w:pPr>
      <w:r w:rsidRPr="003202CC">
        <w:rPr>
          <w:rFonts w:ascii="Calibri" w:hAnsi="Calibri"/>
          <w:b/>
          <w:i/>
          <w:color w:val="000000"/>
          <w:sz w:val="20"/>
          <w:u w:val="single"/>
        </w:rPr>
        <w:t>Τιμές</w:t>
      </w:r>
    </w:p>
    <w:p w:rsidR="00924916" w:rsidRPr="003202CC" w:rsidRDefault="00924916" w:rsidP="00924916">
      <w:pPr>
        <w:tabs>
          <w:tab w:val="left" w:pos="142"/>
        </w:tabs>
        <w:spacing w:line="288" w:lineRule="auto"/>
        <w:ind w:left="426"/>
        <w:jc w:val="both"/>
        <w:rPr>
          <w:rFonts w:ascii="Calibri" w:hAnsi="Calibri"/>
          <w:b/>
          <w:i/>
          <w:color w:val="000000"/>
          <w:sz w:val="20"/>
          <w:u w:val="single"/>
        </w:rPr>
      </w:pPr>
    </w:p>
    <w:p w:rsidR="005D4544" w:rsidRPr="005D4544" w:rsidRDefault="005D4544" w:rsidP="005D4544">
      <w:pPr>
        <w:spacing w:line="288" w:lineRule="auto"/>
        <w:jc w:val="both"/>
        <w:rPr>
          <w:rFonts w:ascii="Calibri" w:hAnsi="Calibri" w:cs="Tahoma"/>
          <w:sz w:val="20"/>
        </w:rPr>
      </w:pPr>
      <w:r w:rsidRPr="00BD7E17">
        <w:rPr>
          <w:rFonts w:ascii="Calibri" w:hAnsi="Calibri" w:cs="Tahoma"/>
          <w:sz w:val="20"/>
        </w:rPr>
        <w:t>Στις τιμές χωρίς ΦΠΑ θα περιλαμβάνονται</w:t>
      </w:r>
      <w:r w:rsidRPr="005D4544">
        <w:rPr>
          <w:rFonts w:ascii="Calibri" w:hAnsi="Calibri" w:cs="Tahoma"/>
          <w:sz w:val="20"/>
        </w:rPr>
        <w:t>:</w:t>
      </w:r>
    </w:p>
    <w:p w:rsidR="006360C1" w:rsidRDefault="006360C1" w:rsidP="009F44B0">
      <w:pPr>
        <w:numPr>
          <w:ilvl w:val="0"/>
          <w:numId w:val="9"/>
        </w:numPr>
        <w:spacing w:line="288" w:lineRule="auto"/>
        <w:jc w:val="both"/>
        <w:rPr>
          <w:rFonts w:ascii="Calibri" w:hAnsi="Calibri" w:cs="Tahoma"/>
          <w:color w:val="000000"/>
          <w:sz w:val="20"/>
        </w:rPr>
      </w:pPr>
      <w:r w:rsidRPr="001B0B26">
        <w:rPr>
          <w:rFonts w:ascii="Calibri" w:hAnsi="Calibri" w:cs="Tahoma"/>
          <w:color w:val="000000"/>
          <w:sz w:val="20"/>
        </w:rPr>
        <w:t xml:space="preserve">Η αξία των προσφερόμενων </w:t>
      </w:r>
      <w:r w:rsidR="00C04536">
        <w:rPr>
          <w:rFonts w:ascii="Calibri" w:hAnsi="Calibri" w:cs="Tahoma"/>
          <w:color w:val="000000"/>
          <w:sz w:val="20"/>
        </w:rPr>
        <w:t>υπηρεσιών</w:t>
      </w:r>
      <w:r w:rsidRPr="001B0B26">
        <w:rPr>
          <w:rFonts w:ascii="Calibri" w:hAnsi="Calibri" w:cs="Tahoma"/>
          <w:color w:val="000000"/>
          <w:sz w:val="20"/>
        </w:rPr>
        <w:t xml:space="preserve"> σε ευρώ.</w:t>
      </w:r>
    </w:p>
    <w:p w:rsidR="006360C1" w:rsidRPr="006360C1" w:rsidRDefault="006360C1" w:rsidP="009F44B0">
      <w:pPr>
        <w:numPr>
          <w:ilvl w:val="0"/>
          <w:numId w:val="8"/>
        </w:numPr>
        <w:spacing w:line="288" w:lineRule="auto"/>
        <w:ind w:left="709"/>
        <w:jc w:val="both"/>
        <w:rPr>
          <w:rFonts w:ascii="Calibri" w:hAnsi="Calibri" w:cs="Tahoma"/>
          <w:color w:val="000000"/>
          <w:sz w:val="20"/>
        </w:rPr>
      </w:pPr>
      <w:r w:rsidRPr="006360C1">
        <w:rPr>
          <w:rFonts w:ascii="Calibri" w:hAnsi="Calibri" w:cs="Tahoma"/>
          <w:color w:val="000000"/>
          <w:sz w:val="20"/>
        </w:rPr>
        <w:t>Όλες οι υπέρ τρίτων κρατήσεις ως και δασμοί, τέλη καθώς  και λοιπές δημοσιονομικές επιβαρύνσεις ή ά</w:t>
      </w:r>
      <w:r w:rsidR="00440CE2">
        <w:rPr>
          <w:rFonts w:ascii="Calibri" w:hAnsi="Calibri" w:cs="Tahoma"/>
          <w:color w:val="000000"/>
          <w:sz w:val="20"/>
        </w:rPr>
        <w:t>λλες αμοιβές και επιβαρύνσεις</w:t>
      </w:r>
      <w:r w:rsidRPr="006360C1">
        <w:rPr>
          <w:rFonts w:ascii="Calibri" w:hAnsi="Calibri" w:cs="Tahoma"/>
          <w:color w:val="000000"/>
          <w:sz w:val="20"/>
        </w:rPr>
        <w:t xml:space="preserve">. </w:t>
      </w:r>
    </w:p>
    <w:p w:rsidR="00FB30D4" w:rsidRDefault="006360C1" w:rsidP="000A2F81">
      <w:pPr>
        <w:spacing w:line="288" w:lineRule="auto"/>
        <w:jc w:val="both"/>
        <w:rPr>
          <w:rFonts w:ascii="Calibri" w:hAnsi="Calibri" w:cs="Tahoma"/>
          <w:color w:val="000000"/>
          <w:sz w:val="20"/>
        </w:rPr>
      </w:pPr>
      <w:r w:rsidRPr="006360C1">
        <w:rPr>
          <w:rFonts w:ascii="Calibri" w:hAnsi="Calibri" w:cs="Tahoma"/>
          <w:color w:val="000000"/>
          <w:sz w:val="20"/>
        </w:rPr>
        <w:t xml:space="preserve">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w:t>
      </w:r>
      <w:r w:rsidR="00DF4223">
        <w:rPr>
          <w:rFonts w:ascii="Calibri" w:hAnsi="Calibri" w:cs="Tahoma"/>
          <w:color w:val="000000"/>
          <w:sz w:val="20"/>
        </w:rPr>
        <w:t>αναδόχου</w:t>
      </w:r>
      <w:r w:rsidRPr="006360C1">
        <w:rPr>
          <w:rFonts w:ascii="Calibri" w:hAnsi="Calibri" w:cs="Tahoma"/>
          <w:color w:val="000000"/>
          <w:sz w:val="20"/>
        </w:rPr>
        <w:t>.</w:t>
      </w:r>
    </w:p>
    <w:p w:rsidR="00F71325" w:rsidRDefault="00F71325" w:rsidP="00067657">
      <w:pPr>
        <w:spacing w:before="240" w:line="288" w:lineRule="auto"/>
        <w:contextualSpacing/>
        <w:jc w:val="both"/>
        <w:rPr>
          <w:rFonts w:ascii="Calibri" w:hAnsi="Calibri" w:cs="Tahoma"/>
          <w:sz w:val="20"/>
        </w:rPr>
      </w:pPr>
    </w:p>
    <w:p w:rsidR="00924916" w:rsidRDefault="00924916" w:rsidP="00067657">
      <w:pPr>
        <w:spacing w:before="240" w:line="288" w:lineRule="auto"/>
        <w:contextualSpacing/>
        <w:jc w:val="both"/>
        <w:rPr>
          <w:rFonts w:ascii="Calibri" w:hAnsi="Calibri" w:cs="Tahoma"/>
          <w:sz w:val="20"/>
        </w:rPr>
      </w:pPr>
    </w:p>
    <w:p w:rsidR="004C7D37" w:rsidRPr="00DA57D1" w:rsidRDefault="004C7D37" w:rsidP="004C7D37">
      <w:pPr>
        <w:spacing w:line="288" w:lineRule="auto"/>
        <w:jc w:val="both"/>
        <w:rPr>
          <w:rFonts w:ascii="Calibri" w:hAnsi="Calibri" w:cs="Tahoma"/>
          <w:b/>
          <w:sz w:val="20"/>
          <w:u w:val="single"/>
        </w:rPr>
      </w:pPr>
      <w:r w:rsidRPr="00DA57D1">
        <w:rPr>
          <w:rFonts w:ascii="Calibri" w:hAnsi="Calibri" w:cs="Tahoma"/>
          <w:b/>
          <w:sz w:val="20"/>
          <w:u w:val="single"/>
        </w:rPr>
        <w:t>Ειδικοί όροι</w:t>
      </w:r>
    </w:p>
    <w:p w:rsidR="004C7D37" w:rsidRPr="00DA57D1" w:rsidRDefault="004C7D37" w:rsidP="004C7D37">
      <w:pPr>
        <w:numPr>
          <w:ilvl w:val="0"/>
          <w:numId w:val="6"/>
        </w:numPr>
        <w:spacing w:line="288" w:lineRule="auto"/>
        <w:ind w:left="360"/>
        <w:jc w:val="both"/>
        <w:rPr>
          <w:rFonts w:ascii="Calibri" w:hAnsi="Calibri" w:cs="Tahoma"/>
          <w:sz w:val="20"/>
        </w:rPr>
      </w:pPr>
      <w:r w:rsidRPr="00DA57D1">
        <w:rPr>
          <w:rFonts w:ascii="Calibri" w:hAnsi="Calibri" w:cs="Tahoma"/>
          <w:sz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4C7D37" w:rsidRPr="007C6F3A" w:rsidRDefault="004C7D37" w:rsidP="004C7D37">
      <w:pPr>
        <w:numPr>
          <w:ilvl w:val="0"/>
          <w:numId w:val="6"/>
        </w:numPr>
        <w:spacing w:before="240" w:line="288" w:lineRule="auto"/>
        <w:ind w:left="360"/>
        <w:contextualSpacing/>
        <w:jc w:val="both"/>
        <w:rPr>
          <w:rFonts w:ascii="Calibri" w:hAnsi="Calibri" w:cs="Tahoma"/>
          <w:sz w:val="20"/>
        </w:rPr>
      </w:pPr>
      <w:r w:rsidRPr="00DA57D1">
        <w:rPr>
          <w:rFonts w:ascii="Calibri" w:hAnsi="Calibri" w:cs="Tahoma"/>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w:t>
      </w:r>
      <w:r>
        <w:rPr>
          <w:rFonts w:ascii="Calibri" w:hAnsi="Calibri" w:cs="Tahoma"/>
          <w:sz w:val="20"/>
        </w:rPr>
        <w:t>εφόσον συγκατατεθούν για αυτήν</w:t>
      </w:r>
      <w:r w:rsidRPr="00DA57D1">
        <w:rPr>
          <w:rFonts w:ascii="Calibri" w:hAnsi="Calibri" w:cs="Tahoma"/>
          <w:sz w:val="20"/>
        </w:rPr>
        <w:t>, να υποβάλλουν νέους πίνακες τιμών ή να τους τροποποιήσουν. Προσφορές που θέτουν όρο αναπροσαρμογής τιμών απορρίπτονται ως απαράδεκτες.</w:t>
      </w:r>
    </w:p>
    <w:p w:rsidR="004C7D37" w:rsidRPr="00772866" w:rsidRDefault="004C7D37" w:rsidP="004C7D37">
      <w:pPr>
        <w:numPr>
          <w:ilvl w:val="0"/>
          <w:numId w:val="6"/>
        </w:numPr>
        <w:spacing w:before="240" w:line="288" w:lineRule="auto"/>
        <w:ind w:left="360"/>
        <w:contextualSpacing/>
        <w:jc w:val="both"/>
        <w:rPr>
          <w:rFonts w:ascii="Calibri" w:hAnsi="Calibri" w:cs="Tahoma"/>
          <w:sz w:val="20"/>
        </w:rPr>
      </w:pPr>
      <w:r>
        <w:rPr>
          <w:rFonts w:ascii="Calibri" w:hAnsi="Calibri" w:cs="Tahoma"/>
          <w:sz w:val="20"/>
        </w:rPr>
        <w:t>Ο α</w:t>
      </w:r>
      <w:r w:rsidRPr="00DA57D1">
        <w:rPr>
          <w:rFonts w:ascii="Calibri" w:hAnsi="Calibri" w:cs="Tahoma"/>
          <w:sz w:val="20"/>
        </w:rPr>
        <w:t>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w:t>
      </w:r>
      <w:r>
        <w:rPr>
          <w:rFonts w:ascii="Calibri" w:hAnsi="Calibri" w:cs="Tahoma"/>
          <w:sz w:val="20"/>
        </w:rPr>
        <w:t>τημα Χ του Προσαρτήματος Α του ν</w:t>
      </w:r>
      <w:r w:rsidRPr="00DA57D1">
        <w:rPr>
          <w:rFonts w:ascii="Calibri" w:hAnsi="Calibri" w:cs="Tahoma"/>
          <w:sz w:val="20"/>
        </w:rPr>
        <w:t>. 4412/2016.</w:t>
      </w:r>
    </w:p>
    <w:p w:rsidR="00164E96" w:rsidRDefault="00164E96">
      <w:pPr>
        <w:rPr>
          <w:rFonts w:ascii="Calibri" w:hAnsi="Calibri" w:cs="Tahoma"/>
          <w:sz w:val="20"/>
        </w:rPr>
      </w:pPr>
      <w:r>
        <w:rPr>
          <w:rFonts w:ascii="Calibri" w:hAnsi="Calibri" w:cs="Tahoma"/>
          <w:sz w:val="20"/>
        </w:rPr>
        <w:br w:type="page"/>
      </w:r>
    </w:p>
    <w:p w:rsidR="00924916" w:rsidRPr="00924916" w:rsidRDefault="00BB00B9" w:rsidP="00924916">
      <w:pPr>
        <w:numPr>
          <w:ilvl w:val="0"/>
          <w:numId w:val="24"/>
        </w:numPr>
        <w:tabs>
          <w:tab w:val="left" w:pos="142"/>
        </w:tabs>
        <w:spacing w:line="288" w:lineRule="auto"/>
        <w:ind w:left="284" w:hanging="284"/>
        <w:jc w:val="both"/>
        <w:rPr>
          <w:rFonts w:ascii="Calibri" w:hAnsi="Calibri"/>
          <w:b/>
          <w:i/>
          <w:color w:val="000000"/>
          <w:sz w:val="20"/>
          <w:u w:val="single"/>
        </w:rPr>
      </w:pPr>
      <w:r w:rsidRPr="003202CC">
        <w:rPr>
          <w:rFonts w:ascii="Calibri" w:hAnsi="Calibri"/>
          <w:b/>
          <w:i/>
          <w:color w:val="000000"/>
          <w:sz w:val="20"/>
          <w:u w:val="single"/>
        </w:rPr>
        <w:lastRenderedPageBreak/>
        <w:t xml:space="preserve"> Αξιολόγηση  προσφορών</w:t>
      </w:r>
      <w:r w:rsidR="003B1F41">
        <w:rPr>
          <w:rFonts w:ascii="Calibri" w:hAnsi="Calibri"/>
          <w:b/>
          <w:i/>
          <w:color w:val="000000"/>
          <w:sz w:val="20"/>
          <w:u w:val="single"/>
        </w:rPr>
        <w:t xml:space="preserve"> – </w:t>
      </w:r>
      <w:r w:rsidR="007D66CA">
        <w:rPr>
          <w:rFonts w:ascii="Calibri" w:hAnsi="Calibri"/>
          <w:b/>
          <w:i/>
          <w:color w:val="000000"/>
          <w:sz w:val="20"/>
          <w:u w:val="single"/>
        </w:rPr>
        <w:t>Ανάθεση</w:t>
      </w:r>
      <w:r w:rsidR="003B1F41">
        <w:rPr>
          <w:rFonts w:ascii="Calibri" w:hAnsi="Calibri"/>
          <w:b/>
          <w:i/>
          <w:color w:val="000000"/>
          <w:sz w:val="20"/>
          <w:u w:val="single"/>
        </w:rPr>
        <w:t xml:space="preserve"> </w:t>
      </w:r>
    </w:p>
    <w:p w:rsidR="001F64CA" w:rsidRPr="001F64CA" w:rsidRDefault="001F64CA" w:rsidP="001F64CA">
      <w:pPr>
        <w:spacing w:line="288" w:lineRule="auto"/>
        <w:jc w:val="both"/>
        <w:rPr>
          <w:rFonts w:ascii="Calibri" w:hAnsi="Calibri" w:cs="Tahoma"/>
          <w:sz w:val="20"/>
        </w:rPr>
      </w:pPr>
      <w:r w:rsidRPr="001F64CA">
        <w:rPr>
          <w:rFonts w:ascii="Calibri" w:hAnsi="Calibri" w:cs="Tahoma"/>
          <w:sz w:val="20"/>
        </w:rPr>
        <w:t>Το κριτήριο ανάθεσης είναι η πλέον συμφέρουσα από οικονομική άποψη προσφορά βάσει της τιμής (χαμηλότερη τιμή).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1F64CA" w:rsidRPr="001F64CA" w:rsidRDefault="001F64CA" w:rsidP="001F64CA">
      <w:pPr>
        <w:spacing w:line="288" w:lineRule="auto"/>
        <w:jc w:val="both"/>
        <w:rPr>
          <w:rFonts w:ascii="Calibri" w:hAnsi="Calibri" w:cs="Tahoma"/>
          <w:sz w:val="20"/>
        </w:rPr>
      </w:pPr>
      <w:r w:rsidRPr="001F64CA">
        <w:rPr>
          <w:rFonts w:ascii="Calibri" w:hAnsi="Calibri" w:cs="Tahoma"/>
          <w:sz w:val="20"/>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4C7D37" w:rsidRPr="004103F5" w:rsidRDefault="004C7D37" w:rsidP="004C7D37">
      <w:pPr>
        <w:spacing w:line="276" w:lineRule="auto"/>
        <w:jc w:val="both"/>
        <w:rPr>
          <w:rFonts w:ascii="Calibri" w:hAnsi="Calibri" w:cs="Calibri"/>
          <w:sz w:val="20"/>
        </w:rPr>
      </w:pPr>
      <w:r w:rsidRPr="004103F5">
        <w:rPr>
          <w:rFonts w:ascii="Calibri" w:hAnsi="Calibri" w:cs="Tahoma"/>
          <w:sz w:val="20"/>
          <w:szCs w:val="24"/>
        </w:rPr>
        <w:t xml:space="preserve">Ο ανάδοχος που θα επιλεγεί, θα κληθεί να προσκομίσει φορολογική και ασφαλιστική ενημερότητα (κύριας και επικουρικής) καθώς και απόσπασμα του ποινικού μητρώου με ημερομηνία έκδοσης μεταγενέστερης της ημερομηνίας πρόσκλησης υποβολής των δικαιολογητικών. Ελλείψει αυτού, θα κληθεί να προσκομίσει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4103F5">
        <w:rPr>
          <w:rFonts w:ascii="Calibri" w:hAnsi="Calibri" w:cs="Calibri"/>
          <w:sz w:val="20"/>
        </w:rPr>
        <w:t>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4103F5">
        <w:rPr>
          <w:rFonts w:ascii="Calibri" w:hAnsi="Calibri"/>
          <w:sz w:val="20"/>
        </w:rPr>
        <w:t xml:space="preserve">Σε όλες τις υπόλοιπες περιπτώσεις νομικών προσώπων, η υποχρέωση των προηγούμενων εδαφίων αφορά στους νόμιμους εκπροσώπους </w:t>
      </w:r>
      <w:r w:rsidRPr="004103F5">
        <w:rPr>
          <w:rFonts w:ascii="Calibri" w:hAnsi="Calibri" w:cs="Calibri"/>
          <w:sz w:val="20"/>
        </w:rPr>
        <w:t>τους.</w:t>
      </w:r>
    </w:p>
    <w:p w:rsidR="004C7D37" w:rsidRPr="001931C2" w:rsidRDefault="004C7D37" w:rsidP="004C7D37">
      <w:pPr>
        <w:spacing w:line="288" w:lineRule="auto"/>
        <w:jc w:val="both"/>
        <w:rPr>
          <w:rFonts w:ascii="Calibri" w:hAnsi="Calibri" w:cs="Tahoma"/>
          <w:sz w:val="20"/>
        </w:rPr>
      </w:pPr>
      <w:r w:rsidRPr="004103F5">
        <w:rPr>
          <w:rFonts w:ascii="Calibri" w:hAnsi="Calibri" w:cs="Tahoma"/>
          <w:sz w:val="20"/>
        </w:rPr>
        <w:t xml:space="preserve">Στη συνέχεια ακολουθεί η υπογραφή της </w:t>
      </w:r>
      <w:r w:rsidR="006E4A95">
        <w:rPr>
          <w:rFonts w:ascii="Calibri" w:hAnsi="Calibri" w:cs="Tahoma"/>
          <w:sz w:val="20"/>
        </w:rPr>
        <w:t>Α</w:t>
      </w:r>
      <w:r w:rsidRPr="004103F5">
        <w:rPr>
          <w:rFonts w:ascii="Calibri" w:hAnsi="Calibri" w:cs="Tahoma"/>
          <w:sz w:val="20"/>
        </w:rPr>
        <w:t xml:space="preserve">πόφασης </w:t>
      </w:r>
      <w:r w:rsidR="006E4A95">
        <w:rPr>
          <w:rFonts w:ascii="Calibri" w:hAnsi="Calibri" w:cs="Tahoma"/>
          <w:sz w:val="20"/>
        </w:rPr>
        <w:t>Α</w:t>
      </w:r>
      <w:r w:rsidRPr="004103F5">
        <w:rPr>
          <w:rFonts w:ascii="Calibri" w:hAnsi="Calibri" w:cs="Tahoma"/>
          <w:sz w:val="20"/>
        </w:rPr>
        <w:t xml:space="preserve">νάθεσης. Ο ανάδοχος θα κληθεί να </w:t>
      </w:r>
      <w:r w:rsidR="001F64CA">
        <w:rPr>
          <w:rFonts w:ascii="Calibri" w:hAnsi="Calibri" w:cs="Tahoma"/>
          <w:sz w:val="20"/>
        </w:rPr>
        <w:t>υπογράψει σύμβαση με το Γ.Χ.Κ</w:t>
      </w:r>
      <w:r>
        <w:rPr>
          <w:rFonts w:ascii="Calibri" w:hAnsi="Calibri" w:cs="Tahoma"/>
          <w:sz w:val="20"/>
        </w:rPr>
        <w:t>.</w:t>
      </w:r>
      <w:r w:rsidR="00DD4714" w:rsidRPr="00DD4714">
        <w:rPr>
          <w:rFonts w:ascii="Calibri" w:hAnsi="Calibri" w:cs="Tahoma"/>
          <w:sz w:val="20"/>
        </w:rPr>
        <w:t xml:space="preserve"> </w:t>
      </w:r>
      <w:r w:rsidR="006E4A95">
        <w:rPr>
          <w:rFonts w:ascii="Calibri" w:hAnsi="Calibri" w:cs="Tahoma"/>
          <w:sz w:val="20"/>
        </w:rPr>
        <w:t xml:space="preserve">εφόσον η συνολική αξία της </w:t>
      </w:r>
      <w:r w:rsidR="00164E96">
        <w:rPr>
          <w:rFonts w:ascii="Calibri" w:hAnsi="Calibri" w:cs="Tahoma"/>
          <w:sz w:val="20"/>
        </w:rPr>
        <w:t>προμήθειας</w:t>
      </w:r>
      <w:r w:rsidR="006E4A95">
        <w:rPr>
          <w:rFonts w:ascii="Calibri" w:hAnsi="Calibri" w:cs="Tahoma"/>
          <w:sz w:val="20"/>
        </w:rPr>
        <w:t xml:space="preserve"> που ανατίθεται στον ανάδοχο, μη συμπεριλαμβανομένου του ΦΠΑ ξεπερνά τις 2.500,00 </w:t>
      </w:r>
      <w:r w:rsidR="006E4A95">
        <w:rPr>
          <w:rFonts w:ascii="Calibri" w:hAnsi="Calibri" w:cs="Calibri"/>
          <w:sz w:val="20"/>
        </w:rPr>
        <w:t>€</w:t>
      </w:r>
      <w:r w:rsidR="006E4A95">
        <w:rPr>
          <w:rFonts w:ascii="Calibri" w:hAnsi="Calibri" w:cs="Tahoma"/>
          <w:sz w:val="20"/>
        </w:rPr>
        <w:t xml:space="preserve">. </w:t>
      </w:r>
      <w:r w:rsidRPr="000F4CA0">
        <w:rPr>
          <w:rFonts w:ascii="Calibri" w:hAnsi="Calibri" w:cs="Tahoma"/>
          <w:sz w:val="20"/>
        </w:rPr>
        <w:t xml:space="preserve">Πριν την υπογραφή της σύμβασης, ο </w:t>
      </w:r>
      <w:r>
        <w:rPr>
          <w:rFonts w:ascii="Calibri" w:hAnsi="Calibri" w:cs="Tahoma"/>
          <w:sz w:val="20"/>
        </w:rPr>
        <w:t>ανάδοχος</w:t>
      </w:r>
      <w:r w:rsidRPr="000F4CA0">
        <w:rPr>
          <w:rFonts w:ascii="Calibri" w:hAnsi="Calibri" w:cs="Tahoma"/>
          <w:sz w:val="20"/>
        </w:rPr>
        <w:t xml:space="preserve"> είναι υποχρεωμένος να καταθέσει εγγυητική επιστολή καλής εκτέλεσης, που να καλύπτει το 5% επί της</w:t>
      </w:r>
      <w:r>
        <w:rPr>
          <w:rFonts w:ascii="Calibri" w:hAnsi="Calibri" w:cs="Tahoma"/>
          <w:sz w:val="20"/>
        </w:rPr>
        <w:t xml:space="preserve"> αξίας της σύμβασης, χωρίς ΦΠΑ (άρθρο 72, ν. 4412/2016)</w:t>
      </w:r>
      <w:r w:rsidRPr="004103F5">
        <w:rPr>
          <w:rFonts w:ascii="Calibri" w:hAnsi="Calibri" w:cs="Tahoma"/>
          <w:sz w:val="20"/>
        </w:rPr>
        <w:t>. Επισημαίνεται ότι η διάρκεια ισχύος της εγγυητικής επιστολής καλ</w:t>
      </w:r>
      <w:r>
        <w:rPr>
          <w:rFonts w:ascii="Calibri" w:hAnsi="Calibri" w:cs="Tahoma"/>
          <w:sz w:val="20"/>
        </w:rPr>
        <w:t>ής εκτέλεσης της προς υπογραφή σ</w:t>
      </w:r>
      <w:r w:rsidRPr="004103F5">
        <w:rPr>
          <w:rFonts w:ascii="Calibri" w:hAnsi="Calibri" w:cs="Tahoma"/>
          <w:sz w:val="20"/>
        </w:rPr>
        <w:t>ύμβασης πρέπει να είναι μεγαλύτερη κατά τουλάχιστον δύο (2</w:t>
      </w:r>
      <w:r>
        <w:rPr>
          <w:rFonts w:ascii="Calibri" w:hAnsi="Calibri" w:cs="Tahoma"/>
          <w:sz w:val="20"/>
        </w:rPr>
        <w:t xml:space="preserve">) μήνες από τον χρόνο διάρκειας της σύμβασης. </w:t>
      </w:r>
    </w:p>
    <w:p w:rsidR="00372DC2" w:rsidRPr="00F626A3" w:rsidRDefault="00372DC2" w:rsidP="004C7D37">
      <w:pPr>
        <w:spacing w:line="288" w:lineRule="auto"/>
        <w:jc w:val="both"/>
        <w:rPr>
          <w:rFonts w:ascii="Calibri" w:hAnsi="Calibri" w:cs="Tahoma"/>
          <w:sz w:val="20"/>
        </w:rPr>
      </w:pPr>
    </w:p>
    <w:p w:rsidR="0075733A" w:rsidRPr="00D23D91" w:rsidRDefault="000F1EBF" w:rsidP="009532FC">
      <w:pPr>
        <w:numPr>
          <w:ilvl w:val="0"/>
          <w:numId w:val="24"/>
        </w:numPr>
        <w:tabs>
          <w:tab w:val="left" w:pos="142"/>
        </w:tabs>
        <w:spacing w:line="288" w:lineRule="auto"/>
        <w:ind w:left="284" w:hanging="284"/>
        <w:jc w:val="both"/>
        <w:rPr>
          <w:rFonts w:ascii="Calibri" w:hAnsi="Calibri"/>
          <w:b/>
          <w:i/>
          <w:color w:val="000000"/>
          <w:sz w:val="20"/>
          <w:u w:val="single"/>
        </w:rPr>
      </w:pPr>
      <w:r w:rsidRPr="00D23D91">
        <w:rPr>
          <w:rFonts w:ascii="Calibri" w:hAnsi="Calibri"/>
          <w:b/>
          <w:i/>
          <w:color w:val="000000"/>
          <w:sz w:val="20"/>
          <w:u w:val="single"/>
        </w:rPr>
        <w:t>Π</w:t>
      </w:r>
      <w:r w:rsidR="0075733A" w:rsidRPr="00D23D91">
        <w:rPr>
          <w:rFonts w:ascii="Calibri" w:hAnsi="Calibri"/>
          <w:b/>
          <w:i/>
          <w:color w:val="000000"/>
          <w:sz w:val="20"/>
          <w:u w:val="single"/>
        </w:rPr>
        <w:t>αραλαβή</w:t>
      </w:r>
      <w:r w:rsidR="00DD4714">
        <w:rPr>
          <w:rFonts w:ascii="Calibri" w:hAnsi="Calibri"/>
          <w:b/>
          <w:i/>
          <w:color w:val="000000"/>
          <w:sz w:val="20"/>
          <w:u w:val="single"/>
          <w:lang w:val="en-US"/>
        </w:rPr>
        <w:t xml:space="preserve"> </w:t>
      </w:r>
      <w:r w:rsidR="000E045A">
        <w:rPr>
          <w:rFonts w:ascii="Calibri" w:hAnsi="Calibri"/>
          <w:b/>
          <w:i/>
          <w:color w:val="000000"/>
          <w:sz w:val="20"/>
          <w:u w:val="single"/>
        </w:rPr>
        <w:t>υπηρεσιών</w:t>
      </w:r>
    </w:p>
    <w:p w:rsidR="001F64CA" w:rsidRPr="001F64CA" w:rsidRDefault="001F64CA" w:rsidP="001F64CA">
      <w:pPr>
        <w:spacing w:line="276" w:lineRule="auto"/>
        <w:jc w:val="both"/>
        <w:rPr>
          <w:rFonts w:ascii="Calibri" w:hAnsi="Calibri" w:cs="Tahoma"/>
          <w:sz w:val="20"/>
        </w:rPr>
      </w:pPr>
      <w:r w:rsidRPr="001F64CA">
        <w:rPr>
          <w:rFonts w:ascii="Calibri" w:hAnsi="Calibri"/>
          <w:sz w:val="20"/>
        </w:rPr>
        <w:t xml:space="preserve">Η </w:t>
      </w:r>
      <w:r w:rsidRPr="001F64CA">
        <w:rPr>
          <w:rFonts w:ascii="Calibri" w:hAnsi="Calibri" w:cs="Tahoma"/>
          <w:sz w:val="20"/>
        </w:rPr>
        <w:t xml:space="preserve">παράδοση θα γίνει εντός </w:t>
      </w:r>
      <w:r w:rsidRPr="001F64CA">
        <w:rPr>
          <w:rFonts w:ascii="Calibri" w:hAnsi="Calibri" w:cs="Tahoma"/>
          <w:b/>
          <w:sz w:val="20"/>
          <w:u w:val="single"/>
        </w:rPr>
        <w:t>δύο (2) μηνών</w:t>
      </w:r>
      <w:r w:rsidRPr="001F64CA">
        <w:rPr>
          <w:rFonts w:ascii="Calibri" w:hAnsi="Calibri" w:cs="Tahoma"/>
          <w:sz w:val="20"/>
        </w:rPr>
        <w:t>, μετά από την υπογραφή της σύμβασης με τον Ανάδοχο ή από την κοινοποίηση σε αυτόν της Απόφασης Ανάθεσης μέσω ηλεκτρονικού ταχυδρομείου ή μέσω οποιουδήποτε πρόσφορου τρόπου που θα αποδεικνύει την παραλαβή</w:t>
      </w:r>
      <w:r w:rsidR="006E4A95">
        <w:rPr>
          <w:rFonts w:ascii="Calibri" w:hAnsi="Calibri" w:cs="Tahoma"/>
          <w:sz w:val="20"/>
        </w:rPr>
        <w:t>,</w:t>
      </w:r>
      <w:r w:rsidRPr="001F64CA">
        <w:rPr>
          <w:rFonts w:ascii="Calibri" w:hAnsi="Calibri" w:cs="Tahoma"/>
          <w:sz w:val="20"/>
        </w:rPr>
        <w:t xml:space="preserve"> εφόσον δεν υπογραφεί σύμβαση. Οι υπό προμήθεια υπηρεσίες (εργασίες) θα παραδοθούν ως εξής: </w:t>
      </w:r>
    </w:p>
    <w:p w:rsidR="001F64CA" w:rsidRPr="001F64CA" w:rsidRDefault="001F64CA" w:rsidP="001F64CA">
      <w:pPr>
        <w:jc w:val="both"/>
        <w:rPr>
          <w:rFonts w:ascii="Calibri" w:hAnsi="Calibri" w:cs="Tahoma"/>
          <w:szCs w:val="22"/>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4"/>
        <w:gridCol w:w="2332"/>
        <w:gridCol w:w="1843"/>
        <w:gridCol w:w="1270"/>
        <w:gridCol w:w="1275"/>
        <w:gridCol w:w="2113"/>
      </w:tblGrid>
      <w:tr w:rsidR="001F64CA" w:rsidRPr="006637E8" w:rsidTr="001F64CA">
        <w:trPr>
          <w:jc w:val="center"/>
        </w:trPr>
        <w:tc>
          <w:tcPr>
            <w:tcW w:w="1354" w:type="dxa"/>
          </w:tcPr>
          <w:p w:rsidR="001F64CA" w:rsidRPr="006637E8" w:rsidRDefault="001F64CA" w:rsidP="00924916">
            <w:pPr>
              <w:jc w:val="center"/>
              <w:rPr>
                <w:rFonts w:ascii="Calibri" w:hAnsi="Calibri"/>
                <w:b/>
                <w:sz w:val="18"/>
                <w:szCs w:val="18"/>
              </w:rPr>
            </w:pPr>
            <w:r w:rsidRPr="006637E8">
              <w:rPr>
                <w:rFonts w:ascii="Calibri" w:hAnsi="Calibri"/>
                <w:b/>
                <w:sz w:val="18"/>
                <w:szCs w:val="18"/>
              </w:rPr>
              <w:t>Χημική Υπηρεσία</w:t>
            </w:r>
          </w:p>
        </w:tc>
        <w:tc>
          <w:tcPr>
            <w:tcW w:w="2332" w:type="dxa"/>
          </w:tcPr>
          <w:p w:rsidR="001F64CA" w:rsidRPr="006637E8" w:rsidRDefault="001F64CA" w:rsidP="00924916">
            <w:pPr>
              <w:jc w:val="center"/>
              <w:rPr>
                <w:rFonts w:ascii="Calibri" w:hAnsi="Calibri"/>
                <w:b/>
                <w:sz w:val="18"/>
                <w:szCs w:val="18"/>
              </w:rPr>
            </w:pPr>
            <w:r w:rsidRPr="006637E8">
              <w:rPr>
                <w:rFonts w:ascii="Calibri" w:hAnsi="Calibri"/>
                <w:b/>
                <w:sz w:val="18"/>
                <w:szCs w:val="18"/>
              </w:rPr>
              <w:t>Διεύθυνση</w:t>
            </w:r>
          </w:p>
        </w:tc>
        <w:tc>
          <w:tcPr>
            <w:tcW w:w="1843" w:type="dxa"/>
          </w:tcPr>
          <w:p w:rsidR="001F64CA" w:rsidRPr="006637E8" w:rsidRDefault="001F64CA" w:rsidP="00924916">
            <w:pPr>
              <w:jc w:val="center"/>
              <w:rPr>
                <w:rFonts w:ascii="Calibri" w:hAnsi="Calibri"/>
                <w:b/>
                <w:sz w:val="18"/>
                <w:szCs w:val="18"/>
              </w:rPr>
            </w:pPr>
            <w:r w:rsidRPr="006637E8">
              <w:rPr>
                <w:rFonts w:ascii="Calibri" w:hAnsi="Calibri"/>
                <w:b/>
                <w:sz w:val="18"/>
                <w:szCs w:val="18"/>
              </w:rPr>
              <w:t>Υπεύθυν</w:t>
            </w:r>
            <w:r>
              <w:rPr>
                <w:rFonts w:ascii="Calibri" w:hAnsi="Calibri"/>
                <w:b/>
                <w:sz w:val="18"/>
                <w:szCs w:val="18"/>
                <w:lang w:val="en-US"/>
              </w:rPr>
              <w:t>o</w:t>
            </w:r>
            <w:r>
              <w:rPr>
                <w:rFonts w:ascii="Calibri" w:hAnsi="Calibri"/>
                <w:b/>
                <w:sz w:val="18"/>
                <w:szCs w:val="18"/>
              </w:rPr>
              <w:t>ς ε</w:t>
            </w:r>
            <w:r w:rsidRPr="006637E8">
              <w:rPr>
                <w:rFonts w:ascii="Calibri" w:hAnsi="Calibri"/>
                <w:b/>
                <w:sz w:val="18"/>
                <w:szCs w:val="18"/>
              </w:rPr>
              <w:t>πικοινωνίας</w:t>
            </w:r>
          </w:p>
        </w:tc>
        <w:tc>
          <w:tcPr>
            <w:tcW w:w="1270" w:type="dxa"/>
          </w:tcPr>
          <w:p w:rsidR="001F64CA" w:rsidRPr="006637E8" w:rsidRDefault="001F64CA" w:rsidP="00924916">
            <w:pPr>
              <w:jc w:val="center"/>
              <w:rPr>
                <w:rFonts w:ascii="Calibri" w:hAnsi="Calibri"/>
                <w:b/>
                <w:sz w:val="18"/>
                <w:szCs w:val="18"/>
              </w:rPr>
            </w:pPr>
            <w:r w:rsidRPr="006637E8">
              <w:rPr>
                <w:rFonts w:ascii="Calibri" w:hAnsi="Calibri"/>
                <w:b/>
                <w:sz w:val="18"/>
                <w:szCs w:val="18"/>
              </w:rPr>
              <w:t>Τηλέφωνο</w:t>
            </w:r>
          </w:p>
        </w:tc>
        <w:tc>
          <w:tcPr>
            <w:tcW w:w="1275" w:type="dxa"/>
          </w:tcPr>
          <w:p w:rsidR="001F64CA" w:rsidRPr="009D27DE" w:rsidRDefault="001F64CA" w:rsidP="00924916">
            <w:pPr>
              <w:jc w:val="center"/>
              <w:rPr>
                <w:rFonts w:ascii="Calibri" w:hAnsi="Calibri"/>
                <w:b/>
                <w:sz w:val="18"/>
                <w:szCs w:val="18"/>
                <w:lang w:val="en-US"/>
              </w:rPr>
            </w:pPr>
            <w:r>
              <w:rPr>
                <w:rFonts w:ascii="Calibri" w:hAnsi="Calibri"/>
                <w:b/>
                <w:sz w:val="18"/>
                <w:szCs w:val="18"/>
                <w:lang w:val="en-US"/>
              </w:rPr>
              <w:t>Fax</w:t>
            </w:r>
          </w:p>
        </w:tc>
        <w:tc>
          <w:tcPr>
            <w:tcW w:w="2113" w:type="dxa"/>
          </w:tcPr>
          <w:p w:rsidR="001F64CA" w:rsidRPr="006637E8" w:rsidRDefault="001F64CA" w:rsidP="00924916">
            <w:pPr>
              <w:jc w:val="center"/>
              <w:rPr>
                <w:rFonts w:ascii="Calibri" w:hAnsi="Calibri"/>
                <w:b/>
                <w:sz w:val="18"/>
                <w:szCs w:val="18"/>
              </w:rPr>
            </w:pPr>
            <w:r w:rsidRPr="006637E8">
              <w:rPr>
                <w:rFonts w:ascii="Calibri" w:hAnsi="Calibri"/>
                <w:b/>
                <w:sz w:val="18"/>
                <w:szCs w:val="18"/>
              </w:rPr>
              <w:t>E-mail</w:t>
            </w:r>
          </w:p>
        </w:tc>
      </w:tr>
      <w:tr w:rsidR="001F64CA" w:rsidRPr="006637E8" w:rsidTr="001F64CA">
        <w:trPr>
          <w:jc w:val="center"/>
        </w:trPr>
        <w:tc>
          <w:tcPr>
            <w:tcW w:w="1354" w:type="dxa"/>
            <w:vAlign w:val="center"/>
          </w:tcPr>
          <w:p w:rsidR="001F64CA" w:rsidRPr="006637E8" w:rsidRDefault="001F64CA" w:rsidP="001F64CA">
            <w:pPr>
              <w:jc w:val="center"/>
              <w:rPr>
                <w:rFonts w:ascii="Calibri" w:hAnsi="Calibri"/>
                <w:sz w:val="18"/>
                <w:szCs w:val="18"/>
              </w:rPr>
            </w:pPr>
            <w:r w:rsidRPr="004F5EC6">
              <w:rPr>
                <w:rFonts w:ascii="Calibri" w:hAnsi="Calibri"/>
                <w:b/>
                <w:sz w:val="18"/>
                <w:szCs w:val="18"/>
              </w:rPr>
              <w:t xml:space="preserve">Χ.Υ. </w:t>
            </w:r>
            <w:r>
              <w:rPr>
                <w:rFonts w:ascii="Calibri" w:hAnsi="Calibri"/>
                <w:b/>
                <w:sz w:val="18"/>
                <w:szCs w:val="18"/>
              </w:rPr>
              <w:t>Κεντρικής Μακεδονίας</w:t>
            </w:r>
          </w:p>
        </w:tc>
        <w:tc>
          <w:tcPr>
            <w:tcW w:w="2332" w:type="dxa"/>
          </w:tcPr>
          <w:p w:rsidR="001F64CA" w:rsidRPr="00395B30" w:rsidRDefault="001F64CA" w:rsidP="001F64CA">
            <w:pPr>
              <w:jc w:val="center"/>
              <w:rPr>
                <w:rFonts w:ascii="Calibri" w:hAnsi="Calibri"/>
                <w:b/>
                <w:sz w:val="18"/>
                <w:szCs w:val="18"/>
              </w:rPr>
            </w:pPr>
            <w:r w:rsidRPr="00FF75D7">
              <w:rPr>
                <w:rFonts w:ascii="Calibri" w:hAnsi="Calibri" w:cs="Calibri"/>
                <w:b/>
                <w:color w:val="000000"/>
                <w:sz w:val="18"/>
                <w:szCs w:val="18"/>
              </w:rPr>
              <w:t>Ν.Β</w:t>
            </w:r>
            <w:r>
              <w:rPr>
                <w:rFonts w:ascii="Calibri" w:hAnsi="Calibri" w:cs="Calibri"/>
                <w:b/>
                <w:color w:val="000000"/>
                <w:sz w:val="18"/>
                <w:szCs w:val="18"/>
              </w:rPr>
              <w:t>ότση</w:t>
            </w:r>
            <w:r w:rsidRPr="00FF75D7">
              <w:rPr>
                <w:rFonts w:ascii="Calibri" w:hAnsi="Calibri" w:cs="Calibri"/>
                <w:b/>
                <w:color w:val="000000"/>
                <w:sz w:val="18"/>
                <w:szCs w:val="18"/>
              </w:rPr>
              <w:t xml:space="preserve"> 1, </w:t>
            </w:r>
            <w:r>
              <w:rPr>
                <w:rFonts w:ascii="Calibri" w:hAnsi="Calibri" w:cs="Calibri"/>
                <w:b/>
                <w:color w:val="000000"/>
                <w:sz w:val="18"/>
                <w:szCs w:val="18"/>
              </w:rPr>
              <w:t xml:space="preserve">Τ.Κ. </w:t>
            </w:r>
            <w:r w:rsidRPr="00FF75D7">
              <w:rPr>
                <w:rFonts w:ascii="Calibri" w:hAnsi="Calibri" w:cs="Calibri"/>
                <w:b/>
                <w:color w:val="000000"/>
                <w:sz w:val="18"/>
                <w:szCs w:val="18"/>
              </w:rPr>
              <w:t>546 25 Θ</w:t>
            </w:r>
            <w:r>
              <w:rPr>
                <w:rFonts w:ascii="Calibri" w:hAnsi="Calibri" w:cs="Calibri"/>
                <w:b/>
                <w:color w:val="000000"/>
                <w:sz w:val="18"/>
                <w:szCs w:val="18"/>
              </w:rPr>
              <w:t>εσσαλονίκη</w:t>
            </w:r>
          </w:p>
        </w:tc>
        <w:tc>
          <w:tcPr>
            <w:tcW w:w="1843" w:type="dxa"/>
            <w:vAlign w:val="center"/>
          </w:tcPr>
          <w:p w:rsidR="001F64CA" w:rsidRPr="00395B30" w:rsidRDefault="001F64CA" w:rsidP="00924916">
            <w:pPr>
              <w:jc w:val="center"/>
              <w:rPr>
                <w:rFonts w:ascii="Calibri" w:hAnsi="Calibri"/>
                <w:b/>
                <w:sz w:val="18"/>
                <w:szCs w:val="18"/>
              </w:rPr>
            </w:pPr>
            <w:r>
              <w:rPr>
                <w:rFonts w:ascii="Calibri" w:hAnsi="Calibri"/>
                <w:b/>
                <w:sz w:val="18"/>
                <w:szCs w:val="18"/>
              </w:rPr>
              <w:t>Π. Ταραντ</w:t>
            </w:r>
            <w:r w:rsidR="002F4116">
              <w:rPr>
                <w:rFonts w:ascii="Calibri" w:hAnsi="Calibri"/>
                <w:b/>
                <w:sz w:val="18"/>
                <w:szCs w:val="18"/>
              </w:rPr>
              <w:t>ί</w:t>
            </w:r>
            <w:r>
              <w:rPr>
                <w:rFonts w:ascii="Calibri" w:hAnsi="Calibri"/>
                <w:b/>
                <w:sz w:val="18"/>
                <w:szCs w:val="18"/>
              </w:rPr>
              <w:t>λη</w:t>
            </w:r>
          </w:p>
        </w:tc>
        <w:tc>
          <w:tcPr>
            <w:tcW w:w="1270" w:type="dxa"/>
            <w:vAlign w:val="center"/>
          </w:tcPr>
          <w:p w:rsidR="001F64CA" w:rsidRPr="00395B30" w:rsidRDefault="001F64CA" w:rsidP="001F64CA">
            <w:pPr>
              <w:jc w:val="center"/>
              <w:rPr>
                <w:rFonts w:ascii="Calibri" w:hAnsi="Calibri"/>
                <w:b/>
                <w:sz w:val="18"/>
                <w:szCs w:val="18"/>
              </w:rPr>
            </w:pPr>
            <w:r>
              <w:rPr>
                <w:rStyle w:val="a8"/>
                <w:rFonts w:ascii="Calibri" w:hAnsi="Calibri" w:cs="Arial"/>
                <w:sz w:val="18"/>
                <w:szCs w:val="18"/>
              </w:rPr>
              <w:t>2313-336661</w:t>
            </w:r>
            <w:r w:rsidRPr="00395B30">
              <w:rPr>
                <w:rFonts w:ascii="Calibri" w:hAnsi="Calibri" w:cs="Arial"/>
                <w:b/>
                <w:bCs/>
                <w:sz w:val="18"/>
                <w:szCs w:val="18"/>
              </w:rPr>
              <w:br/>
            </w:r>
            <w:r>
              <w:rPr>
                <w:rStyle w:val="a8"/>
                <w:rFonts w:ascii="Calibri" w:hAnsi="Calibri" w:cs="Arial"/>
                <w:sz w:val="18"/>
                <w:szCs w:val="18"/>
              </w:rPr>
              <w:t>2313-336637</w:t>
            </w:r>
          </w:p>
        </w:tc>
        <w:tc>
          <w:tcPr>
            <w:tcW w:w="1275" w:type="dxa"/>
            <w:vAlign w:val="center"/>
          </w:tcPr>
          <w:p w:rsidR="001F64CA" w:rsidRPr="00395B30" w:rsidRDefault="001F64CA" w:rsidP="00924916">
            <w:pPr>
              <w:jc w:val="center"/>
              <w:rPr>
                <w:rFonts w:ascii="Calibri" w:hAnsi="Calibri" w:cs="Arial"/>
                <w:b/>
                <w:sz w:val="18"/>
                <w:szCs w:val="18"/>
              </w:rPr>
            </w:pPr>
            <w:r>
              <w:rPr>
                <w:rStyle w:val="a8"/>
                <w:rFonts w:ascii="Calibri" w:hAnsi="Calibri" w:cs="Arial"/>
                <w:sz w:val="18"/>
                <w:szCs w:val="18"/>
              </w:rPr>
              <w:t>2313-336659</w:t>
            </w:r>
          </w:p>
        </w:tc>
        <w:tc>
          <w:tcPr>
            <w:tcW w:w="2113" w:type="dxa"/>
            <w:vAlign w:val="center"/>
          </w:tcPr>
          <w:p w:rsidR="001F64CA" w:rsidRPr="00434489" w:rsidRDefault="00AA5E62" w:rsidP="00924916">
            <w:pPr>
              <w:jc w:val="center"/>
              <w:rPr>
                <w:rStyle w:val="-"/>
                <w:rFonts w:ascii="Calibri" w:hAnsi="Calibri" w:cs="Arial"/>
                <w:b/>
                <w:sz w:val="18"/>
                <w:szCs w:val="18"/>
              </w:rPr>
            </w:pPr>
            <w:r>
              <w:fldChar w:fldCharType="begin"/>
            </w:r>
            <w:r w:rsidR="001F64CA">
              <w:instrText>HYPERLINK "mailto:crete@gcsl.gr"</w:instrText>
            </w:r>
            <w:r>
              <w:fldChar w:fldCharType="separate"/>
            </w:r>
          </w:p>
          <w:p w:rsidR="001F64CA" w:rsidRPr="001F64CA" w:rsidRDefault="000810CB" w:rsidP="001F64CA">
            <w:pPr>
              <w:jc w:val="center"/>
              <w:rPr>
                <w:rFonts w:ascii="Calibri" w:hAnsi="Calibri"/>
                <w:color w:val="0000FF"/>
                <w:sz w:val="20"/>
                <w:u w:val="single"/>
              </w:rPr>
            </w:pPr>
            <w:hyperlink r:id="rId10" w:history="1">
              <w:r w:rsidR="001F64CA" w:rsidRPr="001F64CA">
                <w:rPr>
                  <w:rStyle w:val="-"/>
                  <w:rFonts w:ascii="Calibri" w:hAnsi="Calibri"/>
                  <w:sz w:val="20"/>
                </w:rPr>
                <w:t>thessaloniki@gcsl.gr</w:t>
              </w:r>
            </w:hyperlink>
          </w:p>
          <w:p w:rsidR="001F64CA" w:rsidRPr="00434489" w:rsidRDefault="00AA5E62" w:rsidP="00924916">
            <w:pPr>
              <w:jc w:val="center"/>
              <w:rPr>
                <w:rFonts w:ascii="Calibri" w:hAnsi="Calibri" w:cs="Arial"/>
                <w:b/>
                <w:sz w:val="18"/>
                <w:szCs w:val="18"/>
              </w:rPr>
            </w:pPr>
            <w:r>
              <w:fldChar w:fldCharType="end"/>
            </w:r>
          </w:p>
        </w:tc>
      </w:tr>
      <w:tr w:rsidR="001F64CA" w:rsidRPr="006637E8" w:rsidTr="001F64CA">
        <w:trPr>
          <w:jc w:val="center"/>
        </w:trPr>
        <w:tc>
          <w:tcPr>
            <w:tcW w:w="1354" w:type="dxa"/>
            <w:vAlign w:val="center"/>
          </w:tcPr>
          <w:p w:rsidR="001F64CA" w:rsidRPr="004F5EC6" w:rsidRDefault="001F64CA" w:rsidP="001F64CA">
            <w:pPr>
              <w:jc w:val="center"/>
              <w:rPr>
                <w:rFonts w:ascii="Calibri" w:hAnsi="Calibri"/>
                <w:b/>
                <w:sz w:val="18"/>
                <w:szCs w:val="18"/>
              </w:rPr>
            </w:pPr>
            <w:r>
              <w:rPr>
                <w:rFonts w:ascii="Calibri" w:hAnsi="Calibri"/>
                <w:b/>
                <w:sz w:val="18"/>
                <w:szCs w:val="18"/>
              </w:rPr>
              <w:t>Χ.Υ. Ηπείρου &amp; Δυτικής Μακεδονίας</w:t>
            </w:r>
          </w:p>
        </w:tc>
        <w:tc>
          <w:tcPr>
            <w:tcW w:w="2332" w:type="dxa"/>
          </w:tcPr>
          <w:p w:rsidR="001F64CA" w:rsidRPr="00FF75D7" w:rsidRDefault="00C04536" w:rsidP="00043E96">
            <w:pPr>
              <w:jc w:val="center"/>
              <w:rPr>
                <w:rFonts w:ascii="Calibri" w:hAnsi="Calibri" w:cs="Calibri"/>
                <w:b/>
                <w:color w:val="000000"/>
                <w:sz w:val="18"/>
                <w:szCs w:val="18"/>
              </w:rPr>
            </w:pPr>
            <w:r>
              <w:rPr>
                <w:rFonts w:ascii="Calibri" w:hAnsi="Calibri" w:cs="Calibri"/>
                <w:b/>
                <w:color w:val="000000"/>
                <w:sz w:val="18"/>
                <w:szCs w:val="18"/>
              </w:rPr>
              <w:t>Δό</w:t>
            </w:r>
            <w:r w:rsidR="001F64CA">
              <w:rPr>
                <w:rFonts w:ascii="Calibri" w:hAnsi="Calibri" w:cs="Calibri"/>
                <w:b/>
                <w:color w:val="000000"/>
                <w:sz w:val="18"/>
                <w:szCs w:val="18"/>
              </w:rPr>
              <w:t>μπ</w:t>
            </w:r>
            <w:r w:rsidR="00043E96">
              <w:rPr>
                <w:rFonts w:ascii="Calibri" w:hAnsi="Calibri" w:cs="Calibri"/>
                <w:b/>
                <w:color w:val="000000"/>
                <w:sz w:val="18"/>
                <w:szCs w:val="18"/>
              </w:rPr>
              <w:t>ο</w:t>
            </w:r>
            <w:r w:rsidR="001F64CA">
              <w:rPr>
                <w:rFonts w:ascii="Calibri" w:hAnsi="Calibri" w:cs="Calibri"/>
                <w:b/>
                <w:color w:val="000000"/>
                <w:sz w:val="18"/>
                <w:szCs w:val="18"/>
              </w:rPr>
              <w:t>λη 30, Τ.Κ. 451 10 Ιωάννινα</w:t>
            </w:r>
          </w:p>
        </w:tc>
        <w:tc>
          <w:tcPr>
            <w:tcW w:w="1843" w:type="dxa"/>
            <w:vAlign w:val="center"/>
          </w:tcPr>
          <w:p w:rsidR="001F64CA" w:rsidRDefault="001F64CA" w:rsidP="00924916">
            <w:pPr>
              <w:jc w:val="center"/>
              <w:rPr>
                <w:rFonts w:ascii="Calibri" w:hAnsi="Calibri"/>
                <w:b/>
                <w:sz w:val="18"/>
                <w:szCs w:val="18"/>
              </w:rPr>
            </w:pPr>
            <w:r>
              <w:rPr>
                <w:rFonts w:ascii="Calibri" w:hAnsi="Calibri"/>
                <w:b/>
                <w:sz w:val="18"/>
                <w:szCs w:val="18"/>
              </w:rPr>
              <w:t>Α. Τσόγκας</w:t>
            </w:r>
          </w:p>
        </w:tc>
        <w:tc>
          <w:tcPr>
            <w:tcW w:w="1270" w:type="dxa"/>
            <w:vAlign w:val="center"/>
          </w:tcPr>
          <w:p w:rsidR="00DD2B20" w:rsidRPr="00DD2B20" w:rsidRDefault="00DD2B20" w:rsidP="00DD2B20">
            <w:pPr>
              <w:jc w:val="center"/>
              <w:rPr>
                <w:rFonts w:ascii="Calibri" w:hAnsi="Calibri" w:cs="Arial"/>
                <w:b/>
                <w:bCs/>
                <w:sz w:val="18"/>
                <w:szCs w:val="18"/>
              </w:rPr>
            </w:pPr>
            <w:r w:rsidRPr="00DD2B20">
              <w:rPr>
                <w:rFonts w:ascii="Calibri" w:hAnsi="Calibri" w:cs="Arial"/>
                <w:b/>
                <w:bCs/>
                <w:sz w:val="18"/>
                <w:szCs w:val="18"/>
              </w:rPr>
              <w:t>26513</w:t>
            </w:r>
            <w:r>
              <w:rPr>
                <w:rFonts w:ascii="Calibri" w:hAnsi="Calibri" w:cs="Arial"/>
                <w:b/>
                <w:bCs/>
                <w:sz w:val="18"/>
                <w:szCs w:val="18"/>
              </w:rPr>
              <w:t>-69103 26510-</w:t>
            </w:r>
            <w:r w:rsidRPr="00DD2B20">
              <w:rPr>
                <w:rFonts w:ascii="Calibri" w:hAnsi="Calibri" w:cs="Arial"/>
                <w:b/>
                <w:bCs/>
                <w:sz w:val="18"/>
                <w:szCs w:val="18"/>
              </w:rPr>
              <w:t>85002</w:t>
            </w:r>
          </w:p>
          <w:p w:rsidR="001F64CA" w:rsidRDefault="001F64CA" w:rsidP="001F64CA">
            <w:pPr>
              <w:jc w:val="center"/>
              <w:rPr>
                <w:rStyle w:val="a8"/>
                <w:rFonts w:ascii="Calibri" w:hAnsi="Calibri" w:cs="Arial"/>
                <w:sz w:val="18"/>
                <w:szCs w:val="18"/>
              </w:rPr>
            </w:pPr>
          </w:p>
        </w:tc>
        <w:tc>
          <w:tcPr>
            <w:tcW w:w="1275" w:type="dxa"/>
            <w:vAlign w:val="center"/>
          </w:tcPr>
          <w:p w:rsidR="00DD2B20" w:rsidRPr="00DD2B20" w:rsidRDefault="00DD2B20" w:rsidP="00DD2B20">
            <w:pPr>
              <w:jc w:val="center"/>
              <w:rPr>
                <w:rFonts w:ascii="Calibri" w:hAnsi="Calibri" w:cs="Arial"/>
                <w:b/>
                <w:bCs/>
                <w:sz w:val="18"/>
                <w:szCs w:val="18"/>
              </w:rPr>
            </w:pPr>
            <w:r w:rsidRPr="00DD2B20">
              <w:rPr>
                <w:rFonts w:ascii="Calibri" w:hAnsi="Calibri" w:cs="Arial"/>
                <w:b/>
                <w:bCs/>
                <w:sz w:val="18"/>
                <w:szCs w:val="18"/>
              </w:rPr>
              <w:t>26510 85003</w:t>
            </w:r>
          </w:p>
          <w:p w:rsidR="001F64CA" w:rsidRDefault="001F64CA" w:rsidP="00924916">
            <w:pPr>
              <w:jc w:val="center"/>
              <w:rPr>
                <w:rStyle w:val="a8"/>
                <w:rFonts w:ascii="Calibri" w:hAnsi="Calibri" w:cs="Arial"/>
                <w:sz w:val="18"/>
                <w:szCs w:val="18"/>
              </w:rPr>
            </w:pPr>
          </w:p>
        </w:tc>
        <w:tc>
          <w:tcPr>
            <w:tcW w:w="2113" w:type="dxa"/>
            <w:vAlign w:val="center"/>
          </w:tcPr>
          <w:p w:rsidR="00DD2B20" w:rsidRPr="00DD2B20" w:rsidRDefault="000810CB" w:rsidP="00DD2B20">
            <w:pPr>
              <w:jc w:val="center"/>
              <w:rPr>
                <w:rStyle w:val="-"/>
                <w:rFonts w:ascii="Calibri" w:hAnsi="Calibri"/>
                <w:sz w:val="20"/>
              </w:rPr>
            </w:pPr>
            <w:hyperlink r:id="rId11" w:history="1">
              <w:r w:rsidR="00DD2B20" w:rsidRPr="00DD2B20">
                <w:rPr>
                  <w:rStyle w:val="-"/>
                  <w:rFonts w:ascii="Calibri" w:hAnsi="Calibri"/>
                  <w:sz w:val="20"/>
                </w:rPr>
                <w:t>epirus@gcsl.gr</w:t>
              </w:r>
            </w:hyperlink>
          </w:p>
          <w:p w:rsidR="001F64CA" w:rsidRPr="00DD2B20" w:rsidRDefault="001F64CA" w:rsidP="00924916">
            <w:pPr>
              <w:jc w:val="center"/>
              <w:rPr>
                <w:rStyle w:val="-"/>
                <w:rFonts w:ascii="Calibri" w:hAnsi="Calibri"/>
                <w:sz w:val="20"/>
              </w:rPr>
            </w:pPr>
          </w:p>
        </w:tc>
      </w:tr>
    </w:tbl>
    <w:p w:rsidR="001F64CA" w:rsidRPr="001F64CA" w:rsidRDefault="001F64CA" w:rsidP="001F64CA">
      <w:pPr>
        <w:pStyle w:val="a7"/>
        <w:ind w:left="1080"/>
        <w:jc w:val="both"/>
        <w:rPr>
          <w:rFonts w:ascii="Calibri" w:hAnsi="Calibri" w:cs="Calibri"/>
          <w:b/>
          <w:sz w:val="20"/>
        </w:rPr>
      </w:pPr>
    </w:p>
    <w:p w:rsidR="00E052B9" w:rsidRPr="00204A4C" w:rsidRDefault="00E052B9" w:rsidP="00E052B9">
      <w:pPr>
        <w:tabs>
          <w:tab w:val="left" w:pos="142"/>
        </w:tabs>
        <w:spacing w:line="288" w:lineRule="auto"/>
        <w:jc w:val="both"/>
        <w:rPr>
          <w:rFonts w:ascii="Calibri" w:hAnsi="Calibri" w:cs="Tahoma"/>
          <w:sz w:val="20"/>
          <w:highlight w:val="yellow"/>
        </w:rPr>
      </w:pPr>
      <w:r w:rsidRPr="00204A4C">
        <w:rPr>
          <w:rFonts w:ascii="Calibri" w:hAnsi="Calibri" w:cs="Tahoma"/>
          <w:sz w:val="20"/>
        </w:rPr>
        <w:t>Οι υπηρεσίες θα συνοδεύονται από το σχετικό δελτίο παροχής υπηρεσιών, στο οποίο υποχρεωτικά θα αναγράφεται ο αριθμός της σύμβασης,</w:t>
      </w:r>
      <w:r w:rsidR="006E4A95">
        <w:rPr>
          <w:rFonts w:ascii="Calibri" w:hAnsi="Calibri" w:cs="Tahoma"/>
          <w:sz w:val="20"/>
        </w:rPr>
        <w:t xml:space="preserve"> ή ο αριθμός πρωτοκόλλου της Απόφασης Ανάθεσης</w:t>
      </w:r>
      <w:r w:rsidRPr="00204A4C">
        <w:rPr>
          <w:rFonts w:ascii="Calibri" w:hAnsi="Calibri" w:cs="Tahoma"/>
          <w:sz w:val="20"/>
        </w:rPr>
        <w:t xml:space="preserve"> ο </w:t>
      </w:r>
      <w:r>
        <w:rPr>
          <w:rFonts w:ascii="Calibri" w:hAnsi="Calibri" w:cs="Tahoma"/>
          <w:sz w:val="20"/>
        </w:rPr>
        <w:t>ΚΑΕ 0863</w:t>
      </w:r>
      <w:r w:rsidRPr="00204A4C">
        <w:rPr>
          <w:rFonts w:ascii="Calibri" w:hAnsi="Calibri" w:cs="Tahoma"/>
          <w:sz w:val="20"/>
        </w:rPr>
        <w:t xml:space="preserve"> και ο αριθμός πρωτοκόλλου της έγκρισης δαπάνης </w:t>
      </w:r>
      <w:r w:rsidRPr="00EE6336">
        <w:rPr>
          <w:rFonts w:ascii="Calibri" w:hAnsi="Calibri" w:cs="Tahoma"/>
          <w:sz w:val="20"/>
        </w:rPr>
        <w:t>(</w:t>
      </w:r>
      <w:r w:rsidRPr="00924916">
        <w:rPr>
          <w:rFonts w:ascii="Calibri" w:hAnsi="Calibri" w:cs="Tahoma"/>
          <w:sz w:val="20"/>
        </w:rPr>
        <w:t>30/002/000/</w:t>
      </w:r>
      <w:r w:rsidR="00924916" w:rsidRPr="00924916">
        <w:rPr>
          <w:rFonts w:ascii="Calibri" w:hAnsi="Calibri" w:cs="Tahoma"/>
          <w:sz w:val="20"/>
        </w:rPr>
        <w:t>5477</w:t>
      </w:r>
      <w:r w:rsidRPr="00924916">
        <w:rPr>
          <w:rFonts w:ascii="Calibri" w:hAnsi="Calibri" w:cs="Tahoma"/>
          <w:sz w:val="20"/>
        </w:rPr>
        <w:t>/2018</w:t>
      </w:r>
      <w:r w:rsidRPr="00EE6336">
        <w:rPr>
          <w:rFonts w:ascii="Calibri" w:hAnsi="Calibri" w:cs="Tahoma"/>
          <w:sz w:val="20"/>
        </w:rPr>
        <w:t xml:space="preserve">). </w:t>
      </w:r>
    </w:p>
    <w:p w:rsidR="00E052B9" w:rsidRDefault="00E052B9" w:rsidP="00E052B9">
      <w:pPr>
        <w:spacing w:line="288" w:lineRule="auto"/>
        <w:ind w:right="-2"/>
        <w:jc w:val="both"/>
        <w:rPr>
          <w:rFonts w:ascii="Calibri" w:hAnsi="Calibri"/>
          <w:sz w:val="20"/>
        </w:rPr>
      </w:pPr>
      <w:r w:rsidRPr="002258C3">
        <w:rPr>
          <w:rFonts w:ascii="Calibri" w:hAnsi="Calibri"/>
          <w:sz w:val="20"/>
        </w:rPr>
        <w:t xml:space="preserve">Η αρμόδια Επιτροπή Παραλαβής συντάσσει πρωτόκολλο-πρακτικό παραλαβής για τις υπηρεσίες που παρέλαβε εντός ενός (1) μηνός από την παροχή τους, με βάση τον ποσοτικό και ποιοτικό τους έλεγχο και το αντίστοιχο δελτίο παροχής υπηρεσιών. Η Επιτροπή Παραλαβής διαβιβάζει το πρωτόκολλο παραλαβής (εις τετραπλούν) στη Δ/νση Σχεδιασμού &amp; Υποστήριξης Εργαστηρίων  και το κοινοποιεί στον </w:t>
      </w:r>
      <w:r>
        <w:rPr>
          <w:rFonts w:ascii="Calibri" w:hAnsi="Calibri"/>
          <w:sz w:val="20"/>
        </w:rPr>
        <w:t>ανάδοχο</w:t>
      </w:r>
      <w:r w:rsidRPr="002258C3">
        <w:rPr>
          <w:rFonts w:ascii="Calibri" w:hAnsi="Calibri"/>
          <w:sz w:val="20"/>
        </w:rPr>
        <w:t xml:space="preserve">, ο οποίος προβαίνει στην έκδοση του σχετικού τιμολογίου των υπηρεσιών, με βάση το οποίο θα γίνει η πληρωμή. </w:t>
      </w:r>
    </w:p>
    <w:p w:rsidR="00E052B9" w:rsidRPr="008C6E6E" w:rsidRDefault="00E052B9" w:rsidP="00E052B9">
      <w:pPr>
        <w:spacing w:line="288" w:lineRule="auto"/>
        <w:ind w:right="-2"/>
        <w:jc w:val="both"/>
        <w:rPr>
          <w:rFonts w:ascii="Calibri" w:hAnsi="Calibri"/>
          <w:sz w:val="20"/>
        </w:rPr>
      </w:pPr>
      <w:r w:rsidRPr="00204A4C">
        <w:rPr>
          <w:rFonts w:ascii="Calibri" w:hAnsi="Calibri"/>
          <w:sz w:val="20"/>
        </w:rPr>
        <w:t>Η παραλαβή των υπηρεσιών καθώς και τυχόν παράταση της Σύμβασης διενεργούνται σύμφωνα με τα προβλεπόμενα στο ν. 4412/2016.</w:t>
      </w:r>
    </w:p>
    <w:p w:rsidR="00772866" w:rsidRPr="008C6E6E" w:rsidRDefault="00772866" w:rsidP="00E052B9">
      <w:pPr>
        <w:spacing w:line="288" w:lineRule="auto"/>
        <w:ind w:right="-2"/>
        <w:jc w:val="both"/>
        <w:rPr>
          <w:rFonts w:ascii="Calibri" w:hAnsi="Calibri"/>
          <w:sz w:val="20"/>
        </w:rPr>
      </w:pPr>
    </w:p>
    <w:p w:rsidR="00772866" w:rsidRPr="008C6E6E" w:rsidRDefault="00772866" w:rsidP="00E052B9">
      <w:pPr>
        <w:spacing w:line="288" w:lineRule="auto"/>
        <w:ind w:right="-2"/>
        <w:jc w:val="both"/>
        <w:rPr>
          <w:rFonts w:ascii="Calibri" w:hAnsi="Calibri"/>
          <w:sz w:val="20"/>
        </w:rPr>
      </w:pPr>
    </w:p>
    <w:p w:rsidR="00E052B9" w:rsidRDefault="00E052B9" w:rsidP="001F64CA">
      <w:pPr>
        <w:spacing w:line="288" w:lineRule="auto"/>
        <w:jc w:val="both"/>
        <w:rPr>
          <w:rFonts w:ascii="Calibri" w:hAnsi="Calibri" w:cs="Calibri"/>
          <w:sz w:val="20"/>
        </w:rPr>
      </w:pPr>
    </w:p>
    <w:p w:rsidR="0075733A" w:rsidRDefault="0075733A" w:rsidP="009532FC">
      <w:pPr>
        <w:numPr>
          <w:ilvl w:val="0"/>
          <w:numId w:val="24"/>
        </w:numPr>
        <w:tabs>
          <w:tab w:val="left" w:pos="142"/>
        </w:tabs>
        <w:spacing w:line="288" w:lineRule="auto"/>
        <w:ind w:left="284" w:hanging="284"/>
        <w:jc w:val="both"/>
        <w:rPr>
          <w:rFonts w:ascii="Calibri" w:hAnsi="Calibri"/>
          <w:b/>
          <w:i/>
          <w:color w:val="000000"/>
          <w:sz w:val="20"/>
          <w:u w:val="single"/>
        </w:rPr>
      </w:pPr>
      <w:r w:rsidRPr="002D4B2A">
        <w:rPr>
          <w:rFonts w:ascii="Calibri" w:hAnsi="Calibri"/>
          <w:b/>
          <w:i/>
          <w:color w:val="000000"/>
          <w:sz w:val="20"/>
          <w:u w:val="single"/>
        </w:rPr>
        <w:t>Τρόπος πληρωμής</w:t>
      </w:r>
    </w:p>
    <w:p w:rsidR="00DD2B20" w:rsidRPr="00DD2B20" w:rsidRDefault="00DD2B20" w:rsidP="00DD2B20">
      <w:pPr>
        <w:spacing w:line="288" w:lineRule="auto"/>
        <w:ind w:right="140"/>
        <w:jc w:val="both"/>
        <w:rPr>
          <w:rFonts w:ascii="Calibri" w:hAnsi="Calibri"/>
          <w:sz w:val="20"/>
        </w:rPr>
      </w:pPr>
      <w:r w:rsidRPr="00DD2B20">
        <w:rPr>
          <w:rFonts w:ascii="Calibri" w:eastAsia="Tahoma" w:hAnsi="Calibri"/>
          <w:sz w:val="20"/>
          <w:lang w:eastAsia="en-US"/>
        </w:rPr>
        <w:t xml:space="preserve">Η πληρωμή της αξίας των υπό προμήθεια </w:t>
      </w:r>
      <w:r w:rsidR="000E045A">
        <w:rPr>
          <w:rFonts w:ascii="Calibri" w:eastAsia="Tahoma" w:hAnsi="Calibri"/>
          <w:sz w:val="20"/>
          <w:lang w:eastAsia="en-US"/>
        </w:rPr>
        <w:t>υπηρεσιών</w:t>
      </w:r>
      <w:r w:rsidRPr="00DD2B20">
        <w:rPr>
          <w:rFonts w:ascii="Calibri" w:eastAsia="Tahoma" w:hAnsi="Calibri"/>
          <w:sz w:val="20"/>
          <w:lang w:eastAsia="en-US"/>
        </w:rPr>
        <w:t xml:space="preserve"> θα γίνει σε Ευρώ, βάσει τιμολογίου του ανάδοχου, στο οποίο θα αναγράφεται ο ΚΑΕ 0863, </w:t>
      </w:r>
      <w:r w:rsidRPr="00DD2B20">
        <w:rPr>
          <w:rFonts w:ascii="Calibri" w:hAnsi="Calibri" w:cs="Calibri"/>
          <w:sz w:val="20"/>
        </w:rPr>
        <w:t xml:space="preserve">ο αριθμός πρωτοκόλλου της Απόφασης </w:t>
      </w:r>
      <w:r w:rsidR="006E4A95">
        <w:rPr>
          <w:rFonts w:ascii="Calibri" w:hAnsi="Calibri" w:cs="Calibri"/>
          <w:sz w:val="20"/>
        </w:rPr>
        <w:t>Α</w:t>
      </w:r>
      <w:r w:rsidRPr="00DD2B20">
        <w:rPr>
          <w:rFonts w:ascii="Calibri" w:hAnsi="Calibri" w:cs="Calibri"/>
          <w:sz w:val="20"/>
        </w:rPr>
        <w:t xml:space="preserve">νάθεσης ή ο αριθμός Σύμβασης και ο αριθμός </w:t>
      </w:r>
      <w:r w:rsidR="006E4A95">
        <w:rPr>
          <w:rFonts w:ascii="Calibri" w:hAnsi="Calibri" w:cs="Calibri"/>
          <w:sz w:val="20"/>
        </w:rPr>
        <w:t xml:space="preserve">πρωτοκόλλου </w:t>
      </w:r>
      <w:r w:rsidRPr="00DD2B20">
        <w:rPr>
          <w:rFonts w:ascii="Calibri" w:hAnsi="Calibri" w:cs="Calibri"/>
          <w:sz w:val="20"/>
        </w:rPr>
        <w:t xml:space="preserve">της έγκρισης δαπάνης, </w:t>
      </w:r>
      <w:r w:rsidRPr="00DD2B20">
        <w:rPr>
          <w:rFonts w:ascii="Calibri" w:eastAsia="Tahoma" w:hAnsi="Calibri"/>
          <w:sz w:val="20"/>
          <w:lang w:eastAsia="en-US"/>
        </w:rPr>
        <w:t xml:space="preserve">μετά την οριστική ποσοτική και ποιοτική παραλαβή των </w:t>
      </w:r>
      <w:r w:rsidR="000E045A">
        <w:rPr>
          <w:rFonts w:ascii="Calibri" w:eastAsia="Tahoma" w:hAnsi="Calibri"/>
          <w:sz w:val="20"/>
          <w:lang w:eastAsia="en-US"/>
        </w:rPr>
        <w:t>υπηρεσιών</w:t>
      </w:r>
      <w:r w:rsidRPr="00DD2B20">
        <w:rPr>
          <w:rFonts w:ascii="Calibri" w:hAnsi="Calibri"/>
          <w:sz w:val="20"/>
        </w:rPr>
        <w:t xml:space="preserve"> από την αρμόδια Επιτροπή Παραλαβής.</w:t>
      </w:r>
    </w:p>
    <w:p w:rsidR="00DD2B20" w:rsidRPr="00DD2B20" w:rsidRDefault="00DD2B20" w:rsidP="00DD2B20">
      <w:pPr>
        <w:spacing w:line="288" w:lineRule="auto"/>
        <w:ind w:right="-1"/>
        <w:jc w:val="both"/>
        <w:rPr>
          <w:rFonts w:ascii="Calibri" w:eastAsia="Tahoma" w:hAnsi="Calibri"/>
          <w:sz w:val="20"/>
          <w:lang w:eastAsia="en-US"/>
        </w:rPr>
      </w:pPr>
      <w:r w:rsidRPr="00DD2B20">
        <w:rPr>
          <w:rFonts w:ascii="Calibri" w:hAnsi="Calibri"/>
          <w:sz w:val="20"/>
        </w:rPr>
        <w:t>Η πληρωμή θα γίνει με</w:t>
      </w:r>
      <w:r w:rsidRPr="00DD2B20">
        <w:rPr>
          <w:rFonts w:ascii="Calibri" w:eastAsia="Tahoma" w:hAnsi="Calibri"/>
          <w:sz w:val="20"/>
          <w:lang w:eastAsia="en-US"/>
        </w:rPr>
        <w:t xml:space="preserve"> έκδοση τραπεζικής επιταγής στο όνομα του δικαιούχου, που θα εξοφληθεί στην Τράπεζα Ελλάδος</w:t>
      </w:r>
      <w:r w:rsidRPr="00DD2B20">
        <w:rPr>
          <w:rFonts w:ascii="Calibri" w:hAnsi="Calibri" w:cs="Calibri"/>
          <w:sz w:val="20"/>
        </w:rPr>
        <w:t xml:space="preserve"> και σε βάρος του προϋπολογισμού του Ε.Τ.Ε.Π.Π.Α.Α. οικονομικού έτους 201</w:t>
      </w:r>
      <w:r>
        <w:rPr>
          <w:rFonts w:ascii="Calibri" w:hAnsi="Calibri" w:cs="Calibri"/>
          <w:sz w:val="20"/>
        </w:rPr>
        <w:t>8</w:t>
      </w:r>
      <w:r w:rsidRPr="00DD2B20">
        <w:rPr>
          <w:rFonts w:ascii="Calibri" w:hAnsi="Calibri" w:cs="Calibri"/>
          <w:sz w:val="20"/>
        </w:rPr>
        <w:t>, ΚΑΕ 0863,</w:t>
      </w:r>
      <w:r w:rsidRPr="00DD2B20">
        <w:rPr>
          <w:rFonts w:ascii="Calibri" w:eastAsia="Tahoma" w:hAnsi="Calibri"/>
          <w:sz w:val="20"/>
          <w:lang w:eastAsia="en-US"/>
        </w:rPr>
        <w:t xml:space="preserve"> με την προσκόμιση των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p>
    <w:p w:rsidR="00DD2B20" w:rsidRPr="00DD2B20" w:rsidRDefault="00DD2B20" w:rsidP="00DD2B20">
      <w:pPr>
        <w:spacing w:line="288" w:lineRule="auto"/>
        <w:jc w:val="both"/>
        <w:rPr>
          <w:rFonts w:ascii="Calibri" w:eastAsia="Tahoma" w:hAnsi="Calibri"/>
          <w:sz w:val="20"/>
          <w:lang w:eastAsia="en-US"/>
        </w:rPr>
      </w:pPr>
      <w:r w:rsidRPr="00DD2B20">
        <w:rPr>
          <w:rFonts w:ascii="Calibri" w:hAnsi="Calibri"/>
          <w:sz w:val="20"/>
        </w:rPr>
        <w:t>Ο ΦΠΑ βαρύνει το Ελληνικό Δημόσιο. Από την πληρωμή παρακρατούνται οι ισχύουσες κάθε φορά νόμιμες κρατήσεις. Επίσης, παρακρατείται φόρος εισοδήματος 8%.</w:t>
      </w:r>
      <w:r w:rsidR="00DD4714" w:rsidRPr="00DD4714">
        <w:rPr>
          <w:rFonts w:ascii="Calibri" w:hAnsi="Calibri"/>
          <w:sz w:val="20"/>
        </w:rPr>
        <w:t xml:space="preserve"> </w:t>
      </w:r>
      <w:r w:rsidRPr="00DD2B20">
        <w:rPr>
          <w:rFonts w:ascii="Calibri" w:hAnsi="Calibri" w:cs="Calibri"/>
          <w:sz w:val="20"/>
        </w:rPr>
        <w:t xml:space="preserve">Η πληρωμή θα </w:t>
      </w:r>
      <w:r w:rsidR="006E4A95">
        <w:rPr>
          <w:rFonts w:ascii="Calibri" w:hAnsi="Calibri" w:cs="Calibri"/>
          <w:sz w:val="20"/>
        </w:rPr>
        <w:t>γίνει</w:t>
      </w:r>
      <w:r w:rsidRPr="00DD2B20">
        <w:rPr>
          <w:rFonts w:ascii="Calibri" w:hAnsi="Calibri" w:cs="Calibri"/>
          <w:sz w:val="20"/>
        </w:rPr>
        <w:t xml:space="preserve"> μόνο μετά την προσκόμιση βεβαιώσεων φορολογικής  και ασφαλιστικής ενημερότητας.</w:t>
      </w:r>
    </w:p>
    <w:p w:rsidR="00DD2B20" w:rsidRPr="00DD2B20" w:rsidRDefault="00DD2B20" w:rsidP="00DD2B20">
      <w:pPr>
        <w:spacing w:line="288" w:lineRule="auto"/>
        <w:jc w:val="both"/>
        <w:rPr>
          <w:rFonts w:ascii="Calibri" w:eastAsia="Tahoma" w:hAnsi="Calibri"/>
          <w:sz w:val="20"/>
          <w:lang w:eastAsia="en-US"/>
        </w:rPr>
      </w:pPr>
      <w:r w:rsidRPr="00DD2B20">
        <w:rPr>
          <w:rFonts w:ascii="Calibri" w:hAnsi="Calibri"/>
          <w:sz w:val="20"/>
        </w:rPr>
        <w:t>Κατά τα λοιπά ισχύουν οι διατάξεις περί Κρατικών Προμηθειών.</w:t>
      </w:r>
    </w:p>
    <w:p w:rsidR="00632F96" w:rsidRPr="005911D3" w:rsidRDefault="00DD2B20" w:rsidP="00546BCC">
      <w:pPr>
        <w:spacing w:line="288" w:lineRule="auto"/>
        <w:ind w:right="-381"/>
        <w:jc w:val="both"/>
        <w:rPr>
          <w:rStyle w:val="a8"/>
          <w:rFonts w:ascii="Calibri" w:hAnsi="Calibri"/>
          <w:sz w:val="20"/>
        </w:rPr>
      </w:pPr>
      <w:r w:rsidRPr="00DD2B20">
        <w:rPr>
          <w:rFonts w:ascii="Calibri" w:hAnsi="Calibri"/>
          <w:sz w:val="20"/>
        </w:rPr>
        <w:t xml:space="preserve">Η παρούσα Πρόσκληση θα αναρτηθεί στη «ΔΙΑΥΓΕΙΑ» και </w:t>
      </w:r>
      <w:r w:rsidRPr="00DD2B20">
        <w:rPr>
          <w:rStyle w:val="a8"/>
          <w:rFonts w:ascii="Calibri" w:hAnsi="Calibri"/>
          <w:b w:val="0"/>
          <w:sz w:val="20"/>
        </w:rPr>
        <w:t>στην ιστοσελίδα του ΓΧΚ, στη διεύθυνση</w:t>
      </w:r>
      <w:r w:rsidR="005911D3">
        <w:rPr>
          <w:rStyle w:val="a8"/>
          <w:rFonts w:ascii="Calibri" w:hAnsi="Calibri"/>
          <w:b w:val="0"/>
          <w:sz w:val="20"/>
        </w:rPr>
        <w:t xml:space="preserve"> </w:t>
      </w:r>
      <w:hyperlink r:id="rId12" w:history="1">
        <w:r w:rsidRPr="00DD2B20">
          <w:rPr>
            <w:rStyle w:val="-"/>
            <w:rFonts w:ascii="Calibri" w:hAnsi="Calibri"/>
            <w:sz w:val="20"/>
            <w:lang w:val="en-US"/>
          </w:rPr>
          <w:t>www</w:t>
        </w:r>
        <w:r w:rsidRPr="00DD2B20">
          <w:rPr>
            <w:rStyle w:val="-"/>
            <w:rFonts w:ascii="Calibri" w:hAnsi="Calibri"/>
            <w:sz w:val="20"/>
          </w:rPr>
          <w:t>.</w:t>
        </w:r>
        <w:r w:rsidRPr="00DD2B20">
          <w:rPr>
            <w:rStyle w:val="-"/>
            <w:rFonts w:ascii="Calibri" w:hAnsi="Calibri"/>
            <w:sz w:val="20"/>
            <w:lang w:val="en-US"/>
          </w:rPr>
          <w:t>gcsl</w:t>
        </w:r>
        <w:r w:rsidRPr="00DD2B20">
          <w:rPr>
            <w:rStyle w:val="-"/>
            <w:rFonts w:ascii="Calibri" w:hAnsi="Calibri"/>
            <w:sz w:val="20"/>
          </w:rPr>
          <w:t>.</w:t>
        </w:r>
        <w:r w:rsidRPr="00DD2B20">
          <w:rPr>
            <w:rStyle w:val="-"/>
            <w:rFonts w:ascii="Calibri" w:hAnsi="Calibri"/>
            <w:sz w:val="20"/>
            <w:lang w:val="en-US"/>
          </w:rPr>
          <w:t>gr</w:t>
        </w:r>
      </w:hyperlink>
      <w:r w:rsidR="006E4A95">
        <w:rPr>
          <w:rStyle w:val="-"/>
          <w:rFonts w:ascii="Calibri" w:hAnsi="Calibri"/>
          <w:sz w:val="20"/>
        </w:rPr>
        <w:t xml:space="preserve"> </w:t>
      </w:r>
      <w:r w:rsidR="006E4A95">
        <w:rPr>
          <w:rStyle w:val="-"/>
          <w:rFonts w:ascii="Calibri" w:hAnsi="Calibri"/>
          <w:color w:val="auto"/>
          <w:sz w:val="20"/>
          <w:u w:val="none"/>
        </w:rPr>
        <w:t>και στην ιστοσελίδα της ΑΑΔΕ, στη</w:t>
      </w:r>
      <w:r w:rsidR="005911D3">
        <w:rPr>
          <w:rStyle w:val="-"/>
          <w:rFonts w:ascii="Calibri" w:hAnsi="Calibri"/>
          <w:color w:val="auto"/>
          <w:sz w:val="20"/>
          <w:u w:val="none"/>
        </w:rPr>
        <w:t xml:space="preserve"> διεύθυνση </w:t>
      </w:r>
      <w:r w:rsidR="005911D3" w:rsidRPr="005911D3">
        <w:rPr>
          <w:rStyle w:val="-"/>
          <w:rFonts w:ascii="Calibri" w:hAnsi="Calibri"/>
          <w:sz w:val="20"/>
          <w:lang w:val="en-US"/>
        </w:rPr>
        <w:t>http</w:t>
      </w:r>
      <w:r w:rsidR="005911D3" w:rsidRPr="00164E96">
        <w:rPr>
          <w:rStyle w:val="-"/>
          <w:rFonts w:ascii="Calibri" w:hAnsi="Calibri"/>
          <w:sz w:val="20"/>
        </w:rPr>
        <w:t>://</w:t>
      </w:r>
      <w:hyperlink r:id="rId13" w:history="1">
        <w:r w:rsidR="005911D3" w:rsidRPr="005911D3">
          <w:rPr>
            <w:rStyle w:val="-"/>
            <w:rFonts w:ascii="Calibri" w:hAnsi="Calibri"/>
            <w:sz w:val="20"/>
            <w:lang w:val="en-US"/>
          </w:rPr>
          <w:t>www</w:t>
        </w:r>
        <w:r w:rsidR="005911D3" w:rsidRPr="00164E96">
          <w:rPr>
            <w:rStyle w:val="-"/>
            <w:rFonts w:ascii="Calibri" w:hAnsi="Calibri"/>
            <w:sz w:val="20"/>
          </w:rPr>
          <w:t>.</w:t>
        </w:r>
        <w:r w:rsidR="005911D3" w:rsidRPr="005911D3">
          <w:rPr>
            <w:rStyle w:val="-"/>
            <w:rFonts w:ascii="Calibri" w:hAnsi="Calibri"/>
            <w:sz w:val="20"/>
            <w:lang w:val="en-US"/>
          </w:rPr>
          <w:t>aade</w:t>
        </w:r>
        <w:r w:rsidR="005911D3" w:rsidRPr="00164E96">
          <w:rPr>
            <w:rStyle w:val="-"/>
            <w:rFonts w:ascii="Calibri" w:hAnsi="Calibri"/>
            <w:sz w:val="20"/>
          </w:rPr>
          <w:t>.</w:t>
        </w:r>
        <w:r w:rsidR="005911D3" w:rsidRPr="005911D3">
          <w:rPr>
            <w:rStyle w:val="-"/>
            <w:rFonts w:ascii="Calibri" w:hAnsi="Calibri"/>
            <w:sz w:val="20"/>
            <w:lang w:val="en-US"/>
          </w:rPr>
          <w:t>gr</w:t>
        </w:r>
      </w:hyperlink>
      <w:r w:rsidR="005911D3">
        <w:rPr>
          <w:rStyle w:val="-"/>
          <w:rFonts w:ascii="Calibri" w:hAnsi="Calibri"/>
          <w:sz w:val="20"/>
        </w:rPr>
        <w:t>/</w:t>
      </w:r>
      <w:r w:rsidR="005911D3">
        <w:rPr>
          <w:rStyle w:val="-"/>
          <w:rFonts w:ascii="Calibri" w:hAnsi="Calibri"/>
          <w:sz w:val="20"/>
          <w:lang w:val="en-US"/>
        </w:rPr>
        <w:t>prokeryxeis</w:t>
      </w:r>
      <w:r w:rsidR="005911D3" w:rsidRPr="005911D3">
        <w:rPr>
          <w:rStyle w:val="-"/>
          <w:rFonts w:ascii="Calibri" w:hAnsi="Calibri"/>
          <w:sz w:val="20"/>
        </w:rPr>
        <w:t>-</w:t>
      </w:r>
      <w:r w:rsidR="005911D3">
        <w:rPr>
          <w:rStyle w:val="-"/>
          <w:rFonts w:ascii="Calibri" w:hAnsi="Calibri"/>
          <w:sz w:val="20"/>
          <w:lang w:val="en-US"/>
        </w:rPr>
        <w:t>diagonismoi</w:t>
      </w:r>
      <w:r w:rsidR="005911D3" w:rsidRPr="005911D3">
        <w:rPr>
          <w:rStyle w:val="-"/>
          <w:rFonts w:ascii="Calibri" w:hAnsi="Calibri"/>
          <w:sz w:val="20"/>
        </w:rPr>
        <w:t>.</w:t>
      </w:r>
    </w:p>
    <w:p w:rsidR="004A3565" w:rsidRDefault="004A3565" w:rsidP="00546BCC">
      <w:pPr>
        <w:spacing w:line="288" w:lineRule="auto"/>
        <w:ind w:right="-381"/>
        <w:jc w:val="both"/>
        <w:rPr>
          <w:rStyle w:val="a8"/>
          <w:rFonts w:ascii="Calibri" w:hAnsi="Calibri"/>
          <w:sz w:val="20"/>
        </w:rPr>
      </w:pPr>
    </w:p>
    <w:tbl>
      <w:tblPr>
        <w:tblW w:w="92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647"/>
        <w:gridCol w:w="1780"/>
        <w:gridCol w:w="4156"/>
      </w:tblGrid>
      <w:tr w:rsidR="00F71325" w:rsidRPr="00586326" w:rsidTr="00F71325">
        <w:trPr>
          <w:trHeight w:val="823"/>
        </w:trPr>
        <w:tc>
          <w:tcPr>
            <w:tcW w:w="1701" w:type="dxa"/>
          </w:tcPr>
          <w:p w:rsidR="00F71325" w:rsidRDefault="00F71325" w:rsidP="00F71325">
            <w:pPr>
              <w:tabs>
                <w:tab w:val="left" w:pos="4462"/>
              </w:tabs>
              <w:spacing w:line="276" w:lineRule="auto"/>
              <w:ind w:right="-391"/>
              <w:rPr>
                <w:rFonts w:ascii="Calibri" w:hAnsi="Calibri"/>
                <w:b/>
                <w:sz w:val="20"/>
              </w:rPr>
            </w:pPr>
            <w:r>
              <w:rPr>
                <w:rFonts w:ascii="Calibri" w:hAnsi="Calibri"/>
                <w:b/>
                <w:sz w:val="20"/>
              </w:rPr>
              <w:t>Η Εισηγήτρια</w:t>
            </w:r>
          </w:p>
        </w:tc>
        <w:tc>
          <w:tcPr>
            <w:tcW w:w="1647" w:type="dxa"/>
          </w:tcPr>
          <w:p w:rsidR="00F71325" w:rsidRDefault="00F71325" w:rsidP="00F71325">
            <w:pPr>
              <w:tabs>
                <w:tab w:val="left" w:pos="4462"/>
              </w:tabs>
              <w:spacing w:line="276" w:lineRule="auto"/>
              <w:ind w:right="-391"/>
              <w:rPr>
                <w:rFonts w:ascii="Calibri" w:hAnsi="Calibri"/>
                <w:b/>
                <w:sz w:val="20"/>
              </w:rPr>
            </w:pPr>
            <w:r>
              <w:rPr>
                <w:rFonts w:ascii="Calibri" w:hAnsi="Calibri"/>
                <w:b/>
                <w:sz w:val="20"/>
              </w:rPr>
              <w:t>Ο Προϊστάμενος        Τμήματος</w:t>
            </w:r>
          </w:p>
        </w:tc>
        <w:tc>
          <w:tcPr>
            <w:tcW w:w="1780" w:type="dxa"/>
          </w:tcPr>
          <w:p w:rsidR="00F71325" w:rsidRDefault="00F71325" w:rsidP="00F71325">
            <w:pPr>
              <w:tabs>
                <w:tab w:val="left" w:pos="4462"/>
              </w:tabs>
              <w:spacing w:line="276" w:lineRule="auto"/>
              <w:ind w:right="-391"/>
              <w:rPr>
                <w:rFonts w:ascii="Calibri" w:hAnsi="Calibri"/>
                <w:b/>
                <w:sz w:val="20"/>
              </w:rPr>
            </w:pPr>
            <w:r>
              <w:rPr>
                <w:rFonts w:ascii="Calibri" w:hAnsi="Calibri"/>
                <w:b/>
                <w:sz w:val="20"/>
              </w:rPr>
              <w:t>Η Προϊσταμένη Διεύθυνσης</w:t>
            </w:r>
          </w:p>
        </w:tc>
        <w:tc>
          <w:tcPr>
            <w:tcW w:w="4156" w:type="dxa"/>
          </w:tcPr>
          <w:p w:rsidR="00F71325" w:rsidRPr="00AA5691" w:rsidRDefault="00F71325" w:rsidP="00F71325">
            <w:pPr>
              <w:tabs>
                <w:tab w:val="left" w:pos="4462"/>
              </w:tabs>
              <w:spacing w:line="276" w:lineRule="auto"/>
              <w:ind w:right="-391"/>
              <w:jc w:val="center"/>
              <w:rPr>
                <w:rFonts w:ascii="Calibri" w:hAnsi="Calibri"/>
                <w:b/>
                <w:sz w:val="20"/>
              </w:rPr>
            </w:pPr>
            <w:r>
              <w:rPr>
                <w:rFonts w:ascii="Calibri" w:hAnsi="Calibri"/>
                <w:b/>
                <w:sz w:val="20"/>
              </w:rPr>
              <w:t>ΜΕ ΕΝΤΟΛΗ ΔΙΟΙΚΗΤΗ</w:t>
            </w:r>
          </w:p>
          <w:p w:rsidR="00F71325" w:rsidRPr="00586326" w:rsidRDefault="00F71325" w:rsidP="00F71325">
            <w:pPr>
              <w:spacing w:line="276" w:lineRule="auto"/>
              <w:jc w:val="center"/>
              <w:rPr>
                <w:rFonts w:ascii="Calibri" w:hAnsi="Calibri"/>
                <w:b/>
                <w:sz w:val="18"/>
                <w:szCs w:val="18"/>
              </w:rPr>
            </w:pPr>
            <w:r w:rsidRPr="00AA5691">
              <w:rPr>
                <w:rFonts w:ascii="Calibri" w:hAnsi="Calibri"/>
                <w:b/>
                <w:sz w:val="20"/>
              </w:rPr>
              <w:t>Ο ΠΡΟΪΣΤΑΜΕΝΟΣ ΤΗΣ ΓΕΝΙΚΗΣ ΔΙΕΥΘΥΝΣΗΣ ΤΟΥ Γ.Χ.Κ.</w:t>
            </w:r>
          </w:p>
        </w:tc>
      </w:tr>
      <w:tr w:rsidR="00F71325" w:rsidRPr="00586326" w:rsidTr="00F71325">
        <w:trPr>
          <w:trHeight w:val="948"/>
        </w:trPr>
        <w:tc>
          <w:tcPr>
            <w:tcW w:w="1701" w:type="dxa"/>
            <w:vMerge w:val="restart"/>
          </w:tcPr>
          <w:p w:rsidR="00F71325" w:rsidRPr="00586326" w:rsidRDefault="00F71325" w:rsidP="00F71325">
            <w:pPr>
              <w:spacing w:line="276" w:lineRule="auto"/>
              <w:rPr>
                <w:rFonts w:ascii="Calibri" w:hAnsi="Calibri"/>
                <w:b/>
                <w:szCs w:val="22"/>
              </w:rPr>
            </w:pPr>
          </w:p>
        </w:tc>
        <w:tc>
          <w:tcPr>
            <w:tcW w:w="1647" w:type="dxa"/>
            <w:vMerge w:val="restart"/>
          </w:tcPr>
          <w:p w:rsidR="00F71325" w:rsidRPr="00586326" w:rsidRDefault="00F71325" w:rsidP="00F71325">
            <w:pPr>
              <w:spacing w:line="276" w:lineRule="auto"/>
              <w:rPr>
                <w:rFonts w:ascii="Calibri" w:hAnsi="Calibri"/>
                <w:b/>
                <w:szCs w:val="22"/>
              </w:rPr>
            </w:pPr>
          </w:p>
        </w:tc>
        <w:tc>
          <w:tcPr>
            <w:tcW w:w="1780" w:type="dxa"/>
            <w:vMerge w:val="restart"/>
          </w:tcPr>
          <w:p w:rsidR="00F71325" w:rsidRPr="00586326" w:rsidRDefault="00F71325" w:rsidP="00F71325">
            <w:pPr>
              <w:spacing w:line="276" w:lineRule="auto"/>
              <w:rPr>
                <w:rFonts w:ascii="Calibri" w:hAnsi="Calibri"/>
                <w:b/>
                <w:szCs w:val="22"/>
              </w:rPr>
            </w:pPr>
          </w:p>
        </w:tc>
        <w:tc>
          <w:tcPr>
            <w:tcW w:w="4156" w:type="dxa"/>
          </w:tcPr>
          <w:p w:rsidR="00F71325" w:rsidRPr="00586326" w:rsidRDefault="00F71325" w:rsidP="00F71325">
            <w:pPr>
              <w:spacing w:line="276" w:lineRule="auto"/>
              <w:jc w:val="center"/>
              <w:rPr>
                <w:rFonts w:ascii="Calibri" w:hAnsi="Calibri"/>
                <w:b/>
                <w:szCs w:val="22"/>
              </w:rPr>
            </w:pPr>
          </w:p>
        </w:tc>
      </w:tr>
      <w:tr w:rsidR="00F71325" w:rsidRPr="00586326" w:rsidTr="00F71325">
        <w:trPr>
          <w:trHeight w:val="419"/>
        </w:trPr>
        <w:tc>
          <w:tcPr>
            <w:tcW w:w="1701" w:type="dxa"/>
            <w:vMerge/>
          </w:tcPr>
          <w:p w:rsidR="00F71325" w:rsidRPr="00AA5691" w:rsidRDefault="00F71325" w:rsidP="00F71325">
            <w:pPr>
              <w:spacing w:line="276" w:lineRule="auto"/>
              <w:rPr>
                <w:rFonts w:ascii="Calibri" w:hAnsi="Calibri"/>
                <w:b/>
                <w:sz w:val="20"/>
              </w:rPr>
            </w:pPr>
          </w:p>
        </w:tc>
        <w:tc>
          <w:tcPr>
            <w:tcW w:w="1647" w:type="dxa"/>
            <w:vMerge/>
          </w:tcPr>
          <w:p w:rsidR="00F71325" w:rsidRPr="00AA5691" w:rsidRDefault="00F71325" w:rsidP="00F71325">
            <w:pPr>
              <w:spacing w:line="276" w:lineRule="auto"/>
              <w:rPr>
                <w:rFonts w:ascii="Calibri" w:hAnsi="Calibri"/>
                <w:b/>
                <w:sz w:val="20"/>
              </w:rPr>
            </w:pPr>
          </w:p>
        </w:tc>
        <w:tc>
          <w:tcPr>
            <w:tcW w:w="1780" w:type="dxa"/>
            <w:vMerge/>
          </w:tcPr>
          <w:p w:rsidR="00F71325" w:rsidRPr="00AA5691" w:rsidRDefault="00F71325" w:rsidP="00F71325">
            <w:pPr>
              <w:spacing w:line="276" w:lineRule="auto"/>
              <w:rPr>
                <w:rFonts w:ascii="Calibri" w:hAnsi="Calibri"/>
                <w:b/>
                <w:sz w:val="20"/>
              </w:rPr>
            </w:pPr>
          </w:p>
        </w:tc>
        <w:tc>
          <w:tcPr>
            <w:tcW w:w="4156" w:type="dxa"/>
          </w:tcPr>
          <w:p w:rsidR="00F71325" w:rsidRPr="00586326" w:rsidRDefault="00F71325" w:rsidP="00F71325">
            <w:pPr>
              <w:spacing w:line="276" w:lineRule="auto"/>
              <w:jc w:val="center"/>
              <w:rPr>
                <w:rFonts w:ascii="Calibri" w:hAnsi="Calibri"/>
                <w:b/>
                <w:szCs w:val="22"/>
              </w:rPr>
            </w:pPr>
            <w:r w:rsidRPr="00AA5691">
              <w:rPr>
                <w:rFonts w:ascii="Calibri" w:hAnsi="Calibri"/>
                <w:b/>
                <w:sz w:val="20"/>
              </w:rPr>
              <w:t>ΝΙΚΟΛΑΟΣ ΒΛΑΧΟΣ</w:t>
            </w:r>
          </w:p>
        </w:tc>
      </w:tr>
    </w:tbl>
    <w:p w:rsidR="00402601" w:rsidRDefault="00402601" w:rsidP="00FC3E6D">
      <w:pPr>
        <w:spacing w:line="288" w:lineRule="auto"/>
        <w:jc w:val="both"/>
        <w:rPr>
          <w:rFonts w:ascii="Calibri" w:hAnsi="Calibri" w:cs="Arial"/>
          <w:b/>
          <w:sz w:val="20"/>
          <w:u w:val="single"/>
        </w:rPr>
      </w:pPr>
    </w:p>
    <w:p w:rsidR="00402601" w:rsidRDefault="00402601" w:rsidP="00FC3E6D">
      <w:pPr>
        <w:spacing w:line="288" w:lineRule="auto"/>
        <w:jc w:val="both"/>
        <w:rPr>
          <w:rFonts w:ascii="Calibri" w:hAnsi="Calibri" w:cs="Arial"/>
          <w:b/>
          <w:sz w:val="20"/>
          <w:u w:val="single"/>
        </w:rPr>
      </w:pPr>
    </w:p>
    <w:p w:rsidR="006520A7" w:rsidRPr="009D02CA" w:rsidRDefault="006E2FF3" w:rsidP="00FC3E6D">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p>
    <w:p w:rsidR="00DD2B20" w:rsidRDefault="00DD2B20" w:rsidP="00DD2B20">
      <w:pPr>
        <w:numPr>
          <w:ilvl w:val="0"/>
          <w:numId w:val="3"/>
        </w:numPr>
        <w:spacing w:line="288" w:lineRule="auto"/>
        <w:jc w:val="both"/>
        <w:rPr>
          <w:rFonts w:ascii="Calibri" w:hAnsi="Calibri" w:cs="Arial"/>
          <w:sz w:val="20"/>
        </w:rPr>
      </w:pPr>
      <w:r w:rsidRPr="009D02CA">
        <w:rPr>
          <w:rFonts w:ascii="Calibri" w:hAnsi="Calibri" w:cs="Arial"/>
          <w:sz w:val="20"/>
        </w:rPr>
        <w:t xml:space="preserve">Παράρτημα </w:t>
      </w:r>
      <w:r>
        <w:rPr>
          <w:rFonts w:ascii="Calibri" w:hAnsi="Calibri" w:cs="Arial"/>
          <w:sz w:val="20"/>
        </w:rPr>
        <w:t>Α</w:t>
      </w:r>
      <w:r w:rsidRPr="009D02CA">
        <w:rPr>
          <w:rFonts w:ascii="Calibri" w:hAnsi="Calibri" w:cs="Arial"/>
          <w:sz w:val="20"/>
        </w:rPr>
        <w:t>: Τεχνικές προδιαγραφές</w:t>
      </w:r>
    </w:p>
    <w:p w:rsidR="00DD2B20" w:rsidRPr="009D02CA" w:rsidRDefault="00DD2B20" w:rsidP="00DD2B20">
      <w:pPr>
        <w:numPr>
          <w:ilvl w:val="0"/>
          <w:numId w:val="3"/>
        </w:numPr>
        <w:spacing w:line="288" w:lineRule="auto"/>
        <w:jc w:val="both"/>
        <w:rPr>
          <w:rFonts w:ascii="Calibri" w:hAnsi="Calibri" w:cs="Arial"/>
          <w:sz w:val="20"/>
        </w:rPr>
      </w:pPr>
      <w:r>
        <w:rPr>
          <w:rFonts w:ascii="Calibri" w:hAnsi="Calibri" w:cs="Arial"/>
          <w:sz w:val="20"/>
        </w:rPr>
        <w:t>Παράρτημα Β</w:t>
      </w:r>
      <w:r w:rsidRPr="009D02CA">
        <w:rPr>
          <w:rFonts w:ascii="Calibri" w:hAnsi="Calibri" w:cs="Arial"/>
          <w:sz w:val="20"/>
        </w:rPr>
        <w:t>:</w:t>
      </w:r>
      <w:r w:rsidR="000E045A">
        <w:rPr>
          <w:rFonts w:ascii="Calibri" w:hAnsi="Calibri" w:cs="Arial"/>
          <w:sz w:val="20"/>
        </w:rPr>
        <w:t xml:space="preserve"> </w:t>
      </w:r>
      <w:r w:rsidRPr="00DD7082">
        <w:rPr>
          <w:rFonts w:ascii="Calibri" w:hAnsi="Calibri" w:cs="Arial"/>
          <w:sz w:val="20"/>
        </w:rPr>
        <w:t>Έντυπο Τεχνικής και Οικονομικής</w:t>
      </w:r>
      <w:r w:rsidR="00DD4714" w:rsidRPr="00DD4714">
        <w:rPr>
          <w:rFonts w:ascii="Calibri" w:hAnsi="Calibri" w:cs="Arial"/>
          <w:sz w:val="20"/>
        </w:rPr>
        <w:t xml:space="preserve"> </w:t>
      </w:r>
      <w:r w:rsidRPr="00DD7082">
        <w:rPr>
          <w:rFonts w:ascii="Calibri" w:hAnsi="Calibri" w:cs="Arial"/>
          <w:sz w:val="20"/>
        </w:rPr>
        <w:t>Προσφοράς</w:t>
      </w:r>
    </w:p>
    <w:p w:rsidR="00DD2B20" w:rsidRPr="009D02CA" w:rsidRDefault="00DD2B20" w:rsidP="00DD2B20">
      <w:pPr>
        <w:numPr>
          <w:ilvl w:val="0"/>
          <w:numId w:val="3"/>
        </w:numPr>
        <w:spacing w:line="288" w:lineRule="auto"/>
        <w:jc w:val="both"/>
        <w:rPr>
          <w:rFonts w:ascii="Calibri" w:hAnsi="Calibri" w:cs="Arial"/>
          <w:sz w:val="20"/>
        </w:rPr>
      </w:pPr>
      <w:r w:rsidRPr="009D02CA">
        <w:rPr>
          <w:rFonts w:ascii="Calibri" w:hAnsi="Calibri" w:cs="Arial"/>
          <w:sz w:val="20"/>
        </w:rPr>
        <w:t xml:space="preserve">Υπεύθυνη δήλωση </w:t>
      </w:r>
    </w:p>
    <w:p w:rsidR="003C21B0" w:rsidRPr="00924916" w:rsidRDefault="003C21B0" w:rsidP="00D2785E">
      <w:pPr>
        <w:spacing w:line="288" w:lineRule="auto"/>
        <w:contextualSpacing/>
        <w:jc w:val="both"/>
        <w:rPr>
          <w:rFonts w:ascii="Calibri" w:hAnsi="Calibri" w:cs="Arial"/>
          <w:b/>
          <w:sz w:val="20"/>
          <w:u w:val="single"/>
        </w:rPr>
      </w:pPr>
    </w:p>
    <w:p w:rsidR="00D2785E" w:rsidRPr="00D2785E" w:rsidRDefault="00D2785E" w:rsidP="00D2785E">
      <w:pPr>
        <w:spacing w:line="288" w:lineRule="auto"/>
        <w:contextualSpacing/>
        <w:jc w:val="both"/>
        <w:rPr>
          <w:rFonts w:ascii="Calibri" w:hAnsi="Calibri" w:cs="Arial"/>
          <w:sz w:val="20"/>
        </w:rPr>
      </w:pPr>
      <w:r w:rsidRPr="00D2785E">
        <w:rPr>
          <w:rFonts w:ascii="Calibri" w:hAnsi="Calibri" w:cs="Arial"/>
          <w:b/>
          <w:sz w:val="20"/>
          <w:u w:val="single"/>
        </w:rPr>
        <w:t>Κοινοποίηση:</w:t>
      </w:r>
    </w:p>
    <w:p w:rsidR="00D2785E" w:rsidRDefault="00E30A16" w:rsidP="002A3E73">
      <w:pPr>
        <w:numPr>
          <w:ilvl w:val="0"/>
          <w:numId w:val="11"/>
        </w:numPr>
        <w:spacing w:line="288" w:lineRule="auto"/>
        <w:contextualSpacing/>
        <w:jc w:val="both"/>
        <w:rPr>
          <w:rFonts w:ascii="Calibri" w:hAnsi="Calibri"/>
          <w:sz w:val="20"/>
        </w:rPr>
      </w:pPr>
      <w:r w:rsidRPr="00E30A16">
        <w:rPr>
          <w:rFonts w:ascii="Calibri" w:hAnsi="Calibri"/>
          <w:sz w:val="20"/>
        </w:rPr>
        <w:t>Διεύθυνση Προϋπολογισμού &amp; Δημοσιονομικών Αναφορών  ΑΑΔΕ (</w:t>
      </w:r>
      <w:r w:rsidR="00067657">
        <w:rPr>
          <w:rFonts w:ascii="Calibri" w:hAnsi="Calibri"/>
          <w:sz w:val="20"/>
          <w:lang w:val="en-US"/>
        </w:rPr>
        <w:t>e</w:t>
      </w:r>
      <w:r w:rsidR="00067657" w:rsidRPr="00A302B7">
        <w:rPr>
          <w:rFonts w:ascii="Calibri" w:hAnsi="Calibri"/>
          <w:sz w:val="20"/>
        </w:rPr>
        <w:t>-</w:t>
      </w:r>
      <w:r w:rsidRPr="00E30A16">
        <w:rPr>
          <w:rFonts w:ascii="Calibri" w:hAnsi="Calibri"/>
          <w:sz w:val="20"/>
        </w:rPr>
        <w:t>mail:</w:t>
      </w:r>
      <w:hyperlink r:id="rId14" w:history="1">
        <w:r w:rsidR="00DD2B20" w:rsidRPr="00F13A23">
          <w:rPr>
            <w:rStyle w:val="-"/>
            <w:rFonts w:ascii="Calibri" w:hAnsi="Calibri"/>
            <w:sz w:val="20"/>
          </w:rPr>
          <w:t>a.giannaki@aade.gr</w:t>
        </w:r>
      </w:hyperlink>
      <w:r w:rsidRPr="00E30A16">
        <w:rPr>
          <w:rFonts w:ascii="Calibri" w:hAnsi="Calibri"/>
          <w:sz w:val="20"/>
        </w:rPr>
        <w:t>)</w:t>
      </w:r>
    </w:p>
    <w:p w:rsidR="00DD2B20" w:rsidRDefault="00DD2B20" w:rsidP="002A3E73">
      <w:pPr>
        <w:numPr>
          <w:ilvl w:val="0"/>
          <w:numId w:val="11"/>
        </w:numPr>
        <w:spacing w:line="288" w:lineRule="auto"/>
        <w:contextualSpacing/>
        <w:jc w:val="both"/>
        <w:rPr>
          <w:rFonts w:ascii="Calibri" w:hAnsi="Calibri"/>
          <w:sz w:val="20"/>
        </w:rPr>
      </w:pPr>
      <w:r>
        <w:rPr>
          <w:rFonts w:ascii="Calibri" w:hAnsi="Calibri"/>
          <w:sz w:val="20"/>
        </w:rPr>
        <w:t>Χ.Υ. Κεντρικής Μακεδονίας</w:t>
      </w:r>
    </w:p>
    <w:p w:rsidR="00DD2B20" w:rsidRPr="00D2785E" w:rsidRDefault="00DD2B20" w:rsidP="002A3E73">
      <w:pPr>
        <w:numPr>
          <w:ilvl w:val="0"/>
          <w:numId w:val="11"/>
        </w:numPr>
        <w:spacing w:line="288" w:lineRule="auto"/>
        <w:contextualSpacing/>
        <w:jc w:val="both"/>
        <w:rPr>
          <w:rFonts w:ascii="Calibri" w:hAnsi="Calibri"/>
          <w:sz w:val="20"/>
        </w:rPr>
      </w:pPr>
      <w:r>
        <w:rPr>
          <w:rFonts w:ascii="Calibri" w:hAnsi="Calibri"/>
          <w:sz w:val="20"/>
        </w:rPr>
        <w:t xml:space="preserve">Χ.Υ. Ηπείρου &amp; Δυτικής Μακεδονίας </w:t>
      </w:r>
    </w:p>
    <w:p w:rsidR="006E2FF3" w:rsidRPr="009D02CA" w:rsidRDefault="006E2FF3" w:rsidP="009D082E">
      <w:pPr>
        <w:spacing w:line="288" w:lineRule="auto"/>
        <w:ind w:hanging="142"/>
        <w:jc w:val="both"/>
        <w:rPr>
          <w:rFonts w:ascii="Calibri" w:hAnsi="Calibri" w:cs="Arial"/>
          <w:sz w:val="20"/>
        </w:rPr>
      </w:pPr>
      <w:r w:rsidRPr="009D02CA">
        <w:rPr>
          <w:rFonts w:ascii="Calibri" w:hAnsi="Calibri" w:cs="Arial"/>
          <w:b/>
          <w:sz w:val="20"/>
          <w:u w:val="single"/>
        </w:rPr>
        <w:t>Εσωτ. Διανομή:</w:t>
      </w:r>
    </w:p>
    <w:p w:rsidR="00ED19C6" w:rsidRPr="009D02CA" w:rsidRDefault="006E2FF3" w:rsidP="009F44B0">
      <w:pPr>
        <w:numPr>
          <w:ilvl w:val="0"/>
          <w:numId w:val="4"/>
        </w:numPr>
        <w:spacing w:line="288" w:lineRule="auto"/>
        <w:jc w:val="both"/>
        <w:rPr>
          <w:rFonts w:ascii="Calibri" w:hAnsi="Calibri"/>
          <w:sz w:val="20"/>
        </w:rPr>
      </w:pPr>
      <w:r w:rsidRPr="009D02CA">
        <w:rPr>
          <w:rFonts w:ascii="Calibri" w:hAnsi="Calibri"/>
          <w:sz w:val="20"/>
        </w:rPr>
        <w:t>Γραφείο Προϊσταμένου Γενικής Διεύθυνσης</w:t>
      </w:r>
      <w:r w:rsidR="000C6E65" w:rsidRPr="009D02CA">
        <w:rPr>
          <w:rFonts w:ascii="Calibri" w:hAnsi="Calibri"/>
          <w:sz w:val="20"/>
        </w:rPr>
        <w:t xml:space="preserve"> Γενικού Χημείου του Κράτους</w:t>
      </w:r>
    </w:p>
    <w:p w:rsidR="00ED19C6" w:rsidRDefault="008958E9" w:rsidP="009F44B0">
      <w:pPr>
        <w:numPr>
          <w:ilvl w:val="0"/>
          <w:numId w:val="4"/>
        </w:numPr>
        <w:spacing w:line="288" w:lineRule="auto"/>
        <w:jc w:val="both"/>
        <w:rPr>
          <w:rFonts w:ascii="Calibri" w:hAnsi="Calibri"/>
          <w:sz w:val="20"/>
        </w:rPr>
      </w:pPr>
      <w:r w:rsidRPr="009D02CA">
        <w:rPr>
          <w:rFonts w:ascii="Calibri" w:hAnsi="Calibri"/>
          <w:sz w:val="20"/>
        </w:rPr>
        <w:t xml:space="preserve">Διεύθυνση </w:t>
      </w:r>
      <w:r w:rsidR="00D0753F" w:rsidRPr="009D02CA">
        <w:rPr>
          <w:rFonts w:ascii="Calibri" w:hAnsi="Calibri"/>
          <w:sz w:val="20"/>
        </w:rPr>
        <w:t>Σχεδιασμού</w:t>
      </w:r>
      <w:r w:rsidR="006F41A7">
        <w:rPr>
          <w:rFonts w:ascii="Calibri" w:hAnsi="Calibri"/>
          <w:sz w:val="20"/>
        </w:rPr>
        <w:t xml:space="preserve"> </w:t>
      </w:r>
      <w:r w:rsidR="007F7F82">
        <w:rPr>
          <w:rFonts w:ascii="Calibri" w:hAnsi="Calibri"/>
          <w:sz w:val="20"/>
        </w:rPr>
        <w:t>&amp;</w:t>
      </w:r>
      <w:r w:rsidR="006F41A7">
        <w:rPr>
          <w:rFonts w:ascii="Calibri" w:hAnsi="Calibri"/>
          <w:sz w:val="20"/>
        </w:rPr>
        <w:t xml:space="preserve"> </w:t>
      </w:r>
      <w:r w:rsidR="00D0753F" w:rsidRPr="009D02CA">
        <w:rPr>
          <w:rFonts w:ascii="Calibri" w:hAnsi="Calibri"/>
          <w:sz w:val="20"/>
        </w:rPr>
        <w:t>Υ</w:t>
      </w:r>
      <w:r w:rsidR="007F7F82">
        <w:rPr>
          <w:rFonts w:ascii="Calibri" w:hAnsi="Calibri"/>
          <w:sz w:val="20"/>
        </w:rPr>
        <w:t>ποστήριξης Εργαστηρίων</w:t>
      </w:r>
      <w:r w:rsidR="00F71325">
        <w:rPr>
          <w:rFonts w:ascii="Calibri" w:hAnsi="Calibri"/>
          <w:sz w:val="20"/>
        </w:rPr>
        <w:t xml:space="preserve">, Τμήματα Α’,  </w:t>
      </w:r>
      <w:r w:rsidRPr="009D02CA">
        <w:rPr>
          <w:rFonts w:ascii="Calibri" w:hAnsi="Calibri"/>
          <w:sz w:val="20"/>
        </w:rPr>
        <w:t>Β</w:t>
      </w:r>
      <w:r w:rsidR="00F71325">
        <w:rPr>
          <w:rFonts w:ascii="Calibri" w:hAnsi="Calibri"/>
          <w:sz w:val="20"/>
        </w:rPr>
        <w:t>’ και Γ’.</w:t>
      </w:r>
    </w:p>
    <w:p w:rsidR="00DD2B20" w:rsidRPr="00924916" w:rsidRDefault="00D511CD" w:rsidP="00DD2B20">
      <w:pPr>
        <w:spacing w:line="276" w:lineRule="auto"/>
        <w:rPr>
          <w:rFonts w:ascii="Calibri" w:hAnsi="Calibri" w:cs="Arial"/>
          <w:bCs/>
          <w:sz w:val="20"/>
        </w:rPr>
      </w:pPr>
      <w:r>
        <w:rPr>
          <w:rFonts w:ascii="Calibri" w:hAnsi="Calibri"/>
          <w:sz w:val="20"/>
        </w:rPr>
        <w:br w:type="page"/>
      </w:r>
      <w:r w:rsidR="00DD2B20" w:rsidRPr="006520A7">
        <w:rPr>
          <w:rFonts w:ascii="Calibri" w:eastAsia="Tahoma" w:hAnsi="Calibri" w:cs="Tahoma"/>
          <w:b/>
          <w:szCs w:val="22"/>
          <w:lang w:eastAsia="en-US"/>
        </w:rPr>
        <w:lastRenderedPageBreak/>
        <w:t xml:space="preserve">ΠΑΡΑΡΤΗΜΑ Α–ΤΕΧΝΙΚΕΣ ΠΡΟΔΙΑΓΡΑΦΕΣ </w:t>
      </w:r>
    </w:p>
    <w:p w:rsidR="00DD2B20" w:rsidRDefault="00DD2B20" w:rsidP="00DD2B20">
      <w:pPr>
        <w:tabs>
          <w:tab w:val="left" w:pos="3855"/>
        </w:tabs>
        <w:jc w:val="both"/>
        <w:rPr>
          <w:rFonts w:ascii="Calibri" w:hAnsi="Calibri"/>
          <w:b/>
          <w:szCs w:val="22"/>
        </w:rPr>
      </w:pPr>
      <w:r w:rsidRPr="006520A7">
        <w:rPr>
          <w:rFonts w:ascii="Calibri" w:hAnsi="Calibri"/>
          <w:b/>
          <w:szCs w:val="22"/>
        </w:rPr>
        <w:t>της υ</w:t>
      </w:r>
      <w:r>
        <w:rPr>
          <w:rFonts w:ascii="Calibri" w:hAnsi="Calibri"/>
          <w:b/>
          <w:szCs w:val="22"/>
        </w:rPr>
        <w:t>π’ αριθμόν 30/002/000/…………</w:t>
      </w:r>
      <w:r w:rsidRPr="006520A7">
        <w:rPr>
          <w:rFonts w:ascii="Calibri" w:hAnsi="Calibri"/>
          <w:b/>
          <w:szCs w:val="22"/>
        </w:rPr>
        <w:t>/201</w:t>
      </w:r>
      <w:r>
        <w:rPr>
          <w:rFonts w:ascii="Calibri" w:hAnsi="Calibri"/>
          <w:b/>
          <w:szCs w:val="22"/>
        </w:rPr>
        <w:t>8</w:t>
      </w:r>
      <w:r w:rsidRPr="006520A7">
        <w:rPr>
          <w:rFonts w:ascii="Calibri" w:hAnsi="Calibri"/>
          <w:b/>
          <w:szCs w:val="22"/>
        </w:rPr>
        <w:t xml:space="preserve"> Πρόσκλησης υποβολής προσφορών για την </w:t>
      </w:r>
      <w:r w:rsidRPr="00F50494">
        <w:rPr>
          <w:rFonts w:ascii="Calibri" w:hAnsi="Calibri"/>
          <w:b/>
          <w:szCs w:val="22"/>
        </w:rPr>
        <w:t xml:space="preserve">ανάθεση εργασιών τοποθέτησης </w:t>
      </w:r>
      <w:r>
        <w:rPr>
          <w:rFonts w:ascii="Calibri" w:hAnsi="Calibri"/>
          <w:b/>
          <w:szCs w:val="22"/>
        </w:rPr>
        <w:t>διαφόρων σιδηροκατασκευών</w:t>
      </w:r>
      <w:r w:rsidR="000E045A">
        <w:rPr>
          <w:rFonts w:ascii="Calibri" w:hAnsi="Calibri"/>
          <w:b/>
          <w:szCs w:val="22"/>
        </w:rPr>
        <w:t xml:space="preserve"> </w:t>
      </w:r>
      <w:r>
        <w:rPr>
          <w:rFonts w:ascii="Calibri" w:hAnsi="Calibri"/>
          <w:b/>
          <w:szCs w:val="22"/>
        </w:rPr>
        <w:t>στα</w:t>
      </w:r>
      <w:r w:rsidR="000E045A">
        <w:rPr>
          <w:rFonts w:ascii="Calibri" w:hAnsi="Calibri"/>
          <w:b/>
          <w:szCs w:val="22"/>
        </w:rPr>
        <w:t xml:space="preserve"> </w:t>
      </w:r>
      <w:r w:rsidR="009A4888" w:rsidRPr="00F50494">
        <w:rPr>
          <w:rFonts w:ascii="Calibri" w:hAnsi="Calibri"/>
          <w:b/>
          <w:szCs w:val="22"/>
        </w:rPr>
        <w:t>κτίρ</w:t>
      </w:r>
      <w:r w:rsidR="009A4888">
        <w:rPr>
          <w:rFonts w:ascii="Calibri" w:hAnsi="Calibri"/>
          <w:b/>
          <w:szCs w:val="22"/>
        </w:rPr>
        <w:t>ια</w:t>
      </w:r>
      <w:r w:rsidRPr="00F50494">
        <w:rPr>
          <w:rFonts w:ascii="Calibri" w:hAnsi="Calibri"/>
          <w:b/>
          <w:szCs w:val="22"/>
        </w:rPr>
        <w:t xml:space="preserve"> του ΓΧΚ.</w:t>
      </w:r>
    </w:p>
    <w:p w:rsidR="00DD2B20" w:rsidRDefault="00DD2B20" w:rsidP="00DD2B20">
      <w:pPr>
        <w:tabs>
          <w:tab w:val="left" w:pos="3855"/>
        </w:tabs>
        <w:jc w:val="both"/>
        <w:rPr>
          <w:rFonts w:ascii="Calibri" w:hAnsi="Calibri"/>
          <w:b/>
          <w:szCs w:val="22"/>
        </w:rPr>
      </w:pPr>
    </w:p>
    <w:p w:rsidR="00DD2B20" w:rsidRDefault="00DD2B20" w:rsidP="00DD2B20">
      <w:pPr>
        <w:tabs>
          <w:tab w:val="left" w:pos="3855"/>
        </w:tabs>
        <w:jc w:val="both"/>
        <w:rPr>
          <w:rFonts w:ascii="Calibri" w:hAnsi="Calibri"/>
          <w:b/>
          <w:szCs w:val="22"/>
        </w:rPr>
      </w:pPr>
    </w:p>
    <w:p w:rsidR="0074692D" w:rsidRPr="00924916" w:rsidRDefault="00DD2B20" w:rsidP="00DD2B20">
      <w:pPr>
        <w:pStyle w:val="a7"/>
        <w:numPr>
          <w:ilvl w:val="0"/>
          <w:numId w:val="25"/>
        </w:numPr>
        <w:tabs>
          <w:tab w:val="left" w:pos="3855"/>
        </w:tabs>
        <w:jc w:val="both"/>
        <w:rPr>
          <w:rFonts w:ascii="Calibri" w:hAnsi="Calibri"/>
          <w:b/>
          <w:sz w:val="22"/>
          <w:szCs w:val="22"/>
        </w:rPr>
      </w:pPr>
      <w:r w:rsidRPr="00924916">
        <w:rPr>
          <w:rFonts w:ascii="Calibri" w:hAnsi="Calibri"/>
          <w:b/>
          <w:sz w:val="22"/>
          <w:szCs w:val="22"/>
        </w:rPr>
        <w:t>Χημική Υπηρεσία Κεντρικής Μακεδονίας</w:t>
      </w:r>
      <w:r w:rsidR="0074692D" w:rsidRPr="00924916">
        <w:rPr>
          <w:rFonts w:ascii="Calibri" w:hAnsi="Calibri"/>
          <w:b/>
          <w:sz w:val="22"/>
          <w:szCs w:val="22"/>
        </w:rPr>
        <w:t>, Ν.</w:t>
      </w:r>
      <w:r w:rsidR="000E045A" w:rsidRPr="00924916">
        <w:rPr>
          <w:rFonts w:ascii="Calibri" w:hAnsi="Calibri"/>
          <w:b/>
          <w:sz w:val="22"/>
          <w:szCs w:val="22"/>
        </w:rPr>
        <w:t xml:space="preserve"> </w:t>
      </w:r>
      <w:r w:rsidR="0074692D" w:rsidRPr="00924916">
        <w:rPr>
          <w:rFonts w:ascii="Calibri" w:hAnsi="Calibri"/>
          <w:b/>
          <w:sz w:val="22"/>
          <w:szCs w:val="22"/>
        </w:rPr>
        <w:t>Βότση 1, Τ.Κ. 54625 Θεσσαλονίκη</w:t>
      </w:r>
    </w:p>
    <w:p w:rsidR="0074692D" w:rsidRPr="0074692D" w:rsidRDefault="0074692D" w:rsidP="0074692D">
      <w:pPr>
        <w:tabs>
          <w:tab w:val="left" w:pos="3855"/>
        </w:tabs>
        <w:jc w:val="both"/>
        <w:rPr>
          <w:rFonts w:ascii="Calibri" w:hAnsi="Calibri"/>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830"/>
        <w:gridCol w:w="2693"/>
      </w:tblGrid>
      <w:tr w:rsidR="00F114CA" w:rsidRPr="00E052B9" w:rsidTr="00924916">
        <w:trPr>
          <w:trHeight w:val="518"/>
        </w:trPr>
        <w:tc>
          <w:tcPr>
            <w:tcW w:w="1542" w:type="dxa"/>
            <w:vMerge w:val="restart"/>
            <w:shd w:val="clear" w:color="auto" w:fill="auto"/>
            <w:vAlign w:val="center"/>
            <w:hideMark/>
          </w:tcPr>
          <w:p w:rsidR="00F114CA" w:rsidRPr="00E052B9" w:rsidRDefault="00F114CA" w:rsidP="00924916">
            <w:pPr>
              <w:jc w:val="center"/>
              <w:rPr>
                <w:rFonts w:ascii="Calibri" w:hAnsi="Calibri"/>
                <w:bCs/>
                <w:color w:val="000000"/>
                <w:sz w:val="20"/>
              </w:rPr>
            </w:pPr>
            <w:r w:rsidRPr="00E052B9">
              <w:rPr>
                <w:rFonts w:ascii="Calibri" w:hAnsi="Calibri" w:cs="Calibri"/>
                <w:bCs/>
                <w:color w:val="000000"/>
                <w:sz w:val="20"/>
              </w:rPr>
              <w:t>1</w:t>
            </w:r>
          </w:p>
        </w:tc>
        <w:tc>
          <w:tcPr>
            <w:tcW w:w="5830" w:type="dxa"/>
            <w:shd w:val="clear" w:color="auto" w:fill="auto"/>
            <w:vAlign w:val="center"/>
            <w:hideMark/>
          </w:tcPr>
          <w:p w:rsidR="00F114CA" w:rsidRPr="00E052B9" w:rsidRDefault="00F114CA" w:rsidP="00924916">
            <w:pPr>
              <w:jc w:val="center"/>
              <w:rPr>
                <w:rFonts w:ascii="Calibri" w:hAnsi="Calibri" w:cs="Calibri"/>
                <w:color w:val="000000"/>
                <w:sz w:val="20"/>
              </w:rPr>
            </w:pPr>
            <w:r w:rsidRPr="00E052B9">
              <w:rPr>
                <w:rFonts w:ascii="Calibri" w:hAnsi="Calibri" w:cs="Calibri"/>
                <w:color w:val="000000"/>
                <w:sz w:val="20"/>
              </w:rPr>
              <w:t>ΧΥ ΚΕΝΤΡΙΚΗΣ ΜΑΚΕΔΟΝΙΑΣ</w:t>
            </w:r>
          </w:p>
          <w:p w:rsidR="00F114CA" w:rsidRPr="00E052B9" w:rsidRDefault="00F114CA" w:rsidP="00924916">
            <w:pPr>
              <w:jc w:val="center"/>
              <w:rPr>
                <w:rFonts w:ascii="Calibri" w:hAnsi="Calibri"/>
                <w:color w:val="000000"/>
                <w:sz w:val="20"/>
              </w:rPr>
            </w:pPr>
            <w:r w:rsidRPr="00E052B9">
              <w:rPr>
                <w:rFonts w:ascii="Calibri" w:hAnsi="Calibri" w:cs="Calibri"/>
                <w:color w:val="000000"/>
                <w:sz w:val="20"/>
              </w:rPr>
              <w:t>ΘΕΣΣΑΛΟΝΙΚΗ</w:t>
            </w:r>
          </w:p>
        </w:tc>
        <w:tc>
          <w:tcPr>
            <w:tcW w:w="2693" w:type="dxa"/>
            <w:vMerge w:val="restart"/>
            <w:shd w:val="clear" w:color="auto" w:fill="auto"/>
            <w:vAlign w:val="center"/>
            <w:hideMark/>
          </w:tcPr>
          <w:p w:rsidR="00F114CA" w:rsidRPr="00E052B9" w:rsidRDefault="00F114CA" w:rsidP="00924916">
            <w:pPr>
              <w:jc w:val="center"/>
              <w:rPr>
                <w:rFonts w:ascii="Calibri" w:hAnsi="Calibri"/>
                <w:sz w:val="20"/>
              </w:rPr>
            </w:pPr>
            <w:r w:rsidRPr="00E052B9">
              <w:rPr>
                <w:rFonts w:ascii="Calibri" w:hAnsi="Calibri"/>
                <w:bCs/>
                <w:color w:val="000000"/>
                <w:sz w:val="20"/>
              </w:rPr>
              <w:t>ΠΡΟΫΠΟΛΟΓΙΣΜΟΣ ΜΕ ΦΠΑ</w:t>
            </w:r>
          </w:p>
          <w:p w:rsidR="00F114CA" w:rsidRPr="00E052B9" w:rsidRDefault="00F114CA" w:rsidP="00924916">
            <w:pPr>
              <w:jc w:val="center"/>
              <w:rPr>
                <w:rFonts w:ascii="Calibri" w:hAnsi="Calibri"/>
                <w:color w:val="000000"/>
                <w:sz w:val="20"/>
                <w:lang w:val="en-US"/>
              </w:rPr>
            </w:pPr>
            <w:r w:rsidRPr="00E052B9">
              <w:rPr>
                <w:rFonts w:ascii="Calibri" w:hAnsi="Calibri"/>
                <w:sz w:val="20"/>
              </w:rPr>
              <w:t>6.000,00€</w:t>
            </w:r>
          </w:p>
        </w:tc>
      </w:tr>
      <w:tr w:rsidR="00F114CA" w:rsidRPr="00E052B9" w:rsidTr="00924916">
        <w:trPr>
          <w:trHeight w:val="518"/>
        </w:trPr>
        <w:tc>
          <w:tcPr>
            <w:tcW w:w="1542" w:type="dxa"/>
            <w:vMerge/>
            <w:shd w:val="clear" w:color="auto" w:fill="auto"/>
            <w:vAlign w:val="center"/>
          </w:tcPr>
          <w:p w:rsidR="00F114CA" w:rsidRPr="00E052B9" w:rsidRDefault="00F114CA" w:rsidP="00924916">
            <w:pPr>
              <w:jc w:val="center"/>
              <w:rPr>
                <w:rFonts w:ascii="Calibri" w:hAnsi="Calibri" w:cs="Calibri"/>
                <w:bCs/>
                <w:color w:val="000000"/>
                <w:sz w:val="20"/>
              </w:rPr>
            </w:pPr>
          </w:p>
        </w:tc>
        <w:tc>
          <w:tcPr>
            <w:tcW w:w="5830" w:type="dxa"/>
            <w:shd w:val="clear" w:color="auto" w:fill="auto"/>
            <w:vAlign w:val="center"/>
          </w:tcPr>
          <w:p w:rsidR="00F114CA" w:rsidRPr="00E052B9" w:rsidRDefault="00F114CA" w:rsidP="0074692D">
            <w:pPr>
              <w:spacing w:line="288" w:lineRule="auto"/>
              <w:rPr>
                <w:rFonts w:ascii="Calibri" w:hAnsi="Calibri" w:cs="Calibri"/>
                <w:color w:val="000000"/>
                <w:sz w:val="20"/>
              </w:rPr>
            </w:pPr>
            <w:r w:rsidRPr="00E052B9">
              <w:rPr>
                <w:rFonts w:ascii="Calibri" w:eastAsia="Tahoma" w:hAnsi="Calibri"/>
                <w:sz w:val="20"/>
                <w:lang w:eastAsia="en-US"/>
              </w:rPr>
              <w:t xml:space="preserve">1.1 Επισκευή και συντήρηση πόρτας κεντρικής εισόδου (Οξυγονοκόλληση, ξύσιμο σκουριάς, συντήρηση μεντεσέδων, στοκάρισμα και βάψιμο). </w:t>
            </w:r>
            <w:r w:rsidRPr="00E052B9">
              <w:rPr>
                <w:rFonts w:ascii="Calibri" w:eastAsia="Tahoma" w:hAnsi="Calibri"/>
                <w:sz w:val="20"/>
                <w:lang w:eastAsia="en-US"/>
              </w:rPr>
              <w:br/>
            </w:r>
          </w:p>
        </w:tc>
        <w:tc>
          <w:tcPr>
            <w:tcW w:w="2693" w:type="dxa"/>
            <w:vMerge/>
            <w:shd w:val="clear" w:color="auto" w:fill="auto"/>
            <w:vAlign w:val="center"/>
          </w:tcPr>
          <w:p w:rsidR="00F114CA" w:rsidRPr="00E052B9" w:rsidRDefault="00F114CA" w:rsidP="00924916">
            <w:pPr>
              <w:jc w:val="center"/>
              <w:rPr>
                <w:rFonts w:ascii="Calibri" w:hAnsi="Calibri"/>
                <w:bCs/>
                <w:color w:val="000000"/>
                <w:sz w:val="20"/>
              </w:rPr>
            </w:pPr>
          </w:p>
        </w:tc>
      </w:tr>
      <w:tr w:rsidR="00F114CA" w:rsidRPr="00E052B9" w:rsidTr="00924916">
        <w:trPr>
          <w:trHeight w:val="518"/>
        </w:trPr>
        <w:tc>
          <w:tcPr>
            <w:tcW w:w="1542" w:type="dxa"/>
            <w:vMerge/>
            <w:shd w:val="clear" w:color="auto" w:fill="auto"/>
            <w:vAlign w:val="center"/>
          </w:tcPr>
          <w:p w:rsidR="00F114CA" w:rsidRPr="00E052B9" w:rsidRDefault="00F114CA" w:rsidP="00924916">
            <w:pPr>
              <w:jc w:val="center"/>
              <w:rPr>
                <w:rFonts w:ascii="Calibri" w:hAnsi="Calibri" w:cs="Calibri"/>
                <w:bCs/>
                <w:color w:val="000000"/>
                <w:sz w:val="20"/>
              </w:rPr>
            </w:pPr>
          </w:p>
        </w:tc>
        <w:tc>
          <w:tcPr>
            <w:tcW w:w="5830" w:type="dxa"/>
            <w:shd w:val="clear" w:color="auto" w:fill="auto"/>
            <w:vAlign w:val="center"/>
          </w:tcPr>
          <w:p w:rsidR="00F114CA" w:rsidRPr="00E052B9" w:rsidRDefault="00F114CA" w:rsidP="0074692D">
            <w:pPr>
              <w:spacing w:line="288" w:lineRule="auto"/>
              <w:rPr>
                <w:rFonts w:ascii="Calibri" w:hAnsi="Calibri" w:cs="Calibri"/>
                <w:color w:val="000000"/>
                <w:sz w:val="20"/>
              </w:rPr>
            </w:pPr>
            <w:r w:rsidRPr="00E052B9">
              <w:rPr>
                <w:rFonts w:ascii="Calibri" w:eastAsia="Tahoma" w:hAnsi="Calibri"/>
                <w:sz w:val="20"/>
                <w:lang w:eastAsia="en-US"/>
              </w:rPr>
              <w:t>1.2 Επισκευή και συντήρηση πόρτας γκαράζ. (Οξυγονοκόλληση πρόσθετου κομματιού στο κάτω μέρος, ξύσιμο σκουριάς, αστάρωμα και βάψιμο με βερνικοχρώματα υψηλών αντοχών, κατασκευή πλαισίου με κλειδαριά ασφαλείας)</w:t>
            </w:r>
          </w:p>
        </w:tc>
        <w:tc>
          <w:tcPr>
            <w:tcW w:w="2693" w:type="dxa"/>
            <w:vMerge/>
            <w:shd w:val="clear" w:color="auto" w:fill="auto"/>
            <w:vAlign w:val="center"/>
          </w:tcPr>
          <w:p w:rsidR="00F114CA" w:rsidRPr="00E052B9" w:rsidRDefault="00F114CA" w:rsidP="00924916">
            <w:pPr>
              <w:jc w:val="center"/>
              <w:rPr>
                <w:rFonts w:ascii="Calibri" w:hAnsi="Calibri"/>
                <w:bCs/>
                <w:color w:val="000000"/>
                <w:sz w:val="20"/>
              </w:rPr>
            </w:pPr>
          </w:p>
        </w:tc>
      </w:tr>
      <w:tr w:rsidR="00F114CA" w:rsidRPr="00E052B9" w:rsidTr="00924916">
        <w:trPr>
          <w:trHeight w:val="518"/>
        </w:trPr>
        <w:tc>
          <w:tcPr>
            <w:tcW w:w="1542" w:type="dxa"/>
            <w:vMerge/>
            <w:shd w:val="clear" w:color="auto" w:fill="auto"/>
            <w:vAlign w:val="center"/>
          </w:tcPr>
          <w:p w:rsidR="00F114CA" w:rsidRPr="00E052B9" w:rsidRDefault="00F114CA" w:rsidP="00924916">
            <w:pPr>
              <w:jc w:val="center"/>
              <w:rPr>
                <w:rFonts w:ascii="Calibri" w:hAnsi="Calibri" w:cs="Calibri"/>
                <w:bCs/>
                <w:color w:val="000000"/>
                <w:sz w:val="20"/>
              </w:rPr>
            </w:pPr>
          </w:p>
        </w:tc>
        <w:tc>
          <w:tcPr>
            <w:tcW w:w="5830" w:type="dxa"/>
            <w:shd w:val="clear" w:color="auto" w:fill="auto"/>
            <w:vAlign w:val="center"/>
          </w:tcPr>
          <w:p w:rsidR="00F114CA" w:rsidRPr="00E052B9" w:rsidRDefault="00F114CA" w:rsidP="0074692D">
            <w:pPr>
              <w:spacing w:line="288" w:lineRule="auto"/>
              <w:rPr>
                <w:rFonts w:ascii="Calibri" w:hAnsi="Calibri" w:cs="Calibri"/>
                <w:color w:val="000000"/>
                <w:sz w:val="20"/>
              </w:rPr>
            </w:pPr>
            <w:r w:rsidRPr="00E052B9">
              <w:rPr>
                <w:rFonts w:ascii="Calibri" w:eastAsia="Tahoma" w:hAnsi="Calibri"/>
                <w:sz w:val="20"/>
                <w:lang w:eastAsia="en-US"/>
              </w:rPr>
              <w:t xml:space="preserve">1.3 </w:t>
            </w:r>
            <w:r w:rsidR="00772866">
              <w:rPr>
                <w:rFonts w:ascii="Calibri" w:eastAsia="Tahoma" w:hAnsi="Calibri"/>
                <w:sz w:val="20"/>
                <w:lang w:eastAsia="en-US"/>
              </w:rPr>
              <w:t>Κατασκευή κουτιού</w:t>
            </w:r>
            <w:r w:rsidRPr="00E052B9">
              <w:rPr>
                <w:rFonts w:ascii="Calibri" w:eastAsia="Tahoma" w:hAnsi="Calibri"/>
                <w:sz w:val="20"/>
                <w:lang w:eastAsia="en-US"/>
              </w:rPr>
              <w:t xml:space="preserve"> υδρομέτρων. (</w:t>
            </w:r>
            <w:r w:rsidR="00772866">
              <w:rPr>
                <w:rFonts w:ascii="Calibri" w:eastAsia="Tahoma" w:hAnsi="Calibri"/>
                <w:sz w:val="20"/>
                <w:lang w:eastAsia="en-US"/>
              </w:rPr>
              <w:t>Κατασκευή καλύ</w:t>
            </w:r>
            <w:r w:rsidRPr="00E052B9">
              <w:rPr>
                <w:rFonts w:ascii="Calibri" w:eastAsia="Tahoma" w:hAnsi="Calibri"/>
                <w:sz w:val="20"/>
                <w:lang w:eastAsia="en-US"/>
              </w:rPr>
              <w:t>μμα</w:t>
            </w:r>
            <w:r w:rsidR="00772866">
              <w:rPr>
                <w:rFonts w:ascii="Calibri" w:eastAsia="Tahoma" w:hAnsi="Calibri"/>
                <w:sz w:val="20"/>
                <w:lang w:eastAsia="en-US"/>
              </w:rPr>
              <w:t>τος</w:t>
            </w:r>
            <w:r w:rsidRPr="00E052B9">
              <w:rPr>
                <w:rFonts w:ascii="Calibri" w:eastAsia="Tahoma" w:hAnsi="Calibri"/>
                <w:sz w:val="20"/>
                <w:lang w:eastAsia="en-US"/>
              </w:rPr>
              <w:t xml:space="preserve"> φρεατίου υδρομέτρου από μπακλαβωτή λαμαρίνα και μεντεσέδες βαρέως τύπου με υποδοχή για κλειδαριά)</w:t>
            </w:r>
          </w:p>
        </w:tc>
        <w:tc>
          <w:tcPr>
            <w:tcW w:w="2693" w:type="dxa"/>
            <w:vMerge/>
            <w:shd w:val="clear" w:color="auto" w:fill="auto"/>
            <w:vAlign w:val="center"/>
          </w:tcPr>
          <w:p w:rsidR="00F114CA" w:rsidRPr="00E052B9" w:rsidRDefault="00F114CA" w:rsidP="00924916">
            <w:pPr>
              <w:jc w:val="center"/>
              <w:rPr>
                <w:rFonts w:ascii="Calibri" w:hAnsi="Calibri"/>
                <w:bCs/>
                <w:color w:val="000000"/>
                <w:sz w:val="20"/>
              </w:rPr>
            </w:pPr>
          </w:p>
        </w:tc>
      </w:tr>
      <w:tr w:rsidR="00F114CA" w:rsidRPr="00E052B9" w:rsidTr="00924916">
        <w:trPr>
          <w:trHeight w:val="518"/>
        </w:trPr>
        <w:tc>
          <w:tcPr>
            <w:tcW w:w="1542" w:type="dxa"/>
            <w:vMerge/>
            <w:shd w:val="clear" w:color="auto" w:fill="auto"/>
            <w:vAlign w:val="center"/>
          </w:tcPr>
          <w:p w:rsidR="00F114CA" w:rsidRPr="00E052B9" w:rsidRDefault="00F114CA" w:rsidP="00924916">
            <w:pPr>
              <w:jc w:val="center"/>
              <w:rPr>
                <w:rFonts w:ascii="Calibri" w:hAnsi="Calibri" w:cs="Calibri"/>
                <w:bCs/>
                <w:color w:val="000000"/>
                <w:sz w:val="20"/>
              </w:rPr>
            </w:pPr>
          </w:p>
        </w:tc>
        <w:tc>
          <w:tcPr>
            <w:tcW w:w="5830" w:type="dxa"/>
            <w:shd w:val="clear" w:color="auto" w:fill="auto"/>
            <w:vAlign w:val="center"/>
          </w:tcPr>
          <w:p w:rsidR="00F114CA" w:rsidRPr="00E052B9" w:rsidRDefault="00F114CA" w:rsidP="00772866">
            <w:pPr>
              <w:spacing w:line="288" w:lineRule="auto"/>
              <w:rPr>
                <w:rFonts w:ascii="Calibri" w:eastAsia="Tahoma" w:hAnsi="Calibri"/>
                <w:sz w:val="20"/>
                <w:lang w:eastAsia="en-US"/>
              </w:rPr>
            </w:pPr>
            <w:r w:rsidRPr="00E052B9">
              <w:rPr>
                <w:rFonts w:ascii="Calibri" w:eastAsia="Tahoma" w:hAnsi="Calibri"/>
                <w:sz w:val="20"/>
                <w:lang w:eastAsia="en-US"/>
              </w:rPr>
              <w:t xml:space="preserve">1.4 </w:t>
            </w:r>
            <w:r w:rsidR="00772866">
              <w:rPr>
                <w:rFonts w:ascii="Calibri" w:eastAsia="Tahoma" w:hAnsi="Calibri"/>
                <w:sz w:val="20"/>
                <w:lang w:eastAsia="en-US"/>
              </w:rPr>
              <w:t>Εργασίες στον  εξωτερικό</w:t>
            </w:r>
            <w:r w:rsidRPr="00E052B9">
              <w:rPr>
                <w:rFonts w:ascii="Calibri" w:eastAsia="Tahoma" w:hAnsi="Calibri"/>
                <w:sz w:val="20"/>
                <w:lang w:eastAsia="en-US"/>
              </w:rPr>
              <w:t xml:space="preserve"> ηλεκτρολογικ</w:t>
            </w:r>
            <w:r w:rsidR="00772866">
              <w:rPr>
                <w:rFonts w:ascii="Calibri" w:eastAsia="Tahoma" w:hAnsi="Calibri"/>
                <w:sz w:val="20"/>
                <w:lang w:eastAsia="en-US"/>
              </w:rPr>
              <w:t>ό</w:t>
            </w:r>
            <w:r w:rsidRPr="00E052B9">
              <w:rPr>
                <w:rFonts w:ascii="Calibri" w:eastAsia="Tahoma" w:hAnsi="Calibri"/>
                <w:sz w:val="20"/>
                <w:lang w:eastAsia="en-US"/>
              </w:rPr>
              <w:t xml:space="preserve"> πίνακα ασφαλείας του κτιρίου.</w:t>
            </w:r>
            <w:r w:rsidR="00772866">
              <w:rPr>
                <w:rFonts w:ascii="Calibri" w:eastAsia="Tahoma" w:hAnsi="Calibri"/>
                <w:sz w:val="20"/>
                <w:lang w:eastAsia="en-US"/>
              </w:rPr>
              <w:t xml:space="preserve"> </w:t>
            </w:r>
            <w:r w:rsidRPr="00E052B9">
              <w:rPr>
                <w:rFonts w:ascii="Calibri" w:eastAsia="Tahoma" w:hAnsi="Calibri"/>
                <w:sz w:val="20"/>
                <w:lang w:eastAsia="en-US"/>
              </w:rPr>
              <w:t>(Οξυγονοκόλληση, ξύσιμο σκουριάς, βάψιμο)</w:t>
            </w:r>
          </w:p>
        </w:tc>
        <w:tc>
          <w:tcPr>
            <w:tcW w:w="2693" w:type="dxa"/>
            <w:vMerge/>
            <w:shd w:val="clear" w:color="auto" w:fill="auto"/>
            <w:vAlign w:val="center"/>
          </w:tcPr>
          <w:p w:rsidR="00F114CA" w:rsidRPr="00E052B9" w:rsidRDefault="00F114CA" w:rsidP="00924916">
            <w:pPr>
              <w:jc w:val="center"/>
              <w:rPr>
                <w:rFonts w:ascii="Calibri" w:hAnsi="Calibri"/>
                <w:bCs/>
                <w:color w:val="000000"/>
                <w:sz w:val="20"/>
              </w:rPr>
            </w:pPr>
          </w:p>
        </w:tc>
      </w:tr>
      <w:tr w:rsidR="00F114CA" w:rsidRPr="00E052B9" w:rsidTr="00924916">
        <w:trPr>
          <w:trHeight w:val="518"/>
        </w:trPr>
        <w:tc>
          <w:tcPr>
            <w:tcW w:w="1542" w:type="dxa"/>
            <w:vMerge/>
            <w:shd w:val="clear" w:color="auto" w:fill="auto"/>
            <w:vAlign w:val="center"/>
          </w:tcPr>
          <w:p w:rsidR="00F114CA" w:rsidRPr="00E052B9" w:rsidRDefault="00F114CA" w:rsidP="00924916">
            <w:pPr>
              <w:jc w:val="center"/>
              <w:rPr>
                <w:rFonts w:ascii="Calibri" w:hAnsi="Calibri" w:cs="Calibri"/>
                <w:bCs/>
                <w:color w:val="000000"/>
                <w:sz w:val="20"/>
              </w:rPr>
            </w:pPr>
          </w:p>
        </w:tc>
        <w:tc>
          <w:tcPr>
            <w:tcW w:w="5830" w:type="dxa"/>
            <w:shd w:val="clear" w:color="auto" w:fill="auto"/>
            <w:vAlign w:val="center"/>
          </w:tcPr>
          <w:p w:rsidR="00F114CA" w:rsidRPr="00E052B9" w:rsidRDefault="00F114CA" w:rsidP="00772866">
            <w:pPr>
              <w:spacing w:line="288" w:lineRule="auto"/>
              <w:rPr>
                <w:rFonts w:ascii="Calibri" w:eastAsia="Tahoma" w:hAnsi="Calibri"/>
                <w:sz w:val="20"/>
                <w:lang w:eastAsia="en-US"/>
              </w:rPr>
            </w:pPr>
            <w:r w:rsidRPr="00E052B9">
              <w:rPr>
                <w:rFonts w:ascii="Calibri" w:eastAsia="Tahoma" w:hAnsi="Calibri"/>
                <w:sz w:val="20"/>
                <w:lang w:eastAsia="en-US"/>
              </w:rPr>
              <w:t xml:space="preserve">1.5 </w:t>
            </w:r>
            <w:r w:rsidR="00772866">
              <w:rPr>
                <w:rFonts w:ascii="Calibri" w:eastAsia="Tahoma" w:hAnsi="Calibri"/>
                <w:sz w:val="20"/>
                <w:lang w:eastAsia="en-US"/>
              </w:rPr>
              <w:t>Κατασκευή κ</w:t>
            </w:r>
            <w:r w:rsidRPr="00E052B9">
              <w:rPr>
                <w:rFonts w:ascii="Calibri" w:eastAsia="Tahoma" w:hAnsi="Calibri"/>
                <w:sz w:val="20"/>
                <w:lang w:eastAsia="en-US"/>
              </w:rPr>
              <w:t>αλ</w:t>
            </w:r>
            <w:r w:rsidR="00772866">
              <w:rPr>
                <w:rFonts w:ascii="Calibri" w:eastAsia="Tahoma" w:hAnsi="Calibri"/>
                <w:sz w:val="20"/>
                <w:lang w:eastAsia="en-US"/>
              </w:rPr>
              <w:t>υ</w:t>
            </w:r>
            <w:r w:rsidRPr="00E052B9">
              <w:rPr>
                <w:rFonts w:ascii="Calibri" w:eastAsia="Tahoma" w:hAnsi="Calibri"/>
                <w:sz w:val="20"/>
                <w:lang w:eastAsia="en-US"/>
              </w:rPr>
              <w:t>μμ</w:t>
            </w:r>
            <w:r w:rsidR="00772866">
              <w:rPr>
                <w:rFonts w:ascii="Calibri" w:eastAsia="Tahoma" w:hAnsi="Calibri"/>
                <w:sz w:val="20"/>
                <w:lang w:eastAsia="en-US"/>
              </w:rPr>
              <w:t>ά</w:t>
            </w:r>
            <w:r w:rsidRPr="00E052B9">
              <w:rPr>
                <w:rFonts w:ascii="Calibri" w:eastAsia="Tahoma" w:hAnsi="Calibri"/>
                <w:sz w:val="20"/>
                <w:lang w:eastAsia="en-US"/>
              </w:rPr>
              <w:t>τ</w:t>
            </w:r>
            <w:r w:rsidR="00772866">
              <w:rPr>
                <w:rFonts w:ascii="Calibri" w:eastAsia="Tahoma" w:hAnsi="Calibri"/>
                <w:sz w:val="20"/>
                <w:lang w:eastAsia="en-US"/>
              </w:rPr>
              <w:t>ων</w:t>
            </w:r>
            <w:r w:rsidRPr="00E052B9">
              <w:rPr>
                <w:rFonts w:ascii="Calibri" w:eastAsia="Tahoma" w:hAnsi="Calibri"/>
                <w:sz w:val="20"/>
                <w:lang w:eastAsia="en-US"/>
              </w:rPr>
              <w:t xml:space="preserve"> σχαρών αποχέτευσης όμβριων υδάτων του κτιρίου.</w:t>
            </w:r>
          </w:p>
        </w:tc>
        <w:tc>
          <w:tcPr>
            <w:tcW w:w="2693" w:type="dxa"/>
            <w:vMerge/>
            <w:shd w:val="clear" w:color="auto" w:fill="auto"/>
            <w:vAlign w:val="center"/>
          </w:tcPr>
          <w:p w:rsidR="00F114CA" w:rsidRPr="00E052B9" w:rsidRDefault="00F114CA" w:rsidP="00924916">
            <w:pPr>
              <w:jc w:val="center"/>
              <w:rPr>
                <w:rFonts w:ascii="Calibri" w:hAnsi="Calibri"/>
                <w:bCs/>
                <w:color w:val="000000"/>
                <w:sz w:val="20"/>
              </w:rPr>
            </w:pPr>
          </w:p>
        </w:tc>
      </w:tr>
      <w:tr w:rsidR="00F114CA" w:rsidRPr="00E052B9" w:rsidTr="00924916">
        <w:trPr>
          <w:trHeight w:val="518"/>
        </w:trPr>
        <w:tc>
          <w:tcPr>
            <w:tcW w:w="1542" w:type="dxa"/>
            <w:vMerge/>
            <w:shd w:val="clear" w:color="auto" w:fill="auto"/>
            <w:vAlign w:val="center"/>
          </w:tcPr>
          <w:p w:rsidR="00F114CA" w:rsidRPr="00E052B9" w:rsidRDefault="00F114CA" w:rsidP="00924916">
            <w:pPr>
              <w:jc w:val="center"/>
              <w:rPr>
                <w:rFonts w:ascii="Calibri" w:hAnsi="Calibri" w:cs="Calibri"/>
                <w:bCs/>
                <w:color w:val="000000"/>
                <w:sz w:val="20"/>
              </w:rPr>
            </w:pPr>
          </w:p>
        </w:tc>
        <w:tc>
          <w:tcPr>
            <w:tcW w:w="5830" w:type="dxa"/>
            <w:shd w:val="clear" w:color="auto" w:fill="auto"/>
            <w:vAlign w:val="center"/>
          </w:tcPr>
          <w:p w:rsidR="00F114CA" w:rsidRPr="00E052B9" w:rsidRDefault="00F114CA" w:rsidP="00F114CA">
            <w:pPr>
              <w:spacing w:line="288" w:lineRule="auto"/>
              <w:rPr>
                <w:rFonts w:ascii="Calibri" w:eastAsia="Tahoma" w:hAnsi="Calibri"/>
                <w:sz w:val="20"/>
                <w:lang w:eastAsia="en-US"/>
              </w:rPr>
            </w:pPr>
            <w:r w:rsidRPr="00E052B9">
              <w:rPr>
                <w:rFonts w:ascii="Calibri" w:eastAsia="Tahoma" w:hAnsi="Calibri"/>
                <w:sz w:val="20"/>
                <w:lang w:eastAsia="en-US"/>
              </w:rPr>
              <w:t>1.6 Σιδηρουργικές εργασίες της εξωτερικής πόρτας του υπερώου και της εξωτερικής αποθήκης ( ξύσιμο σκουριάς, συντήρηση μεντεσέδων, στοκάρισμα και βάψιμο)</w:t>
            </w:r>
          </w:p>
        </w:tc>
        <w:tc>
          <w:tcPr>
            <w:tcW w:w="2693" w:type="dxa"/>
            <w:vMerge/>
            <w:shd w:val="clear" w:color="auto" w:fill="auto"/>
            <w:vAlign w:val="center"/>
          </w:tcPr>
          <w:p w:rsidR="00F114CA" w:rsidRPr="00E052B9" w:rsidRDefault="00F114CA" w:rsidP="00924916">
            <w:pPr>
              <w:jc w:val="center"/>
              <w:rPr>
                <w:rFonts w:ascii="Calibri" w:hAnsi="Calibri"/>
                <w:bCs/>
                <w:color w:val="000000"/>
                <w:sz w:val="20"/>
              </w:rPr>
            </w:pPr>
          </w:p>
        </w:tc>
      </w:tr>
    </w:tbl>
    <w:p w:rsidR="00DD2B20" w:rsidRPr="0074692D" w:rsidRDefault="00DD2B20" w:rsidP="0074692D">
      <w:pPr>
        <w:pStyle w:val="a7"/>
        <w:tabs>
          <w:tab w:val="left" w:pos="3855"/>
        </w:tabs>
        <w:jc w:val="both"/>
        <w:rPr>
          <w:rFonts w:ascii="Calibri" w:hAnsi="Calibri"/>
          <w:b/>
        </w:rPr>
      </w:pPr>
    </w:p>
    <w:p w:rsidR="002D46F6" w:rsidRDefault="002D46F6" w:rsidP="00C32BB5">
      <w:pPr>
        <w:autoSpaceDE w:val="0"/>
        <w:autoSpaceDN w:val="0"/>
        <w:adjustRightInd w:val="0"/>
        <w:spacing w:after="60"/>
        <w:jc w:val="both"/>
        <w:rPr>
          <w:rFonts w:ascii="Calibri" w:hAnsi="Calibri" w:cs="Arial"/>
          <w:bCs/>
          <w:sz w:val="20"/>
        </w:rPr>
      </w:pPr>
    </w:p>
    <w:p w:rsidR="00DB3491" w:rsidRPr="00924916" w:rsidRDefault="00DB3491" w:rsidP="00DB3491">
      <w:pPr>
        <w:pStyle w:val="a7"/>
        <w:numPr>
          <w:ilvl w:val="0"/>
          <w:numId w:val="25"/>
        </w:numPr>
        <w:tabs>
          <w:tab w:val="left" w:pos="3855"/>
        </w:tabs>
        <w:jc w:val="both"/>
        <w:rPr>
          <w:rFonts w:ascii="Calibri" w:hAnsi="Calibri"/>
          <w:b/>
          <w:sz w:val="22"/>
          <w:szCs w:val="22"/>
        </w:rPr>
      </w:pPr>
      <w:r w:rsidRPr="00924916">
        <w:rPr>
          <w:rFonts w:ascii="Calibri" w:hAnsi="Calibri"/>
          <w:b/>
          <w:sz w:val="22"/>
          <w:szCs w:val="22"/>
        </w:rPr>
        <w:t>Χημική Υπηρεσία Ηπείρου &amp; Δυτικής Μακεδονίας, Δ</w:t>
      </w:r>
      <w:r w:rsidR="00E052B9" w:rsidRPr="00924916">
        <w:rPr>
          <w:rFonts w:ascii="Calibri" w:hAnsi="Calibri"/>
          <w:b/>
          <w:sz w:val="22"/>
          <w:szCs w:val="22"/>
        </w:rPr>
        <w:t>ό</w:t>
      </w:r>
      <w:r w:rsidRPr="00924916">
        <w:rPr>
          <w:rFonts w:ascii="Calibri" w:hAnsi="Calibri"/>
          <w:b/>
          <w:sz w:val="22"/>
          <w:szCs w:val="22"/>
        </w:rPr>
        <w:t>μπ</w:t>
      </w:r>
      <w:r w:rsidR="00043E96" w:rsidRPr="00924916">
        <w:rPr>
          <w:rFonts w:ascii="Calibri" w:hAnsi="Calibri"/>
          <w:b/>
          <w:sz w:val="22"/>
          <w:szCs w:val="22"/>
        </w:rPr>
        <w:t>ο</w:t>
      </w:r>
      <w:r w:rsidRPr="00924916">
        <w:rPr>
          <w:rFonts w:ascii="Calibri" w:hAnsi="Calibri"/>
          <w:b/>
          <w:sz w:val="22"/>
          <w:szCs w:val="22"/>
        </w:rPr>
        <w:t>λη30, Τ.Κ. 45110</w:t>
      </w:r>
      <w:r w:rsidR="00924916">
        <w:rPr>
          <w:rFonts w:ascii="Calibri" w:hAnsi="Calibri"/>
          <w:b/>
          <w:sz w:val="22"/>
          <w:szCs w:val="22"/>
        </w:rPr>
        <w:t xml:space="preserve"> </w:t>
      </w:r>
      <w:r w:rsidRPr="00924916">
        <w:rPr>
          <w:rFonts w:ascii="Calibri" w:hAnsi="Calibri"/>
          <w:b/>
          <w:sz w:val="22"/>
          <w:szCs w:val="22"/>
        </w:rPr>
        <w:t>Ιωάννινα</w:t>
      </w:r>
    </w:p>
    <w:p w:rsidR="00DB3491" w:rsidRDefault="00DB3491" w:rsidP="00DB3491">
      <w:pPr>
        <w:tabs>
          <w:tab w:val="left" w:pos="2775"/>
          <w:tab w:val="left" w:pos="8562"/>
        </w:tabs>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830"/>
        <w:gridCol w:w="2693"/>
      </w:tblGrid>
      <w:tr w:rsidR="00933BA0" w:rsidRPr="00E052B9" w:rsidTr="00924916">
        <w:trPr>
          <w:trHeight w:val="518"/>
        </w:trPr>
        <w:tc>
          <w:tcPr>
            <w:tcW w:w="1542" w:type="dxa"/>
            <w:vMerge w:val="restart"/>
            <w:shd w:val="clear" w:color="auto" w:fill="auto"/>
            <w:vAlign w:val="center"/>
            <w:hideMark/>
          </w:tcPr>
          <w:p w:rsidR="00933BA0" w:rsidRPr="00E052B9" w:rsidRDefault="00933BA0" w:rsidP="00924916">
            <w:pPr>
              <w:jc w:val="center"/>
              <w:rPr>
                <w:rFonts w:ascii="Calibri" w:hAnsi="Calibri"/>
                <w:bCs/>
                <w:color w:val="000000"/>
                <w:sz w:val="20"/>
              </w:rPr>
            </w:pPr>
            <w:r w:rsidRPr="00E052B9">
              <w:rPr>
                <w:rFonts w:ascii="Calibri" w:hAnsi="Calibri" w:cs="Calibri"/>
                <w:bCs/>
                <w:color w:val="000000"/>
                <w:sz w:val="20"/>
              </w:rPr>
              <w:t>2</w:t>
            </w:r>
          </w:p>
        </w:tc>
        <w:tc>
          <w:tcPr>
            <w:tcW w:w="5830" w:type="dxa"/>
            <w:shd w:val="clear" w:color="auto" w:fill="auto"/>
            <w:vAlign w:val="center"/>
            <w:hideMark/>
          </w:tcPr>
          <w:p w:rsidR="00933BA0" w:rsidRPr="00E052B9" w:rsidRDefault="00933BA0" w:rsidP="00924916">
            <w:pPr>
              <w:jc w:val="center"/>
              <w:rPr>
                <w:rFonts w:ascii="Calibri" w:hAnsi="Calibri" w:cs="Calibri"/>
                <w:color w:val="000000"/>
                <w:sz w:val="20"/>
              </w:rPr>
            </w:pPr>
            <w:r w:rsidRPr="00E052B9">
              <w:rPr>
                <w:rFonts w:ascii="Calibri" w:hAnsi="Calibri" w:cs="Calibri"/>
                <w:color w:val="000000"/>
                <w:sz w:val="20"/>
              </w:rPr>
              <w:t>ΧΥ ΗΠΕΙΡΟΥ &amp; ΔΥΤΙΚΗΣ ΜΑΚΕΔΟΝΙΑΣ</w:t>
            </w:r>
          </w:p>
          <w:p w:rsidR="00933BA0" w:rsidRPr="00E052B9" w:rsidRDefault="00933BA0" w:rsidP="00924916">
            <w:pPr>
              <w:jc w:val="center"/>
              <w:rPr>
                <w:rFonts w:ascii="Calibri" w:hAnsi="Calibri"/>
                <w:color w:val="000000"/>
                <w:sz w:val="20"/>
              </w:rPr>
            </w:pPr>
            <w:r w:rsidRPr="00E052B9">
              <w:rPr>
                <w:rFonts w:ascii="Calibri" w:hAnsi="Calibri" w:cs="Calibri"/>
                <w:color w:val="000000"/>
                <w:sz w:val="20"/>
              </w:rPr>
              <w:t>ΙΩΑΝΝΙΝΑ</w:t>
            </w:r>
          </w:p>
        </w:tc>
        <w:tc>
          <w:tcPr>
            <w:tcW w:w="2693" w:type="dxa"/>
            <w:vMerge w:val="restart"/>
            <w:shd w:val="clear" w:color="auto" w:fill="auto"/>
            <w:vAlign w:val="center"/>
            <w:hideMark/>
          </w:tcPr>
          <w:p w:rsidR="00933BA0" w:rsidRPr="00E052B9" w:rsidRDefault="00933BA0" w:rsidP="00924916">
            <w:pPr>
              <w:jc w:val="center"/>
              <w:rPr>
                <w:rFonts w:ascii="Calibri" w:hAnsi="Calibri"/>
                <w:sz w:val="20"/>
              </w:rPr>
            </w:pPr>
            <w:r w:rsidRPr="00E052B9">
              <w:rPr>
                <w:rFonts w:ascii="Calibri" w:hAnsi="Calibri"/>
                <w:bCs/>
                <w:color w:val="000000"/>
                <w:sz w:val="20"/>
              </w:rPr>
              <w:t>ΠΡΟΫΠΟΛΟΓΙΣΜΟΣ ΜΕ ΦΠΑ</w:t>
            </w:r>
          </w:p>
          <w:p w:rsidR="00933BA0" w:rsidRPr="00E052B9" w:rsidRDefault="00933BA0" w:rsidP="00924916">
            <w:pPr>
              <w:jc w:val="center"/>
              <w:rPr>
                <w:rFonts w:ascii="Calibri" w:hAnsi="Calibri"/>
                <w:color w:val="000000"/>
                <w:sz w:val="20"/>
                <w:lang w:val="en-US"/>
              </w:rPr>
            </w:pPr>
            <w:r w:rsidRPr="00E052B9">
              <w:rPr>
                <w:rFonts w:ascii="Calibri" w:hAnsi="Calibri"/>
                <w:sz w:val="20"/>
              </w:rPr>
              <w:t>9.000,00€</w:t>
            </w:r>
          </w:p>
        </w:tc>
      </w:tr>
      <w:tr w:rsidR="00933BA0" w:rsidRPr="00E052B9" w:rsidTr="00924916">
        <w:trPr>
          <w:trHeight w:val="518"/>
        </w:trPr>
        <w:tc>
          <w:tcPr>
            <w:tcW w:w="1542" w:type="dxa"/>
            <w:vMerge/>
            <w:shd w:val="clear" w:color="auto" w:fill="auto"/>
            <w:vAlign w:val="center"/>
          </w:tcPr>
          <w:p w:rsidR="00933BA0" w:rsidRPr="00E052B9" w:rsidRDefault="00933BA0" w:rsidP="00924916">
            <w:pPr>
              <w:jc w:val="center"/>
              <w:rPr>
                <w:rFonts w:ascii="Calibri" w:hAnsi="Calibri" w:cs="Calibri"/>
                <w:bCs/>
                <w:color w:val="000000"/>
                <w:sz w:val="20"/>
              </w:rPr>
            </w:pPr>
          </w:p>
        </w:tc>
        <w:tc>
          <w:tcPr>
            <w:tcW w:w="5830" w:type="dxa"/>
            <w:shd w:val="clear" w:color="auto" w:fill="auto"/>
            <w:vAlign w:val="center"/>
          </w:tcPr>
          <w:p w:rsidR="00933BA0" w:rsidRPr="00E052B9" w:rsidRDefault="00933BA0" w:rsidP="00772866">
            <w:pPr>
              <w:spacing w:line="288" w:lineRule="auto"/>
              <w:rPr>
                <w:rFonts w:ascii="Calibri" w:hAnsi="Calibri" w:cs="Calibri"/>
                <w:color w:val="000000"/>
                <w:sz w:val="20"/>
              </w:rPr>
            </w:pPr>
            <w:r w:rsidRPr="00E052B9">
              <w:rPr>
                <w:rFonts w:ascii="Calibri" w:eastAsia="Tahoma" w:hAnsi="Calibri"/>
                <w:sz w:val="20"/>
                <w:lang w:eastAsia="en-US"/>
              </w:rPr>
              <w:t xml:space="preserve">2.1 </w:t>
            </w:r>
            <w:r w:rsidR="00772866">
              <w:rPr>
                <w:rFonts w:ascii="Calibri" w:eastAsia="Tahoma" w:hAnsi="Calibri"/>
                <w:sz w:val="20"/>
                <w:lang w:eastAsia="en-US"/>
              </w:rPr>
              <w:t>Κατασκευή κ</w:t>
            </w:r>
            <w:r w:rsidRPr="00E052B9">
              <w:rPr>
                <w:rFonts w:ascii="Calibri" w:eastAsia="Tahoma" w:hAnsi="Calibri"/>
                <w:sz w:val="20"/>
                <w:lang w:eastAsia="en-US"/>
              </w:rPr>
              <w:t>ιγκλιδ</w:t>
            </w:r>
            <w:r w:rsidR="00772866">
              <w:rPr>
                <w:rFonts w:ascii="Calibri" w:eastAsia="Tahoma" w:hAnsi="Calibri"/>
                <w:sz w:val="20"/>
                <w:lang w:eastAsia="en-US"/>
              </w:rPr>
              <w:t>ω</w:t>
            </w:r>
            <w:r w:rsidRPr="00E052B9">
              <w:rPr>
                <w:rFonts w:ascii="Calibri" w:eastAsia="Tahoma" w:hAnsi="Calibri"/>
                <w:sz w:val="20"/>
                <w:lang w:eastAsia="en-US"/>
              </w:rPr>
              <w:t>μ</w:t>
            </w:r>
            <w:r w:rsidR="00772866">
              <w:rPr>
                <w:rFonts w:ascii="Calibri" w:eastAsia="Tahoma" w:hAnsi="Calibri"/>
                <w:sz w:val="20"/>
                <w:lang w:eastAsia="en-US"/>
              </w:rPr>
              <w:t>ά</w:t>
            </w:r>
            <w:r w:rsidRPr="00E052B9">
              <w:rPr>
                <w:rFonts w:ascii="Calibri" w:eastAsia="Tahoma" w:hAnsi="Calibri"/>
                <w:sz w:val="20"/>
                <w:lang w:eastAsia="en-US"/>
              </w:rPr>
              <w:t>τ</w:t>
            </w:r>
            <w:r w:rsidR="00772866">
              <w:rPr>
                <w:rFonts w:ascii="Calibri" w:eastAsia="Tahoma" w:hAnsi="Calibri"/>
                <w:sz w:val="20"/>
                <w:lang w:eastAsia="en-US"/>
              </w:rPr>
              <w:t>ων</w:t>
            </w:r>
            <w:r w:rsidRPr="00E052B9">
              <w:rPr>
                <w:rFonts w:ascii="Calibri" w:eastAsia="Tahoma" w:hAnsi="Calibri"/>
                <w:sz w:val="20"/>
                <w:lang w:eastAsia="en-US"/>
              </w:rPr>
              <w:t xml:space="preserve"> με πλαίσιο περιμετρικά από σίδερο 30Χ30</w:t>
            </w:r>
            <w:r w:rsidR="00DD4714">
              <w:rPr>
                <w:rFonts w:ascii="Calibri" w:eastAsia="Tahoma" w:hAnsi="Calibri"/>
                <w:sz w:val="20"/>
                <w:lang w:eastAsia="en-US"/>
              </w:rPr>
              <w:t>εκ.</w:t>
            </w:r>
            <w:r w:rsidRPr="00E052B9">
              <w:rPr>
                <w:rFonts w:ascii="Calibri" w:eastAsia="Tahoma" w:hAnsi="Calibri"/>
                <w:sz w:val="20"/>
                <w:lang w:eastAsia="en-US"/>
              </w:rPr>
              <w:t xml:space="preserve"> και κάθετα σίδερα 12Χ12</w:t>
            </w:r>
            <w:r w:rsidR="00DD4714">
              <w:rPr>
                <w:rFonts w:ascii="Calibri" w:eastAsia="Tahoma" w:hAnsi="Calibri"/>
                <w:sz w:val="20"/>
                <w:lang w:eastAsia="en-US"/>
              </w:rPr>
              <w:t>εκ.</w:t>
            </w:r>
            <w:r w:rsidRPr="00E052B9">
              <w:rPr>
                <w:rFonts w:ascii="Calibri" w:eastAsia="Tahoma" w:hAnsi="Calibri"/>
                <w:sz w:val="20"/>
                <w:lang w:eastAsia="en-US"/>
              </w:rPr>
              <w:t xml:space="preserve"> συμπαγή τα οποία θα περνάνε σε δύο πι διάτρητα ώστε να χωρίζεται σε τρία μέρη. Τα σίδερα θα είναι βαμμένα με αντισκωριακό και χρώμα. (Διαστάσεις: 2</w:t>
            </w:r>
            <w:r w:rsidR="00DD4714" w:rsidRPr="006F41A7">
              <w:rPr>
                <w:rFonts w:ascii="Calibri" w:eastAsia="Tahoma" w:hAnsi="Calibri"/>
                <w:sz w:val="20"/>
                <w:lang w:eastAsia="en-US"/>
              </w:rPr>
              <w:t>,</w:t>
            </w:r>
            <w:r w:rsidRPr="00E052B9">
              <w:rPr>
                <w:rFonts w:ascii="Calibri" w:eastAsia="Tahoma" w:hAnsi="Calibri"/>
                <w:sz w:val="20"/>
                <w:lang w:eastAsia="en-US"/>
              </w:rPr>
              <w:t>30</w:t>
            </w:r>
            <w:r w:rsidR="00DD4714">
              <w:rPr>
                <w:rFonts w:ascii="Calibri" w:eastAsia="Tahoma" w:hAnsi="Calibri"/>
                <w:sz w:val="20"/>
                <w:lang w:eastAsia="en-US"/>
              </w:rPr>
              <w:t>μ</w:t>
            </w:r>
            <w:r w:rsidRPr="00E052B9">
              <w:rPr>
                <w:rFonts w:ascii="Calibri" w:eastAsia="Tahoma" w:hAnsi="Calibri"/>
                <w:sz w:val="20"/>
                <w:lang w:eastAsia="en-US"/>
              </w:rPr>
              <w:t xml:space="preserve"> Χ 2</w:t>
            </w:r>
            <w:r w:rsidR="00DD4714" w:rsidRPr="006F41A7">
              <w:rPr>
                <w:rFonts w:ascii="Calibri" w:eastAsia="Tahoma" w:hAnsi="Calibri"/>
                <w:sz w:val="20"/>
                <w:lang w:eastAsia="en-US"/>
              </w:rPr>
              <w:t>,</w:t>
            </w:r>
            <w:r w:rsidRPr="00E052B9">
              <w:rPr>
                <w:rFonts w:ascii="Calibri" w:eastAsia="Tahoma" w:hAnsi="Calibri"/>
                <w:sz w:val="20"/>
                <w:lang w:eastAsia="en-US"/>
              </w:rPr>
              <w:t>45</w:t>
            </w:r>
            <w:r w:rsidR="00DD4714">
              <w:rPr>
                <w:rFonts w:ascii="Calibri" w:eastAsia="Tahoma" w:hAnsi="Calibri"/>
                <w:sz w:val="20"/>
                <w:lang w:eastAsia="en-US"/>
              </w:rPr>
              <w:t>μ</w:t>
            </w:r>
            <w:r w:rsidRPr="00E052B9">
              <w:rPr>
                <w:rFonts w:ascii="Calibri" w:eastAsia="Tahoma" w:hAnsi="Calibri"/>
                <w:sz w:val="20"/>
                <w:lang w:eastAsia="en-US"/>
              </w:rPr>
              <w:t>). Τεμάχια 14.</w:t>
            </w:r>
            <w:r w:rsidRPr="00E052B9">
              <w:rPr>
                <w:rFonts w:ascii="Calibri" w:eastAsia="Tahoma" w:hAnsi="Calibri"/>
                <w:sz w:val="20"/>
                <w:lang w:eastAsia="en-US"/>
              </w:rPr>
              <w:br/>
            </w:r>
          </w:p>
        </w:tc>
        <w:tc>
          <w:tcPr>
            <w:tcW w:w="2693" w:type="dxa"/>
            <w:vMerge/>
            <w:shd w:val="clear" w:color="auto" w:fill="auto"/>
            <w:vAlign w:val="center"/>
          </w:tcPr>
          <w:p w:rsidR="00933BA0" w:rsidRPr="00E052B9" w:rsidRDefault="00933BA0" w:rsidP="00924916">
            <w:pPr>
              <w:jc w:val="center"/>
              <w:rPr>
                <w:rFonts w:ascii="Calibri" w:hAnsi="Calibri"/>
                <w:bCs/>
                <w:color w:val="000000"/>
                <w:sz w:val="20"/>
              </w:rPr>
            </w:pPr>
          </w:p>
        </w:tc>
      </w:tr>
      <w:tr w:rsidR="00933BA0" w:rsidRPr="00E052B9" w:rsidTr="00924916">
        <w:trPr>
          <w:trHeight w:val="263"/>
        </w:trPr>
        <w:tc>
          <w:tcPr>
            <w:tcW w:w="1542" w:type="dxa"/>
            <w:vMerge/>
            <w:shd w:val="clear" w:color="auto" w:fill="auto"/>
            <w:vAlign w:val="center"/>
          </w:tcPr>
          <w:p w:rsidR="00933BA0" w:rsidRPr="00E052B9" w:rsidRDefault="00933BA0" w:rsidP="00924916">
            <w:pPr>
              <w:jc w:val="center"/>
              <w:rPr>
                <w:rFonts w:ascii="Calibri" w:hAnsi="Calibri" w:cs="Calibri"/>
                <w:bCs/>
                <w:color w:val="000000"/>
                <w:sz w:val="20"/>
              </w:rPr>
            </w:pPr>
          </w:p>
        </w:tc>
        <w:tc>
          <w:tcPr>
            <w:tcW w:w="5830" w:type="dxa"/>
            <w:shd w:val="clear" w:color="auto" w:fill="auto"/>
            <w:vAlign w:val="center"/>
          </w:tcPr>
          <w:p w:rsidR="00933BA0" w:rsidRPr="00E052B9" w:rsidRDefault="00933BA0" w:rsidP="00924916">
            <w:pPr>
              <w:spacing w:line="288" w:lineRule="auto"/>
              <w:rPr>
                <w:rFonts w:ascii="Calibri" w:hAnsi="Calibri" w:cs="Calibri"/>
                <w:color w:val="000000"/>
                <w:sz w:val="20"/>
              </w:rPr>
            </w:pPr>
            <w:r w:rsidRPr="00E052B9">
              <w:rPr>
                <w:rFonts w:ascii="Calibri" w:eastAsia="Tahoma" w:hAnsi="Calibri"/>
                <w:sz w:val="20"/>
                <w:lang w:eastAsia="en-US"/>
              </w:rPr>
              <w:t>2.2 Όμοια με 2.1 (Διαστάσεις 2</w:t>
            </w:r>
            <w:r w:rsidR="00DD4714" w:rsidRPr="00DD4714">
              <w:rPr>
                <w:rFonts w:ascii="Calibri" w:eastAsia="Tahoma" w:hAnsi="Calibri"/>
                <w:sz w:val="20"/>
                <w:lang w:eastAsia="en-US"/>
              </w:rPr>
              <w:t>,</w:t>
            </w:r>
            <w:r w:rsidRPr="00E052B9">
              <w:rPr>
                <w:rFonts w:ascii="Calibri" w:eastAsia="Tahoma" w:hAnsi="Calibri"/>
                <w:sz w:val="20"/>
                <w:lang w:eastAsia="en-US"/>
              </w:rPr>
              <w:t>25</w:t>
            </w:r>
            <w:r w:rsidR="00DD4714">
              <w:rPr>
                <w:rFonts w:ascii="Calibri" w:eastAsia="Tahoma" w:hAnsi="Calibri"/>
                <w:sz w:val="20"/>
                <w:lang w:eastAsia="en-US"/>
              </w:rPr>
              <w:t>μ</w:t>
            </w:r>
            <w:r w:rsidRPr="00E052B9">
              <w:rPr>
                <w:rFonts w:ascii="Calibri" w:eastAsia="Tahoma" w:hAnsi="Calibri"/>
                <w:sz w:val="20"/>
                <w:lang w:eastAsia="en-US"/>
              </w:rPr>
              <w:t xml:space="preserve"> Χ 1</w:t>
            </w:r>
            <w:r w:rsidR="00DD4714" w:rsidRPr="00DD4714">
              <w:rPr>
                <w:rFonts w:ascii="Calibri" w:eastAsia="Tahoma" w:hAnsi="Calibri"/>
                <w:sz w:val="20"/>
                <w:lang w:eastAsia="en-US"/>
              </w:rPr>
              <w:t>,</w:t>
            </w:r>
            <w:r w:rsidRPr="00E052B9">
              <w:rPr>
                <w:rFonts w:ascii="Calibri" w:eastAsia="Tahoma" w:hAnsi="Calibri"/>
                <w:sz w:val="20"/>
                <w:lang w:eastAsia="en-US"/>
              </w:rPr>
              <w:t>40</w:t>
            </w:r>
            <w:r w:rsidR="00DD4714">
              <w:rPr>
                <w:rFonts w:ascii="Calibri" w:eastAsia="Tahoma" w:hAnsi="Calibri"/>
                <w:sz w:val="20"/>
                <w:lang w:eastAsia="en-US"/>
              </w:rPr>
              <w:t>μ</w:t>
            </w:r>
            <w:r w:rsidRPr="00E052B9">
              <w:rPr>
                <w:rFonts w:ascii="Calibri" w:eastAsia="Tahoma" w:hAnsi="Calibri"/>
                <w:sz w:val="20"/>
                <w:lang w:eastAsia="en-US"/>
              </w:rPr>
              <w:t>). Τεμάχια 2.</w:t>
            </w:r>
          </w:p>
        </w:tc>
        <w:tc>
          <w:tcPr>
            <w:tcW w:w="2693" w:type="dxa"/>
            <w:vMerge/>
            <w:shd w:val="clear" w:color="auto" w:fill="auto"/>
            <w:vAlign w:val="center"/>
          </w:tcPr>
          <w:p w:rsidR="00933BA0" w:rsidRPr="00E052B9" w:rsidRDefault="00933BA0" w:rsidP="00924916">
            <w:pPr>
              <w:jc w:val="center"/>
              <w:rPr>
                <w:rFonts w:ascii="Calibri" w:hAnsi="Calibri"/>
                <w:bCs/>
                <w:color w:val="000000"/>
                <w:sz w:val="20"/>
              </w:rPr>
            </w:pPr>
          </w:p>
        </w:tc>
      </w:tr>
      <w:tr w:rsidR="00933BA0" w:rsidRPr="00E052B9" w:rsidTr="00924916">
        <w:trPr>
          <w:trHeight w:val="262"/>
        </w:trPr>
        <w:tc>
          <w:tcPr>
            <w:tcW w:w="1542" w:type="dxa"/>
            <w:vMerge/>
            <w:shd w:val="clear" w:color="auto" w:fill="auto"/>
            <w:vAlign w:val="center"/>
          </w:tcPr>
          <w:p w:rsidR="00933BA0" w:rsidRPr="00E052B9" w:rsidRDefault="00933BA0" w:rsidP="00924916">
            <w:pPr>
              <w:jc w:val="center"/>
              <w:rPr>
                <w:rFonts w:ascii="Calibri" w:hAnsi="Calibri" w:cs="Calibri"/>
                <w:bCs/>
                <w:color w:val="000000"/>
                <w:sz w:val="20"/>
              </w:rPr>
            </w:pPr>
          </w:p>
        </w:tc>
        <w:tc>
          <w:tcPr>
            <w:tcW w:w="5830" w:type="dxa"/>
            <w:shd w:val="clear" w:color="auto" w:fill="auto"/>
            <w:vAlign w:val="center"/>
          </w:tcPr>
          <w:p w:rsidR="00933BA0" w:rsidRPr="00E052B9" w:rsidRDefault="00933BA0" w:rsidP="00924916">
            <w:pPr>
              <w:spacing w:line="288" w:lineRule="auto"/>
              <w:rPr>
                <w:rFonts w:ascii="Calibri" w:eastAsia="Tahoma" w:hAnsi="Calibri"/>
                <w:sz w:val="20"/>
                <w:lang w:eastAsia="en-US"/>
              </w:rPr>
            </w:pPr>
            <w:r w:rsidRPr="00E052B9">
              <w:rPr>
                <w:rFonts w:ascii="Calibri" w:eastAsia="Tahoma" w:hAnsi="Calibri"/>
                <w:sz w:val="20"/>
                <w:lang w:eastAsia="en-US"/>
              </w:rPr>
              <w:t>2.3 Όμοια με 2.1 (Διαστάσεις 0,5</w:t>
            </w:r>
            <w:r w:rsidR="00DD4714">
              <w:rPr>
                <w:rFonts w:ascii="Calibri" w:eastAsia="Tahoma" w:hAnsi="Calibri"/>
                <w:sz w:val="20"/>
                <w:lang w:eastAsia="en-US"/>
              </w:rPr>
              <w:t>μ</w:t>
            </w:r>
            <w:r w:rsidRPr="00E052B9">
              <w:rPr>
                <w:rFonts w:ascii="Calibri" w:eastAsia="Tahoma" w:hAnsi="Calibri"/>
                <w:sz w:val="20"/>
                <w:lang w:eastAsia="en-US"/>
              </w:rPr>
              <w:t xml:space="preserve"> </w:t>
            </w:r>
            <w:r w:rsidRPr="00E052B9">
              <w:rPr>
                <w:rFonts w:ascii="Calibri" w:eastAsia="Tahoma" w:hAnsi="Calibri"/>
                <w:sz w:val="20"/>
                <w:lang w:val="en-US" w:eastAsia="en-US"/>
              </w:rPr>
              <w:t>x</w:t>
            </w:r>
            <w:r w:rsidRPr="00E052B9">
              <w:rPr>
                <w:rFonts w:ascii="Calibri" w:eastAsia="Tahoma" w:hAnsi="Calibri"/>
                <w:sz w:val="20"/>
                <w:lang w:eastAsia="en-US"/>
              </w:rPr>
              <w:t>1,5</w:t>
            </w:r>
            <w:r w:rsidR="00DD4714">
              <w:rPr>
                <w:rFonts w:ascii="Calibri" w:eastAsia="Tahoma" w:hAnsi="Calibri"/>
                <w:sz w:val="20"/>
                <w:lang w:eastAsia="en-US"/>
              </w:rPr>
              <w:t>0μ</w:t>
            </w:r>
            <w:r w:rsidRPr="00E052B9">
              <w:rPr>
                <w:rFonts w:ascii="Calibri" w:eastAsia="Tahoma" w:hAnsi="Calibri"/>
                <w:sz w:val="20"/>
                <w:lang w:eastAsia="en-US"/>
              </w:rPr>
              <w:t xml:space="preserve"> και 0,5</w:t>
            </w:r>
            <w:r w:rsidR="00DD4714">
              <w:rPr>
                <w:rFonts w:ascii="Calibri" w:eastAsia="Tahoma" w:hAnsi="Calibri"/>
                <w:sz w:val="20"/>
                <w:lang w:eastAsia="en-US"/>
              </w:rPr>
              <w:t>μ</w:t>
            </w:r>
            <w:r w:rsidRPr="00E052B9">
              <w:rPr>
                <w:rFonts w:ascii="Calibri" w:eastAsia="Tahoma" w:hAnsi="Calibri"/>
                <w:sz w:val="20"/>
                <w:lang w:eastAsia="en-US"/>
              </w:rPr>
              <w:t xml:space="preserve"> </w:t>
            </w:r>
            <w:r w:rsidRPr="00E052B9">
              <w:rPr>
                <w:rFonts w:ascii="Calibri" w:eastAsia="Tahoma" w:hAnsi="Calibri"/>
                <w:sz w:val="20"/>
                <w:lang w:val="en-US" w:eastAsia="en-US"/>
              </w:rPr>
              <w:t>x</w:t>
            </w:r>
            <w:r w:rsidRPr="00E052B9">
              <w:rPr>
                <w:rFonts w:ascii="Calibri" w:eastAsia="Tahoma" w:hAnsi="Calibri"/>
                <w:sz w:val="20"/>
                <w:lang w:eastAsia="en-US"/>
              </w:rPr>
              <w:t xml:space="preserve"> 3</w:t>
            </w:r>
            <w:r w:rsidR="00DD4714">
              <w:rPr>
                <w:rFonts w:ascii="Calibri" w:eastAsia="Tahoma" w:hAnsi="Calibri"/>
                <w:sz w:val="20"/>
                <w:lang w:eastAsia="en-US"/>
              </w:rPr>
              <w:t>,00μ</w:t>
            </w:r>
            <w:r w:rsidRPr="00E052B9">
              <w:rPr>
                <w:rFonts w:ascii="Calibri" w:eastAsia="Tahoma" w:hAnsi="Calibri"/>
                <w:sz w:val="20"/>
                <w:lang w:eastAsia="en-US"/>
              </w:rPr>
              <w:t>) από ένα τεμάχιο</w:t>
            </w:r>
          </w:p>
        </w:tc>
        <w:tc>
          <w:tcPr>
            <w:tcW w:w="2693" w:type="dxa"/>
            <w:vMerge/>
            <w:shd w:val="clear" w:color="auto" w:fill="auto"/>
            <w:vAlign w:val="center"/>
          </w:tcPr>
          <w:p w:rsidR="00933BA0" w:rsidRPr="00E052B9" w:rsidRDefault="00933BA0" w:rsidP="00924916">
            <w:pPr>
              <w:jc w:val="center"/>
              <w:rPr>
                <w:rFonts w:ascii="Calibri" w:hAnsi="Calibri"/>
                <w:bCs/>
                <w:color w:val="000000"/>
                <w:sz w:val="20"/>
              </w:rPr>
            </w:pPr>
          </w:p>
        </w:tc>
      </w:tr>
      <w:tr w:rsidR="00933BA0" w:rsidRPr="00E052B9" w:rsidTr="00924916">
        <w:trPr>
          <w:trHeight w:val="518"/>
        </w:trPr>
        <w:tc>
          <w:tcPr>
            <w:tcW w:w="1542" w:type="dxa"/>
            <w:vMerge/>
            <w:shd w:val="clear" w:color="auto" w:fill="auto"/>
            <w:vAlign w:val="center"/>
          </w:tcPr>
          <w:p w:rsidR="00933BA0" w:rsidRPr="00E052B9" w:rsidRDefault="00933BA0" w:rsidP="00924916">
            <w:pPr>
              <w:jc w:val="center"/>
              <w:rPr>
                <w:rFonts w:ascii="Calibri" w:hAnsi="Calibri" w:cs="Calibri"/>
                <w:bCs/>
                <w:color w:val="000000"/>
                <w:sz w:val="20"/>
              </w:rPr>
            </w:pPr>
          </w:p>
        </w:tc>
        <w:tc>
          <w:tcPr>
            <w:tcW w:w="5830" w:type="dxa"/>
            <w:shd w:val="clear" w:color="auto" w:fill="auto"/>
            <w:vAlign w:val="center"/>
          </w:tcPr>
          <w:p w:rsidR="00933BA0" w:rsidRPr="00E052B9" w:rsidRDefault="00933BA0" w:rsidP="00924916">
            <w:pPr>
              <w:spacing w:line="288" w:lineRule="auto"/>
              <w:rPr>
                <w:rFonts w:ascii="Calibri" w:hAnsi="Calibri" w:cs="Calibri"/>
                <w:color w:val="000000"/>
                <w:sz w:val="20"/>
              </w:rPr>
            </w:pPr>
            <w:r w:rsidRPr="00E052B9">
              <w:rPr>
                <w:rFonts w:ascii="Calibri" w:eastAsia="Tahoma" w:hAnsi="Calibri"/>
                <w:sz w:val="20"/>
                <w:lang w:eastAsia="en-US"/>
              </w:rPr>
              <w:t xml:space="preserve">2.4 </w:t>
            </w:r>
            <w:r w:rsidR="003E091E">
              <w:rPr>
                <w:rFonts w:ascii="Calibri" w:eastAsia="Tahoma" w:hAnsi="Calibri"/>
                <w:sz w:val="20"/>
                <w:lang w:eastAsia="en-US"/>
              </w:rPr>
              <w:t>Κατασκευή πλαισί</w:t>
            </w:r>
            <w:r w:rsidRPr="00E052B9">
              <w:rPr>
                <w:rFonts w:ascii="Calibri" w:eastAsia="Tahoma" w:hAnsi="Calibri"/>
                <w:sz w:val="20"/>
                <w:lang w:eastAsia="en-US"/>
              </w:rPr>
              <w:t>ο</w:t>
            </w:r>
            <w:r w:rsidR="003E091E">
              <w:rPr>
                <w:rFonts w:ascii="Calibri" w:eastAsia="Tahoma" w:hAnsi="Calibri"/>
                <w:sz w:val="20"/>
                <w:lang w:eastAsia="en-US"/>
              </w:rPr>
              <w:t>υ</w:t>
            </w:r>
            <w:r w:rsidRPr="00E052B9">
              <w:rPr>
                <w:rFonts w:ascii="Calibri" w:eastAsia="Tahoma" w:hAnsi="Calibri"/>
                <w:sz w:val="20"/>
                <w:lang w:eastAsia="en-US"/>
              </w:rPr>
              <w:t xml:space="preserve"> με πόρτα όμοια με 2.1 (Διαστάσεις 2</w:t>
            </w:r>
            <w:r w:rsidR="00DD4714" w:rsidRPr="00DD4714">
              <w:rPr>
                <w:rFonts w:ascii="Calibri" w:eastAsia="Tahoma" w:hAnsi="Calibri"/>
                <w:sz w:val="20"/>
                <w:lang w:eastAsia="en-US"/>
              </w:rPr>
              <w:t>,</w:t>
            </w:r>
            <w:r w:rsidRPr="00E052B9">
              <w:rPr>
                <w:rFonts w:ascii="Calibri" w:eastAsia="Tahoma" w:hAnsi="Calibri"/>
                <w:sz w:val="20"/>
                <w:lang w:eastAsia="en-US"/>
              </w:rPr>
              <w:t>20</w:t>
            </w:r>
            <w:r w:rsidR="00DD4714">
              <w:rPr>
                <w:rFonts w:ascii="Calibri" w:eastAsia="Tahoma" w:hAnsi="Calibri"/>
                <w:sz w:val="20"/>
                <w:lang w:eastAsia="en-US"/>
              </w:rPr>
              <w:t>μ</w:t>
            </w:r>
            <w:r w:rsidRPr="00E052B9">
              <w:rPr>
                <w:rFonts w:ascii="Calibri" w:eastAsia="Tahoma" w:hAnsi="Calibri"/>
                <w:sz w:val="20"/>
                <w:lang w:eastAsia="en-US"/>
              </w:rPr>
              <w:t xml:space="preserve"> Χ 3</w:t>
            </w:r>
            <w:r w:rsidR="00DD4714" w:rsidRPr="00DD4714">
              <w:rPr>
                <w:rFonts w:ascii="Calibri" w:eastAsia="Tahoma" w:hAnsi="Calibri"/>
                <w:sz w:val="20"/>
                <w:lang w:eastAsia="en-US"/>
              </w:rPr>
              <w:t>,</w:t>
            </w:r>
            <w:r w:rsidRPr="00E052B9">
              <w:rPr>
                <w:rFonts w:ascii="Calibri" w:eastAsia="Tahoma" w:hAnsi="Calibri"/>
                <w:sz w:val="20"/>
                <w:lang w:eastAsia="en-US"/>
              </w:rPr>
              <w:t>00</w:t>
            </w:r>
            <w:r w:rsidR="00DD4714">
              <w:rPr>
                <w:rFonts w:ascii="Calibri" w:eastAsia="Tahoma" w:hAnsi="Calibri"/>
                <w:sz w:val="20"/>
                <w:lang w:eastAsia="en-US"/>
              </w:rPr>
              <w:t>μ</w:t>
            </w:r>
            <w:r w:rsidRPr="00E052B9">
              <w:rPr>
                <w:rFonts w:ascii="Calibri" w:eastAsia="Tahoma" w:hAnsi="Calibri"/>
                <w:sz w:val="20"/>
                <w:lang w:eastAsia="en-US"/>
              </w:rPr>
              <w:t>). Τεμάχιο 1.</w:t>
            </w:r>
          </w:p>
        </w:tc>
        <w:tc>
          <w:tcPr>
            <w:tcW w:w="2693" w:type="dxa"/>
            <w:vMerge/>
            <w:shd w:val="clear" w:color="auto" w:fill="auto"/>
            <w:vAlign w:val="center"/>
          </w:tcPr>
          <w:p w:rsidR="00933BA0" w:rsidRPr="00E052B9" w:rsidRDefault="00933BA0" w:rsidP="00924916">
            <w:pPr>
              <w:jc w:val="center"/>
              <w:rPr>
                <w:rFonts w:ascii="Calibri" w:hAnsi="Calibri"/>
                <w:bCs/>
                <w:color w:val="000000"/>
                <w:sz w:val="20"/>
              </w:rPr>
            </w:pPr>
          </w:p>
        </w:tc>
      </w:tr>
      <w:tr w:rsidR="00933BA0" w:rsidRPr="00E052B9" w:rsidTr="00924916">
        <w:trPr>
          <w:trHeight w:val="518"/>
        </w:trPr>
        <w:tc>
          <w:tcPr>
            <w:tcW w:w="1542" w:type="dxa"/>
            <w:vMerge/>
            <w:shd w:val="clear" w:color="auto" w:fill="auto"/>
            <w:vAlign w:val="center"/>
          </w:tcPr>
          <w:p w:rsidR="00933BA0" w:rsidRPr="00E052B9" w:rsidRDefault="00933BA0" w:rsidP="00924916">
            <w:pPr>
              <w:jc w:val="center"/>
              <w:rPr>
                <w:rFonts w:ascii="Calibri" w:hAnsi="Calibri" w:cs="Calibri"/>
                <w:bCs/>
                <w:color w:val="000000"/>
                <w:sz w:val="20"/>
              </w:rPr>
            </w:pPr>
          </w:p>
        </w:tc>
        <w:tc>
          <w:tcPr>
            <w:tcW w:w="5830" w:type="dxa"/>
            <w:shd w:val="clear" w:color="auto" w:fill="auto"/>
            <w:vAlign w:val="center"/>
          </w:tcPr>
          <w:p w:rsidR="00933BA0" w:rsidRPr="00E052B9" w:rsidRDefault="00933BA0" w:rsidP="003E091E">
            <w:pPr>
              <w:spacing w:line="288" w:lineRule="auto"/>
              <w:rPr>
                <w:rFonts w:ascii="Calibri" w:eastAsia="Tahoma" w:hAnsi="Calibri"/>
                <w:sz w:val="20"/>
                <w:lang w:eastAsia="en-US"/>
              </w:rPr>
            </w:pPr>
            <w:r w:rsidRPr="00E052B9">
              <w:rPr>
                <w:rFonts w:ascii="Calibri" w:eastAsia="Tahoma" w:hAnsi="Calibri"/>
                <w:sz w:val="20"/>
                <w:lang w:eastAsia="en-US"/>
              </w:rPr>
              <w:t xml:space="preserve">2.5 Κατασκευή εξωτερικού κλωβού </w:t>
            </w:r>
            <w:r w:rsidR="003E091E">
              <w:rPr>
                <w:rFonts w:ascii="Calibri" w:eastAsia="Tahoma" w:hAnsi="Calibri"/>
                <w:sz w:val="20"/>
                <w:lang w:eastAsia="en-US"/>
              </w:rPr>
              <w:t xml:space="preserve">με </w:t>
            </w:r>
            <w:r w:rsidRPr="00E052B9">
              <w:rPr>
                <w:rFonts w:ascii="Calibri" w:eastAsia="Tahoma" w:hAnsi="Calibri"/>
                <w:sz w:val="20"/>
                <w:lang w:eastAsia="en-US"/>
              </w:rPr>
              <w:t>μεταλλικό πλέγμα για φύλαξη οβίδων αερίων.</w:t>
            </w:r>
          </w:p>
        </w:tc>
        <w:tc>
          <w:tcPr>
            <w:tcW w:w="2693" w:type="dxa"/>
            <w:vMerge/>
            <w:shd w:val="clear" w:color="auto" w:fill="auto"/>
            <w:vAlign w:val="center"/>
          </w:tcPr>
          <w:p w:rsidR="00933BA0" w:rsidRPr="00E052B9" w:rsidRDefault="00933BA0" w:rsidP="00924916">
            <w:pPr>
              <w:jc w:val="center"/>
              <w:rPr>
                <w:rFonts w:ascii="Calibri" w:hAnsi="Calibri"/>
                <w:bCs/>
                <w:color w:val="000000"/>
                <w:sz w:val="20"/>
              </w:rPr>
            </w:pPr>
          </w:p>
        </w:tc>
      </w:tr>
      <w:tr w:rsidR="00933BA0" w:rsidRPr="00E052B9" w:rsidTr="00924916">
        <w:trPr>
          <w:trHeight w:val="518"/>
        </w:trPr>
        <w:tc>
          <w:tcPr>
            <w:tcW w:w="1542" w:type="dxa"/>
            <w:vMerge/>
            <w:shd w:val="clear" w:color="auto" w:fill="auto"/>
            <w:vAlign w:val="center"/>
          </w:tcPr>
          <w:p w:rsidR="00933BA0" w:rsidRPr="00E052B9" w:rsidRDefault="00933BA0" w:rsidP="00924916">
            <w:pPr>
              <w:jc w:val="center"/>
              <w:rPr>
                <w:rFonts w:ascii="Calibri" w:hAnsi="Calibri" w:cs="Calibri"/>
                <w:bCs/>
                <w:color w:val="000000"/>
                <w:sz w:val="20"/>
              </w:rPr>
            </w:pPr>
          </w:p>
        </w:tc>
        <w:tc>
          <w:tcPr>
            <w:tcW w:w="5830" w:type="dxa"/>
            <w:shd w:val="clear" w:color="auto" w:fill="auto"/>
            <w:vAlign w:val="center"/>
          </w:tcPr>
          <w:p w:rsidR="00933BA0" w:rsidRPr="00E052B9" w:rsidRDefault="00933BA0" w:rsidP="003E091E">
            <w:pPr>
              <w:spacing w:line="288" w:lineRule="auto"/>
              <w:rPr>
                <w:rFonts w:ascii="Calibri" w:eastAsia="Tahoma" w:hAnsi="Calibri"/>
                <w:sz w:val="20"/>
                <w:lang w:eastAsia="en-US"/>
              </w:rPr>
            </w:pPr>
            <w:r w:rsidRPr="00E052B9">
              <w:rPr>
                <w:rFonts w:ascii="Calibri" w:eastAsia="Tahoma" w:hAnsi="Calibri"/>
                <w:sz w:val="20"/>
                <w:lang w:eastAsia="en-US"/>
              </w:rPr>
              <w:t xml:space="preserve">2.6 </w:t>
            </w:r>
            <w:r w:rsidR="003E091E">
              <w:rPr>
                <w:rFonts w:ascii="Calibri" w:eastAsia="Tahoma" w:hAnsi="Calibri"/>
                <w:sz w:val="20"/>
                <w:lang w:eastAsia="en-US"/>
              </w:rPr>
              <w:t>Κατασκευή μ</w:t>
            </w:r>
            <w:r w:rsidRPr="00E052B9">
              <w:rPr>
                <w:rFonts w:ascii="Calibri" w:eastAsia="Tahoma" w:hAnsi="Calibri"/>
                <w:sz w:val="20"/>
                <w:lang w:eastAsia="en-US"/>
              </w:rPr>
              <w:t>εταλλική</w:t>
            </w:r>
            <w:r w:rsidR="003E091E">
              <w:rPr>
                <w:rFonts w:ascii="Calibri" w:eastAsia="Tahoma" w:hAnsi="Calibri"/>
                <w:sz w:val="20"/>
                <w:lang w:eastAsia="en-US"/>
              </w:rPr>
              <w:t>ς</w:t>
            </w:r>
            <w:r w:rsidRPr="00E052B9">
              <w:rPr>
                <w:rFonts w:ascii="Calibri" w:eastAsia="Tahoma" w:hAnsi="Calibri"/>
                <w:sz w:val="20"/>
                <w:lang w:eastAsia="en-US"/>
              </w:rPr>
              <w:t xml:space="preserve"> ράμπα</w:t>
            </w:r>
            <w:r w:rsidR="003E091E">
              <w:rPr>
                <w:rFonts w:ascii="Calibri" w:eastAsia="Tahoma" w:hAnsi="Calibri"/>
                <w:sz w:val="20"/>
                <w:lang w:eastAsia="en-US"/>
              </w:rPr>
              <w:t>ς</w:t>
            </w:r>
            <w:r w:rsidRPr="00E052B9">
              <w:rPr>
                <w:rFonts w:ascii="Calibri" w:eastAsia="Tahoma" w:hAnsi="Calibri"/>
                <w:sz w:val="20"/>
                <w:lang w:eastAsia="en-US"/>
              </w:rPr>
              <w:t>.</w:t>
            </w:r>
          </w:p>
        </w:tc>
        <w:tc>
          <w:tcPr>
            <w:tcW w:w="2693" w:type="dxa"/>
            <w:vMerge/>
            <w:shd w:val="clear" w:color="auto" w:fill="auto"/>
            <w:vAlign w:val="center"/>
          </w:tcPr>
          <w:p w:rsidR="00933BA0" w:rsidRPr="00E052B9" w:rsidRDefault="00933BA0" w:rsidP="00924916">
            <w:pPr>
              <w:jc w:val="center"/>
              <w:rPr>
                <w:rFonts w:ascii="Calibri" w:hAnsi="Calibri"/>
                <w:bCs/>
                <w:color w:val="000000"/>
                <w:sz w:val="20"/>
              </w:rPr>
            </w:pPr>
          </w:p>
        </w:tc>
      </w:tr>
    </w:tbl>
    <w:p w:rsidR="00924916" w:rsidRDefault="00924916" w:rsidP="00DB3491">
      <w:pPr>
        <w:tabs>
          <w:tab w:val="left" w:pos="2775"/>
          <w:tab w:val="left" w:pos="8562"/>
        </w:tabs>
        <w:rPr>
          <w:rFonts w:ascii="Calibri" w:eastAsia="Tahoma" w:hAnsi="Calibri" w:cs="Tahoma"/>
          <w:b/>
          <w:lang w:eastAsia="en-US"/>
        </w:rPr>
      </w:pPr>
    </w:p>
    <w:p w:rsidR="00DD2B20" w:rsidRPr="00DB3491" w:rsidRDefault="00DD2B20" w:rsidP="00DB3491">
      <w:pPr>
        <w:tabs>
          <w:tab w:val="left" w:pos="2775"/>
          <w:tab w:val="left" w:pos="8562"/>
        </w:tabs>
        <w:rPr>
          <w:rFonts w:ascii="Calibri" w:eastAsia="Tahoma" w:hAnsi="Calibri" w:cs="Tahoma"/>
          <w:b/>
          <w:lang w:eastAsia="en-US"/>
        </w:rPr>
      </w:pPr>
      <w:r w:rsidRPr="00DB3491">
        <w:rPr>
          <w:rFonts w:ascii="Calibri" w:eastAsia="Tahoma" w:hAnsi="Calibri" w:cs="Tahoma"/>
          <w:b/>
          <w:lang w:eastAsia="en-US"/>
        </w:rPr>
        <w:lastRenderedPageBreak/>
        <w:t>ΠΑΡΑΡΤΗΜΑ Β’ – ΕΝΤΥΠΟ ΤΕΧΝΙΚΗΣ ΚΑΙ ΟΙΚΟΝΟΜΙΚΗΣ ΠΡΟΣΦΟΡΑΣ</w:t>
      </w:r>
    </w:p>
    <w:p w:rsidR="00DD2B20" w:rsidRPr="0003488F" w:rsidRDefault="00DD2B20" w:rsidP="00DD2B20">
      <w:pPr>
        <w:tabs>
          <w:tab w:val="left" w:pos="3855"/>
        </w:tabs>
        <w:jc w:val="both"/>
        <w:rPr>
          <w:rFonts w:ascii="Calibri" w:hAnsi="Calibri"/>
          <w:sz w:val="20"/>
        </w:rPr>
      </w:pPr>
      <w:r w:rsidRPr="00C77D22">
        <w:rPr>
          <w:rFonts w:ascii="Calibri" w:hAnsi="Calibri"/>
          <w:b/>
          <w:szCs w:val="22"/>
        </w:rPr>
        <w:t xml:space="preserve">της υπ’ αριθμόν </w:t>
      </w:r>
      <w:r w:rsidRPr="00E025CA">
        <w:rPr>
          <w:rFonts w:ascii="Calibri" w:hAnsi="Calibri"/>
          <w:b/>
          <w:szCs w:val="22"/>
        </w:rPr>
        <w:t>30/002/000/</w:t>
      </w:r>
      <w:r>
        <w:rPr>
          <w:rFonts w:ascii="Calibri" w:hAnsi="Calibri"/>
          <w:b/>
          <w:szCs w:val="22"/>
        </w:rPr>
        <w:t>……..</w:t>
      </w:r>
      <w:r w:rsidRPr="00E025CA">
        <w:rPr>
          <w:rFonts w:ascii="Calibri" w:hAnsi="Calibri"/>
          <w:b/>
          <w:szCs w:val="22"/>
        </w:rPr>
        <w:t>/201</w:t>
      </w:r>
      <w:r>
        <w:rPr>
          <w:rFonts w:ascii="Calibri" w:hAnsi="Calibri"/>
          <w:b/>
          <w:szCs w:val="22"/>
        </w:rPr>
        <w:t>8</w:t>
      </w:r>
      <w:r w:rsidRPr="00E025CA">
        <w:rPr>
          <w:rFonts w:ascii="Calibri" w:hAnsi="Calibri"/>
          <w:b/>
          <w:szCs w:val="22"/>
        </w:rPr>
        <w:t xml:space="preserve"> Πρόσκλησης υποβολής προσφορών </w:t>
      </w:r>
      <w:r>
        <w:rPr>
          <w:rFonts w:ascii="Calibri" w:hAnsi="Calibri"/>
          <w:b/>
          <w:szCs w:val="22"/>
        </w:rPr>
        <w:t xml:space="preserve">για </w:t>
      </w:r>
      <w:r w:rsidRPr="00F50494">
        <w:rPr>
          <w:rFonts w:ascii="Calibri" w:hAnsi="Calibri"/>
          <w:b/>
          <w:szCs w:val="22"/>
        </w:rPr>
        <w:t xml:space="preserve">την ανάθεση εργασιών τοποθέτησης </w:t>
      </w:r>
      <w:r>
        <w:rPr>
          <w:rFonts w:ascii="Calibri" w:hAnsi="Calibri"/>
          <w:b/>
          <w:szCs w:val="22"/>
        </w:rPr>
        <w:t>διαφόρων σιδηροκατασκευών</w:t>
      </w:r>
      <w:r w:rsidR="006F41A7">
        <w:rPr>
          <w:rFonts w:ascii="Calibri" w:hAnsi="Calibri"/>
          <w:b/>
          <w:szCs w:val="22"/>
        </w:rPr>
        <w:t xml:space="preserve"> </w:t>
      </w:r>
      <w:r>
        <w:rPr>
          <w:rFonts w:ascii="Calibri" w:hAnsi="Calibri"/>
          <w:b/>
          <w:szCs w:val="22"/>
        </w:rPr>
        <w:t>στα</w:t>
      </w:r>
      <w:r w:rsidRPr="00F50494">
        <w:rPr>
          <w:rFonts w:ascii="Calibri" w:hAnsi="Calibri"/>
          <w:b/>
          <w:szCs w:val="22"/>
        </w:rPr>
        <w:t xml:space="preserve"> </w:t>
      </w:r>
      <w:r w:rsidR="006F41A7" w:rsidRPr="00F50494">
        <w:rPr>
          <w:rFonts w:ascii="Calibri" w:hAnsi="Calibri"/>
          <w:b/>
          <w:szCs w:val="22"/>
        </w:rPr>
        <w:t>κτίρ</w:t>
      </w:r>
      <w:r w:rsidR="006F41A7">
        <w:rPr>
          <w:rFonts w:ascii="Calibri" w:hAnsi="Calibri"/>
          <w:b/>
          <w:szCs w:val="22"/>
        </w:rPr>
        <w:t>ια</w:t>
      </w:r>
      <w:r w:rsidRPr="00F50494">
        <w:rPr>
          <w:rFonts w:ascii="Calibri" w:hAnsi="Calibri"/>
          <w:b/>
          <w:szCs w:val="22"/>
        </w:rPr>
        <w:t xml:space="preserve"> του ΓΧΚ.</w:t>
      </w:r>
    </w:p>
    <w:tbl>
      <w:tblPr>
        <w:tblpPr w:leftFromText="180" w:rightFromText="180" w:vertAnchor="text" w:horzAnchor="margin" w:tblpY="348"/>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4207"/>
        <w:gridCol w:w="6391"/>
      </w:tblGrid>
      <w:tr w:rsidR="00DD2B20" w:rsidRPr="00D16CA7" w:rsidTr="00924916">
        <w:trPr>
          <w:trHeight w:val="274"/>
        </w:trPr>
        <w:tc>
          <w:tcPr>
            <w:tcW w:w="4207" w:type="dxa"/>
            <w:shd w:val="pct5" w:color="B2A1C7" w:fill="auto"/>
            <w:vAlign w:val="center"/>
          </w:tcPr>
          <w:p w:rsidR="00DD2B20" w:rsidRPr="00023113" w:rsidRDefault="00DD2B20" w:rsidP="00924916">
            <w:pPr>
              <w:rPr>
                <w:rFonts w:ascii="Calibri" w:hAnsi="Calibri"/>
                <w:b/>
                <w:color w:val="000000"/>
                <w:sz w:val="20"/>
              </w:rPr>
            </w:pPr>
            <w:r w:rsidRPr="00023113">
              <w:rPr>
                <w:rFonts w:ascii="Calibri" w:hAnsi="Calibri" w:cs="Tahoma"/>
                <w:b/>
                <w:color w:val="000000"/>
                <w:sz w:val="20"/>
              </w:rPr>
              <w:t>ΕΠΩΝΥΜΙΑ  ΥΠΟΨΗΦΙΟΥ</w:t>
            </w:r>
          </w:p>
        </w:tc>
        <w:tc>
          <w:tcPr>
            <w:tcW w:w="6391" w:type="dxa"/>
            <w:shd w:val="pct5" w:color="B2A1C7" w:fill="auto"/>
          </w:tcPr>
          <w:p w:rsidR="00DD2B20" w:rsidRPr="00023113" w:rsidRDefault="00DD2B20" w:rsidP="00924916">
            <w:pPr>
              <w:rPr>
                <w:rFonts w:ascii="Calibri" w:hAnsi="Calibri" w:cs="Tahoma"/>
                <w:b/>
                <w:color w:val="000000"/>
                <w:sz w:val="20"/>
              </w:rPr>
            </w:pPr>
          </w:p>
        </w:tc>
      </w:tr>
      <w:tr w:rsidR="00DD2B20" w:rsidRPr="00D16CA7" w:rsidTr="00924916">
        <w:trPr>
          <w:trHeight w:val="274"/>
        </w:trPr>
        <w:tc>
          <w:tcPr>
            <w:tcW w:w="4207" w:type="dxa"/>
            <w:shd w:val="pct5" w:color="B2A1C7" w:fill="auto"/>
            <w:vAlign w:val="center"/>
          </w:tcPr>
          <w:p w:rsidR="00DD2B20" w:rsidRPr="00023113" w:rsidRDefault="00DD2B20" w:rsidP="00924916">
            <w:pPr>
              <w:rPr>
                <w:rFonts w:ascii="Calibri" w:hAnsi="Calibri"/>
                <w:b/>
                <w:color w:val="000000"/>
                <w:sz w:val="20"/>
              </w:rPr>
            </w:pPr>
            <w:r w:rsidRPr="00023113">
              <w:rPr>
                <w:rFonts w:ascii="Calibri" w:hAnsi="Calibri" w:cs="Tahoma"/>
                <w:b/>
                <w:color w:val="000000"/>
                <w:sz w:val="20"/>
              </w:rPr>
              <w:t>ΔΙΕΥΘΥΝΣΗ, Τ.Κ., ΠΟΛΗ  ΕΔΡΑΣ</w:t>
            </w:r>
          </w:p>
        </w:tc>
        <w:tc>
          <w:tcPr>
            <w:tcW w:w="6391" w:type="dxa"/>
            <w:shd w:val="pct5" w:color="B2A1C7" w:fill="auto"/>
          </w:tcPr>
          <w:p w:rsidR="00DD2B20" w:rsidRPr="00023113" w:rsidRDefault="00DD2B20" w:rsidP="00924916">
            <w:pPr>
              <w:rPr>
                <w:rFonts w:ascii="Calibri" w:hAnsi="Calibri" w:cs="Tahoma"/>
                <w:b/>
                <w:color w:val="000000"/>
                <w:sz w:val="20"/>
              </w:rPr>
            </w:pPr>
          </w:p>
        </w:tc>
      </w:tr>
      <w:tr w:rsidR="00DD2B20" w:rsidRPr="00D16CA7" w:rsidTr="00924916">
        <w:trPr>
          <w:trHeight w:val="277"/>
        </w:trPr>
        <w:tc>
          <w:tcPr>
            <w:tcW w:w="4207" w:type="dxa"/>
            <w:shd w:val="pct5" w:color="B2A1C7" w:fill="auto"/>
            <w:vAlign w:val="center"/>
          </w:tcPr>
          <w:p w:rsidR="00DD2B20" w:rsidRPr="00023113" w:rsidRDefault="00DD2B20" w:rsidP="00924916">
            <w:pPr>
              <w:rPr>
                <w:rFonts w:ascii="Calibri" w:hAnsi="Calibri"/>
                <w:b/>
                <w:color w:val="000000"/>
                <w:sz w:val="20"/>
              </w:rPr>
            </w:pPr>
            <w:r w:rsidRPr="00023113">
              <w:rPr>
                <w:rFonts w:ascii="Calibri" w:hAnsi="Calibri" w:cs="Tahoma"/>
                <w:b/>
                <w:color w:val="000000"/>
                <w:sz w:val="20"/>
              </w:rPr>
              <w:t xml:space="preserve">ΤΗΛΕΦΩΝΑ / ΦΑΞ / </w:t>
            </w:r>
            <w:r w:rsidRPr="00023113">
              <w:rPr>
                <w:rFonts w:ascii="Calibri" w:hAnsi="Calibri" w:cs="Tahoma"/>
                <w:b/>
                <w:color w:val="000000"/>
                <w:sz w:val="20"/>
                <w:lang w:val="en-US"/>
              </w:rPr>
              <w:t>E</w:t>
            </w:r>
            <w:r w:rsidRPr="00023113">
              <w:rPr>
                <w:rFonts w:ascii="Calibri" w:hAnsi="Calibri" w:cs="Tahoma"/>
                <w:b/>
                <w:color w:val="000000"/>
                <w:sz w:val="20"/>
              </w:rPr>
              <w:t>-</w:t>
            </w:r>
            <w:r w:rsidRPr="00023113">
              <w:rPr>
                <w:rFonts w:ascii="Calibri" w:hAnsi="Calibri" w:cs="Tahoma"/>
                <w:b/>
                <w:color w:val="000000"/>
                <w:sz w:val="20"/>
                <w:lang w:val="en-US"/>
              </w:rPr>
              <w:t>MAIL</w:t>
            </w:r>
          </w:p>
        </w:tc>
        <w:tc>
          <w:tcPr>
            <w:tcW w:w="6391" w:type="dxa"/>
            <w:shd w:val="pct5" w:color="B2A1C7" w:fill="auto"/>
          </w:tcPr>
          <w:p w:rsidR="00DD2B20" w:rsidRPr="00023113" w:rsidRDefault="00DD2B20" w:rsidP="00924916">
            <w:pPr>
              <w:rPr>
                <w:rFonts w:ascii="Calibri" w:hAnsi="Calibri" w:cs="Tahoma"/>
                <w:b/>
                <w:color w:val="000000"/>
                <w:sz w:val="20"/>
              </w:rPr>
            </w:pPr>
          </w:p>
        </w:tc>
      </w:tr>
      <w:tr w:rsidR="00DD2B20" w:rsidRPr="00D16CA7" w:rsidTr="00924916">
        <w:trPr>
          <w:trHeight w:val="268"/>
        </w:trPr>
        <w:tc>
          <w:tcPr>
            <w:tcW w:w="4207" w:type="dxa"/>
            <w:shd w:val="pct5" w:color="B2A1C7" w:fill="auto"/>
            <w:vAlign w:val="center"/>
          </w:tcPr>
          <w:p w:rsidR="00DD2B20" w:rsidRPr="00023113" w:rsidRDefault="00DD2B20" w:rsidP="00924916">
            <w:pPr>
              <w:rPr>
                <w:rFonts w:ascii="Calibri" w:hAnsi="Calibri"/>
                <w:b/>
                <w:color w:val="000000"/>
                <w:sz w:val="20"/>
              </w:rPr>
            </w:pPr>
            <w:r w:rsidRPr="00023113">
              <w:rPr>
                <w:rFonts w:ascii="Calibri" w:hAnsi="Calibri" w:cs="Tahoma"/>
                <w:b/>
                <w:color w:val="000000"/>
                <w:sz w:val="20"/>
              </w:rPr>
              <w:t>ΑΦΜ – Δ</w:t>
            </w:r>
            <w:r w:rsidRPr="00023113">
              <w:rPr>
                <w:rFonts w:ascii="Calibri" w:hAnsi="Calibri" w:cs="Tahoma"/>
                <w:b/>
                <w:color w:val="000000"/>
                <w:sz w:val="20"/>
                <w:lang w:val="en-US"/>
              </w:rPr>
              <w:t>OY</w:t>
            </w:r>
          </w:p>
        </w:tc>
        <w:tc>
          <w:tcPr>
            <w:tcW w:w="6391" w:type="dxa"/>
            <w:shd w:val="pct5" w:color="B2A1C7" w:fill="auto"/>
          </w:tcPr>
          <w:p w:rsidR="00DD2B20" w:rsidRPr="00023113" w:rsidRDefault="00DD2B20" w:rsidP="00924916">
            <w:pPr>
              <w:rPr>
                <w:rFonts w:ascii="Calibri" w:hAnsi="Calibri" w:cs="Tahoma"/>
                <w:b/>
                <w:color w:val="000000"/>
                <w:sz w:val="20"/>
              </w:rPr>
            </w:pPr>
          </w:p>
        </w:tc>
      </w:tr>
      <w:tr w:rsidR="00DD2B20" w:rsidRPr="00D16CA7" w:rsidTr="00924916">
        <w:trPr>
          <w:trHeight w:val="258"/>
        </w:trPr>
        <w:tc>
          <w:tcPr>
            <w:tcW w:w="4207" w:type="dxa"/>
            <w:shd w:val="pct5" w:color="B2A1C7" w:fill="auto"/>
            <w:vAlign w:val="center"/>
          </w:tcPr>
          <w:p w:rsidR="00DD2B20" w:rsidRPr="00023113" w:rsidRDefault="00DD2B20" w:rsidP="00924916">
            <w:pPr>
              <w:rPr>
                <w:rFonts w:ascii="Calibri" w:hAnsi="Calibri"/>
                <w:b/>
                <w:color w:val="000000"/>
                <w:sz w:val="20"/>
              </w:rPr>
            </w:pPr>
            <w:r w:rsidRPr="00023113">
              <w:rPr>
                <w:rFonts w:ascii="Calibri" w:hAnsi="Calibri" w:cs="Tahoma"/>
                <w:b/>
                <w:color w:val="000000"/>
                <w:sz w:val="20"/>
              </w:rPr>
              <w:t>ΝΟΜΙΜΟΣ ΕΚΠΡΟΣΩΠΟΣ</w:t>
            </w:r>
          </w:p>
        </w:tc>
        <w:tc>
          <w:tcPr>
            <w:tcW w:w="6391" w:type="dxa"/>
            <w:shd w:val="pct5" w:color="B2A1C7" w:fill="auto"/>
          </w:tcPr>
          <w:p w:rsidR="00DD2B20" w:rsidRPr="00023113" w:rsidRDefault="00DD2B20" w:rsidP="00924916">
            <w:pPr>
              <w:rPr>
                <w:rFonts w:ascii="Calibri" w:hAnsi="Calibri" w:cs="Tahoma"/>
                <w:b/>
                <w:color w:val="000000"/>
                <w:sz w:val="20"/>
              </w:rPr>
            </w:pPr>
          </w:p>
        </w:tc>
      </w:tr>
      <w:tr w:rsidR="00DD2B20" w:rsidRPr="00D16CA7" w:rsidTr="00924916">
        <w:trPr>
          <w:trHeight w:val="148"/>
        </w:trPr>
        <w:tc>
          <w:tcPr>
            <w:tcW w:w="4207" w:type="dxa"/>
            <w:shd w:val="pct5" w:color="B2A1C7" w:fill="auto"/>
            <w:vAlign w:val="center"/>
          </w:tcPr>
          <w:p w:rsidR="00DD2B20" w:rsidRPr="00023113" w:rsidRDefault="00DD2B20" w:rsidP="00924916">
            <w:pPr>
              <w:rPr>
                <w:rFonts w:ascii="Calibri" w:hAnsi="Calibri"/>
                <w:b/>
                <w:color w:val="000000"/>
                <w:sz w:val="20"/>
              </w:rPr>
            </w:pPr>
            <w:r w:rsidRPr="00023113">
              <w:rPr>
                <w:rFonts w:ascii="Calibri" w:hAnsi="Calibri" w:cs="Tahoma"/>
                <w:b/>
                <w:color w:val="000000"/>
                <w:sz w:val="20"/>
              </w:rPr>
              <w:t>Α.Δ.Τ. (Νομίμου εκπροσώπου)</w:t>
            </w:r>
          </w:p>
        </w:tc>
        <w:tc>
          <w:tcPr>
            <w:tcW w:w="6391" w:type="dxa"/>
            <w:shd w:val="pct5" w:color="B2A1C7" w:fill="auto"/>
          </w:tcPr>
          <w:p w:rsidR="00DD2B20" w:rsidRPr="00023113" w:rsidRDefault="00DD2B20" w:rsidP="00924916">
            <w:pPr>
              <w:rPr>
                <w:rFonts w:ascii="Calibri" w:hAnsi="Calibri" w:cs="Tahoma"/>
                <w:b/>
                <w:color w:val="000000"/>
                <w:sz w:val="20"/>
              </w:rPr>
            </w:pPr>
          </w:p>
        </w:tc>
      </w:tr>
      <w:tr w:rsidR="00DD2B20" w:rsidRPr="00D16CA7" w:rsidTr="00933BA0">
        <w:trPr>
          <w:trHeight w:val="179"/>
        </w:trPr>
        <w:tc>
          <w:tcPr>
            <w:tcW w:w="4207" w:type="dxa"/>
            <w:tcBorders>
              <w:bottom w:val="dotted" w:sz="4" w:space="0" w:color="auto"/>
            </w:tcBorders>
            <w:shd w:val="pct5" w:color="B2A1C7" w:fill="auto"/>
            <w:vAlign w:val="center"/>
          </w:tcPr>
          <w:p w:rsidR="00DD2B20" w:rsidRPr="00023113" w:rsidRDefault="00DD2B20" w:rsidP="00924916">
            <w:pPr>
              <w:rPr>
                <w:rFonts w:ascii="Calibri" w:hAnsi="Calibri"/>
                <w:b/>
                <w:color w:val="000000"/>
                <w:sz w:val="20"/>
              </w:rPr>
            </w:pPr>
            <w:r w:rsidRPr="00023113">
              <w:rPr>
                <w:rFonts w:ascii="Calibri" w:hAnsi="Calibri" w:cs="Tahoma"/>
                <w:b/>
                <w:color w:val="000000"/>
                <w:sz w:val="20"/>
              </w:rPr>
              <w:t>Υπεύθυνος Επικοινωνίας</w:t>
            </w:r>
          </w:p>
        </w:tc>
        <w:tc>
          <w:tcPr>
            <w:tcW w:w="6391" w:type="dxa"/>
            <w:tcBorders>
              <w:bottom w:val="dotted" w:sz="4" w:space="0" w:color="auto"/>
            </w:tcBorders>
            <w:shd w:val="pct5" w:color="B2A1C7" w:fill="auto"/>
          </w:tcPr>
          <w:p w:rsidR="00DD2B20" w:rsidRPr="00023113" w:rsidRDefault="00DD2B20" w:rsidP="00924916">
            <w:pPr>
              <w:rPr>
                <w:rFonts w:ascii="Calibri" w:hAnsi="Calibri" w:cs="Tahoma"/>
                <w:b/>
                <w:color w:val="000000"/>
                <w:sz w:val="20"/>
              </w:rPr>
            </w:pPr>
          </w:p>
        </w:tc>
      </w:tr>
      <w:tr w:rsidR="00933BA0" w:rsidRPr="00D16CA7" w:rsidTr="00933BA0">
        <w:trPr>
          <w:trHeight w:val="635"/>
        </w:trPr>
        <w:tc>
          <w:tcPr>
            <w:tcW w:w="10598" w:type="dxa"/>
            <w:gridSpan w:val="2"/>
            <w:tcBorders>
              <w:left w:val="dotted" w:sz="4" w:space="0" w:color="auto"/>
              <w:bottom w:val="dotted" w:sz="4" w:space="0" w:color="auto"/>
              <w:right w:val="dotted" w:sz="4" w:space="0" w:color="auto"/>
            </w:tcBorders>
            <w:shd w:val="clear" w:color="B2A1C7" w:fill="auto"/>
            <w:vAlign w:val="center"/>
          </w:tcPr>
          <w:p w:rsidR="00933BA0" w:rsidRPr="00933BA0" w:rsidRDefault="00933BA0" w:rsidP="00933BA0">
            <w:pPr>
              <w:pStyle w:val="a7"/>
              <w:tabs>
                <w:tab w:val="left" w:pos="3855"/>
              </w:tabs>
              <w:jc w:val="both"/>
              <w:rPr>
                <w:rFonts w:ascii="Calibri" w:hAnsi="Calibri"/>
                <w:b/>
                <w:sz w:val="22"/>
                <w:szCs w:val="22"/>
              </w:rPr>
            </w:pPr>
          </w:p>
          <w:p w:rsidR="00933BA0" w:rsidRPr="00933BA0" w:rsidRDefault="00933BA0" w:rsidP="00933BA0">
            <w:pPr>
              <w:pStyle w:val="a7"/>
              <w:numPr>
                <w:ilvl w:val="0"/>
                <w:numId w:val="27"/>
              </w:numPr>
              <w:tabs>
                <w:tab w:val="left" w:pos="3855"/>
              </w:tabs>
              <w:jc w:val="both"/>
              <w:rPr>
                <w:rFonts w:ascii="Calibri" w:hAnsi="Calibri"/>
                <w:b/>
                <w:sz w:val="22"/>
                <w:szCs w:val="22"/>
              </w:rPr>
            </w:pPr>
            <w:r>
              <w:rPr>
                <w:rFonts w:ascii="Calibri" w:hAnsi="Calibri"/>
                <w:b/>
                <w:sz w:val="22"/>
                <w:szCs w:val="22"/>
              </w:rPr>
              <w:t>Χημική Υπηρεσία Κεντρικής</w:t>
            </w:r>
            <w:r w:rsidRPr="00933BA0">
              <w:rPr>
                <w:rFonts w:ascii="Calibri" w:hAnsi="Calibri"/>
                <w:b/>
                <w:sz w:val="22"/>
                <w:szCs w:val="22"/>
              </w:rPr>
              <w:t xml:space="preserve"> Μακεδονίας, Ν.</w:t>
            </w:r>
            <w:r w:rsidR="000E045A">
              <w:rPr>
                <w:rFonts w:ascii="Calibri" w:hAnsi="Calibri"/>
                <w:b/>
                <w:sz w:val="22"/>
                <w:szCs w:val="22"/>
              </w:rPr>
              <w:t xml:space="preserve"> </w:t>
            </w:r>
            <w:r w:rsidRPr="00933BA0">
              <w:rPr>
                <w:rFonts w:ascii="Calibri" w:hAnsi="Calibri"/>
                <w:b/>
                <w:sz w:val="22"/>
                <w:szCs w:val="22"/>
              </w:rPr>
              <w:t>Βότση 1, Τ.Κ.54625 Θεσσαλονίκη</w:t>
            </w:r>
          </w:p>
          <w:p w:rsidR="00933BA0" w:rsidRPr="00023113" w:rsidRDefault="00933BA0" w:rsidP="00933BA0">
            <w:pPr>
              <w:rPr>
                <w:rFonts w:ascii="Calibri" w:hAnsi="Calibri" w:cs="Tahoma"/>
                <w:b/>
                <w:color w:val="000000"/>
                <w:sz w:val="20"/>
              </w:rPr>
            </w:pPr>
          </w:p>
        </w:tc>
      </w:tr>
      <w:tr w:rsidR="002F4116" w:rsidRPr="00D16CA7" w:rsidTr="00933BA0">
        <w:trPr>
          <w:trHeight w:val="179"/>
        </w:trPr>
        <w:tc>
          <w:tcPr>
            <w:tcW w:w="4207" w:type="dxa"/>
            <w:tcBorders>
              <w:top w:val="dotted" w:sz="4" w:space="0" w:color="auto"/>
              <w:left w:val="nil"/>
              <w:bottom w:val="single" w:sz="4" w:space="0" w:color="auto"/>
              <w:right w:val="nil"/>
            </w:tcBorders>
            <w:shd w:val="clear" w:color="B2A1C7" w:fill="auto"/>
            <w:vAlign w:val="center"/>
          </w:tcPr>
          <w:p w:rsidR="002F4116" w:rsidRDefault="002F4116" w:rsidP="00933BA0">
            <w:pPr>
              <w:pStyle w:val="a7"/>
              <w:tabs>
                <w:tab w:val="left" w:pos="3855"/>
              </w:tabs>
              <w:jc w:val="both"/>
              <w:rPr>
                <w:rFonts w:ascii="Calibri" w:hAnsi="Calibri" w:cs="Tahoma"/>
                <w:b/>
                <w:color w:val="000000"/>
                <w:sz w:val="20"/>
              </w:rPr>
            </w:pPr>
          </w:p>
        </w:tc>
        <w:tc>
          <w:tcPr>
            <w:tcW w:w="6391" w:type="dxa"/>
            <w:tcBorders>
              <w:top w:val="dotted" w:sz="4" w:space="0" w:color="auto"/>
              <w:left w:val="nil"/>
              <w:bottom w:val="single" w:sz="4" w:space="0" w:color="auto"/>
              <w:right w:val="nil"/>
            </w:tcBorders>
            <w:shd w:val="clear" w:color="B2A1C7" w:fill="auto"/>
          </w:tcPr>
          <w:p w:rsidR="002F4116" w:rsidRPr="00023113" w:rsidRDefault="002F4116" w:rsidP="00924916">
            <w:pPr>
              <w:rPr>
                <w:rFonts w:ascii="Calibri" w:hAnsi="Calibri" w:cs="Tahoma"/>
                <w:b/>
                <w:color w:val="000000"/>
                <w:sz w:val="20"/>
              </w:rPr>
            </w:pPr>
          </w:p>
        </w:tc>
      </w:tr>
    </w:tbl>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256"/>
        <w:gridCol w:w="709"/>
        <w:gridCol w:w="709"/>
        <w:gridCol w:w="1417"/>
        <w:gridCol w:w="1559"/>
        <w:gridCol w:w="1418"/>
      </w:tblGrid>
      <w:tr w:rsidR="00933BA0" w:rsidRPr="00933BA0" w:rsidTr="00603A2F">
        <w:trPr>
          <w:trHeight w:val="459"/>
        </w:trPr>
        <w:tc>
          <w:tcPr>
            <w:tcW w:w="530" w:type="dxa"/>
            <w:vMerge w:val="restart"/>
          </w:tcPr>
          <w:p w:rsidR="00933BA0" w:rsidRPr="00933BA0" w:rsidRDefault="00933BA0" w:rsidP="00924916">
            <w:pPr>
              <w:tabs>
                <w:tab w:val="left" w:pos="3855"/>
              </w:tabs>
              <w:rPr>
                <w:rFonts w:ascii="Calibri" w:hAnsi="Calibri"/>
                <w:b/>
                <w:sz w:val="20"/>
              </w:rPr>
            </w:pPr>
          </w:p>
          <w:p w:rsidR="00933BA0" w:rsidRPr="00933BA0" w:rsidRDefault="00933BA0" w:rsidP="00924916">
            <w:pPr>
              <w:tabs>
                <w:tab w:val="left" w:pos="3855"/>
              </w:tabs>
              <w:rPr>
                <w:rFonts w:ascii="Calibri" w:hAnsi="Calibri"/>
                <w:b/>
                <w:sz w:val="20"/>
              </w:rPr>
            </w:pPr>
          </w:p>
          <w:p w:rsidR="00933BA0" w:rsidRPr="00933BA0" w:rsidRDefault="00933BA0" w:rsidP="00924916">
            <w:pPr>
              <w:tabs>
                <w:tab w:val="left" w:pos="3855"/>
              </w:tabs>
              <w:rPr>
                <w:rFonts w:ascii="Calibri" w:hAnsi="Calibri"/>
                <w:b/>
                <w:sz w:val="20"/>
              </w:rPr>
            </w:pPr>
            <w:r w:rsidRPr="00933BA0">
              <w:rPr>
                <w:rFonts w:ascii="Calibri" w:hAnsi="Calibri"/>
                <w:b/>
                <w:sz w:val="20"/>
              </w:rPr>
              <w:t>Α/Α</w:t>
            </w:r>
          </w:p>
        </w:tc>
        <w:tc>
          <w:tcPr>
            <w:tcW w:w="4256" w:type="dxa"/>
            <w:vMerge w:val="restart"/>
          </w:tcPr>
          <w:p w:rsidR="00933BA0" w:rsidRPr="00933BA0" w:rsidRDefault="00933BA0" w:rsidP="00924916">
            <w:pPr>
              <w:tabs>
                <w:tab w:val="left" w:pos="3855"/>
              </w:tabs>
              <w:jc w:val="center"/>
              <w:rPr>
                <w:rFonts w:ascii="Calibri" w:hAnsi="Calibri"/>
                <w:b/>
                <w:sz w:val="20"/>
              </w:rPr>
            </w:pPr>
          </w:p>
          <w:p w:rsidR="00933BA0" w:rsidRPr="00933BA0" w:rsidRDefault="00933BA0" w:rsidP="00933BA0">
            <w:pPr>
              <w:jc w:val="center"/>
              <w:rPr>
                <w:rFonts w:ascii="Calibri" w:hAnsi="Calibri" w:cs="Calibri"/>
                <w:b/>
                <w:color w:val="000000"/>
                <w:szCs w:val="22"/>
              </w:rPr>
            </w:pPr>
            <w:r w:rsidRPr="00933BA0">
              <w:rPr>
                <w:rFonts w:ascii="Calibri" w:hAnsi="Calibri" w:cs="Calibri"/>
                <w:b/>
                <w:color w:val="000000"/>
                <w:szCs w:val="22"/>
              </w:rPr>
              <w:t>ΧΥ ΚΕΝΤΡΙΚΗΣ ΜΑΚΕΔΟΝΙΑΣ</w:t>
            </w:r>
          </w:p>
          <w:p w:rsidR="00933BA0" w:rsidRPr="00933BA0" w:rsidRDefault="00933BA0" w:rsidP="00933BA0">
            <w:pPr>
              <w:tabs>
                <w:tab w:val="left" w:pos="3855"/>
              </w:tabs>
              <w:jc w:val="center"/>
              <w:rPr>
                <w:rFonts w:ascii="Calibri" w:hAnsi="Calibri"/>
                <w:b/>
                <w:sz w:val="20"/>
              </w:rPr>
            </w:pPr>
            <w:r w:rsidRPr="00933BA0">
              <w:rPr>
                <w:rFonts w:ascii="Calibri" w:hAnsi="Calibri" w:cs="Calibri"/>
                <w:b/>
                <w:color w:val="000000"/>
                <w:szCs w:val="22"/>
              </w:rPr>
              <w:t>ΘΕΣΣΑΛΟΝΙΚΗ</w:t>
            </w:r>
          </w:p>
        </w:tc>
        <w:tc>
          <w:tcPr>
            <w:tcW w:w="1418" w:type="dxa"/>
            <w:gridSpan w:val="2"/>
            <w:vAlign w:val="center"/>
          </w:tcPr>
          <w:p w:rsidR="00933BA0" w:rsidRPr="00933BA0" w:rsidRDefault="00933BA0" w:rsidP="002F4116">
            <w:pPr>
              <w:tabs>
                <w:tab w:val="left" w:pos="3855"/>
              </w:tabs>
              <w:jc w:val="center"/>
              <w:rPr>
                <w:rFonts w:ascii="Calibri" w:hAnsi="Calibri"/>
                <w:b/>
                <w:sz w:val="20"/>
              </w:rPr>
            </w:pPr>
            <w:r w:rsidRPr="00933BA0">
              <w:rPr>
                <w:rFonts w:ascii="Calibri" w:hAnsi="Calibri"/>
                <w:b/>
                <w:sz w:val="20"/>
              </w:rPr>
              <w:t>ΠΡΟΣΦΕΡΕΤΑΙ</w:t>
            </w:r>
          </w:p>
        </w:tc>
        <w:tc>
          <w:tcPr>
            <w:tcW w:w="1417" w:type="dxa"/>
            <w:vMerge w:val="restart"/>
          </w:tcPr>
          <w:p w:rsidR="00933BA0" w:rsidRPr="00933BA0" w:rsidRDefault="00933BA0" w:rsidP="00924916">
            <w:pPr>
              <w:jc w:val="center"/>
              <w:rPr>
                <w:rFonts w:ascii="Calibri" w:hAnsi="Calibri" w:cs="Arial"/>
                <w:b/>
                <w:sz w:val="20"/>
              </w:rPr>
            </w:pPr>
          </w:p>
          <w:p w:rsidR="00933BA0" w:rsidRPr="00933BA0" w:rsidRDefault="00933BA0" w:rsidP="00924916">
            <w:pPr>
              <w:jc w:val="center"/>
              <w:rPr>
                <w:rFonts w:ascii="Calibri" w:hAnsi="Calibri" w:cs="Arial"/>
                <w:b/>
                <w:sz w:val="20"/>
              </w:rPr>
            </w:pPr>
            <w:r w:rsidRPr="00933BA0">
              <w:rPr>
                <w:rFonts w:ascii="Calibri" w:hAnsi="Calibri" w:cs="Arial"/>
                <w:b/>
                <w:sz w:val="20"/>
              </w:rPr>
              <w:t>Τιμή προσφοράς €, χωρίς ΦΠΑ (αριθμητικά)</w:t>
            </w:r>
          </w:p>
        </w:tc>
        <w:tc>
          <w:tcPr>
            <w:tcW w:w="1559" w:type="dxa"/>
            <w:vMerge w:val="restart"/>
          </w:tcPr>
          <w:p w:rsidR="00933BA0" w:rsidRPr="00933BA0" w:rsidRDefault="00933BA0" w:rsidP="00924916">
            <w:pPr>
              <w:jc w:val="center"/>
              <w:rPr>
                <w:rFonts w:ascii="Calibri" w:hAnsi="Calibri" w:cs="Arial"/>
                <w:b/>
                <w:sz w:val="20"/>
              </w:rPr>
            </w:pPr>
          </w:p>
          <w:p w:rsidR="00933BA0" w:rsidRPr="00933BA0" w:rsidRDefault="00933BA0" w:rsidP="00924916">
            <w:pPr>
              <w:jc w:val="center"/>
              <w:rPr>
                <w:rFonts w:ascii="Calibri" w:hAnsi="Calibri" w:cs="Arial"/>
                <w:b/>
                <w:sz w:val="20"/>
              </w:rPr>
            </w:pPr>
            <w:r w:rsidRPr="00933BA0">
              <w:rPr>
                <w:rFonts w:ascii="Calibri" w:hAnsi="Calibri" w:cs="Arial"/>
                <w:b/>
                <w:sz w:val="20"/>
              </w:rPr>
              <w:t xml:space="preserve">ΦΠΑ  </w:t>
            </w:r>
          </w:p>
          <w:p w:rsidR="00933BA0" w:rsidRPr="00933BA0" w:rsidRDefault="00933BA0" w:rsidP="00924916">
            <w:pPr>
              <w:jc w:val="center"/>
              <w:rPr>
                <w:rFonts w:ascii="Calibri" w:hAnsi="Calibri" w:cs="Arial"/>
                <w:b/>
                <w:sz w:val="20"/>
              </w:rPr>
            </w:pPr>
            <w:r w:rsidRPr="00933BA0">
              <w:rPr>
                <w:rFonts w:ascii="Calibri" w:hAnsi="Calibri" w:cs="Arial"/>
                <w:b/>
                <w:sz w:val="20"/>
              </w:rPr>
              <w:t>επί της τιμής, € (αριθμητικά)</w:t>
            </w:r>
          </w:p>
        </w:tc>
        <w:tc>
          <w:tcPr>
            <w:tcW w:w="1418" w:type="dxa"/>
            <w:vMerge w:val="restart"/>
          </w:tcPr>
          <w:p w:rsidR="00933BA0" w:rsidRPr="00933BA0" w:rsidRDefault="00933BA0" w:rsidP="00924916">
            <w:pPr>
              <w:jc w:val="center"/>
              <w:rPr>
                <w:rFonts w:ascii="Calibri" w:hAnsi="Calibri" w:cs="Arial"/>
                <w:b/>
                <w:sz w:val="20"/>
              </w:rPr>
            </w:pPr>
          </w:p>
          <w:p w:rsidR="00933BA0" w:rsidRPr="00933BA0" w:rsidRDefault="00933BA0" w:rsidP="00924916">
            <w:pPr>
              <w:jc w:val="center"/>
              <w:rPr>
                <w:rFonts w:ascii="Calibri" w:hAnsi="Calibri" w:cs="Arial"/>
                <w:b/>
                <w:sz w:val="20"/>
              </w:rPr>
            </w:pPr>
            <w:r w:rsidRPr="00933BA0">
              <w:rPr>
                <w:rFonts w:ascii="Calibri" w:hAnsi="Calibri" w:cs="Arial"/>
                <w:b/>
                <w:sz w:val="20"/>
              </w:rPr>
              <w:t xml:space="preserve">Συνολική τιμή προσφοράς </w:t>
            </w:r>
          </w:p>
          <w:p w:rsidR="00933BA0" w:rsidRPr="00933BA0" w:rsidRDefault="00933BA0" w:rsidP="00924916">
            <w:pPr>
              <w:jc w:val="center"/>
              <w:rPr>
                <w:rFonts w:ascii="Calibri" w:hAnsi="Calibri" w:cs="Arial"/>
                <w:b/>
                <w:sz w:val="20"/>
              </w:rPr>
            </w:pPr>
            <w:r w:rsidRPr="00933BA0">
              <w:rPr>
                <w:rFonts w:ascii="Calibri" w:hAnsi="Calibri" w:cs="Arial"/>
                <w:b/>
                <w:sz w:val="20"/>
              </w:rPr>
              <w:t>με ΦΠΑ, €</w:t>
            </w:r>
          </w:p>
          <w:p w:rsidR="00933BA0" w:rsidRPr="00933BA0" w:rsidRDefault="00933BA0" w:rsidP="00924916">
            <w:pPr>
              <w:jc w:val="center"/>
              <w:rPr>
                <w:rFonts w:ascii="Calibri" w:hAnsi="Calibri" w:cs="Arial"/>
                <w:b/>
                <w:sz w:val="20"/>
              </w:rPr>
            </w:pPr>
            <w:r w:rsidRPr="00933BA0">
              <w:rPr>
                <w:rFonts w:ascii="Calibri" w:hAnsi="Calibri" w:cs="Arial"/>
                <w:b/>
                <w:sz w:val="20"/>
              </w:rPr>
              <w:t>(αριθμητικά)</w:t>
            </w:r>
          </w:p>
        </w:tc>
      </w:tr>
      <w:tr w:rsidR="00933BA0" w:rsidRPr="00933BA0" w:rsidTr="00603A2F">
        <w:trPr>
          <w:trHeight w:val="458"/>
        </w:trPr>
        <w:tc>
          <w:tcPr>
            <w:tcW w:w="530" w:type="dxa"/>
            <w:vMerge/>
          </w:tcPr>
          <w:p w:rsidR="00933BA0" w:rsidRPr="00933BA0" w:rsidRDefault="00933BA0" w:rsidP="00924916">
            <w:pPr>
              <w:tabs>
                <w:tab w:val="left" w:pos="3855"/>
              </w:tabs>
              <w:rPr>
                <w:rFonts w:ascii="Calibri" w:hAnsi="Calibri"/>
                <w:b/>
                <w:sz w:val="20"/>
              </w:rPr>
            </w:pPr>
          </w:p>
        </w:tc>
        <w:tc>
          <w:tcPr>
            <w:tcW w:w="4256" w:type="dxa"/>
            <w:vMerge/>
          </w:tcPr>
          <w:p w:rsidR="00933BA0" w:rsidRPr="00933BA0" w:rsidRDefault="00933BA0" w:rsidP="00924916">
            <w:pPr>
              <w:tabs>
                <w:tab w:val="left" w:pos="3855"/>
              </w:tabs>
              <w:jc w:val="center"/>
              <w:rPr>
                <w:rFonts w:ascii="Calibri" w:hAnsi="Calibri"/>
                <w:b/>
                <w:sz w:val="20"/>
              </w:rPr>
            </w:pPr>
          </w:p>
        </w:tc>
        <w:tc>
          <w:tcPr>
            <w:tcW w:w="709" w:type="dxa"/>
          </w:tcPr>
          <w:p w:rsidR="00933BA0" w:rsidRPr="00933BA0" w:rsidRDefault="00933BA0" w:rsidP="00924916">
            <w:pPr>
              <w:tabs>
                <w:tab w:val="left" w:pos="3855"/>
              </w:tabs>
              <w:jc w:val="center"/>
              <w:rPr>
                <w:rFonts w:ascii="Calibri" w:hAnsi="Calibri"/>
                <w:b/>
                <w:sz w:val="20"/>
              </w:rPr>
            </w:pPr>
            <w:r w:rsidRPr="00933BA0">
              <w:rPr>
                <w:rFonts w:ascii="Calibri" w:hAnsi="Calibri"/>
                <w:b/>
                <w:sz w:val="20"/>
              </w:rPr>
              <w:t>ΝΑΙ</w:t>
            </w:r>
          </w:p>
        </w:tc>
        <w:tc>
          <w:tcPr>
            <w:tcW w:w="709" w:type="dxa"/>
          </w:tcPr>
          <w:p w:rsidR="00933BA0" w:rsidRPr="00933BA0" w:rsidRDefault="00933BA0" w:rsidP="00924916">
            <w:pPr>
              <w:tabs>
                <w:tab w:val="left" w:pos="3855"/>
              </w:tabs>
              <w:jc w:val="center"/>
              <w:rPr>
                <w:rFonts w:ascii="Calibri" w:hAnsi="Calibri"/>
                <w:b/>
                <w:sz w:val="20"/>
              </w:rPr>
            </w:pPr>
            <w:r w:rsidRPr="00933BA0">
              <w:rPr>
                <w:rFonts w:ascii="Calibri" w:hAnsi="Calibri"/>
                <w:b/>
                <w:sz w:val="20"/>
              </w:rPr>
              <w:t>ΟΧΙ</w:t>
            </w:r>
          </w:p>
        </w:tc>
        <w:tc>
          <w:tcPr>
            <w:tcW w:w="1417" w:type="dxa"/>
            <w:vMerge/>
          </w:tcPr>
          <w:p w:rsidR="00933BA0" w:rsidRPr="00933BA0" w:rsidRDefault="00933BA0" w:rsidP="00924916">
            <w:pPr>
              <w:jc w:val="center"/>
              <w:rPr>
                <w:rFonts w:ascii="Calibri" w:hAnsi="Calibri" w:cs="Arial"/>
                <w:b/>
                <w:sz w:val="20"/>
              </w:rPr>
            </w:pPr>
          </w:p>
        </w:tc>
        <w:tc>
          <w:tcPr>
            <w:tcW w:w="1559" w:type="dxa"/>
            <w:vMerge/>
          </w:tcPr>
          <w:p w:rsidR="00933BA0" w:rsidRPr="00933BA0" w:rsidRDefault="00933BA0" w:rsidP="00924916">
            <w:pPr>
              <w:jc w:val="center"/>
              <w:rPr>
                <w:rFonts w:ascii="Calibri" w:hAnsi="Calibri" w:cs="Arial"/>
                <w:b/>
                <w:sz w:val="20"/>
              </w:rPr>
            </w:pPr>
          </w:p>
        </w:tc>
        <w:tc>
          <w:tcPr>
            <w:tcW w:w="1418" w:type="dxa"/>
            <w:vMerge/>
          </w:tcPr>
          <w:p w:rsidR="00933BA0" w:rsidRPr="00933BA0" w:rsidRDefault="00933BA0" w:rsidP="00924916">
            <w:pPr>
              <w:jc w:val="center"/>
              <w:rPr>
                <w:rFonts w:ascii="Calibri" w:hAnsi="Calibri" w:cs="Arial"/>
                <w:b/>
                <w:sz w:val="20"/>
              </w:rPr>
            </w:pPr>
          </w:p>
        </w:tc>
      </w:tr>
      <w:tr w:rsidR="003E091E" w:rsidRPr="00933BA0" w:rsidTr="00603A2F">
        <w:trPr>
          <w:trHeight w:val="978"/>
        </w:trPr>
        <w:tc>
          <w:tcPr>
            <w:tcW w:w="530" w:type="dxa"/>
            <w:vAlign w:val="center"/>
          </w:tcPr>
          <w:p w:rsidR="003E091E" w:rsidRPr="00933BA0" w:rsidRDefault="003E091E" w:rsidP="00933BA0">
            <w:pPr>
              <w:tabs>
                <w:tab w:val="left" w:pos="3855"/>
              </w:tabs>
              <w:jc w:val="center"/>
              <w:rPr>
                <w:rFonts w:ascii="Calibri" w:hAnsi="Calibri"/>
                <w:b/>
                <w:sz w:val="20"/>
              </w:rPr>
            </w:pPr>
            <w:r w:rsidRPr="00933BA0">
              <w:rPr>
                <w:rFonts w:ascii="Calibri" w:hAnsi="Calibri"/>
                <w:b/>
                <w:sz w:val="20"/>
              </w:rPr>
              <w:t>1</w:t>
            </w:r>
          </w:p>
        </w:tc>
        <w:tc>
          <w:tcPr>
            <w:tcW w:w="4256" w:type="dxa"/>
            <w:vAlign w:val="center"/>
          </w:tcPr>
          <w:p w:rsidR="003E091E" w:rsidRPr="00E052B9" w:rsidRDefault="003E091E" w:rsidP="0034217F">
            <w:pPr>
              <w:spacing w:line="288" w:lineRule="auto"/>
              <w:rPr>
                <w:rFonts w:ascii="Calibri" w:hAnsi="Calibri" w:cs="Calibri"/>
                <w:color w:val="000000"/>
                <w:sz w:val="20"/>
              </w:rPr>
            </w:pPr>
            <w:r w:rsidRPr="00E052B9">
              <w:rPr>
                <w:rFonts w:ascii="Calibri" w:eastAsia="Tahoma" w:hAnsi="Calibri"/>
                <w:sz w:val="20"/>
                <w:lang w:eastAsia="en-US"/>
              </w:rPr>
              <w:t xml:space="preserve">Επισκευή και συντήρηση πόρτας κεντρικής εισόδου (Οξυγονοκόλληση, ξύσιμο σκουριάς, συντήρηση μεντεσέδων, στοκάρισμα και βάψιμο). </w:t>
            </w:r>
          </w:p>
        </w:tc>
        <w:tc>
          <w:tcPr>
            <w:tcW w:w="709" w:type="dxa"/>
          </w:tcPr>
          <w:p w:rsidR="003E091E" w:rsidRPr="00933BA0" w:rsidRDefault="003E091E" w:rsidP="00924916">
            <w:pPr>
              <w:tabs>
                <w:tab w:val="left" w:pos="3855"/>
              </w:tabs>
              <w:jc w:val="center"/>
              <w:rPr>
                <w:rFonts w:ascii="Calibri" w:hAnsi="Calibri"/>
                <w:b/>
                <w:sz w:val="20"/>
              </w:rPr>
            </w:pPr>
          </w:p>
        </w:tc>
        <w:tc>
          <w:tcPr>
            <w:tcW w:w="709" w:type="dxa"/>
          </w:tcPr>
          <w:p w:rsidR="003E091E" w:rsidRPr="00933BA0" w:rsidRDefault="003E091E" w:rsidP="00924916">
            <w:pPr>
              <w:tabs>
                <w:tab w:val="left" w:pos="3855"/>
              </w:tabs>
              <w:jc w:val="center"/>
              <w:rPr>
                <w:rFonts w:ascii="Calibri" w:hAnsi="Calibri"/>
                <w:b/>
                <w:sz w:val="20"/>
              </w:rPr>
            </w:pPr>
          </w:p>
        </w:tc>
        <w:tc>
          <w:tcPr>
            <w:tcW w:w="1417" w:type="dxa"/>
          </w:tcPr>
          <w:p w:rsidR="003E091E" w:rsidRPr="00933BA0" w:rsidRDefault="003E091E" w:rsidP="00924916">
            <w:pPr>
              <w:tabs>
                <w:tab w:val="left" w:pos="3855"/>
              </w:tabs>
              <w:jc w:val="center"/>
              <w:rPr>
                <w:rFonts w:ascii="Calibri" w:hAnsi="Calibri"/>
                <w:b/>
                <w:sz w:val="20"/>
              </w:rPr>
            </w:pPr>
          </w:p>
        </w:tc>
        <w:tc>
          <w:tcPr>
            <w:tcW w:w="1559" w:type="dxa"/>
          </w:tcPr>
          <w:p w:rsidR="003E091E" w:rsidRPr="00933BA0" w:rsidRDefault="003E091E" w:rsidP="00924916">
            <w:pPr>
              <w:tabs>
                <w:tab w:val="left" w:pos="3855"/>
              </w:tabs>
              <w:jc w:val="center"/>
              <w:rPr>
                <w:rFonts w:ascii="Calibri" w:hAnsi="Calibri"/>
                <w:b/>
                <w:sz w:val="20"/>
              </w:rPr>
            </w:pPr>
          </w:p>
        </w:tc>
        <w:tc>
          <w:tcPr>
            <w:tcW w:w="1418" w:type="dxa"/>
          </w:tcPr>
          <w:p w:rsidR="003E091E" w:rsidRPr="00933BA0" w:rsidRDefault="003E091E" w:rsidP="00924916">
            <w:pPr>
              <w:tabs>
                <w:tab w:val="left" w:pos="3855"/>
              </w:tabs>
              <w:jc w:val="center"/>
              <w:rPr>
                <w:rFonts w:ascii="Calibri" w:hAnsi="Calibri"/>
                <w:b/>
                <w:sz w:val="20"/>
              </w:rPr>
            </w:pPr>
          </w:p>
        </w:tc>
      </w:tr>
      <w:tr w:rsidR="003E091E" w:rsidRPr="00933BA0" w:rsidTr="00603A2F">
        <w:trPr>
          <w:trHeight w:val="1706"/>
        </w:trPr>
        <w:tc>
          <w:tcPr>
            <w:tcW w:w="530" w:type="dxa"/>
            <w:vAlign w:val="center"/>
          </w:tcPr>
          <w:p w:rsidR="003E091E" w:rsidRPr="00933BA0" w:rsidRDefault="003E091E" w:rsidP="00933BA0">
            <w:pPr>
              <w:tabs>
                <w:tab w:val="left" w:pos="3855"/>
              </w:tabs>
              <w:jc w:val="center"/>
              <w:rPr>
                <w:rFonts w:ascii="Calibri" w:hAnsi="Calibri"/>
                <w:b/>
                <w:sz w:val="20"/>
              </w:rPr>
            </w:pPr>
          </w:p>
          <w:p w:rsidR="003E091E" w:rsidRPr="00933BA0" w:rsidRDefault="003E091E" w:rsidP="00933BA0">
            <w:pPr>
              <w:tabs>
                <w:tab w:val="left" w:pos="3855"/>
              </w:tabs>
              <w:jc w:val="center"/>
              <w:rPr>
                <w:rFonts w:ascii="Calibri" w:hAnsi="Calibri"/>
                <w:b/>
                <w:sz w:val="20"/>
              </w:rPr>
            </w:pPr>
            <w:r w:rsidRPr="00933BA0">
              <w:rPr>
                <w:rFonts w:ascii="Calibri" w:hAnsi="Calibri"/>
                <w:b/>
                <w:sz w:val="20"/>
              </w:rPr>
              <w:t>2</w:t>
            </w:r>
          </w:p>
        </w:tc>
        <w:tc>
          <w:tcPr>
            <w:tcW w:w="4256" w:type="dxa"/>
            <w:vAlign w:val="center"/>
          </w:tcPr>
          <w:p w:rsidR="003E091E" w:rsidRPr="00E052B9" w:rsidRDefault="003E091E" w:rsidP="0034217F">
            <w:pPr>
              <w:spacing w:line="288" w:lineRule="auto"/>
              <w:rPr>
                <w:rFonts w:ascii="Calibri" w:hAnsi="Calibri" w:cs="Calibri"/>
                <w:color w:val="000000"/>
                <w:sz w:val="20"/>
              </w:rPr>
            </w:pPr>
            <w:r w:rsidRPr="00E052B9">
              <w:rPr>
                <w:rFonts w:ascii="Calibri" w:eastAsia="Tahoma" w:hAnsi="Calibri"/>
                <w:sz w:val="20"/>
                <w:lang w:eastAsia="en-US"/>
              </w:rPr>
              <w:t>Επισκευή και συντήρηση πόρτας γκαράζ. (Οξυγονοκόλληση πρόσθετου κομματιού στο κάτω μέρος, ξύσιμο σκουριάς, αστάρωμα και βάψιμο με βερνικοχρώματα υψηλών αντοχών, κατασκευή πλαισίου με κλειδαριά ασφαλείας)</w:t>
            </w:r>
          </w:p>
        </w:tc>
        <w:tc>
          <w:tcPr>
            <w:tcW w:w="709" w:type="dxa"/>
          </w:tcPr>
          <w:p w:rsidR="003E091E" w:rsidRPr="00933BA0" w:rsidRDefault="003E091E" w:rsidP="00924916">
            <w:pPr>
              <w:tabs>
                <w:tab w:val="left" w:pos="3855"/>
              </w:tabs>
              <w:rPr>
                <w:rFonts w:ascii="Calibri" w:hAnsi="Calibri"/>
                <w:sz w:val="20"/>
              </w:rPr>
            </w:pPr>
          </w:p>
        </w:tc>
        <w:tc>
          <w:tcPr>
            <w:tcW w:w="709" w:type="dxa"/>
          </w:tcPr>
          <w:p w:rsidR="003E091E" w:rsidRPr="00933BA0" w:rsidRDefault="003E091E" w:rsidP="00924916">
            <w:pPr>
              <w:tabs>
                <w:tab w:val="left" w:pos="3855"/>
              </w:tabs>
              <w:rPr>
                <w:rFonts w:ascii="Calibri" w:hAnsi="Calibri"/>
                <w:sz w:val="20"/>
              </w:rPr>
            </w:pPr>
          </w:p>
        </w:tc>
        <w:tc>
          <w:tcPr>
            <w:tcW w:w="1417" w:type="dxa"/>
          </w:tcPr>
          <w:p w:rsidR="003E091E" w:rsidRPr="00933BA0" w:rsidRDefault="003E091E" w:rsidP="00924916">
            <w:pPr>
              <w:tabs>
                <w:tab w:val="left" w:pos="3855"/>
              </w:tabs>
              <w:rPr>
                <w:rFonts w:ascii="Calibri" w:hAnsi="Calibri"/>
                <w:sz w:val="20"/>
              </w:rPr>
            </w:pPr>
          </w:p>
        </w:tc>
        <w:tc>
          <w:tcPr>
            <w:tcW w:w="1559" w:type="dxa"/>
          </w:tcPr>
          <w:p w:rsidR="003E091E" w:rsidRPr="00933BA0" w:rsidRDefault="003E091E" w:rsidP="00924916">
            <w:pPr>
              <w:tabs>
                <w:tab w:val="left" w:pos="3855"/>
              </w:tabs>
              <w:rPr>
                <w:rFonts w:ascii="Calibri" w:hAnsi="Calibri"/>
                <w:sz w:val="20"/>
              </w:rPr>
            </w:pPr>
          </w:p>
        </w:tc>
        <w:tc>
          <w:tcPr>
            <w:tcW w:w="1418" w:type="dxa"/>
          </w:tcPr>
          <w:p w:rsidR="003E091E" w:rsidRPr="00933BA0" w:rsidRDefault="003E091E" w:rsidP="00924916">
            <w:pPr>
              <w:tabs>
                <w:tab w:val="left" w:pos="3855"/>
              </w:tabs>
              <w:rPr>
                <w:rFonts w:ascii="Calibri" w:hAnsi="Calibri"/>
                <w:sz w:val="20"/>
              </w:rPr>
            </w:pPr>
          </w:p>
        </w:tc>
      </w:tr>
      <w:tr w:rsidR="003E091E" w:rsidRPr="00933BA0" w:rsidTr="00603A2F">
        <w:trPr>
          <w:trHeight w:val="221"/>
        </w:trPr>
        <w:tc>
          <w:tcPr>
            <w:tcW w:w="530" w:type="dxa"/>
            <w:vAlign w:val="center"/>
          </w:tcPr>
          <w:p w:rsidR="003E091E" w:rsidRPr="00933BA0" w:rsidRDefault="003E091E" w:rsidP="00933BA0">
            <w:pPr>
              <w:tabs>
                <w:tab w:val="left" w:pos="3855"/>
              </w:tabs>
              <w:jc w:val="center"/>
              <w:rPr>
                <w:rFonts w:ascii="Calibri" w:hAnsi="Calibri"/>
                <w:b/>
                <w:sz w:val="20"/>
              </w:rPr>
            </w:pPr>
          </w:p>
          <w:p w:rsidR="003E091E" w:rsidRPr="00933BA0" w:rsidRDefault="003E091E" w:rsidP="00933BA0">
            <w:pPr>
              <w:tabs>
                <w:tab w:val="left" w:pos="3855"/>
              </w:tabs>
              <w:jc w:val="center"/>
              <w:rPr>
                <w:rFonts w:ascii="Calibri" w:hAnsi="Calibri"/>
                <w:b/>
                <w:sz w:val="20"/>
              </w:rPr>
            </w:pPr>
            <w:r w:rsidRPr="00933BA0">
              <w:rPr>
                <w:rFonts w:ascii="Calibri" w:hAnsi="Calibri"/>
                <w:b/>
                <w:sz w:val="20"/>
              </w:rPr>
              <w:t>3</w:t>
            </w:r>
          </w:p>
        </w:tc>
        <w:tc>
          <w:tcPr>
            <w:tcW w:w="4256" w:type="dxa"/>
            <w:vAlign w:val="center"/>
          </w:tcPr>
          <w:p w:rsidR="003E091E" w:rsidRPr="00E052B9" w:rsidRDefault="003E091E" w:rsidP="0034217F">
            <w:pPr>
              <w:spacing w:line="288" w:lineRule="auto"/>
              <w:rPr>
                <w:rFonts w:ascii="Calibri" w:hAnsi="Calibri" w:cs="Calibri"/>
                <w:color w:val="000000"/>
                <w:sz w:val="20"/>
              </w:rPr>
            </w:pPr>
            <w:r>
              <w:rPr>
                <w:rFonts w:ascii="Calibri" w:eastAsia="Tahoma" w:hAnsi="Calibri"/>
                <w:sz w:val="20"/>
                <w:lang w:eastAsia="en-US"/>
              </w:rPr>
              <w:t>Κατασκευή κουτιού</w:t>
            </w:r>
            <w:r w:rsidRPr="00E052B9">
              <w:rPr>
                <w:rFonts w:ascii="Calibri" w:eastAsia="Tahoma" w:hAnsi="Calibri"/>
                <w:sz w:val="20"/>
                <w:lang w:eastAsia="en-US"/>
              </w:rPr>
              <w:t xml:space="preserve"> υδρομέτρων. (</w:t>
            </w:r>
            <w:r>
              <w:rPr>
                <w:rFonts w:ascii="Calibri" w:eastAsia="Tahoma" w:hAnsi="Calibri"/>
                <w:sz w:val="20"/>
                <w:lang w:eastAsia="en-US"/>
              </w:rPr>
              <w:t>Κατασκευή καλύ</w:t>
            </w:r>
            <w:r w:rsidRPr="00E052B9">
              <w:rPr>
                <w:rFonts w:ascii="Calibri" w:eastAsia="Tahoma" w:hAnsi="Calibri"/>
                <w:sz w:val="20"/>
                <w:lang w:eastAsia="en-US"/>
              </w:rPr>
              <w:t>μμα</w:t>
            </w:r>
            <w:r>
              <w:rPr>
                <w:rFonts w:ascii="Calibri" w:eastAsia="Tahoma" w:hAnsi="Calibri"/>
                <w:sz w:val="20"/>
                <w:lang w:eastAsia="en-US"/>
              </w:rPr>
              <w:t>τος</w:t>
            </w:r>
            <w:r w:rsidRPr="00E052B9">
              <w:rPr>
                <w:rFonts w:ascii="Calibri" w:eastAsia="Tahoma" w:hAnsi="Calibri"/>
                <w:sz w:val="20"/>
                <w:lang w:eastAsia="en-US"/>
              </w:rPr>
              <w:t xml:space="preserve"> φρεατίου υδρομέτρου από μπακλαβωτή λαμαρίνα και μεντεσέδες βαρέως τύπου με υποδοχή για κλειδαριά)</w:t>
            </w:r>
          </w:p>
        </w:tc>
        <w:tc>
          <w:tcPr>
            <w:tcW w:w="709" w:type="dxa"/>
          </w:tcPr>
          <w:p w:rsidR="003E091E" w:rsidRPr="00933BA0" w:rsidRDefault="003E091E" w:rsidP="00924916">
            <w:pPr>
              <w:tabs>
                <w:tab w:val="left" w:pos="3855"/>
              </w:tabs>
              <w:rPr>
                <w:rFonts w:ascii="Calibri" w:hAnsi="Calibri"/>
                <w:sz w:val="20"/>
              </w:rPr>
            </w:pPr>
          </w:p>
        </w:tc>
        <w:tc>
          <w:tcPr>
            <w:tcW w:w="709" w:type="dxa"/>
          </w:tcPr>
          <w:p w:rsidR="003E091E" w:rsidRPr="00933BA0" w:rsidRDefault="003E091E" w:rsidP="00924916">
            <w:pPr>
              <w:tabs>
                <w:tab w:val="left" w:pos="3855"/>
              </w:tabs>
              <w:rPr>
                <w:rFonts w:ascii="Calibri" w:hAnsi="Calibri"/>
                <w:sz w:val="20"/>
              </w:rPr>
            </w:pPr>
          </w:p>
        </w:tc>
        <w:tc>
          <w:tcPr>
            <w:tcW w:w="1417" w:type="dxa"/>
          </w:tcPr>
          <w:p w:rsidR="003E091E" w:rsidRPr="00933BA0" w:rsidRDefault="003E091E" w:rsidP="00924916">
            <w:pPr>
              <w:tabs>
                <w:tab w:val="left" w:pos="3855"/>
              </w:tabs>
              <w:rPr>
                <w:rFonts w:ascii="Calibri" w:hAnsi="Calibri"/>
                <w:sz w:val="20"/>
              </w:rPr>
            </w:pPr>
          </w:p>
        </w:tc>
        <w:tc>
          <w:tcPr>
            <w:tcW w:w="1559" w:type="dxa"/>
          </w:tcPr>
          <w:p w:rsidR="003E091E" w:rsidRPr="00933BA0" w:rsidRDefault="003E091E" w:rsidP="00924916">
            <w:pPr>
              <w:tabs>
                <w:tab w:val="left" w:pos="3855"/>
              </w:tabs>
              <w:rPr>
                <w:rFonts w:ascii="Calibri" w:hAnsi="Calibri"/>
                <w:sz w:val="20"/>
              </w:rPr>
            </w:pPr>
          </w:p>
        </w:tc>
        <w:tc>
          <w:tcPr>
            <w:tcW w:w="1418" w:type="dxa"/>
          </w:tcPr>
          <w:p w:rsidR="003E091E" w:rsidRPr="00933BA0" w:rsidRDefault="003E091E" w:rsidP="00924916">
            <w:pPr>
              <w:tabs>
                <w:tab w:val="left" w:pos="3855"/>
              </w:tabs>
              <w:rPr>
                <w:rFonts w:ascii="Calibri" w:hAnsi="Calibri"/>
                <w:sz w:val="20"/>
              </w:rPr>
            </w:pPr>
          </w:p>
        </w:tc>
      </w:tr>
      <w:tr w:rsidR="003E091E" w:rsidRPr="00933BA0" w:rsidTr="00603A2F">
        <w:trPr>
          <w:trHeight w:val="978"/>
        </w:trPr>
        <w:tc>
          <w:tcPr>
            <w:tcW w:w="530" w:type="dxa"/>
            <w:vAlign w:val="center"/>
          </w:tcPr>
          <w:p w:rsidR="003E091E" w:rsidRPr="00933BA0" w:rsidRDefault="003E091E" w:rsidP="00933BA0">
            <w:pPr>
              <w:tabs>
                <w:tab w:val="left" w:pos="3855"/>
              </w:tabs>
              <w:jc w:val="center"/>
              <w:rPr>
                <w:rFonts w:ascii="Calibri" w:hAnsi="Calibri"/>
                <w:b/>
                <w:sz w:val="20"/>
              </w:rPr>
            </w:pPr>
            <w:r w:rsidRPr="00933BA0">
              <w:rPr>
                <w:rFonts w:ascii="Calibri" w:hAnsi="Calibri"/>
                <w:b/>
                <w:sz w:val="20"/>
              </w:rPr>
              <w:t>4</w:t>
            </w:r>
          </w:p>
        </w:tc>
        <w:tc>
          <w:tcPr>
            <w:tcW w:w="4256" w:type="dxa"/>
            <w:vAlign w:val="center"/>
          </w:tcPr>
          <w:p w:rsidR="003E091E" w:rsidRPr="00E052B9" w:rsidRDefault="003E091E" w:rsidP="0034217F">
            <w:pPr>
              <w:spacing w:line="288" w:lineRule="auto"/>
              <w:rPr>
                <w:rFonts w:ascii="Calibri" w:eastAsia="Tahoma" w:hAnsi="Calibri"/>
                <w:sz w:val="20"/>
                <w:lang w:eastAsia="en-US"/>
              </w:rPr>
            </w:pPr>
            <w:r>
              <w:rPr>
                <w:rFonts w:ascii="Calibri" w:eastAsia="Tahoma" w:hAnsi="Calibri"/>
                <w:sz w:val="20"/>
                <w:lang w:eastAsia="en-US"/>
              </w:rPr>
              <w:t>Εργασίες στον  εξωτερικό</w:t>
            </w:r>
            <w:r w:rsidRPr="00E052B9">
              <w:rPr>
                <w:rFonts w:ascii="Calibri" w:eastAsia="Tahoma" w:hAnsi="Calibri"/>
                <w:sz w:val="20"/>
                <w:lang w:eastAsia="en-US"/>
              </w:rPr>
              <w:t xml:space="preserve"> ηλεκτρολογικ</w:t>
            </w:r>
            <w:r>
              <w:rPr>
                <w:rFonts w:ascii="Calibri" w:eastAsia="Tahoma" w:hAnsi="Calibri"/>
                <w:sz w:val="20"/>
                <w:lang w:eastAsia="en-US"/>
              </w:rPr>
              <w:t>ό</w:t>
            </w:r>
            <w:r w:rsidRPr="00E052B9">
              <w:rPr>
                <w:rFonts w:ascii="Calibri" w:eastAsia="Tahoma" w:hAnsi="Calibri"/>
                <w:sz w:val="20"/>
                <w:lang w:eastAsia="en-US"/>
              </w:rPr>
              <w:t xml:space="preserve"> πίνακα ασφαλείας του κτιρίου.</w:t>
            </w:r>
            <w:r>
              <w:rPr>
                <w:rFonts w:ascii="Calibri" w:eastAsia="Tahoma" w:hAnsi="Calibri"/>
                <w:sz w:val="20"/>
                <w:lang w:eastAsia="en-US"/>
              </w:rPr>
              <w:t xml:space="preserve"> </w:t>
            </w:r>
            <w:r w:rsidRPr="00E052B9">
              <w:rPr>
                <w:rFonts w:ascii="Calibri" w:eastAsia="Tahoma" w:hAnsi="Calibri"/>
                <w:sz w:val="20"/>
                <w:lang w:eastAsia="en-US"/>
              </w:rPr>
              <w:t>(Οξυγονοκόλληση, ξύσιμο σκουριάς, βάψιμο)</w:t>
            </w:r>
          </w:p>
        </w:tc>
        <w:tc>
          <w:tcPr>
            <w:tcW w:w="709" w:type="dxa"/>
          </w:tcPr>
          <w:p w:rsidR="003E091E" w:rsidRPr="00933BA0" w:rsidRDefault="003E091E" w:rsidP="00924916">
            <w:pPr>
              <w:tabs>
                <w:tab w:val="left" w:pos="3855"/>
              </w:tabs>
              <w:rPr>
                <w:rFonts w:ascii="Calibri" w:hAnsi="Calibri"/>
                <w:b/>
                <w:sz w:val="20"/>
              </w:rPr>
            </w:pPr>
          </w:p>
        </w:tc>
        <w:tc>
          <w:tcPr>
            <w:tcW w:w="709" w:type="dxa"/>
          </w:tcPr>
          <w:p w:rsidR="003E091E" w:rsidRPr="00933BA0" w:rsidRDefault="003E091E" w:rsidP="00924916">
            <w:pPr>
              <w:tabs>
                <w:tab w:val="left" w:pos="3855"/>
              </w:tabs>
              <w:rPr>
                <w:rFonts w:ascii="Calibri" w:hAnsi="Calibri"/>
                <w:b/>
                <w:sz w:val="20"/>
              </w:rPr>
            </w:pPr>
          </w:p>
        </w:tc>
        <w:tc>
          <w:tcPr>
            <w:tcW w:w="1417" w:type="dxa"/>
          </w:tcPr>
          <w:p w:rsidR="003E091E" w:rsidRPr="00933BA0" w:rsidRDefault="003E091E" w:rsidP="00924916">
            <w:pPr>
              <w:tabs>
                <w:tab w:val="left" w:pos="3855"/>
              </w:tabs>
              <w:rPr>
                <w:rFonts w:ascii="Calibri" w:hAnsi="Calibri"/>
                <w:b/>
                <w:sz w:val="20"/>
              </w:rPr>
            </w:pPr>
          </w:p>
        </w:tc>
        <w:tc>
          <w:tcPr>
            <w:tcW w:w="1559" w:type="dxa"/>
          </w:tcPr>
          <w:p w:rsidR="003E091E" w:rsidRPr="00933BA0" w:rsidRDefault="003E091E" w:rsidP="00924916">
            <w:pPr>
              <w:tabs>
                <w:tab w:val="left" w:pos="3855"/>
              </w:tabs>
              <w:rPr>
                <w:rFonts w:ascii="Calibri" w:hAnsi="Calibri"/>
                <w:b/>
                <w:sz w:val="20"/>
              </w:rPr>
            </w:pPr>
          </w:p>
        </w:tc>
        <w:tc>
          <w:tcPr>
            <w:tcW w:w="1418" w:type="dxa"/>
          </w:tcPr>
          <w:p w:rsidR="003E091E" w:rsidRPr="00933BA0" w:rsidRDefault="003E091E" w:rsidP="00924916">
            <w:pPr>
              <w:tabs>
                <w:tab w:val="left" w:pos="3855"/>
              </w:tabs>
              <w:rPr>
                <w:rFonts w:ascii="Calibri" w:hAnsi="Calibri"/>
                <w:b/>
                <w:sz w:val="20"/>
              </w:rPr>
            </w:pPr>
          </w:p>
        </w:tc>
      </w:tr>
      <w:tr w:rsidR="003E091E" w:rsidRPr="00933BA0" w:rsidTr="00A64058">
        <w:trPr>
          <w:trHeight w:val="632"/>
        </w:trPr>
        <w:tc>
          <w:tcPr>
            <w:tcW w:w="530" w:type="dxa"/>
            <w:vAlign w:val="center"/>
          </w:tcPr>
          <w:p w:rsidR="003E091E" w:rsidRPr="00933BA0" w:rsidRDefault="003E091E" w:rsidP="00933BA0">
            <w:pPr>
              <w:tabs>
                <w:tab w:val="left" w:pos="3855"/>
              </w:tabs>
              <w:jc w:val="center"/>
              <w:rPr>
                <w:rFonts w:ascii="Calibri" w:hAnsi="Calibri"/>
                <w:b/>
                <w:sz w:val="20"/>
              </w:rPr>
            </w:pPr>
            <w:r w:rsidRPr="00933BA0">
              <w:rPr>
                <w:rFonts w:ascii="Calibri" w:hAnsi="Calibri"/>
                <w:b/>
                <w:sz w:val="20"/>
              </w:rPr>
              <w:t>5</w:t>
            </w:r>
          </w:p>
        </w:tc>
        <w:tc>
          <w:tcPr>
            <w:tcW w:w="4256" w:type="dxa"/>
            <w:vAlign w:val="center"/>
          </w:tcPr>
          <w:p w:rsidR="003E091E" w:rsidRPr="00E052B9" w:rsidRDefault="003E091E" w:rsidP="003E091E">
            <w:pPr>
              <w:spacing w:line="288" w:lineRule="auto"/>
              <w:rPr>
                <w:rFonts w:ascii="Calibri" w:eastAsia="Tahoma" w:hAnsi="Calibri"/>
                <w:sz w:val="20"/>
                <w:lang w:eastAsia="en-US"/>
              </w:rPr>
            </w:pPr>
            <w:r>
              <w:rPr>
                <w:rFonts w:ascii="Calibri" w:eastAsia="Tahoma" w:hAnsi="Calibri"/>
                <w:sz w:val="20"/>
                <w:lang w:eastAsia="en-US"/>
              </w:rPr>
              <w:t>Κατασκευή κ</w:t>
            </w:r>
            <w:r w:rsidRPr="00E052B9">
              <w:rPr>
                <w:rFonts w:ascii="Calibri" w:eastAsia="Tahoma" w:hAnsi="Calibri"/>
                <w:sz w:val="20"/>
                <w:lang w:eastAsia="en-US"/>
              </w:rPr>
              <w:t>αλ</w:t>
            </w:r>
            <w:r>
              <w:rPr>
                <w:rFonts w:ascii="Calibri" w:eastAsia="Tahoma" w:hAnsi="Calibri"/>
                <w:sz w:val="20"/>
                <w:lang w:eastAsia="en-US"/>
              </w:rPr>
              <w:t>υ</w:t>
            </w:r>
            <w:r w:rsidRPr="00E052B9">
              <w:rPr>
                <w:rFonts w:ascii="Calibri" w:eastAsia="Tahoma" w:hAnsi="Calibri"/>
                <w:sz w:val="20"/>
                <w:lang w:eastAsia="en-US"/>
              </w:rPr>
              <w:t>μμ</w:t>
            </w:r>
            <w:r>
              <w:rPr>
                <w:rFonts w:ascii="Calibri" w:eastAsia="Tahoma" w:hAnsi="Calibri"/>
                <w:sz w:val="20"/>
                <w:lang w:eastAsia="en-US"/>
              </w:rPr>
              <w:t>ά</w:t>
            </w:r>
            <w:r w:rsidRPr="00E052B9">
              <w:rPr>
                <w:rFonts w:ascii="Calibri" w:eastAsia="Tahoma" w:hAnsi="Calibri"/>
                <w:sz w:val="20"/>
                <w:lang w:eastAsia="en-US"/>
              </w:rPr>
              <w:t>τ</w:t>
            </w:r>
            <w:r>
              <w:rPr>
                <w:rFonts w:ascii="Calibri" w:eastAsia="Tahoma" w:hAnsi="Calibri"/>
                <w:sz w:val="20"/>
                <w:lang w:eastAsia="en-US"/>
              </w:rPr>
              <w:t>ων</w:t>
            </w:r>
            <w:r w:rsidRPr="00E052B9">
              <w:rPr>
                <w:rFonts w:ascii="Calibri" w:eastAsia="Tahoma" w:hAnsi="Calibri"/>
                <w:sz w:val="20"/>
                <w:lang w:eastAsia="en-US"/>
              </w:rPr>
              <w:t xml:space="preserve"> σχαρών αποχέτευσης όμβριων υδάτων του κτιρίου.</w:t>
            </w:r>
          </w:p>
        </w:tc>
        <w:tc>
          <w:tcPr>
            <w:tcW w:w="709" w:type="dxa"/>
          </w:tcPr>
          <w:p w:rsidR="003E091E" w:rsidRPr="00933BA0" w:rsidRDefault="003E091E" w:rsidP="00924916">
            <w:pPr>
              <w:tabs>
                <w:tab w:val="center" w:pos="5233"/>
              </w:tabs>
              <w:rPr>
                <w:rFonts w:ascii="Calibri" w:hAnsi="Calibri"/>
                <w:sz w:val="20"/>
              </w:rPr>
            </w:pPr>
          </w:p>
        </w:tc>
        <w:tc>
          <w:tcPr>
            <w:tcW w:w="709" w:type="dxa"/>
          </w:tcPr>
          <w:p w:rsidR="003E091E" w:rsidRPr="00933BA0" w:rsidRDefault="003E091E" w:rsidP="00924916">
            <w:pPr>
              <w:tabs>
                <w:tab w:val="center" w:pos="5233"/>
              </w:tabs>
              <w:rPr>
                <w:rFonts w:ascii="Calibri" w:hAnsi="Calibri"/>
                <w:sz w:val="20"/>
              </w:rPr>
            </w:pPr>
          </w:p>
        </w:tc>
        <w:tc>
          <w:tcPr>
            <w:tcW w:w="1417" w:type="dxa"/>
          </w:tcPr>
          <w:p w:rsidR="003E091E" w:rsidRPr="00933BA0" w:rsidRDefault="003E091E" w:rsidP="00924916">
            <w:pPr>
              <w:tabs>
                <w:tab w:val="center" w:pos="5233"/>
              </w:tabs>
              <w:rPr>
                <w:rFonts w:ascii="Calibri" w:hAnsi="Calibri"/>
                <w:sz w:val="20"/>
              </w:rPr>
            </w:pPr>
          </w:p>
        </w:tc>
        <w:tc>
          <w:tcPr>
            <w:tcW w:w="1559" w:type="dxa"/>
          </w:tcPr>
          <w:p w:rsidR="003E091E" w:rsidRPr="00933BA0" w:rsidRDefault="003E091E" w:rsidP="00924916">
            <w:pPr>
              <w:tabs>
                <w:tab w:val="center" w:pos="5233"/>
              </w:tabs>
              <w:rPr>
                <w:rFonts w:ascii="Calibri" w:hAnsi="Calibri"/>
                <w:sz w:val="20"/>
              </w:rPr>
            </w:pPr>
          </w:p>
        </w:tc>
        <w:tc>
          <w:tcPr>
            <w:tcW w:w="1418" w:type="dxa"/>
          </w:tcPr>
          <w:p w:rsidR="003E091E" w:rsidRPr="00933BA0" w:rsidRDefault="003E091E" w:rsidP="00924916">
            <w:pPr>
              <w:tabs>
                <w:tab w:val="center" w:pos="5233"/>
              </w:tabs>
              <w:rPr>
                <w:rFonts w:ascii="Calibri" w:hAnsi="Calibri"/>
                <w:sz w:val="20"/>
              </w:rPr>
            </w:pPr>
          </w:p>
        </w:tc>
      </w:tr>
      <w:tr w:rsidR="003E091E" w:rsidRPr="00933BA0" w:rsidTr="00603A2F">
        <w:trPr>
          <w:trHeight w:val="1217"/>
        </w:trPr>
        <w:tc>
          <w:tcPr>
            <w:tcW w:w="530" w:type="dxa"/>
            <w:vAlign w:val="center"/>
          </w:tcPr>
          <w:p w:rsidR="003E091E" w:rsidRPr="00933BA0" w:rsidRDefault="003E091E" w:rsidP="00933BA0">
            <w:pPr>
              <w:tabs>
                <w:tab w:val="left" w:pos="3855"/>
              </w:tabs>
              <w:jc w:val="center"/>
              <w:rPr>
                <w:rFonts w:ascii="Calibri" w:hAnsi="Calibri"/>
                <w:b/>
                <w:sz w:val="20"/>
                <w:lang w:val="en-US"/>
              </w:rPr>
            </w:pPr>
            <w:r w:rsidRPr="00933BA0">
              <w:rPr>
                <w:rFonts w:ascii="Calibri" w:hAnsi="Calibri"/>
                <w:b/>
                <w:sz w:val="20"/>
                <w:lang w:val="en-US"/>
              </w:rPr>
              <w:t>6</w:t>
            </w:r>
          </w:p>
        </w:tc>
        <w:tc>
          <w:tcPr>
            <w:tcW w:w="4256" w:type="dxa"/>
            <w:vAlign w:val="center"/>
          </w:tcPr>
          <w:p w:rsidR="003E091E" w:rsidRPr="00E052B9" w:rsidRDefault="003E091E" w:rsidP="0034217F">
            <w:pPr>
              <w:spacing w:line="288" w:lineRule="auto"/>
              <w:rPr>
                <w:rFonts w:ascii="Calibri" w:eastAsia="Tahoma" w:hAnsi="Calibri"/>
                <w:sz w:val="20"/>
                <w:lang w:eastAsia="en-US"/>
              </w:rPr>
            </w:pPr>
            <w:r w:rsidRPr="00E052B9">
              <w:rPr>
                <w:rFonts w:ascii="Calibri" w:eastAsia="Tahoma" w:hAnsi="Calibri"/>
                <w:sz w:val="20"/>
                <w:lang w:eastAsia="en-US"/>
              </w:rPr>
              <w:t xml:space="preserve">Σιδηρουργικές εργασίες της εξωτερικής πόρτας του υπερώου και της </w:t>
            </w:r>
            <w:r>
              <w:rPr>
                <w:rFonts w:ascii="Calibri" w:eastAsia="Tahoma" w:hAnsi="Calibri"/>
                <w:sz w:val="20"/>
                <w:lang w:eastAsia="en-US"/>
              </w:rPr>
              <w:t>εξωτερικής αποθήκης (</w:t>
            </w:r>
            <w:r w:rsidRPr="00E052B9">
              <w:rPr>
                <w:rFonts w:ascii="Calibri" w:eastAsia="Tahoma" w:hAnsi="Calibri"/>
                <w:sz w:val="20"/>
                <w:lang w:eastAsia="en-US"/>
              </w:rPr>
              <w:t>ξύσιμο σκουριάς, συντήρηση μεντεσέδων, στοκάρισμα και βάψιμο)</w:t>
            </w:r>
          </w:p>
        </w:tc>
        <w:tc>
          <w:tcPr>
            <w:tcW w:w="709" w:type="dxa"/>
          </w:tcPr>
          <w:p w:rsidR="003E091E" w:rsidRPr="00933BA0" w:rsidRDefault="003E091E" w:rsidP="00924916">
            <w:pPr>
              <w:tabs>
                <w:tab w:val="center" w:pos="5233"/>
              </w:tabs>
              <w:rPr>
                <w:rFonts w:ascii="Calibri" w:hAnsi="Calibri"/>
                <w:sz w:val="20"/>
              </w:rPr>
            </w:pPr>
          </w:p>
        </w:tc>
        <w:tc>
          <w:tcPr>
            <w:tcW w:w="709" w:type="dxa"/>
          </w:tcPr>
          <w:p w:rsidR="003E091E" w:rsidRPr="00933BA0" w:rsidRDefault="003E091E" w:rsidP="00924916">
            <w:pPr>
              <w:tabs>
                <w:tab w:val="center" w:pos="5233"/>
              </w:tabs>
              <w:rPr>
                <w:rFonts w:ascii="Calibri" w:hAnsi="Calibri"/>
                <w:sz w:val="20"/>
              </w:rPr>
            </w:pPr>
          </w:p>
        </w:tc>
        <w:tc>
          <w:tcPr>
            <w:tcW w:w="1417" w:type="dxa"/>
          </w:tcPr>
          <w:p w:rsidR="003E091E" w:rsidRPr="00933BA0" w:rsidRDefault="003E091E" w:rsidP="00924916">
            <w:pPr>
              <w:tabs>
                <w:tab w:val="center" w:pos="5233"/>
              </w:tabs>
              <w:rPr>
                <w:rFonts w:ascii="Calibri" w:hAnsi="Calibri"/>
                <w:sz w:val="20"/>
              </w:rPr>
            </w:pPr>
          </w:p>
        </w:tc>
        <w:tc>
          <w:tcPr>
            <w:tcW w:w="1559" w:type="dxa"/>
          </w:tcPr>
          <w:p w:rsidR="003E091E" w:rsidRPr="00933BA0" w:rsidRDefault="003E091E" w:rsidP="00924916">
            <w:pPr>
              <w:tabs>
                <w:tab w:val="center" w:pos="5233"/>
              </w:tabs>
              <w:rPr>
                <w:rFonts w:ascii="Calibri" w:hAnsi="Calibri"/>
                <w:sz w:val="20"/>
              </w:rPr>
            </w:pPr>
          </w:p>
        </w:tc>
        <w:tc>
          <w:tcPr>
            <w:tcW w:w="1418" w:type="dxa"/>
          </w:tcPr>
          <w:p w:rsidR="003E091E" w:rsidRPr="00933BA0" w:rsidRDefault="003E091E" w:rsidP="00924916">
            <w:pPr>
              <w:tabs>
                <w:tab w:val="center" w:pos="5233"/>
              </w:tabs>
              <w:rPr>
                <w:rFonts w:ascii="Calibri" w:hAnsi="Calibri"/>
                <w:sz w:val="20"/>
              </w:rPr>
            </w:pPr>
          </w:p>
        </w:tc>
      </w:tr>
      <w:tr w:rsidR="00603A2F" w:rsidRPr="00933BA0" w:rsidTr="00A64058">
        <w:trPr>
          <w:trHeight w:val="490"/>
        </w:trPr>
        <w:tc>
          <w:tcPr>
            <w:tcW w:w="530" w:type="dxa"/>
            <w:vAlign w:val="center"/>
          </w:tcPr>
          <w:p w:rsidR="00603A2F" w:rsidRPr="00DD4714" w:rsidRDefault="00603A2F" w:rsidP="00933BA0">
            <w:pPr>
              <w:tabs>
                <w:tab w:val="left" w:pos="3855"/>
              </w:tabs>
              <w:jc w:val="center"/>
              <w:rPr>
                <w:rFonts w:ascii="Calibri" w:hAnsi="Calibri"/>
                <w:b/>
                <w:sz w:val="20"/>
              </w:rPr>
            </w:pPr>
          </w:p>
        </w:tc>
        <w:tc>
          <w:tcPr>
            <w:tcW w:w="4256" w:type="dxa"/>
            <w:vAlign w:val="center"/>
          </w:tcPr>
          <w:p w:rsidR="00603A2F" w:rsidRPr="00603A2F" w:rsidRDefault="00603A2F" w:rsidP="00933BA0">
            <w:pPr>
              <w:spacing w:line="288" w:lineRule="auto"/>
              <w:rPr>
                <w:rFonts w:ascii="Calibri" w:eastAsia="Tahoma" w:hAnsi="Calibri"/>
                <w:b/>
                <w:sz w:val="20"/>
                <w:lang w:eastAsia="en-US"/>
              </w:rPr>
            </w:pPr>
            <w:r w:rsidRPr="00603A2F">
              <w:rPr>
                <w:rFonts w:ascii="Calibri" w:eastAsia="Tahoma" w:hAnsi="Calibri"/>
                <w:b/>
                <w:sz w:val="20"/>
                <w:lang w:eastAsia="en-US"/>
              </w:rPr>
              <w:t>Σύνολο</w:t>
            </w:r>
          </w:p>
        </w:tc>
        <w:tc>
          <w:tcPr>
            <w:tcW w:w="709" w:type="dxa"/>
          </w:tcPr>
          <w:p w:rsidR="00603A2F" w:rsidRPr="00933BA0" w:rsidRDefault="00603A2F" w:rsidP="00924916">
            <w:pPr>
              <w:tabs>
                <w:tab w:val="center" w:pos="5233"/>
              </w:tabs>
              <w:rPr>
                <w:rFonts w:ascii="Calibri" w:hAnsi="Calibri"/>
                <w:sz w:val="20"/>
              </w:rPr>
            </w:pPr>
          </w:p>
        </w:tc>
        <w:tc>
          <w:tcPr>
            <w:tcW w:w="709" w:type="dxa"/>
          </w:tcPr>
          <w:p w:rsidR="00603A2F" w:rsidRPr="00933BA0" w:rsidRDefault="00603A2F" w:rsidP="00924916">
            <w:pPr>
              <w:tabs>
                <w:tab w:val="center" w:pos="5233"/>
              </w:tabs>
              <w:rPr>
                <w:rFonts w:ascii="Calibri" w:hAnsi="Calibri"/>
                <w:sz w:val="20"/>
              </w:rPr>
            </w:pPr>
          </w:p>
        </w:tc>
        <w:tc>
          <w:tcPr>
            <w:tcW w:w="1417" w:type="dxa"/>
          </w:tcPr>
          <w:p w:rsidR="00603A2F" w:rsidRPr="00933BA0" w:rsidRDefault="00603A2F" w:rsidP="00924916">
            <w:pPr>
              <w:tabs>
                <w:tab w:val="center" w:pos="5233"/>
              </w:tabs>
              <w:rPr>
                <w:rFonts w:ascii="Calibri" w:hAnsi="Calibri"/>
                <w:sz w:val="20"/>
              </w:rPr>
            </w:pPr>
          </w:p>
        </w:tc>
        <w:tc>
          <w:tcPr>
            <w:tcW w:w="1559" w:type="dxa"/>
          </w:tcPr>
          <w:p w:rsidR="00603A2F" w:rsidRPr="00933BA0" w:rsidRDefault="00603A2F" w:rsidP="00924916">
            <w:pPr>
              <w:tabs>
                <w:tab w:val="center" w:pos="5233"/>
              </w:tabs>
              <w:rPr>
                <w:rFonts w:ascii="Calibri" w:hAnsi="Calibri"/>
                <w:sz w:val="20"/>
              </w:rPr>
            </w:pPr>
          </w:p>
        </w:tc>
        <w:tc>
          <w:tcPr>
            <w:tcW w:w="1418" w:type="dxa"/>
          </w:tcPr>
          <w:p w:rsidR="00603A2F" w:rsidRPr="00933BA0" w:rsidRDefault="00603A2F" w:rsidP="00924916">
            <w:pPr>
              <w:tabs>
                <w:tab w:val="center" w:pos="5233"/>
              </w:tabs>
              <w:rPr>
                <w:rFonts w:ascii="Calibri" w:hAnsi="Calibri"/>
                <w:sz w:val="20"/>
              </w:rPr>
            </w:pPr>
          </w:p>
        </w:tc>
      </w:tr>
    </w:tbl>
    <w:p w:rsidR="00DD2B20" w:rsidRPr="00023113" w:rsidRDefault="00DD2B20" w:rsidP="00DD2B20">
      <w:pPr>
        <w:tabs>
          <w:tab w:val="left" w:pos="5400"/>
        </w:tabs>
        <w:spacing w:line="288" w:lineRule="auto"/>
        <w:ind w:left="-108" w:right="225"/>
        <w:jc w:val="center"/>
        <w:rPr>
          <w:rFonts w:ascii="Calibri" w:hAnsi="Calibri" w:cs="Arial"/>
          <w:sz w:val="20"/>
        </w:rPr>
      </w:pPr>
      <w:r w:rsidRPr="00FF726E">
        <w:rPr>
          <w:rFonts w:ascii="Calibri" w:hAnsi="Calibri" w:cs="Arial"/>
          <w:sz w:val="20"/>
        </w:rPr>
        <w:t>ΧΡΟΝΟΣ ΠΑΡΑΔΟΣΗΣ:</w:t>
      </w:r>
    </w:p>
    <w:p w:rsidR="00DD2B20" w:rsidRPr="00023113" w:rsidRDefault="00DD2B20" w:rsidP="00DD2B20">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p>
    <w:p w:rsidR="00DD2B20" w:rsidRDefault="00DD2B20" w:rsidP="00603A2F">
      <w:pPr>
        <w:tabs>
          <w:tab w:val="left" w:pos="14175"/>
          <w:tab w:val="left" w:pos="14317"/>
        </w:tabs>
        <w:spacing w:line="288" w:lineRule="auto"/>
        <w:jc w:val="center"/>
        <w:rPr>
          <w:rFonts w:ascii="Calibri" w:hAnsi="Calibri" w:cs="Tahoma"/>
          <w:color w:val="000000"/>
          <w:sz w:val="20"/>
        </w:rPr>
      </w:pPr>
      <w:r w:rsidRPr="00023113">
        <w:rPr>
          <w:rFonts w:ascii="Calibri" w:hAnsi="Calibri" w:cs="Tahoma"/>
          <w:color w:val="000000"/>
          <w:sz w:val="20"/>
        </w:rPr>
        <w:t xml:space="preserve"> Για τον Προσφέροντα:</w:t>
      </w:r>
    </w:p>
    <w:p w:rsidR="00603A2F" w:rsidRPr="00023113" w:rsidRDefault="00DD2B20" w:rsidP="00A64058">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Υπογραφή του νόμιμου εκπροσώπου  και  σφραγίδα Προσφέροντος</w:t>
      </w:r>
    </w:p>
    <w:p w:rsidR="00603A2F" w:rsidRPr="00A64058" w:rsidRDefault="00603A2F" w:rsidP="00603A2F">
      <w:pPr>
        <w:pStyle w:val="a7"/>
        <w:numPr>
          <w:ilvl w:val="0"/>
          <w:numId w:val="27"/>
        </w:numPr>
        <w:tabs>
          <w:tab w:val="left" w:pos="3855"/>
        </w:tabs>
        <w:jc w:val="both"/>
        <w:rPr>
          <w:rFonts w:ascii="Calibri" w:hAnsi="Calibri"/>
          <w:b/>
          <w:sz w:val="22"/>
          <w:szCs w:val="22"/>
        </w:rPr>
      </w:pPr>
      <w:r w:rsidRPr="00A64058">
        <w:rPr>
          <w:rFonts w:ascii="Calibri" w:hAnsi="Calibri"/>
          <w:b/>
          <w:sz w:val="22"/>
          <w:szCs w:val="22"/>
        </w:rPr>
        <w:lastRenderedPageBreak/>
        <w:t>Χημική Υπηρεσία Ηπείρου &amp; Δυτικής Μακεδονίας, Δ</w:t>
      </w:r>
      <w:r w:rsidR="000E045A" w:rsidRPr="00A64058">
        <w:rPr>
          <w:rFonts w:ascii="Calibri" w:hAnsi="Calibri"/>
          <w:b/>
          <w:sz w:val="22"/>
          <w:szCs w:val="22"/>
        </w:rPr>
        <w:t>ό</w:t>
      </w:r>
      <w:r w:rsidRPr="00A64058">
        <w:rPr>
          <w:rFonts w:ascii="Calibri" w:hAnsi="Calibri"/>
          <w:b/>
          <w:sz w:val="22"/>
          <w:szCs w:val="22"/>
        </w:rPr>
        <w:t>μπολη 30, Τ.Κ. 45110 Ιωάννινα</w:t>
      </w:r>
    </w:p>
    <w:p w:rsidR="00603A2F" w:rsidRPr="00603A2F" w:rsidRDefault="00603A2F" w:rsidP="00603A2F">
      <w:pPr>
        <w:pStyle w:val="a7"/>
        <w:tabs>
          <w:tab w:val="left" w:pos="3855"/>
        </w:tabs>
        <w:jc w:val="both"/>
        <w:rPr>
          <w:rFonts w:ascii="Calibri" w:hAnsi="Calibri"/>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256"/>
        <w:gridCol w:w="709"/>
        <w:gridCol w:w="709"/>
        <w:gridCol w:w="1417"/>
        <w:gridCol w:w="1418"/>
        <w:gridCol w:w="1417"/>
      </w:tblGrid>
      <w:tr w:rsidR="00603A2F" w:rsidRPr="00933BA0" w:rsidTr="00603A2F">
        <w:trPr>
          <w:trHeight w:val="459"/>
        </w:trPr>
        <w:tc>
          <w:tcPr>
            <w:tcW w:w="530" w:type="dxa"/>
            <w:vMerge w:val="restart"/>
          </w:tcPr>
          <w:p w:rsidR="00603A2F" w:rsidRPr="00933BA0" w:rsidRDefault="00603A2F" w:rsidP="00924916">
            <w:pPr>
              <w:tabs>
                <w:tab w:val="left" w:pos="3855"/>
              </w:tabs>
              <w:rPr>
                <w:rFonts w:ascii="Calibri" w:hAnsi="Calibri"/>
                <w:b/>
                <w:sz w:val="20"/>
              </w:rPr>
            </w:pPr>
          </w:p>
          <w:p w:rsidR="00603A2F" w:rsidRPr="00933BA0" w:rsidRDefault="00603A2F" w:rsidP="00924916">
            <w:pPr>
              <w:tabs>
                <w:tab w:val="left" w:pos="3855"/>
              </w:tabs>
              <w:rPr>
                <w:rFonts w:ascii="Calibri" w:hAnsi="Calibri"/>
                <w:b/>
                <w:sz w:val="20"/>
              </w:rPr>
            </w:pPr>
          </w:p>
          <w:p w:rsidR="00603A2F" w:rsidRPr="00933BA0" w:rsidRDefault="00603A2F" w:rsidP="00924916">
            <w:pPr>
              <w:tabs>
                <w:tab w:val="left" w:pos="3855"/>
              </w:tabs>
              <w:rPr>
                <w:rFonts w:ascii="Calibri" w:hAnsi="Calibri"/>
                <w:b/>
                <w:sz w:val="20"/>
              </w:rPr>
            </w:pPr>
            <w:r w:rsidRPr="00933BA0">
              <w:rPr>
                <w:rFonts w:ascii="Calibri" w:hAnsi="Calibri"/>
                <w:b/>
                <w:sz w:val="20"/>
              </w:rPr>
              <w:t>Α/Α</w:t>
            </w:r>
          </w:p>
        </w:tc>
        <w:tc>
          <w:tcPr>
            <w:tcW w:w="4256" w:type="dxa"/>
            <w:vMerge w:val="restart"/>
          </w:tcPr>
          <w:p w:rsidR="00603A2F" w:rsidRPr="00933BA0" w:rsidRDefault="00603A2F" w:rsidP="00924916">
            <w:pPr>
              <w:tabs>
                <w:tab w:val="left" w:pos="3855"/>
              </w:tabs>
              <w:jc w:val="center"/>
              <w:rPr>
                <w:rFonts w:ascii="Calibri" w:hAnsi="Calibri"/>
                <w:b/>
                <w:sz w:val="20"/>
              </w:rPr>
            </w:pPr>
          </w:p>
          <w:p w:rsidR="00603A2F" w:rsidRPr="00603A2F" w:rsidRDefault="00603A2F" w:rsidP="00603A2F">
            <w:pPr>
              <w:jc w:val="center"/>
              <w:rPr>
                <w:rFonts w:ascii="Calibri" w:hAnsi="Calibri" w:cs="Calibri"/>
                <w:b/>
                <w:color w:val="000000"/>
                <w:szCs w:val="22"/>
              </w:rPr>
            </w:pPr>
            <w:r w:rsidRPr="00603A2F">
              <w:rPr>
                <w:rFonts w:ascii="Calibri" w:hAnsi="Calibri" w:cs="Calibri"/>
                <w:b/>
                <w:color w:val="000000"/>
                <w:szCs w:val="22"/>
              </w:rPr>
              <w:t>ΧΥ ΗΠΕΙΡΟΥ &amp; ΔΥΤΙΚΗΣ ΜΑΚΕΔΟΝΙΑΣ</w:t>
            </w:r>
          </w:p>
          <w:p w:rsidR="00603A2F" w:rsidRPr="00933BA0" w:rsidRDefault="00603A2F" w:rsidP="00603A2F">
            <w:pPr>
              <w:tabs>
                <w:tab w:val="left" w:pos="3855"/>
              </w:tabs>
              <w:jc w:val="center"/>
              <w:rPr>
                <w:rFonts w:ascii="Calibri" w:hAnsi="Calibri"/>
                <w:b/>
                <w:sz w:val="20"/>
              </w:rPr>
            </w:pPr>
            <w:r w:rsidRPr="00603A2F">
              <w:rPr>
                <w:rFonts w:ascii="Calibri" w:hAnsi="Calibri" w:cs="Calibri"/>
                <w:b/>
                <w:color w:val="000000"/>
                <w:szCs w:val="22"/>
              </w:rPr>
              <w:t>ΙΩΑΝΝΙΝΑ</w:t>
            </w:r>
          </w:p>
        </w:tc>
        <w:tc>
          <w:tcPr>
            <w:tcW w:w="1418" w:type="dxa"/>
            <w:gridSpan w:val="2"/>
            <w:vAlign w:val="center"/>
          </w:tcPr>
          <w:p w:rsidR="00603A2F" w:rsidRPr="00933BA0" w:rsidRDefault="00603A2F" w:rsidP="00924916">
            <w:pPr>
              <w:tabs>
                <w:tab w:val="left" w:pos="3855"/>
              </w:tabs>
              <w:jc w:val="center"/>
              <w:rPr>
                <w:rFonts w:ascii="Calibri" w:hAnsi="Calibri"/>
                <w:b/>
                <w:sz w:val="20"/>
              </w:rPr>
            </w:pPr>
            <w:r w:rsidRPr="00933BA0">
              <w:rPr>
                <w:rFonts w:ascii="Calibri" w:hAnsi="Calibri"/>
                <w:b/>
                <w:sz w:val="20"/>
              </w:rPr>
              <w:t>ΠΡΟΣΦΕΡΕΤΑΙ</w:t>
            </w:r>
          </w:p>
        </w:tc>
        <w:tc>
          <w:tcPr>
            <w:tcW w:w="1417" w:type="dxa"/>
            <w:vMerge w:val="restart"/>
          </w:tcPr>
          <w:p w:rsidR="00603A2F" w:rsidRPr="00933BA0" w:rsidRDefault="00603A2F" w:rsidP="00924916">
            <w:pPr>
              <w:jc w:val="center"/>
              <w:rPr>
                <w:rFonts w:ascii="Calibri" w:hAnsi="Calibri" w:cs="Arial"/>
                <w:b/>
                <w:sz w:val="20"/>
              </w:rPr>
            </w:pPr>
          </w:p>
          <w:p w:rsidR="00603A2F" w:rsidRPr="00933BA0" w:rsidRDefault="00603A2F" w:rsidP="00924916">
            <w:pPr>
              <w:jc w:val="center"/>
              <w:rPr>
                <w:rFonts w:ascii="Calibri" w:hAnsi="Calibri" w:cs="Arial"/>
                <w:b/>
                <w:sz w:val="20"/>
              </w:rPr>
            </w:pPr>
            <w:r w:rsidRPr="00933BA0">
              <w:rPr>
                <w:rFonts w:ascii="Calibri" w:hAnsi="Calibri" w:cs="Arial"/>
                <w:b/>
                <w:sz w:val="20"/>
              </w:rPr>
              <w:t>Τιμή προσφοράς €, χωρίς ΦΠΑ (αριθμητικά)</w:t>
            </w:r>
          </w:p>
        </w:tc>
        <w:tc>
          <w:tcPr>
            <w:tcW w:w="1418" w:type="dxa"/>
            <w:vMerge w:val="restart"/>
          </w:tcPr>
          <w:p w:rsidR="00603A2F" w:rsidRPr="00933BA0" w:rsidRDefault="00603A2F" w:rsidP="00924916">
            <w:pPr>
              <w:jc w:val="center"/>
              <w:rPr>
                <w:rFonts w:ascii="Calibri" w:hAnsi="Calibri" w:cs="Arial"/>
                <w:b/>
                <w:sz w:val="20"/>
              </w:rPr>
            </w:pPr>
          </w:p>
          <w:p w:rsidR="00603A2F" w:rsidRPr="00933BA0" w:rsidRDefault="00603A2F" w:rsidP="00924916">
            <w:pPr>
              <w:jc w:val="center"/>
              <w:rPr>
                <w:rFonts w:ascii="Calibri" w:hAnsi="Calibri" w:cs="Arial"/>
                <w:b/>
                <w:sz w:val="20"/>
              </w:rPr>
            </w:pPr>
            <w:r w:rsidRPr="00933BA0">
              <w:rPr>
                <w:rFonts w:ascii="Calibri" w:hAnsi="Calibri" w:cs="Arial"/>
                <w:b/>
                <w:sz w:val="20"/>
              </w:rPr>
              <w:t xml:space="preserve">ΦΠΑ  </w:t>
            </w:r>
          </w:p>
          <w:p w:rsidR="00603A2F" w:rsidRPr="00933BA0" w:rsidRDefault="00603A2F" w:rsidP="00924916">
            <w:pPr>
              <w:jc w:val="center"/>
              <w:rPr>
                <w:rFonts w:ascii="Calibri" w:hAnsi="Calibri" w:cs="Arial"/>
                <w:b/>
                <w:sz w:val="20"/>
              </w:rPr>
            </w:pPr>
            <w:r w:rsidRPr="00933BA0">
              <w:rPr>
                <w:rFonts w:ascii="Calibri" w:hAnsi="Calibri" w:cs="Arial"/>
                <w:b/>
                <w:sz w:val="20"/>
              </w:rPr>
              <w:t>επί της τιμής, € (αριθμητικά)</w:t>
            </w:r>
          </w:p>
        </w:tc>
        <w:tc>
          <w:tcPr>
            <w:tcW w:w="1417" w:type="dxa"/>
            <w:vMerge w:val="restart"/>
          </w:tcPr>
          <w:p w:rsidR="00603A2F" w:rsidRPr="00933BA0" w:rsidRDefault="00603A2F" w:rsidP="00924916">
            <w:pPr>
              <w:jc w:val="center"/>
              <w:rPr>
                <w:rFonts w:ascii="Calibri" w:hAnsi="Calibri" w:cs="Arial"/>
                <w:b/>
                <w:sz w:val="20"/>
              </w:rPr>
            </w:pPr>
          </w:p>
          <w:p w:rsidR="00603A2F" w:rsidRPr="00933BA0" w:rsidRDefault="00603A2F" w:rsidP="00924916">
            <w:pPr>
              <w:jc w:val="center"/>
              <w:rPr>
                <w:rFonts w:ascii="Calibri" w:hAnsi="Calibri" w:cs="Arial"/>
                <w:b/>
                <w:sz w:val="20"/>
              </w:rPr>
            </w:pPr>
            <w:r w:rsidRPr="00933BA0">
              <w:rPr>
                <w:rFonts w:ascii="Calibri" w:hAnsi="Calibri" w:cs="Arial"/>
                <w:b/>
                <w:sz w:val="20"/>
              </w:rPr>
              <w:t xml:space="preserve">Συνολική τιμή προσφοράς </w:t>
            </w:r>
          </w:p>
          <w:p w:rsidR="00603A2F" w:rsidRPr="00933BA0" w:rsidRDefault="00603A2F" w:rsidP="00924916">
            <w:pPr>
              <w:jc w:val="center"/>
              <w:rPr>
                <w:rFonts w:ascii="Calibri" w:hAnsi="Calibri" w:cs="Arial"/>
                <w:b/>
                <w:sz w:val="20"/>
              </w:rPr>
            </w:pPr>
            <w:r w:rsidRPr="00933BA0">
              <w:rPr>
                <w:rFonts w:ascii="Calibri" w:hAnsi="Calibri" w:cs="Arial"/>
                <w:b/>
                <w:sz w:val="20"/>
              </w:rPr>
              <w:t>με ΦΠΑ, €</w:t>
            </w:r>
          </w:p>
          <w:p w:rsidR="00603A2F" w:rsidRPr="00933BA0" w:rsidRDefault="00603A2F" w:rsidP="00924916">
            <w:pPr>
              <w:jc w:val="center"/>
              <w:rPr>
                <w:rFonts w:ascii="Calibri" w:hAnsi="Calibri" w:cs="Arial"/>
                <w:b/>
                <w:sz w:val="20"/>
              </w:rPr>
            </w:pPr>
            <w:r w:rsidRPr="00933BA0">
              <w:rPr>
                <w:rFonts w:ascii="Calibri" w:hAnsi="Calibri" w:cs="Arial"/>
                <w:b/>
                <w:sz w:val="20"/>
              </w:rPr>
              <w:t>(αριθμητικά)</w:t>
            </w:r>
          </w:p>
        </w:tc>
      </w:tr>
      <w:tr w:rsidR="00603A2F" w:rsidRPr="00933BA0" w:rsidTr="00603A2F">
        <w:trPr>
          <w:trHeight w:val="458"/>
        </w:trPr>
        <w:tc>
          <w:tcPr>
            <w:tcW w:w="530" w:type="dxa"/>
            <w:vMerge/>
          </w:tcPr>
          <w:p w:rsidR="00603A2F" w:rsidRPr="00933BA0" w:rsidRDefault="00603A2F" w:rsidP="00924916">
            <w:pPr>
              <w:tabs>
                <w:tab w:val="left" w:pos="3855"/>
              </w:tabs>
              <w:rPr>
                <w:rFonts w:ascii="Calibri" w:hAnsi="Calibri"/>
                <w:b/>
                <w:sz w:val="20"/>
              </w:rPr>
            </w:pPr>
          </w:p>
        </w:tc>
        <w:tc>
          <w:tcPr>
            <w:tcW w:w="4256" w:type="dxa"/>
            <w:vMerge/>
          </w:tcPr>
          <w:p w:rsidR="00603A2F" w:rsidRPr="00933BA0" w:rsidRDefault="00603A2F" w:rsidP="00924916">
            <w:pPr>
              <w:tabs>
                <w:tab w:val="left" w:pos="3855"/>
              </w:tabs>
              <w:jc w:val="center"/>
              <w:rPr>
                <w:rFonts w:ascii="Calibri" w:hAnsi="Calibri"/>
                <w:b/>
                <w:sz w:val="20"/>
              </w:rPr>
            </w:pPr>
          </w:p>
        </w:tc>
        <w:tc>
          <w:tcPr>
            <w:tcW w:w="709" w:type="dxa"/>
          </w:tcPr>
          <w:p w:rsidR="00603A2F" w:rsidRPr="00933BA0" w:rsidRDefault="00603A2F" w:rsidP="00924916">
            <w:pPr>
              <w:tabs>
                <w:tab w:val="left" w:pos="3855"/>
              </w:tabs>
              <w:jc w:val="center"/>
              <w:rPr>
                <w:rFonts w:ascii="Calibri" w:hAnsi="Calibri"/>
                <w:b/>
                <w:sz w:val="20"/>
              </w:rPr>
            </w:pPr>
            <w:r w:rsidRPr="00933BA0">
              <w:rPr>
                <w:rFonts w:ascii="Calibri" w:hAnsi="Calibri"/>
                <w:b/>
                <w:sz w:val="20"/>
              </w:rPr>
              <w:t>ΝΑΙ</w:t>
            </w:r>
          </w:p>
        </w:tc>
        <w:tc>
          <w:tcPr>
            <w:tcW w:w="709" w:type="dxa"/>
          </w:tcPr>
          <w:p w:rsidR="00603A2F" w:rsidRPr="00933BA0" w:rsidRDefault="00603A2F" w:rsidP="00924916">
            <w:pPr>
              <w:tabs>
                <w:tab w:val="left" w:pos="3855"/>
              </w:tabs>
              <w:jc w:val="center"/>
              <w:rPr>
                <w:rFonts w:ascii="Calibri" w:hAnsi="Calibri"/>
                <w:b/>
                <w:sz w:val="20"/>
              </w:rPr>
            </w:pPr>
            <w:r w:rsidRPr="00933BA0">
              <w:rPr>
                <w:rFonts w:ascii="Calibri" w:hAnsi="Calibri"/>
                <w:b/>
                <w:sz w:val="20"/>
              </w:rPr>
              <w:t>ΟΧΙ</w:t>
            </w:r>
          </w:p>
        </w:tc>
        <w:tc>
          <w:tcPr>
            <w:tcW w:w="1417" w:type="dxa"/>
            <w:vMerge/>
          </w:tcPr>
          <w:p w:rsidR="00603A2F" w:rsidRPr="00933BA0" w:rsidRDefault="00603A2F" w:rsidP="00924916">
            <w:pPr>
              <w:jc w:val="center"/>
              <w:rPr>
                <w:rFonts w:ascii="Calibri" w:hAnsi="Calibri" w:cs="Arial"/>
                <w:b/>
                <w:sz w:val="20"/>
              </w:rPr>
            </w:pPr>
          </w:p>
        </w:tc>
        <w:tc>
          <w:tcPr>
            <w:tcW w:w="1418" w:type="dxa"/>
            <w:vMerge/>
          </w:tcPr>
          <w:p w:rsidR="00603A2F" w:rsidRPr="00933BA0" w:rsidRDefault="00603A2F" w:rsidP="00924916">
            <w:pPr>
              <w:jc w:val="center"/>
              <w:rPr>
                <w:rFonts w:ascii="Calibri" w:hAnsi="Calibri" w:cs="Arial"/>
                <w:b/>
                <w:sz w:val="20"/>
              </w:rPr>
            </w:pPr>
          </w:p>
        </w:tc>
        <w:tc>
          <w:tcPr>
            <w:tcW w:w="1417" w:type="dxa"/>
            <w:vMerge/>
          </w:tcPr>
          <w:p w:rsidR="00603A2F" w:rsidRPr="00933BA0" w:rsidRDefault="00603A2F" w:rsidP="00924916">
            <w:pPr>
              <w:jc w:val="center"/>
              <w:rPr>
                <w:rFonts w:ascii="Calibri" w:hAnsi="Calibri" w:cs="Arial"/>
                <w:b/>
                <w:sz w:val="20"/>
              </w:rPr>
            </w:pPr>
          </w:p>
        </w:tc>
      </w:tr>
      <w:tr w:rsidR="003E091E" w:rsidRPr="00933BA0" w:rsidTr="00603A2F">
        <w:trPr>
          <w:trHeight w:val="1719"/>
        </w:trPr>
        <w:tc>
          <w:tcPr>
            <w:tcW w:w="530" w:type="dxa"/>
            <w:vAlign w:val="center"/>
          </w:tcPr>
          <w:p w:rsidR="003E091E" w:rsidRPr="00933BA0" w:rsidRDefault="003E091E" w:rsidP="00924916">
            <w:pPr>
              <w:tabs>
                <w:tab w:val="left" w:pos="3855"/>
              </w:tabs>
              <w:jc w:val="center"/>
              <w:rPr>
                <w:rFonts w:ascii="Calibri" w:hAnsi="Calibri"/>
                <w:b/>
                <w:sz w:val="20"/>
              </w:rPr>
            </w:pPr>
            <w:r w:rsidRPr="00933BA0">
              <w:rPr>
                <w:rFonts w:ascii="Calibri" w:hAnsi="Calibri"/>
                <w:b/>
                <w:sz w:val="20"/>
              </w:rPr>
              <w:t>1</w:t>
            </w:r>
          </w:p>
        </w:tc>
        <w:tc>
          <w:tcPr>
            <w:tcW w:w="4256" w:type="dxa"/>
            <w:vAlign w:val="center"/>
          </w:tcPr>
          <w:p w:rsidR="003E091E" w:rsidRPr="00E052B9" w:rsidRDefault="003E091E" w:rsidP="0034217F">
            <w:pPr>
              <w:spacing w:line="288" w:lineRule="auto"/>
              <w:rPr>
                <w:rFonts w:ascii="Calibri" w:hAnsi="Calibri" w:cs="Calibri"/>
                <w:color w:val="000000"/>
                <w:sz w:val="20"/>
              </w:rPr>
            </w:pPr>
            <w:r>
              <w:rPr>
                <w:rFonts w:ascii="Calibri" w:eastAsia="Tahoma" w:hAnsi="Calibri"/>
                <w:sz w:val="20"/>
                <w:lang w:eastAsia="en-US"/>
              </w:rPr>
              <w:t>Κατασκευή κ</w:t>
            </w:r>
            <w:r w:rsidRPr="00E052B9">
              <w:rPr>
                <w:rFonts w:ascii="Calibri" w:eastAsia="Tahoma" w:hAnsi="Calibri"/>
                <w:sz w:val="20"/>
                <w:lang w:eastAsia="en-US"/>
              </w:rPr>
              <w:t>ιγκλιδ</w:t>
            </w:r>
            <w:r>
              <w:rPr>
                <w:rFonts w:ascii="Calibri" w:eastAsia="Tahoma" w:hAnsi="Calibri"/>
                <w:sz w:val="20"/>
                <w:lang w:eastAsia="en-US"/>
              </w:rPr>
              <w:t>ω</w:t>
            </w:r>
            <w:r w:rsidRPr="00E052B9">
              <w:rPr>
                <w:rFonts w:ascii="Calibri" w:eastAsia="Tahoma" w:hAnsi="Calibri"/>
                <w:sz w:val="20"/>
                <w:lang w:eastAsia="en-US"/>
              </w:rPr>
              <w:t>μ</w:t>
            </w:r>
            <w:r>
              <w:rPr>
                <w:rFonts w:ascii="Calibri" w:eastAsia="Tahoma" w:hAnsi="Calibri"/>
                <w:sz w:val="20"/>
                <w:lang w:eastAsia="en-US"/>
              </w:rPr>
              <w:t>ά</w:t>
            </w:r>
            <w:r w:rsidRPr="00E052B9">
              <w:rPr>
                <w:rFonts w:ascii="Calibri" w:eastAsia="Tahoma" w:hAnsi="Calibri"/>
                <w:sz w:val="20"/>
                <w:lang w:eastAsia="en-US"/>
              </w:rPr>
              <w:t>τ</w:t>
            </w:r>
            <w:r>
              <w:rPr>
                <w:rFonts w:ascii="Calibri" w:eastAsia="Tahoma" w:hAnsi="Calibri"/>
                <w:sz w:val="20"/>
                <w:lang w:eastAsia="en-US"/>
              </w:rPr>
              <w:t>ων</w:t>
            </w:r>
            <w:r w:rsidRPr="00E052B9">
              <w:rPr>
                <w:rFonts w:ascii="Calibri" w:eastAsia="Tahoma" w:hAnsi="Calibri"/>
                <w:sz w:val="20"/>
                <w:lang w:eastAsia="en-US"/>
              </w:rPr>
              <w:t xml:space="preserve"> με πλαίσιο περιμετρικά από σίδερο 30Χ30</w:t>
            </w:r>
            <w:r>
              <w:rPr>
                <w:rFonts w:ascii="Calibri" w:eastAsia="Tahoma" w:hAnsi="Calibri"/>
                <w:sz w:val="20"/>
                <w:lang w:eastAsia="en-US"/>
              </w:rPr>
              <w:t>εκ.</w:t>
            </w:r>
            <w:r w:rsidRPr="00E052B9">
              <w:rPr>
                <w:rFonts w:ascii="Calibri" w:eastAsia="Tahoma" w:hAnsi="Calibri"/>
                <w:sz w:val="20"/>
                <w:lang w:eastAsia="en-US"/>
              </w:rPr>
              <w:t xml:space="preserve"> και κάθετα σίδερα 12Χ12</w:t>
            </w:r>
            <w:r>
              <w:rPr>
                <w:rFonts w:ascii="Calibri" w:eastAsia="Tahoma" w:hAnsi="Calibri"/>
                <w:sz w:val="20"/>
                <w:lang w:eastAsia="en-US"/>
              </w:rPr>
              <w:t>εκ.</w:t>
            </w:r>
            <w:r w:rsidRPr="00E052B9">
              <w:rPr>
                <w:rFonts w:ascii="Calibri" w:eastAsia="Tahoma" w:hAnsi="Calibri"/>
                <w:sz w:val="20"/>
                <w:lang w:eastAsia="en-US"/>
              </w:rPr>
              <w:t xml:space="preserve"> συμπαγή τα οποία θα περνάνε σε δύο πι διάτρητα ώστε να χωρίζεται σε τρία μέρη. Τα σίδερα θα είναι βαμμένα με αντισκωριακό και χρώμα. (Διαστάσεις: 2</w:t>
            </w:r>
            <w:r w:rsidRPr="006F41A7">
              <w:rPr>
                <w:rFonts w:ascii="Calibri" w:eastAsia="Tahoma" w:hAnsi="Calibri"/>
                <w:sz w:val="20"/>
                <w:lang w:eastAsia="en-US"/>
              </w:rPr>
              <w:t>,</w:t>
            </w:r>
            <w:r w:rsidRPr="00E052B9">
              <w:rPr>
                <w:rFonts w:ascii="Calibri" w:eastAsia="Tahoma" w:hAnsi="Calibri"/>
                <w:sz w:val="20"/>
                <w:lang w:eastAsia="en-US"/>
              </w:rPr>
              <w:t>30</w:t>
            </w:r>
            <w:r>
              <w:rPr>
                <w:rFonts w:ascii="Calibri" w:eastAsia="Tahoma" w:hAnsi="Calibri"/>
                <w:sz w:val="20"/>
                <w:lang w:eastAsia="en-US"/>
              </w:rPr>
              <w:t>μ</w:t>
            </w:r>
            <w:r w:rsidRPr="00E052B9">
              <w:rPr>
                <w:rFonts w:ascii="Calibri" w:eastAsia="Tahoma" w:hAnsi="Calibri"/>
                <w:sz w:val="20"/>
                <w:lang w:eastAsia="en-US"/>
              </w:rPr>
              <w:t xml:space="preserve"> Χ 2</w:t>
            </w:r>
            <w:r w:rsidRPr="006F41A7">
              <w:rPr>
                <w:rFonts w:ascii="Calibri" w:eastAsia="Tahoma" w:hAnsi="Calibri"/>
                <w:sz w:val="20"/>
                <w:lang w:eastAsia="en-US"/>
              </w:rPr>
              <w:t>,</w:t>
            </w:r>
            <w:r w:rsidRPr="00E052B9">
              <w:rPr>
                <w:rFonts w:ascii="Calibri" w:eastAsia="Tahoma" w:hAnsi="Calibri"/>
                <w:sz w:val="20"/>
                <w:lang w:eastAsia="en-US"/>
              </w:rPr>
              <w:t>45</w:t>
            </w:r>
            <w:r>
              <w:rPr>
                <w:rFonts w:ascii="Calibri" w:eastAsia="Tahoma" w:hAnsi="Calibri"/>
                <w:sz w:val="20"/>
                <w:lang w:eastAsia="en-US"/>
              </w:rPr>
              <w:t>μ</w:t>
            </w:r>
            <w:r w:rsidRPr="00E052B9">
              <w:rPr>
                <w:rFonts w:ascii="Calibri" w:eastAsia="Tahoma" w:hAnsi="Calibri"/>
                <w:sz w:val="20"/>
                <w:lang w:eastAsia="en-US"/>
              </w:rPr>
              <w:t>). Τεμάχια 14.</w:t>
            </w:r>
          </w:p>
        </w:tc>
        <w:tc>
          <w:tcPr>
            <w:tcW w:w="709" w:type="dxa"/>
          </w:tcPr>
          <w:p w:rsidR="003E091E" w:rsidRPr="00933BA0" w:rsidRDefault="003E091E" w:rsidP="00924916">
            <w:pPr>
              <w:tabs>
                <w:tab w:val="left" w:pos="3855"/>
              </w:tabs>
              <w:jc w:val="center"/>
              <w:rPr>
                <w:rFonts w:ascii="Calibri" w:hAnsi="Calibri"/>
                <w:b/>
                <w:sz w:val="20"/>
              </w:rPr>
            </w:pPr>
          </w:p>
        </w:tc>
        <w:tc>
          <w:tcPr>
            <w:tcW w:w="709" w:type="dxa"/>
          </w:tcPr>
          <w:p w:rsidR="003E091E" w:rsidRPr="00933BA0" w:rsidRDefault="003E091E" w:rsidP="00924916">
            <w:pPr>
              <w:tabs>
                <w:tab w:val="left" w:pos="3855"/>
              </w:tabs>
              <w:jc w:val="center"/>
              <w:rPr>
                <w:rFonts w:ascii="Calibri" w:hAnsi="Calibri"/>
                <w:b/>
                <w:sz w:val="20"/>
              </w:rPr>
            </w:pPr>
          </w:p>
        </w:tc>
        <w:tc>
          <w:tcPr>
            <w:tcW w:w="1417" w:type="dxa"/>
          </w:tcPr>
          <w:p w:rsidR="003E091E" w:rsidRPr="00933BA0" w:rsidRDefault="003E091E" w:rsidP="00924916">
            <w:pPr>
              <w:tabs>
                <w:tab w:val="left" w:pos="3855"/>
              </w:tabs>
              <w:jc w:val="center"/>
              <w:rPr>
                <w:rFonts w:ascii="Calibri" w:hAnsi="Calibri"/>
                <w:b/>
                <w:sz w:val="20"/>
              </w:rPr>
            </w:pPr>
          </w:p>
        </w:tc>
        <w:tc>
          <w:tcPr>
            <w:tcW w:w="1418" w:type="dxa"/>
          </w:tcPr>
          <w:p w:rsidR="003E091E" w:rsidRPr="00933BA0" w:rsidRDefault="003E091E" w:rsidP="00924916">
            <w:pPr>
              <w:tabs>
                <w:tab w:val="left" w:pos="3855"/>
              </w:tabs>
              <w:jc w:val="center"/>
              <w:rPr>
                <w:rFonts w:ascii="Calibri" w:hAnsi="Calibri"/>
                <w:b/>
                <w:sz w:val="20"/>
              </w:rPr>
            </w:pPr>
          </w:p>
        </w:tc>
        <w:tc>
          <w:tcPr>
            <w:tcW w:w="1417" w:type="dxa"/>
          </w:tcPr>
          <w:p w:rsidR="003E091E" w:rsidRPr="00933BA0" w:rsidRDefault="003E091E" w:rsidP="00924916">
            <w:pPr>
              <w:tabs>
                <w:tab w:val="left" w:pos="3855"/>
              </w:tabs>
              <w:jc w:val="center"/>
              <w:rPr>
                <w:rFonts w:ascii="Calibri" w:hAnsi="Calibri"/>
                <w:b/>
                <w:sz w:val="20"/>
              </w:rPr>
            </w:pPr>
          </w:p>
        </w:tc>
      </w:tr>
      <w:tr w:rsidR="003E091E" w:rsidRPr="00933BA0" w:rsidTr="00603A2F">
        <w:trPr>
          <w:trHeight w:val="1078"/>
        </w:trPr>
        <w:tc>
          <w:tcPr>
            <w:tcW w:w="530" w:type="dxa"/>
            <w:vAlign w:val="center"/>
          </w:tcPr>
          <w:p w:rsidR="003E091E" w:rsidRPr="00933BA0" w:rsidRDefault="003E091E" w:rsidP="00924916">
            <w:pPr>
              <w:tabs>
                <w:tab w:val="left" w:pos="3855"/>
              </w:tabs>
              <w:jc w:val="center"/>
              <w:rPr>
                <w:rFonts w:ascii="Calibri" w:hAnsi="Calibri"/>
                <w:b/>
                <w:sz w:val="20"/>
              </w:rPr>
            </w:pPr>
          </w:p>
          <w:p w:rsidR="003E091E" w:rsidRPr="00933BA0" w:rsidRDefault="003E091E" w:rsidP="00924916">
            <w:pPr>
              <w:tabs>
                <w:tab w:val="left" w:pos="3855"/>
              </w:tabs>
              <w:jc w:val="center"/>
              <w:rPr>
                <w:rFonts w:ascii="Calibri" w:hAnsi="Calibri"/>
                <w:b/>
                <w:sz w:val="20"/>
              </w:rPr>
            </w:pPr>
            <w:r w:rsidRPr="00933BA0">
              <w:rPr>
                <w:rFonts w:ascii="Calibri" w:hAnsi="Calibri"/>
                <w:b/>
                <w:sz w:val="20"/>
              </w:rPr>
              <w:t>2</w:t>
            </w:r>
          </w:p>
        </w:tc>
        <w:tc>
          <w:tcPr>
            <w:tcW w:w="4256" w:type="dxa"/>
            <w:vAlign w:val="center"/>
          </w:tcPr>
          <w:p w:rsidR="003E091E" w:rsidRPr="00E052B9" w:rsidRDefault="003E091E" w:rsidP="0034217F">
            <w:pPr>
              <w:spacing w:line="288" w:lineRule="auto"/>
              <w:rPr>
                <w:rFonts w:ascii="Calibri" w:hAnsi="Calibri" w:cs="Calibri"/>
                <w:color w:val="000000"/>
                <w:sz w:val="20"/>
              </w:rPr>
            </w:pPr>
            <w:r w:rsidRPr="00E052B9">
              <w:rPr>
                <w:rFonts w:ascii="Calibri" w:eastAsia="Tahoma" w:hAnsi="Calibri"/>
                <w:sz w:val="20"/>
                <w:lang w:eastAsia="en-US"/>
              </w:rPr>
              <w:t>Όμοια με 2.1 (Διαστάσεις 2</w:t>
            </w:r>
            <w:r w:rsidRPr="00DD4714">
              <w:rPr>
                <w:rFonts w:ascii="Calibri" w:eastAsia="Tahoma" w:hAnsi="Calibri"/>
                <w:sz w:val="20"/>
                <w:lang w:eastAsia="en-US"/>
              </w:rPr>
              <w:t>,</w:t>
            </w:r>
            <w:r w:rsidRPr="00E052B9">
              <w:rPr>
                <w:rFonts w:ascii="Calibri" w:eastAsia="Tahoma" w:hAnsi="Calibri"/>
                <w:sz w:val="20"/>
                <w:lang w:eastAsia="en-US"/>
              </w:rPr>
              <w:t>25</w:t>
            </w:r>
            <w:r>
              <w:rPr>
                <w:rFonts w:ascii="Calibri" w:eastAsia="Tahoma" w:hAnsi="Calibri"/>
                <w:sz w:val="20"/>
                <w:lang w:eastAsia="en-US"/>
              </w:rPr>
              <w:t>μ</w:t>
            </w:r>
            <w:r w:rsidRPr="00E052B9">
              <w:rPr>
                <w:rFonts w:ascii="Calibri" w:eastAsia="Tahoma" w:hAnsi="Calibri"/>
                <w:sz w:val="20"/>
                <w:lang w:eastAsia="en-US"/>
              </w:rPr>
              <w:t xml:space="preserve"> Χ 1</w:t>
            </w:r>
            <w:r w:rsidRPr="00DD4714">
              <w:rPr>
                <w:rFonts w:ascii="Calibri" w:eastAsia="Tahoma" w:hAnsi="Calibri"/>
                <w:sz w:val="20"/>
                <w:lang w:eastAsia="en-US"/>
              </w:rPr>
              <w:t>,</w:t>
            </w:r>
            <w:r w:rsidRPr="00E052B9">
              <w:rPr>
                <w:rFonts w:ascii="Calibri" w:eastAsia="Tahoma" w:hAnsi="Calibri"/>
                <w:sz w:val="20"/>
                <w:lang w:eastAsia="en-US"/>
              </w:rPr>
              <w:t>40</w:t>
            </w:r>
            <w:r>
              <w:rPr>
                <w:rFonts w:ascii="Calibri" w:eastAsia="Tahoma" w:hAnsi="Calibri"/>
                <w:sz w:val="20"/>
                <w:lang w:eastAsia="en-US"/>
              </w:rPr>
              <w:t>μ</w:t>
            </w:r>
            <w:r w:rsidRPr="00E052B9">
              <w:rPr>
                <w:rFonts w:ascii="Calibri" w:eastAsia="Tahoma" w:hAnsi="Calibri"/>
                <w:sz w:val="20"/>
                <w:lang w:eastAsia="en-US"/>
              </w:rPr>
              <w:t>). Τεμάχια 2.</w:t>
            </w:r>
          </w:p>
        </w:tc>
        <w:tc>
          <w:tcPr>
            <w:tcW w:w="709" w:type="dxa"/>
          </w:tcPr>
          <w:p w:rsidR="003E091E" w:rsidRPr="00933BA0" w:rsidRDefault="003E091E" w:rsidP="00924916">
            <w:pPr>
              <w:tabs>
                <w:tab w:val="left" w:pos="3855"/>
              </w:tabs>
              <w:rPr>
                <w:rFonts w:ascii="Calibri" w:hAnsi="Calibri"/>
                <w:sz w:val="20"/>
              </w:rPr>
            </w:pPr>
          </w:p>
        </w:tc>
        <w:tc>
          <w:tcPr>
            <w:tcW w:w="709" w:type="dxa"/>
          </w:tcPr>
          <w:p w:rsidR="003E091E" w:rsidRPr="00933BA0" w:rsidRDefault="003E091E" w:rsidP="00924916">
            <w:pPr>
              <w:tabs>
                <w:tab w:val="left" w:pos="3855"/>
              </w:tabs>
              <w:rPr>
                <w:rFonts w:ascii="Calibri" w:hAnsi="Calibri"/>
                <w:sz w:val="20"/>
              </w:rPr>
            </w:pPr>
          </w:p>
        </w:tc>
        <w:tc>
          <w:tcPr>
            <w:tcW w:w="1417" w:type="dxa"/>
          </w:tcPr>
          <w:p w:rsidR="003E091E" w:rsidRPr="00933BA0" w:rsidRDefault="003E091E" w:rsidP="00924916">
            <w:pPr>
              <w:tabs>
                <w:tab w:val="left" w:pos="3855"/>
              </w:tabs>
              <w:rPr>
                <w:rFonts w:ascii="Calibri" w:hAnsi="Calibri"/>
                <w:sz w:val="20"/>
              </w:rPr>
            </w:pPr>
          </w:p>
        </w:tc>
        <w:tc>
          <w:tcPr>
            <w:tcW w:w="1418" w:type="dxa"/>
          </w:tcPr>
          <w:p w:rsidR="003E091E" w:rsidRPr="00933BA0" w:rsidRDefault="003E091E" w:rsidP="00924916">
            <w:pPr>
              <w:tabs>
                <w:tab w:val="left" w:pos="3855"/>
              </w:tabs>
              <w:rPr>
                <w:rFonts w:ascii="Calibri" w:hAnsi="Calibri"/>
                <w:sz w:val="20"/>
              </w:rPr>
            </w:pPr>
          </w:p>
        </w:tc>
        <w:tc>
          <w:tcPr>
            <w:tcW w:w="1417" w:type="dxa"/>
          </w:tcPr>
          <w:p w:rsidR="003E091E" w:rsidRPr="00933BA0" w:rsidRDefault="003E091E" w:rsidP="00924916">
            <w:pPr>
              <w:tabs>
                <w:tab w:val="left" w:pos="3855"/>
              </w:tabs>
              <w:rPr>
                <w:rFonts w:ascii="Calibri" w:hAnsi="Calibri"/>
                <w:sz w:val="20"/>
              </w:rPr>
            </w:pPr>
          </w:p>
        </w:tc>
      </w:tr>
      <w:tr w:rsidR="003E091E" w:rsidRPr="00933BA0" w:rsidTr="00603A2F">
        <w:trPr>
          <w:trHeight w:val="221"/>
        </w:trPr>
        <w:tc>
          <w:tcPr>
            <w:tcW w:w="530" w:type="dxa"/>
            <w:vAlign w:val="center"/>
          </w:tcPr>
          <w:p w:rsidR="003E091E" w:rsidRPr="00933BA0" w:rsidRDefault="003E091E" w:rsidP="00924916">
            <w:pPr>
              <w:tabs>
                <w:tab w:val="left" w:pos="3855"/>
              </w:tabs>
              <w:jc w:val="center"/>
              <w:rPr>
                <w:rFonts w:ascii="Calibri" w:hAnsi="Calibri"/>
                <w:b/>
                <w:sz w:val="20"/>
              </w:rPr>
            </w:pPr>
          </w:p>
          <w:p w:rsidR="003E091E" w:rsidRPr="00933BA0" w:rsidRDefault="003E091E" w:rsidP="00924916">
            <w:pPr>
              <w:tabs>
                <w:tab w:val="left" w:pos="3855"/>
              </w:tabs>
              <w:jc w:val="center"/>
              <w:rPr>
                <w:rFonts w:ascii="Calibri" w:hAnsi="Calibri"/>
                <w:b/>
                <w:sz w:val="20"/>
              </w:rPr>
            </w:pPr>
            <w:r w:rsidRPr="00933BA0">
              <w:rPr>
                <w:rFonts w:ascii="Calibri" w:hAnsi="Calibri"/>
                <w:b/>
                <w:sz w:val="20"/>
              </w:rPr>
              <w:t>3</w:t>
            </w:r>
          </w:p>
        </w:tc>
        <w:tc>
          <w:tcPr>
            <w:tcW w:w="4256" w:type="dxa"/>
            <w:vAlign w:val="center"/>
          </w:tcPr>
          <w:p w:rsidR="003E091E" w:rsidRPr="00E052B9" w:rsidRDefault="003E091E" w:rsidP="0034217F">
            <w:pPr>
              <w:spacing w:line="288" w:lineRule="auto"/>
              <w:rPr>
                <w:rFonts w:ascii="Calibri" w:eastAsia="Tahoma" w:hAnsi="Calibri"/>
                <w:sz w:val="20"/>
                <w:lang w:eastAsia="en-US"/>
              </w:rPr>
            </w:pPr>
            <w:r w:rsidRPr="00E052B9">
              <w:rPr>
                <w:rFonts w:ascii="Calibri" w:eastAsia="Tahoma" w:hAnsi="Calibri"/>
                <w:sz w:val="20"/>
                <w:lang w:eastAsia="en-US"/>
              </w:rPr>
              <w:t>Όμοια με 2.1 (Διαστάσεις 0,5</w:t>
            </w:r>
            <w:r>
              <w:rPr>
                <w:rFonts w:ascii="Calibri" w:eastAsia="Tahoma" w:hAnsi="Calibri"/>
                <w:sz w:val="20"/>
                <w:lang w:eastAsia="en-US"/>
              </w:rPr>
              <w:t>μ</w:t>
            </w:r>
            <w:r w:rsidRPr="00E052B9">
              <w:rPr>
                <w:rFonts w:ascii="Calibri" w:eastAsia="Tahoma" w:hAnsi="Calibri"/>
                <w:sz w:val="20"/>
                <w:lang w:eastAsia="en-US"/>
              </w:rPr>
              <w:t xml:space="preserve"> </w:t>
            </w:r>
            <w:r w:rsidRPr="00E052B9">
              <w:rPr>
                <w:rFonts w:ascii="Calibri" w:eastAsia="Tahoma" w:hAnsi="Calibri"/>
                <w:sz w:val="20"/>
                <w:lang w:val="en-US" w:eastAsia="en-US"/>
              </w:rPr>
              <w:t>x</w:t>
            </w:r>
            <w:r w:rsidRPr="00E052B9">
              <w:rPr>
                <w:rFonts w:ascii="Calibri" w:eastAsia="Tahoma" w:hAnsi="Calibri"/>
                <w:sz w:val="20"/>
                <w:lang w:eastAsia="en-US"/>
              </w:rPr>
              <w:t>1,5</w:t>
            </w:r>
            <w:r>
              <w:rPr>
                <w:rFonts w:ascii="Calibri" w:eastAsia="Tahoma" w:hAnsi="Calibri"/>
                <w:sz w:val="20"/>
                <w:lang w:eastAsia="en-US"/>
              </w:rPr>
              <w:t>0μ</w:t>
            </w:r>
            <w:r w:rsidRPr="00E052B9">
              <w:rPr>
                <w:rFonts w:ascii="Calibri" w:eastAsia="Tahoma" w:hAnsi="Calibri"/>
                <w:sz w:val="20"/>
                <w:lang w:eastAsia="en-US"/>
              </w:rPr>
              <w:t xml:space="preserve"> και 0,5</w:t>
            </w:r>
            <w:r>
              <w:rPr>
                <w:rFonts w:ascii="Calibri" w:eastAsia="Tahoma" w:hAnsi="Calibri"/>
                <w:sz w:val="20"/>
                <w:lang w:eastAsia="en-US"/>
              </w:rPr>
              <w:t>μ</w:t>
            </w:r>
            <w:r w:rsidRPr="00E052B9">
              <w:rPr>
                <w:rFonts w:ascii="Calibri" w:eastAsia="Tahoma" w:hAnsi="Calibri"/>
                <w:sz w:val="20"/>
                <w:lang w:eastAsia="en-US"/>
              </w:rPr>
              <w:t xml:space="preserve"> </w:t>
            </w:r>
            <w:r w:rsidRPr="00E052B9">
              <w:rPr>
                <w:rFonts w:ascii="Calibri" w:eastAsia="Tahoma" w:hAnsi="Calibri"/>
                <w:sz w:val="20"/>
                <w:lang w:val="en-US" w:eastAsia="en-US"/>
              </w:rPr>
              <w:t>x</w:t>
            </w:r>
            <w:r w:rsidRPr="00E052B9">
              <w:rPr>
                <w:rFonts w:ascii="Calibri" w:eastAsia="Tahoma" w:hAnsi="Calibri"/>
                <w:sz w:val="20"/>
                <w:lang w:eastAsia="en-US"/>
              </w:rPr>
              <w:t xml:space="preserve"> 3</w:t>
            </w:r>
            <w:r>
              <w:rPr>
                <w:rFonts w:ascii="Calibri" w:eastAsia="Tahoma" w:hAnsi="Calibri"/>
                <w:sz w:val="20"/>
                <w:lang w:eastAsia="en-US"/>
              </w:rPr>
              <w:t>,00μ</w:t>
            </w:r>
            <w:r w:rsidRPr="00E052B9">
              <w:rPr>
                <w:rFonts w:ascii="Calibri" w:eastAsia="Tahoma" w:hAnsi="Calibri"/>
                <w:sz w:val="20"/>
                <w:lang w:eastAsia="en-US"/>
              </w:rPr>
              <w:t>) από ένα τεμάχιο</w:t>
            </w:r>
          </w:p>
        </w:tc>
        <w:tc>
          <w:tcPr>
            <w:tcW w:w="709" w:type="dxa"/>
          </w:tcPr>
          <w:p w:rsidR="003E091E" w:rsidRPr="00933BA0" w:rsidRDefault="003E091E" w:rsidP="00924916">
            <w:pPr>
              <w:tabs>
                <w:tab w:val="left" w:pos="3855"/>
              </w:tabs>
              <w:rPr>
                <w:rFonts w:ascii="Calibri" w:hAnsi="Calibri"/>
                <w:sz w:val="20"/>
              </w:rPr>
            </w:pPr>
          </w:p>
        </w:tc>
        <w:tc>
          <w:tcPr>
            <w:tcW w:w="709" w:type="dxa"/>
          </w:tcPr>
          <w:p w:rsidR="003E091E" w:rsidRPr="00933BA0" w:rsidRDefault="003E091E" w:rsidP="00924916">
            <w:pPr>
              <w:tabs>
                <w:tab w:val="left" w:pos="3855"/>
              </w:tabs>
              <w:rPr>
                <w:rFonts w:ascii="Calibri" w:hAnsi="Calibri"/>
                <w:sz w:val="20"/>
              </w:rPr>
            </w:pPr>
          </w:p>
        </w:tc>
        <w:tc>
          <w:tcPr>
            <w:tcW w:w="1417" w:type="dxa"/>
          </w:tcPr>
          <w:p w:rsidR="003E091E" w:rsidRPr="00933BA0" w:rsidRDefault="003E091E" w:rsidP="00924916">
            <w:pPr>
              <w:tabs>
                <w:tab w:val="left" w:pos="3855"/>
              </w:tabs>
              <w:rPr>
                <w:rFonts w:ascii="Calibri" w:hAnsi="Calibri"/>
                <w:sz w:val="20"/>
              </w:rPr>
            </w:pPr>
          </w:p>
        </w:tc>
        <w:tc>
          <w:tcPr>
            <w:tcW w:w="1418" w:type="dxa"/>
          </w:tcPr>
          <w:p w:rsidR="003E091E" w:rsidRPr="00933BA0" w:rsidRDefault="003E091E" w:rsidP="00924916">
            <w:pPr>
              <w:tabs>
                <w:tab w:val="left" w:pos="3855"/>
              </w:tabs>
              <w:rPr>
                <w:rFonts w:ascii="Calibri" w:hAnsi="Calibri"/>
                <w:sz w:val="20"/>
              </w:rPr>
            </w:pPr>
          </w:p>
        </w:tc>
        <w:tc>
          <w:tcPr>
            <w:tcW w:w="1417" w:type="dxa"/>
          </w:tcPr>
          <w:p w:rsidR="003E091E" w:rsidRPr="00933BA0" w:rsidRDefault="003E091E" w:rsidP="00924916">
            <w:pPr>
              <w:tabs>
                <w:tab w:val="left" w:pos="3855"/>
              </w:tabs>
              <w:rPr>
                <w:rFonts w:ascii="Calibri" w:hAnsi="Calibri"/>
                <w:sz w:val="20"/>
              </w:rPr>
            </w:pPr>
          </w:p>
        </w:tc>
      </w:tr>
      <w:tr w:rsidR="003E091E" w:rsidRPr="00933BA0" w:rsidTr="00603A2F">
        <w:trPr>
          <w:trHeight w:val="978"/>
        </w:trPr>
        <w:tc>
          <w:tcPr>
            <w:tcW w:w="530" w:type="dxa"/>
            <w:vAlign w:val="center"/>
          </w:tcPr>
          <w:p w:rsidR="003E091E" w:rsidRPr="00933BA0" w:rsidRDefault="003E091E" w:rsidP="00924916">
            <w:pPr>
              <w:tabs>
                <w:tab w:val="left" w:pos="3855"/>
              </w:tabs>
              <w:jc w:val="center"/>
              <w:rPr>
                <w:rFonts w:ascii="Calibri" w:hAnsi="Calibri"/>
                <w:b/>
                <w:sz w:val="20"/>
              </w:rPr>
            </w:pPr>
            <w:r w:rsidRPr="00933BA0">
              <w:rPr>
                <w:rFonts w:ascii="Calibri" w:hAnsi="Calibri"/>
                <w:b/>
                <w:sz w:val="20"/>
              </w:rPr>
              <w:t>4</w:t>
            </w:r>
          </w:p>
        </w:tc>
        <w:tc>
          <w:tcPr>
            <w:tcW w:w="4256" w:type="dxa"/>
            <w:vAlign w:val="center"/>
          </w:tcPr>
          <w:p w:rsidR="003E091E" w:rsidRPr="00E052B9" w:rsidRDefault="003E091E" w:rsidP="0034217F">
            <w:pPr>
              <w:spacing w:line="288" w:lineRule="auto"/>
              <w:rPr>
                <w:rFonts w:ascii="Calibri" w:hAnsi="Calibri" w:cs="Calibri"/>
                <w:color w:val="000000"/>
                <w:sz w:val="20"/>
              </w:rPr>
            </w:pPr>
            <w:r>
              <w:rPr>
                <w:rFonts w:ascii="Calibri" w:eastAsia="Tahoma" w:hAnsi="Calibri"/>
                <w:sz w:val="20"/>
                <w:lang w:eastAsia="en-US"/>
              </w:rPr>
              <w:t>Κατασκευή πλαισί</w:t>
            </w:r>
            <w:r w:rsidRPr="00E052B9">
              <w:rPr>
                <w:rFonts w:ascii="Calibri" w:eastAsia="Tahoma" w:hAnsi="Calibri"/>
                <w:sz w:val="20"/>
                <w:lang w:eastAsia="en-US"/>
              </w:rPr>
              <w:t>ο</w:t>
            </w:r>
            <w:r>
              <w:rPr>
                <w:rFonts w:ascii="Calibri" w:eastAsia="Tahoma" w:hAnsi="Calibri"/>
                <w:sz w:val="20"/>
                <w:lang w:eastAsia="en-US"/>
              </w:rPr>
              <w:t>υ</w:t>
            </w:r>
            <w:r w:rsidRPr="00E052B9">
              <w:rPr>
                <w:rFonts w:ascii="Calibri" w:eastAsia="Tahoma" w:hAnsi="Calibri"/>
                <w:sz w:val="20"/>
                <w:lang w:eastAsia="en-US"/>
              </w:rPr>
              <w:t xml:space="preserve"> με πόρτα όμοια με 2.1 (Διαστάσεις 2</w:t>
            </w:r>
            <w:r w:rsidRPr="00DD4714">
              <w:rPr>
                <w:rFonts w:ascii="Calibri" w:eastAsia="Tahoma" w:hAnsi="Calibri"/>
                <w:sz w:val="20"/>
                <w:lang w:eastAsia="en-US"/>
              </w:rPr>
              <w:t>,</w:t>
            </w:r>
            <w:r w:rsidRPr="00E052B9">
              <w:rPr>
                <w:rFonts w:ascii="Calibri" w:eastAsia="Tahoma" w:hAnsi="Calibri"/>
                <w:sz w:val="20"/>
                <w:lang w:eastAsia="en-US"/>
              </w:rPr>
              <w:t>20</w:t>
            </w:r>
            <w:r>
              <w:rPr>
                <w:rFonts w:ascii="Calibri" w:eastAsia="Tahoma" w:hAnsi="Calibri"/>
                <w:sz w:val="20"/>
                <w:lang w:eastAsia="en-US"/>
              </w:rPr>
              <w:t>μ</w:t>
            </w:r>
            <w:r w:rsidRPr="00E052B9">
              <w:rPr>
                <w:rFonts w:ascii="Calibri" w:eastAsia="Tahoma" w:hAnsi="Calibri"/>
                <w:sz w:val="20"/>
                <w:lang w:eastAsia="en-US"/>
              </w:rPr>
              <w:t xml:space="preserve"> Χ 3</w:t>
            </w:r>
            <w:r w:rsidRPr="00DD4714">
              <w:rPr>
                <w:rFonts w:ascii="Calibri" w:eastAsia="Tahoma" w:hAnsi="Calibri"/>
                <w:sz w:val="20"/>
                <w:lang w:eastAsia="en-US"/>
              </w:rPr>
              <w:t>,</w:t>
            </w:r>
            <w:r w:rsidRPr="00E052B9">
              <w:rPr>
                <w:rFonts w:ascii="Calibri" w:eastAsia="Tahoma" w:hAnsi="Calibri"/>
                <w:sz w:val="20"/>
                <w:lang w:eastAsia="en-US"/>
              </w:rPr>
              <w:t>00</w:t>
            </w:r>
            <w:r>
              <w:rPr>
                <w:rFonts w:ascii="Calibri" w:eastAsia="Tahoma" w:hAnsi="Calibri"/>
                <w:sz w:val="20"/>
                <w:lang w:eastAsia="en-US"/>
              </w:rPr>
              <w:t>μ</w:t>
            </w:r>
            <w:r w:rsidRPr="00E052B9">
              <w:rPr>
                <w:rFonts w:ascii="Calibri" w:eastAsia="Tahoma" w:hAnsi="Calibri"/>
                <w:sz w:val="20"/>
                <w:lang w:eastAsia="en-US"/>
              </w:rPr>
              <w:t>). Τεμάχιο 1.</w:t>
            </w:r>
          </w:p>
        </w:tc>
        <w:tc>
          <w:tcPr>
            <w:tcW w:w="709" w:type="dxa"/>
          </w:tcPr>
          <w:p w:rsidR="003E091E" w:rsidRPr="00933BA0" w:rsidRDefault="003E091E" w:rsidP="00924916">
            <w:pPr>
              <w:tabs>
                <w:tab w:val="left" w:pos="3855"/>
              </w:tabs>
              <w:rPr>
                <w:rFonts w:ascii="Calibri" w:hAnsi="Calibri"/>
                <w:b/>
                <w:sz w:val="20"/>
              </w:rPr>
            </w:pPr>
          </w:p>
        </w:tc>
        <w:tc>
          <w:tcPr>
            <w:tcW w:w="709" w:type="dxa"/>
          </w:tcPr>
          <w:p w:rsidR="003E091E" w:rsidRPr="00933BA0" w:rsidRDefault="003E091E" w:rsidP="00924916">
            <w:pPr>
              <w:tabs>
                <w:tab w:val="left" w:pos="3855"/>
              </w:tabs>
              <w:rPr>
                <w:rFonts w:ascii="Calibri" w:hAnsi="Calibri"/>
                <w:b/>
                <w:sz w:val="20"/>
              </w:rPr>
            </w:pPr>
          </w:p>
        </w:tc>
        <w:tc>
          <w:tcPr>
            <w:tcW w:w="1417" w:type="dxa"/>
          </w:tcPr>
          <w:p w:rsidR="003E091E" w:rsidRPr="00933BA0" w:rsidRDefault="003E091E" w:rsidP="00924916">
            <w:pPr>
              <w:tabs>
                <w:tab w:val="left" w:pos="3855"/>
              </w:tabs>
              <w:rPr>
                <w:rFonts w:ascii="Calibri" w:hAnsi="Calibri"/>
                <w:b/>
                <w:sz w:val="20"/>
              </w:rPr>
            </w:pPr>
          </w:p>
        </w:tc>
        <w:tc>
          <w:tcPr>
            <w:tcW w:w="1418" w:type="dxa"/>
          </w:tcPr>
          <w:p w:rsidR="003E091E" w:rsidRPr="00933BA0" w:rsidRDefault="003E091E" w:rsidP="00924916">
            <w:pPr>
              <w:tabs>
                <w:tab w:val="left" w:pos="3855"/>
              </w:tabs>
              <w:rPr>
                <w:rFonts w:ascii="Calibri" w:hAnsi="Calibri"/>
                <w:b/>
                <w:sz w:val="20"/>
              </w:rPr>
            </w:pPr>
          </w:p>
        </w:tc>
        <w:tc>
          <w:tcPr>
            <w:tcW w:w="1417" w:type="dxa"/>
          </w:tcPr>
          <w:p w:rsidR="003E091E" w:rsidRPr="00933BA0" w:rsidRDefault="003E091E" w:rsidP="00924916">
            <w:pPr>
              <w:tabs>
                <w:tab w:val="left" w:pos="3855"/>
              </w:tabs>
              <w:rPr>
                <w:rFonts w:ascii="Calibri" w:hAnsi="Calibri"/>
                <w:b/>
                <w:sz w:val="20"/>
              </w:rPr>
            </w:pPr>
          </w:p>
        </w:tc>
      </w:tr>
      <w:tr w:rsidR="003E091E" w:rsidRPr="00933BA0" w:rsidTr="00603A2F">
        <w:trPr>
          <w:trHeight w:val="741"/>
        </w:trPr>
        <w:tc>
          <w:tcPr>
            <w:tcW w:w="530" w:type="dxa"/>
            <w:vAlign w:val="center"/>
          </w:tcPr>
          <w:p w:rsidR="003E091E" w:rsidRPr="00933BA0" w:rsidRDefault="003E091E" w:rsidP="00924916">
            <w:pPr>
              <w:tabs>
                <w:tab w:val="left" w:pos="3855"/>
              </w:tabs>
              <w:jc w:val="center"/>
              <w:rPr>
                <w:rFonts w:ascii="Calibri" w:hAnsi="Calibri"/>
                <w:b/>
                <w:sz w:val="20"/>
              </w:rPr>
            </w:pPr>
            <w:r w:rsidRPr="00933BA0">
              <w:rPr>
                <w:rFonts w:ascii="Calibri" w:hAnsi="Calibri"/>
                <w:b/>
                <w:sz w:val="20"/>
              </w:rPr>
              <w:t>5</w:t>
            </w:r>
          </w:p>
        </w:tc>
        <w:tc>
          <w:tcPr>
            <w:tcW w:w="4256" w:type="dxa"/>
            <w:vAlign w:val="center"/>
          </w:tcPr>
          <w:p w:rsidR="003E091E" w:rsidRPr="00E052B9" w:rsidRDefault="003E091E" w:rsidP="003E091E">
            <w:pPr>
              <w:spacing w:line="288" w:lineRule="auto"/>
              <w:rPr>
                <w:rFonts w:ascii="Calibri" w:eastAsia="Tahoma" w:hAnsi="Calibri"/>
                <w:sz w:val="20"/>
                <w:lang w:eastAsia="en-US"/>
              </w:rPr>
            </w:pPr>
            <w:r w:rsidRPr="00E052B9">
              <w:rPr>
                <w:rFonts w:ascii="Calibri" w:eastAsia="Tahoma" w:hAnsi="Calibri"/>
                <w:sz w:val="20"/>
                <w:lang w:eastAsia="en-US"/>
              </w:rPr>
              <w:t xml:space="preserve">Κατασκευή εξωτερικού κλωβού </w:t>
            </w:r>
            <w:r>
              <w:rPr>
                <w:rFonts w:ascii="Calibri" w:eastAsia="Tahoma" w:hAnsi="Calibri"/>
                <w:sz w:val="20"/>
                <w:lang w:eastAsia="en-US"/>
              </w:rPr>
              <w:t xml:space="preserve">με μεταλλικό πλέγμα </w:t>
            </w:r>
            <w:r w:rsidRPr="00E052B9">
              <w:rPr>
                <w:rFonts w:ascii="Calibri" w:eastAsia="Tahoma" w:hAnsi="Calibri"/>
                <w:sz w:val="20"/>
                <w:lang w:eastAsia="en-US"/>
              </w:rPr>
              <w:t>για φύλαξη οβίδων αερίων.</w:t>
            </w:r>
          </w:p>
        </w:tc>
        <w:tc>
          <w:tcPr>
            <w:tcW w:w="709" w:type="dxa"/>
          </w:tcPr>
          <w:p w:rsidR="003E091E" w:rsidRPr="00933BA0" w:rsidRDefault="003E091E" w:rsidP="00924916">
            <w:pPr>
              <w:tabs>
                <w:tab w:val="center" w:pos="5233"/>
              </w:tabs>
              <w:rPr>
                <w:rFonts w:ascii="Calibri" w:hAnsi="Calibri"/>
                <w:sz w:val="20"/>
              </w:rPr>
            </w:pPr>
          </w:p>
        </w:tc>
        <w:tc>
          <w:tcPr>
            <w:tcW w:w="709" w:type="dxa"/>
          </w:tcPr>
          <w:p w:rsidR="003E091E" w:rsidRPr="00933BA0" w:rsidRDefault="003E091E" w:rsidP="00924916">
            <w:pPr>
              <w:tabs>
                <w:tab w:val="center" w:pos="5233"/>
              </w:tabs>
              <w:rPr>
                <w:rFonts w:ascii="Calibri" w:hAnsi="Calibri"/>
                <w:sz w:val="20"/>
              </w:rPr>
            </w:pPr>
          </w:p>
        </w:tc>
        <w:tc>
          <w:tcPr>
            <w:tcW w:w="1417" w:type="dxa"/>
          </w:tcPr>
          <w:p w:rsidR="003E091E" w:rsidRPr="00933BA0" w:rsidRDefault="003E091E" w:rsidP="00924916">
            <w:pPr>
              <w:tabs>
                <w:tab w:val="center" w:pos="5233"/>
              </w:tabs>
              <w:rPr>
                <w:rFonts w:ascii="Calibri" w:hAnsi="Calibri"/>
                <w:sz w:val="20"/>
              </w:rPr>
            </w:pPr>
          </w:p>
        </w:tc>
        <w:tc>
          <w:tcPr>
            <w:tcW w:w="1418" w:type="dxa"/>
          </w:tcPr>
          <w:p w:rsidR="003E091E" w:rsidRPr="00933BA0" w:rsidRDefault="003E091E" w:rsidP="00924916">
            <w:pPr>
              <w:tabs>
                <w:tab w:val="center" w:pos="5233"/>
              </w:tabs>
              <w:rPr>
                <w:rFonts w:ascii="Calibri" w:hAnsi="Calibri"/>
                <w:sz w:val="20"/>
              </w:rPr>
            </w:pPr>
          </w:p>
        </w:tc>
        <w:tc>
          <w:tcPr>
            <w:tcW w:w="1417" w:type="dxa"/>
          </w:tcPr>
          <w:p w:rsidR="003E091E" w:rsidRPr="00933BA0" w:rsidRDefault="003E091E" w:rsidP="00924916">
            <w:pPr>
              <w:tabs>
                <w:tab w:val="center" w:pos="5233"/>
              </w:tabs>
              <w:rPr>
                <w:rFonts w:ascii="Calibri" w:hAnsi="Calibri"/>
                <w:sz w:val="20"/>
              </w:rPr>
            </w:pPr>
          </w:p>
        </w:tc>
      </w:tr>
      <w:tr w:rsidR="003E091E" w:rsidRPr="00933BA0" w:rsidTr="00603A2F">
        <w:trPr>
          <w:trHeight w:val="928"/>
        </w:trPr>
        <w:tc>
          <w:tcPr>
            <w:tcW w:w="530" w:type="dxa"/>
            <w:vAlign w:val="center"/>
          </w:tcPr>
          <w:p w:rsidR="003E091E" w:rsidRPr="00933BA0" w:rsidRDefault="003E091E" w:rsidP="00924916">
            <w:pPr>
              <w:tabs>
                <w:tab w:val="left" w:pos="3855"/>
              </w:tabs>
              <w:jc w:val="center"/>
              <w:rPr>
                <w:rFonts w:ascii="Calibri" w:hAnsi="Calibri"/>
                <w:b/>
                <w:sz w:val="20"/>
                <w:lang w:val="en-US"/>
              </w:rPr>
            </w:pPr>
            <w:r w:rsidRPr="00933BA0">
              <w:rPr>
                <w:rFonts w:ascii="Calibri" w:hAnsi="Calibri"/>
                <w:b/>
                <w:sz w:val="20"/>
                <w:lang w:val="en-US"/>
              </w:rPr>
              <w:t>6</w:t>
            </w:r>
          </w:p>
        </w:tc>
        <w:tc>
          <w:tcPr>
            <w:tcW w:w="4256" w:type="dxa"/>
            <w:vAlign w:val="center"/>
          </w:tcPr>
          <w:p w:rsidR="003E091E" w:rsidRPr="00E052B9" w:rsidRDefault="003E091E" w:rsidP="0034217F">
            <w:pPr>
              <w:spacing w:line="288" w:lineRule="auto"/>
              <w:rPr>
                <w:rFonts w:ascii="Calibri" w:eastAsia="Tahoma" w:hAnsi="Calibri"/>
                <w:sz w:val="20"/>
                <w:lang w:eastAsia="en-US"/>
              </w:rPr>
            </w:pPr>
            <w:r>
              <w:rPr>
                <w:rFonts w:ascii="Calibri" w:eastAsia="Tahoma" w:hAnsi="Calibri"/>
                <w:sz w:val="20"/>
                <w:lang w:eastAsia="en-US"/>
              </w:rPr>
              <w:t>Κατασκευή μ</w:t>
            </w:r>
            <w:r w:rsidRPr="00E052B9">
              <w:rPr>
                <w:rFonts w:ascii="Calibri" w:eastAsia="Tahoma" w:hAnsi="Calibri"/>
                <w:sz w:val="20"/>
                <w:lang w:eastAsia="en-US"/>
              </w:rPr>
              <w:t>εταλλική</w:t>
            </w:r>
            <w:r>
              <w:rPr>
                <w:rFonts w:ascii="Calibri" w:eastAsia="Tahoma" w:hAnsi="Calibri"/>
                <w:sz w:val="20"/>
                <w:lang w:eastAsia="en-US"/>
              </w:rPr>
              <w:t>ς</w:t>
            </w:r>
            <w:r w:rsidRPr="00E052B9">
              <w:rPr>
                <w:rFonts w:ascii="Calibri" w:eastAsia="Tahoma" w:hAnsi="Calibri"/>
                <w:sz w:val="20"/>
                <w:lang w:eastAsia="en-US"/>
              </w:rPr>
              <w:t xml:space="preserve"> ράμπα</w:t>
            </w:r>
            <w:r>
              <w:rPr>
                <w:rFonts w:ascii="Calibri" w:eastAsia="Tahoma" w:hAnsi="Calibri"/>
                <w:sz w:val="20"/>
                <w:lang w:eastAsia="en-US"/>
              </w:rPr>
              <w:t>ς</w:t>
            </w:r>
            <w:r w:rsidRPr="00E052B9">
              <w:rPr>
                <w:rFonts w:ascii="Calibri" w:eastAsia="Tahoma" w:hAnsi="Calibri"/>
                <w:sz w:val="20"/>
                <w:lang w:eastAsia="en-US"/>
              </w:rPr>
              <w:t>.</w:t>
            </w:r>
          </w:p>
        </w:tc>
        <w:tc>
          <w:tcPr>
            <w:tcW w:w="709" w:type="dxa"/>
          </w:tcPr>
          <w:p w:rsidR="003E091E" w:rsidRPr="00933BA0" w:rsidRDefault="003E091E" w:rsidP="00924916">
            <w:pPr>
              <w:tabs>
                <w:tab w:val="center" w:pos="5233"/>
              </w:tabs>
              <w:rPr>
                <w:rFonts w:ascii="Calibri" w:hAnsi="Calibri"/>
                <w:sz w:val="20"/>
              </w:rPr>
            </w:pPr>
          </w:p>
        </w:tc>
        <w:tc>
          <w:tcPr>
            <w:tcW w:w="709" w:type="dxa"/>
          </w:tcPr>
          <w:p w:rsidR="003E091E" w:rsidRPr="00933BA0" w:rsidRDefault="003E091E" w:rsidP="00924916">
            <w:pPr>
              <w:tabs>
                <w:tab w:val="center" w:pos="5233"/>
              </w:tabs>
              <w:rPr>
                <w:rFonts w:ascii="Calibri" w:hAnsi="Calibri"/>
                <w:sz w:val="20"/>
              </w:rPr>
            </w:pPr>
          </w:p>
        </w:tc>
        <w:tc>
          <w:tcPr>
            <w:tcW w:w="1417" w:type="dxa"/>
          </w:tcPr>
          <w:p w:rsidR="003E091E" w:rsidRPr="00933BA0" w:rsidRDefault="003E091E" w:rsidP="00924916">
            <w:pPr>
              <w:tabs>
                <w:tab w:val="center" w:pos="5233"/>
              </w:tabs>
              <w:rPr>
                <w:rFonts w:ascii="Calibri" w:hAnsi="Calibri"/>
                <w:sz w:val="20"/>
              </w:rPr>
            </w:pPr>
          </w:p>
        </w:tc>
        <w:tc>
          <w:tcPr>
            <w:tcW w:w="1418" w:type="dxa"/>
          </w:tcPr>
          <w:p w:rsidR="003E091E" w:rsidRPr="00933BA0" w:rsidRDefault="003E091E" w:rsidP="00924916">
            <w:pPr>
              <w:tabs>
                <w:tab w:val="center" w:pos="5233"/>
              </w:tabs>
              <w:rPr>
                <w:rFonts w:ascii="Calibri" w:hAnsi="Calibri"/>
                <w:sz w:val="20"/>
              </w:rPr>
            </w:pPr>
          </w:p>
        </w:tc>
        <w:tc>
          <w:tcPr>
            <w:tcW w:w="1417" w:type="dxa"/>
          </w:tcPr>
          <w:p w:rsidR="003E091E" w:rsidRPr="00933BA0" w:rsidRDefault="003E091E" w:rsidP="00924916">
            <w:pPr>
              <w:tabs>
                <w:tab w:val="center" w:pos="5233"/>
              </w:tabs>
              <w:rPr>
                <w:rFonts w:ascii="Calibri" w:hAnsi="Calibri"/>
                <w:sz w:val="20"/>
              </w:rPr>
            </w:pPr>
          </w:p>
        </w:tc>
      </w:tr>
      <w:tr w:rsidR="00603A2F" w:rsidRPr="00933BA0" w:rsidTr="00603A2F">
        <w:trPr>
          <w:trHeight w:val="627"/>
        </w:trPr>
        <w:tc>
          <w:tcPr>
            <w:tcW w:w="530" w:type="dxa"/>
            <w:vAlign w:val="center"/>
          </w:tcPr>
          <w:p w:rsidR="00603A2F" w:rsidRPr="00603A2F" w:rsidRDefault="00603A2F" w:rsidP="00924916">
            <w:pPr>
              <w:tabs>
                <w:tab w:val="left" w:pos="3855"/>
              </w:tabs>
              <w:jc w:val="center"/>
              <w:rPr>
                <w:rFonts w:ascii="Calibri" w:hAnsi="Calibri"/>
                <w:b/>
                <w:sz w:val="20"/>
              </w:rPr>
            </w:pPr>
          </w:p>
        </w:tc>
        <w:tc>
          <w:tcPr>
            <w:tcW w:w="4256" w:type="dxa"/>
            <w:vAlign w:val="center"/>
          </w:tcPr>
          <w:p w:rsidR="00603A2F" w:rsidRPr="00603A2F" w:rsidRDefault="00603A2F" w:rsidP="00924916">
            <w:pPr>
              <w:spacing w:line="288" w:lineRule="auto"/>
              <w:rPr>
                <w:rFonts w:ascii="Calibri" w:eastAsia="Tahoma" w:hAnsi="Calibri"/>
                <w:b/>
                <w:sz w:val="20"/>
                <w:lang w:eastAsia="en-US"/>
              </w:rPr>
            </w:pPr>
            <w:r w:rsidRPr="00603A2F">
              <w:rPr>
                <w:rFonts w:ascii="Calibri" w:eastAsia="Tahoma" w:hAnsi="Calibri"/>
                <w:b/>
                <w:sz w:val="20"/>
                <w:lang w:eastAsia="en-US"/>
              </w:rPr>
              <w:t>Σύνολο</w:t>
            </w:r>
          </w:p>
        </w:tc>
        <w:tc>
          <w:tcPr>
            <w:tcW w:w="709" w:type="dxa"/>
          </w:tcPr>
          <w:p w:rsidR="00603A2F" w:rsidRPr="00933BA0" w:rsidRDefault="00603A2F" w:rsidP="00924916">
            <w:pPr>
              <w:tabs>
                <w:tab w:val="center" w:pos="5233"/>
              </w:tabs>
              <w:rPr>
                <w:rFonts w:ascii="Calibri" w:hAnsi="Calibri"/>
                <w:sz w:val="20"/>
              </w:rPr>
            </w:pPr>
          </w:p>
        </w:tc>
        <w:tc>
          <w:tcPr>
            <w:tcW w:w="709" w:type="dxa"/>
          </w:tcPr>
          <w:p w:rsidR="00603A2F" w:rsidRPr="00933BA0" w:rsidRDefault="00603A2F" w:rsidP="00924916">
            <w:pPr>
              <w:tabs>
                <w:tab w:val="center" w:pos="5233"/>
              </w:tabs>
              <w:rPr>
                <w:rFonts w:ascii="Calibri" w:hAnsi="Calibri"/>
                <w:sz w:val="20"/>
              </w:rPr>
            </w:pPr>
          </w:p>
        </w:tc>
        <w:tc>
          <w:tcPr>
            <w:tcW w:w="1417" w:type="dxa"/>
          </w:tcPr>
          <w:p w:rsidR="00603A2F" w:rsidRPr="00933BA0" w:rsidRDefault="00603A2F" w:rsidP="00924916">
            <w:pPr>
              <w:tabs>
                <w:tab w:val="center" w:pos="5233"/>
              </w:tabs>
              <w:rPr>
                <w:rFonts w:ascii="Calibri" w:hAnsi="Calibri"/>
                <w:sz w:val="20"/>
              </w:rPr>
            </w:pPr>
          </w:p>
        </w:tc>
        <w:tc>
          <w:tcPr>
            <w:tcW w:w="1418" w:type="dxa"/>
          </w:tcPr>
          <w:p w:rsidR="00603A2F" w:rsidRPr="00933BA0" w:rsidRDefault="00603A2F" w:rsidP="00924916">
            <w:pPr>
              <w:tabs>
                <w:tab w:val="center" w:pos="5233"/>
              </w:tabs>
              <w:rPr>
                <w:rFonts w:ascii="Calibri" w:hAnsi="Calibri"/>
                <w:sz w:val="20"/>
              </w:rPr>
            </w:pPr>
          </w:p>
        </w:tc>
        <w:tc>
          <w:tcPr>
            <w:tcW w:w="1417" w:type="dxa"/>
          </w:tcPr>
          <w:p w:rsidR="00603A2F" w:rsidRPr="00933BA0" w:rsidRDefault="00603A2F" w:rsidP="00924916">
            <w:pPr>
              <w:tabs>
                <w:tab w:val="center" w:pos="5233"/>
              </w:tabs>
              <w:rPr>
                <w:rFonts w:ascii="Calibri" w:hAnsi="Calibri"/>
                <w:sz w:val="20"/>
              </w:rPr>
            </w:pPr>
          </w:p>
        </w:tc>
      </w:tr>
    </w:tbl>
    <w:p w:rsidR="00603A2F" w:rsidRDefault="00603A2F" w:rsidP="00603A2F">
      <w:pPr>
        <w:tabs>
          <w:tab w:val="left" w:pos="5400"/>
        </w:tabs>
        <w:spacing w:line="288" w:lineRule="auto"/>
        <w:ind w:left="-108" w:right="225"/>
        <w:jc w:val="center"/>
        <w:rPr>
          <w:rFonts w:ascii="Calibri" w:hAnsi="Calibri" w:cs="Arial"/>
          <w:sz w:val="20"/>
        </w:rPr>
      </w:pPr>
      <w:r>
        <w:rPr>
          <w:rFonts w:ascii="Calibri" w:hAnsi="Calibri" w:cs="Arial"/>
          <w:sz w:val="20"/>
        </w:rPr>
        <w:tab/>
      </w:r>
    </w:p>
    <w:p w:rsidR="00603A2F" w:rsidRDefault="00603A2F" w:rsidP="00603A2F">
      <w:pPr>
        <w:tabs>
          <w:tab w:val="left" w:pos="5400"/>
        </w:tabs>
        <w:spacing w:line="288" w:lineRule="auto"/>
        <w:ind w:left="-108" w:right="225"/>
        <w:jc w:val="center"/>
        <w:rPr>
          <w:rFonts w:ascii="Calibri" w:hAnsi="Calibri" w:cs="Arial"/>
          <w:sz w:val="20"/>
        </w:rPr>
      </w:pPr>
    </w:p>
    <w:p w:rsidR="00603A2F" w:rsidRDefault="00603A2F" w:rsidP="00603A2F">
      <w:pPr>
        <w:tabs>
          <w:tab w:val="left" w:pos="5400"/>
        </w:tabs>
        <w:spacing w:line="288" w:lineRule="auto"/>
        <w:ind w:left="-108" w:right="225"/>
        <w:jc w:val="center"/>
        <w:rPr>
          <w:rFonts w:ascii="Calibri" w:hAnsi="Calibri" w:cs="Arial"/>
          <w:sz w:val="20"/>
        </w:rPr>
      </w:pPr>
    </w:p>
    <w:p w:rsidR="00603A2F" w:rsidRPr="00023113" w:rsidRDefault="00603A2F" w:rsidP="00603A2F">
      <w:pPr>
        <w:tabs>
          <w:tab w:val="left" w:pos="5400"/>
        </w:tabs>
        <w:spacing w:line="288" w:lineRule="auto"/>
        <w:ind w:left="-108" w:right="225"/>
        <w:jc w:val="center"/>
        <w:rPr>
          <w:rFonts w:ascii="Calibri" w:hAnsi="Calibri" w:cs="Arial"/>
          <w:sz w:val="20"/>
        </w:rPr>
      </w:pPr>
      <w:r w:rsidRPr="00FF726E">
        <w:rPr>
          <w:rFonts w:ascii="Calibri" w:hAnsi="Calibri" w:cs="Arial"/>
          <w:sz w:val="20"/>
        </w:rPr>
        <w:t>ΧΡΟΝΟΣ ΠΑΡΑΔΟΣΗΣ:</w:t>
      </w:r>
    </w:p>
    <w:p w:rsidR="00603A2F" w:rsidRPr="00023113" w:rsidRDefault="00603A2F" w:rsidP="00603A2F">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p>
    <w:p w:rsidR="00603A2F" w:rsidRPr="00023113" w:rsidRDefault="00603A2F" w:rsidP="00603A2F">
      <w:pPr>
        <w:tabs>
          <w:tab w:val="left" w:pos="14175"/>
          <w:tab w:val="left" w:pos="14317"/>
        </w:tabs>
        <w:spacing w:line="288" w:lineRule="auto"/>
        <w:jc w:val="center"/>
        <w:rPr>
          <w:rFonts w:ascii="Calibri" w:hAnsi="Calibri"/>
          <w:sz w:val="20"/>
        </w:rPr>
      </w:pPr>
      <w:r w:rsidRPr="00023113">
        <w:rPr>
          <w:rFonts w:ascii="Calibri" w:hAnsi="Calibri" w:cs="Tahoma"/>
          <w:color w:val="000000"/>
          <w:sz w:val="20"/>
        </w:rPr>
        <w:t>Για τον Προσφέροντα:</w:t>
      </w:r>
    </w:p>
    <w:p w:rsidR="00603A2F" w:rsidRDefault="00603A2F" w:rsidP="00603A2F">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rsidR="00603A2F" w:rsidRDefault="00603A2F" w:rsidP="00603A2F">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Υπογραφή του νόμιμου εκπροσώπου  και  σφραγίδα Προσφέροντος</w:t>
      </w:r>
    </w:p>
    <w:p w:rsidR="00DD2B20" w:rsidRDefault="00DD2B20" w:rsidP="00DD2B20">
      <w:pPr>
        <w:rPr>
          <w:rFonts w:ascii="Calibri" w:hAnsi="Calibri"/>
          <w:sz w:val="24"/>
          <w:szCs w:val="24"/>
        </w:rPr>
      </w:pPr>
    </w:p>
    <w:p w:rsidR="00603A2F" w:rsidRDefault="00603A2F">
      <w:pPr>
        <w:rPr>
          <w:rFonts w:ascii="Calibri" w:hAnsi="Calibri"/>
          <w:sz w:val="24"/>
          <w:szCs w:val="24"/>
        </w:rPr>
      </w:pPr>
      <w:r>
        <w:rPr>
          <w:rFonts w:ascii="Calibri" w:hAnsi="Calibri"/>
          <w:sz w:val="24"/>
          <w:szCs w:val="24"/>
        </w:rPr>
        <w:br w:type="page"/>
      </w:r>
    </w:p>
    <w:p w:rsidR="00DD2B20" w:rsidRPr="00B61F1F" w:rsidRDefault="00DD2B20" w:rsidP="00DD2B20">
      <w:pPr>
        <w:tabs>
          <w:tab w:val="left" w:pos="9576"/>
          <w:tab w:val="left" w:pos="14175"/>
          <w:tab w:val="left" w:pos="14317"/>
        </w:tabs>
        <w:spacing w:line="288" w:lineRule="auto"/>
        <w:ind w:right="199"/>
        <w:jc w:val="center"/>
        <w:rPr>
          <w:rFonts w:ascii="Calibri" w:hAnsi="Calibri"/>
          <w:sz w:val="24"/>
          <w:szCs w:val="24"/>
        </w:rPr>
      </w:pPr>
      <w:r w:rsidRPr="00B61F1F">
        <w:rPr>
          <w:rFonts w:ascii="Calibri" w:hAnsi="Calibri"/>
          <w:sz w:val="24"/>
          <w:szCs w:val="24"/>
        </w:rPr>
        <w:lastRenderedPageBreak/>
        <w:t>ΥΠΕΥΘΥΝΗ ΔΗΛΩΣΗ</w:t>
      </w:r>
    </w:p>
    <w:p w:rsidR="00DD2B20" w:rsidRPr="00B61F1F" w:rsidRDefault="00DD2B20" w:rsidP="00DD2B20">
      <w:pPr>
        <w:pStyle w:val="3"/>
        <w:spacing w:line="288" w:lineRule="auto"/>
        <w:jc w:val="center"/>
        <w:rPr>
          <w:rFonts w:ascii="Calibri" w:hAnsi="Calibri"/>
          <w:vertAlign w:val="superscript"/>
        </w:rPr>
      </w:pPr>
      <w:r w:rsidRPr="00B61F1F">
        <w:rPr>
          <w:rFonts w:ascii="Calibri" w:hAnsi="Calibri"/>
          <w:vertAlign w:val="superscript"/>
        </w:rPr>
        <w:t>(άρθρο 8 Ν.1599/1986)</w:t>
      </w:r>
    </w:p>
    <w:p w:rsidR="00DD2B20" w:rsidRPr="00D16CA7" w:rsidRDefault="00DD2B20" w:rsidP="00DD2B20">
      <w:pPr>
        <w:pStyle w:val="21"/>
        <w:pBdr>
          <w:top w:val="single" w:sz="4" w:space="1" w:color="auto"/>
          <w:left w:val="single" w:sz="4" w:space="4" w:color="auto"/>
          <w:bottom w:val="single" w:sz="4" w:space="1" w:color="auto"/>
          <w:right w:val="single" w:sz="4" w:space="31" w:color="auto"/>
        </w:pBdr>
        <w:spacing w:line="288" w:lineRule="auto"/>
        <w:ind w:right="484"/>
        <w:rPr>
          <w:rFonts w:ascii="Calibri" w:hAnsi="Calibri"/>
          <w:sz w:val="16"/>
          <w:szCs w:val="16"/>
        </w:rPr>
      </w:pPr>
      <w:r w:rsidRPr="00D16CA7">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DD2B20" w:rsidRPr="00EF3802" w:rsidRDefault="00DD2B20" w:rsidP="00DD2B20">
      <w:pPr>
        <w:spacing w:line="288" w:lineRule="auto"/>
        <w:rPr>
          <w:b/>
          <w:sz w:val="16"/>
          <w:szCs w:val="16"/>
        </w:rPr>
      </w:pPr>
      <w:r w:rsidRPr="00EF3802">
        <w:rPr>
          <w:b/>
          <w:sz w:val="16"/>
          <w:szCs w:val="16"/>
        </w:rPr>
        <w:t>ΑΦΟΡΑ ΤΗΝ ΑΡΙΘ. ΠΡΩΤ.:</w:t>
      </w:r>
      <w:r w:rsidRPr="00FF0880">
        <w:rPr>
          <w:rFonts w:ascii="Calibri" w:hAnsi="Calibri"/>
          <w:b/>
          <w:sz w:val="20"/>
        </w:rPr>
        <w:t>30/002/000/</w:t>
      </w:r>
      <w:r w:rsidR="00DD4714">
        <w:rPr>
          <w:rFonts w:ascii="Calibri" w:hAnsi="Calibri"/>
          <w:b/>
          <w:sz w:val="20"/>
        </w:rPr>
        <w:t>……</w:t>
      </w:r>
      <w:r w:rsidRPr="00FF0880">
        <w:rPr>
          <w:rFonts w:ascii="Calibri" w:hAnsi="Calibri"/>
          <w:b/>
          <w:sz w:val="20"/>
        </w:rPr>
        <w:t>/201</w:t>
      </w:r>
      <w:r w:rsidR="00DD4714">
        <w:rPr>
          <w:rFonts w:ascii="Calibri" w:hAnsi="Calibri"/>
          <w:b/>
          <w:sz w:val="20"/>
        </w:rPr>
        <w:t>8</w:t>
      </w:r>
      <w:r>
        <w:rPr>
          <w:rFonts w:ascii="Calibri" w:hAnsi="Calibri"/>
          <w:b/>
          <w:sz w:val="20"/>
        </w:rPr>
        <w:t xml:space="preserve"> </w:t>
      </w:r>
      <w:r w:rsidRPr="00EF3802">
        <w:rPr>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DD2B20" w:rsidRPr="00D16CA7" w:rsidTr="00924916">
        <w:trPr>
          <w:gridBefore w:val="1"/>
          <w:gridAfter w:val="2"/>
          <w:wBefore w:w="324" w:type="dxa"/>
          <w:wAfter w:w="429" w:type="dxa"/>
          <w:cantSplit/>
          <w:trHeight w:val="397"/>
        </w:trPr>
        <w:tc>
          <w:tcPr>
            <w:tcW w:w="1303" w:type="dxa"/>
          </w:tcPr>
          <w:p w:rsidR="00DD2B20" w:rsidRPr="00D16CA7" w:rsidRDefault="00DD2B20" w:rsidP="00924916">
            <w:pPr>
              <w:spacing w:before="240" w:line="288" w:lineRule="auto"/>
              <w:ind w:right="-6878"/>
              <w:rPr>
                <w:rFonts w:ascii="Calibri" w:hAnsi="Calibri" w:cs="Arial"/>
                <w:sz w:val="16"/>
                <w:szCs w:val="16"/>
              </w:rPr>
            </w:pPr>
            <w:r w:rsidRPr="00D16CA7">
              <w:rPr>
                <w:rFonts w:ascii="Calibri" w:hAnsi="Calibri" w:cs="Arial"/>
                <w:sz w:val="16"/>
                <w:szCs w:val="16"/>
              </w:rPr>
              <w:t>ΠΡΟΣ</w:t>
            </w:r>
            <w:r w:rsidRPr="00D16CA7">
              <w:rPr>
                <w:rFonts w:ascii="Calibri" w:hAnsi="Calibri" w:cs="Arial"/>
                <w:sz w:val="16"/>
                <w:szCs w:val="16"/>
                <w:vertAlign w:val="superscript"/>
              </w:rPr>
              <w:t>(1)</w:t>
            </w:r>
            <w:r w:rsidRPr="00D16CA7">
              <w:rPr>
                <w:rFonts w:ascii="Calibri" w:hAnsi="Calibri" w:cs="Arial"/>
                <w:sz w:val="16"/>
                <w:szCs w:val="16"/>
              </w:rPr>
              <w:t>:</w:t>
            </w:r>
          </w:p>
        </w:tc>
        <w:tc>
          <w:tcPr>
            <w:tcW w:w="8576" w:type="dxa"/>
            <w:gridSpan w:val="14"/>
          </w:tcPr>
          <w:p w:rsidR="00DD2B20" w:rsidRPr="00D16CA7" w:rsidRDefault="00DD2B20" w:rsidP="00924916">
            <w:pPr>
              <w:spacing w:before="240" w:line="288" w:lineRule="auto"/>
              <w:ind w:right="-6878"/>
              <w:rPr>
                <w:rFonts w:ascii="Calibri" w:hAnsi="Calibri" w:cs="Arial"/>
                <w:sz w:val="16"/>
                <w:szCs w:val="16"/>
              </w:rPr>
            </w:pPr>
            <w:r w:rsidRPr="00D16CA7">
              <w:rPr>
                <w:rFonts w:ascii="Calibri" w:hAnsi="Calibri" w:cs="Arial"/>
                <w:b/>
                <w:sz w:val="16"/>
                <w:szCs w:val="16"/>
              </w:rPr>
              <w:t>ΓΕΝΙΚΟ ΧΗΜΕΙΟ ΤΟΥ ΚΡΑΤΟΥΣ</w:t>
            </w:r>
          </w:p>
        </w:tc>
      </w:tr>
      <w:tr w:rsidR="00DD2B20" w:rsidRPr="00D16CA7" w:rsidTr="00924916">
        <w:trPr>
          <w:gridBefore w:val="1"/>
          <w:gridAfter w:val="2"/>
          <w:wBefore w:w="324" w:type="dxa"/>
          <w:wAfter w:w="429" w:type="dxa"/>
          <w:cantSplit/>
          <w:trHeight w:val="397"/>
        </w:trPr>
        <w:tc>
          <w:tcPr>
            <w:tcW w:w="1303" w:type="dxa"/>
          </w:tcPr>
          <w:p w:rsidR="00DD2B20" w:rsidRPr="00D16CA7" w:rsidRDefault="00DD2B20" w:rsidP="00924916">
            <w:pPr>
              <w:spacing w:before="240" w:line="288" w:lineRule="auto"/>
              <w:ind w:right="-6878"/>
              <w:rPr>
                <w:rFonts w:ascii="Calibri" w:hAnsi="Calibri" w:cs="Arial"/>
                <w:sz w:val="16"/>
                <w:szCs w:val="16"/>
              </w:rPr>
            </w:pPr>
            <w:r w:rsidRPr="00D16CA7">
              <w:rPr>
                <w:rFonts w:ascii="Calibri" w:hAnsi="Calibri" w:cs="Arial"/>
                <w:sz w:val="16"/>
                <w:szCs w:val="16"/>
              </w:rPr>
              <w:t>Ο – Η Όνομα:</w:t>
            </w:r>
          </w:p>
        </w:tc>
        <w:tc>
          <w:tcPr>
            <w:tcW w:w="3573" w:type="dxa"/>
            <w:gridSpan w:val="5"/>
          </w:tcPr>
          <w:p w:rsidR="00DD2B20" w:rsidRPr="00D16CA7" w:rsidRDefault="00DD2B20" w:rsidP="00924916">
            <w:pPr>
              <w:spacing w:before="240" w:line="288" w:lineRule="auto"/>
              <w:ind w:right="-6878"/>
              <w:rPr>
                <w:rFonts w:ascii="Calibri" w:hAnsi="Calibri" w:cs="Arial"/>
                <w:sz w:val="16"/>
                <w:szCs w:val="16"/>
              </w:rPr>
            </w:pPr>
          </w:p>
        </w:tc>
        <w:tc>
          <w:tcPr>
            <w:tcW w:w="1029" w:type="dxa"/>
            <w:gridSpan w:val="3"/>
          </w:tcPr>
          <w:p w:rsidR="00DD2B20" w:rsidRPr="00D16CA7" w:rsidRDefault="00DD2B20" w:rsidP="00924916">
            <w:pPr>
              <w:spacing w:before="240" w:line="288" w:lineRule="auto"/>
              <w:ind w:right="-6878"/>
              <w:rPr>
                <w:rFonts w:ascii="Calibri" w:hAnsi="Calibri" w:cs="Arial"/>
                <w:sz w:val="16"/>
                <w:szCs w:val="16"/>
              </w:rPr>
            </w:pPr>
            <w:r w:rsidRPr="00D16CA7">
              <w:rPr>
                <w:rFonts w:ascii="Calibri" w:hAnsi="Calibri" w:cs="Arial"/>
                <w:sz w:val="16"/>
                <w:szCs w:val="16"/>
              </w:rPr>
              <w:t>Επώνυμο:</w:t>
            </w:r>
          </w:p>
        </w:tc>
        <w:tc>
          <w:tcPr>
            <w:tcW w:w="3974" w:type="dxa"/>
            <w:gridSpan w:val="6"/>
          </w:tcPr>
          <w:p w:rsidR="00DD2B20" w:rsidRPr="00D16CA7" w:rsidRDefault="00DD2B20" w:rsidP="00924916">
            <w:pPr>
              <w:spacing w:before="240" w:line="288" w:lineRule="auto"/>
              <w:ind w:right="-6878"/>
              <w:rPr>
                <w:rFonts w:ascii="Calibri" w:hAnsi="Calibri" w:cs="Arial"/>
                <w:sz w:val="16"/>
                <w:szCs w:val="16"/>
              </w:rPr>
            </w:pPr>
          </w:p>
        </w:tc>
      </w:tr>
      <w:tr w:rsidR="00DD2B20" w:rsidRPr="00D16CA7" w:rsidTr="00924916">
        <w:trPr>
          <w:gridBefore w:val="1"/>
          <w:gridAfter w:val="2"/>
          <w:wBefore w:w="324" w:type="dxa"/>
          <w:wAfter w:w="429" w:type="dxa"/>
          <w:cantSplit/>
          <w:trHeight w:val="94"/>
        </w:trPr>
        <w:tc>
          <w:tcPr>
            <w:tcW w:w="2332" w:type="dxa"/>
            <w:gridSpan w:val="4"/>
          </w:tcPr>
          <w:p w:rsidR="00DD2B20" w:rsidRPr="00D16CA7" w:rsidRDefault="00DD2B20" w:rsidP="00924916">
            <w:pPr>
              <w:spacing w:before="240" w:line="288" w:lineRule="auto"/>
              <w:rPr>
                <w:rFonts w:ascii="Calibri" w:hAnsi="Calibri" w:cs="Arial"/>
                <w:sz w:val="16"/>
                <w:szCs w:val="16"/>
              </w:rPr>
            </w:pPr>
            <w:r w:rsidRPr="00D16CA7">
              <w:rPr>
                <w:rFonts w:ascii="Calibri" w:hAnsi="Calibri" w:cs="Arial"/>
                <w:sz w:val="16"/>
                <w:szCs w:val="16"/>
              </w:rPr>
              <w:t>Όνομα και Επώνυμο Πατέρα:</w:t>
            </w:r>
          </w:p>
        </w:tc>
        <w:tc>
          <w:tcPr>
            <w:tcW w:w="7547" w:type="dxa"/>
            <w:gridSpan w:val="11"/>
          </w:tcPr>
          <w:p w:rsidR="00DD2B20" w:rsidRPr="00D16CA7" w:rsidRDefault="00DD2B20" w:rsidP="00924916">
            <w:pPr>
              <w:spacing w:before="240" w:line="288" w:lineRule="auto"/>
              <w:ind w:right="-6878"/>
              <w:rPr>
                <w:rFonts w:ascii="Calibri" w:hAnsi="Calibri" w:cs="Arial"/>
                <w:sz w:val="16"/>
                <w:szCs w:val="16"/>
              </w:rPr>
            </w:pPr>
          </w:p>
        </w:tc>
      </w:tr>
      <w:tr w:rsidR="00DD2B20" w:rsidRPr="00D16CA7" w:rsidTr="00924916">
        <w:trPr>
          <w:gridBefore w:val="1"/>
          <w:gridAfter w:val="2"/>
          <w:wBefore w:w="324" w:type="dxa"/>
          <w:wAfter w:w="429" w:type="dxa"/>
          <w:cantSplit/>
          <w:trHeight w:val="94"/>
        </w:trPr>
        <w:tc>
          <w:tcPr>
            <w:tcW w:w="2332" w:type="dxa"/>
            <w:gridSpan w:val="4"/>
          </w:tcPr>
          <w:p w:rsidR="00DD2B20" w:rsidRPr="00D16CA7" w:rsidRDefault="00DD2B20" w:rsidP="00924916">
            <w:pPr>
              <w:spacing w:before="240" w:line="288" w:lineRule="auto"/>
              <w:rPr>
                <w:rFonts w:ascii="Calibri" w:hAnsi="Calibri" w:cs="Arial"/>
                <w:sz w:val="16"/>
                <w:szCs w:val="16"/>
              </w:rPr>
            </w:pPr>
            <w:r w:rsidRPr="00D16CA7">
              <w:rPr>
                <w:rFonts w:ascii="Calibri" w:hAnsi="Calibri" w:cs="Arial"/>
                <w:sz w:val="16"/>
                <w:szCs w:val="16"/>
              </w:rPr>
              <w:t>Όνομα και Επώνυμο Μητέρας:</w:t>
            </w:r>
          </w:p>
        </w:tc>
        <w:tc>
          <w:tcPr>
            <w:tcW w:w="7547" w:type="dxa"/>
            <w:gridSpan w:val="11"/>
          </w:tcPr>
          <w:p w:rsidR="00DD2B20" w:rsidRPr="00D16CA7" w:rsidRDefault="00DD2B20" w:rsidP="00924916">
            <w:pPr>
              <w:spacing w:before="240" w:line="288" w:lineRule="auto"/>
              <w:ind w:right="-6878"/>
              <w:rPr>
                <w:rFonts w:ascii="Calibri" w:hAnsi="Calibri" w:cs="Arial"/>
                <w:sz w:val="16"/>
                <w:szCs w:val="16"/>
              </w:rPr>
            </w:pPr>
          </w:p>
        </w:tc>
      </w:tr>
      <w:tr w:rsidR="00DD2B20" w:rsidRPr="00D16CA7" w:rsidTr="00924916">
        <w:trPr>
          <w:gridBefore w:val="1"/>
          <w:gridAfter w:val="2"/>
          <w:wBefore w:w="324" w:type="dxa"/>
          <w:wAfter w:w="429" w:type="dxa"/>
          <w:cantSplit/>
          <w:trHeight w:val="402"/>
        </w:trPr>
        <w:tc>
          <w:tcPr>
            <w:tcW w:w="2332" w:type="dxa"/>
            <w:gridSpan w:val="4"/>
          </w:tcPr>
          <w:p w:rsidR="00DD2B20" w:rsidRPr="00D16CA7" w:rsidRDefault="00DD2B20" w:rsidP="00924916">
            <w:pPr>
              <w:spacing w:before="240" w:line="288" w:lineRule="auto"/>
              <w:ind w:right="-2332"/>
              <w:rPr>
                <w:rFonts w:ascii="Calibri" w:hAnsi="Calibri" w:cs="Arial"/>
                <w:sz w:val="16"/>
                <w:szCs w:val="16"/>
              </w:rPr>
            </w:pPr>
            <w:r w:rsidRPr="00D16CA7">
              <w:rPr>
                <w:rFonts w:ascii="Calibri" w:hAnsi="Calibri" w:cs="Arial"/>
                <w:sz w:val="16"/>
                <w:szCs w:val="16"/>
              </w:rPr>
              <w:t>Ημερομηνία γέννησης</w:t>
            </w:r>
            <w:r w:rsidRPr="00D16CA7">
              <w:rPr>
                <w:rFonts w:ascii="Calibri" w:hAnsi="Calibri" w:cs="Arial"/>
                <w:sz w:val="16"/>
                <w:szCs w:val="16"/>
                <w:vertAlign w:val="superscript"/>
              </w:rPr>
              <w:t>(2)</w:t>
            </w:r>
            <w:r w:rsidRPr="00D16CA7">
              <w:rPr>
                <w:rFonts w:ascii="Calibri" w:hAnsi="Calibri" w:cs="Arial"/>
                <w:sz w:val="16"/>
                <w:szCs w:val="16"/>
              </w:rPr>
              <w:t>:</w:t>
            </w:r>
          </w:p>
        </w:tc>
        <w:tc>
          <w:tcPr>
            <w:tcW w:w="7547" w:type="dxa"/>
            <w:gridSpan w:val="11"/>
          </w:tcPr>
          <w:p w:rsidR="00DD2B20" w:rsidRPr="00D16CA7" w:rsidRDefault="00DD2B20" w:rsidP="00924916">
            <w:pPr>
              <w:spacing w:before="240" w:line="288" w:lineRule="auto"/>
              <w:ind w:right="-6878"/>
              <w:rPr>
                <w:rFonts w:ascii="Calibri" w:hAnsi="Calibri" w:cs="Arial"/>
                <w:sz w:val="16"/>
                <w:szCs w:val="16"/>
              </w:rPr>
            </w:pPr>
          </w:p>
        </w:tc>
      </w:tr>
      <w:tr w:rsidR="00DD2B20" w:rsidRPr="00D16CA7" w:rsidTr="00924916">
        <w:trPr>
          <w:gridBefore w:val="1"/>
          <w:gridAfter w:val="2"/>
          <w:wBefore w:w="324" w:type="dxa"/>
          <w:wAfter w:w="429" w:type="dxa"/>
          <w:cantSplit/>
          <w:trHeight w:val="94"/>
        </w:trPr>
        <w:tc>
          <w:tcPr>
            <w:tcW w:w="2332" w:type="dxa"/>
            <w:gridSpan w:val="4"/>
            <w:tcBorders>
              <w:top w:val="single" w:sz="4" w:space="0" w:color="auto"/>
              <w:left w:val="single" w:sz="4" w:space="0" w:color="auto"/>
              <w:bottom w:val="single" w:sz="4" w:space="0" w:color="auto"/>
              <w:right w:val="single" w:sz="4" w:space="0" w:color="auto"/>
            </w:tcBorders>
          </w:tcPr>
          <w:p w:rsidR="00DD2B20" w:rsidRPr="00D16CA7" w:rsidRDefault="00DD2B20" w:rsidP="00924916">
            <w:pPr>
              <w:spacing w:before="240" w:line="288" w:lineRule="auto"/>
              <w:rPr>
                <w:rFonts w:ascii="Calibri" w:hAnsi="Calibri" w:cs="Arial"/>
                <w:sz w:val="16"/>
                <w:szCs w:val="16"/>
              </w:rPr>
            </w:pPr>
            <w:r w:rsidRPr="00D16CA7">
              <w:rPr>
                <w:rFonts w:ascii="Calibri" w:hAnsi="Calibri" w:cs="Arial"/>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tcPr>
          <w:p w:rsidR="00DD2B20" w:rsidRPr="00D16CA7" w:rsidRDefault="00DD2B20" w:rsidP="00924916">
            <w:pPr>
              <w:spacing w:before="240" w:line="288" w:lineRule="auto"/>
              <w:ind w:right="-6878"/>
              <w:rPr>
                <w:rFonts w:ascii="Calibri" w:hAnsi="Calibri" w:cs="Arial"/>
                <w:sz w:val="16"/>
                <w:szCs w:val="16"/>
              </w:rPr>
            </w:pPr>
          </w:p>
        </w:tc>
      </w:tr>
      <w:tr w:rsidR="00DD2B20" w:rsidRPr="00D16CA7" w:rsidTr="00924916">
        <w:trPr>
          <w:gridBefore w:val="1"/>
          <w:gridAfter w:val="2"/>
          <w:wBefore w:w="324" w:type="dxa"/>
          <w:wAfter w:w="429" w:type="dxa"/>
          <w:cantSplit/>
          <w:trHeight w:val="402"/>
        </w:trPr>
        <w:tc>
          <w:tcPr>
            <w:tcW w:w="2332" w:type="dxa"/>
            <w:gridSpan w:val="4"/>
          </w:tcPr>
          <w:p w:rsidR="00DD2B20" w:rsidRPr="00D16CA7" w:rsidRDefault="00DD2B20" w:rsidP="00924916">
            <w:pPr>
              <w:spacing w:before="240" w:line="288" w:lineRule="auto"/>
              <w:rPr>
                <w:rFonts w:ascii="Calibri" w:hAnsi="Calibri" w:cs="Arial"/>
                <w:sz w:val="16"/>
                <w:szCs w:val="16"/>
              </w:rPr>
            </w:pPr>
            <w:r w:rsidRPr="00D16CA7">
              <w:rPr>
                <w:rFonts w:ascii="Calibri" w:hAnsi="Calibri" w:cs="Arial"/>
                <w:sz w:val="16"/>
                <w:szCs w:val="16"/>
              </w:rPr>
              <w:t>Αριθμός Δελτίου Ταυτότητας:</w:t>
            </w:r>
          </w:p>
        </w:tc>
        <w:tc>
          <w:tcPr>
            <w:tcW w:w="2887" w:type="dxa"/>
            <w:gridSpan w:val="3"/>
          </w:tcPr>
          <w:p w:rsidR="00DD2B20" w:rsidRPr="00D16CA7" w:rsidRDefault="00DD2B20" w:rsidP="00924916">
            <w:pPr>
              <w:spacing w:before="240" w:line="288" w:lineRule="auto"/>
              <w:rPr>
                <w:rFonts w:ascii="Calibri" w:hAnsi="Calibri" w:cs="Arial"/>
                <w:sz w:val="16"/>
                <w:szCs w:val="16"/>
              </w:rPr>
            </w:pPr>
          </w:p>
        </w:tc>
        <w:tc>
          <w:tcPr>
            <w:tcW w:w="686" w:type="dxa"/>
            <w:gridSpan w:val="2"/>
          </w:tcPr>
          <w:p w:rsidR="00DD2B20" w:rsidRPr="00D16CA7" w:rsidRDefault="00DD2B20" w:rsidP="00924916">
            <w:pPr>
              <w:spacing w:before="240" w:line="288" w:lineRule="auto"/>
              <w:rPr>
                <w:rFonts w:ascii="Calibri" w:hAnsi="Calibri" w:cs="Arial"/>
                <w:sz w:val="16"/>
                <w:szCs w:val="16"/>
              </w:rPr>
            </w:pPr>
            <w:r w:rsidRPr="00D16CA7">
              <w:rPr>
                <w:rFonts w:ascii="Calibri" w:hAnsi="Calibri" w:cs="Arial"/>
                <w:sz w:val="16"/>
                <w:szCs w:val="16"/>
              </w:rPr>
              <w:t>Τηλ:</w:t>
            </w:r>
          </w:p>
        </w:tc>
        <w:tc>
          <w:tcPr>
            <w:tcW w:w="3974" w:type="dxa"/>
            <w:gridSpan w:val="6"/>
          </w:tcPr>
          <w:p w:rsidR="00DD2B20" w:rsidRPr="00D16CA7" w:rsidRDefault="00DD2B20" w:rsidP="00924916">
            <w:pPr>
              <w:spacing w:before="240" w:line="288" w:lineRule="auto"/>
              <w:rPr>
                <w:rFonts w:ascii="Calibri" w:hAnsi="Calibri" w:cs="Arial"/>
                <w:sz w:val="16"/>
                <w:szCs w:val="16"/>
              </w:rPr>
            </w:pPr>
          </w:p>
        </w:tc>
      </w:tr>
      <w:tr w:rsidR="00DD2B20" w:rsidRPr="00D16CA7" w:rsidTr="00924916">
        <w:trPr>
          <w:gridBefore w:val="1"/>
          <w:gridAfter w:val="2"/>
          <w:wBefore w:w="324" w:type="dxa"/>
          <w:wAfter w:w="429" w:type="dxa"/>
          <w:cantSplit/>
          <w:trHeight w:val="402"/>
        </w:trPr>
        <w:tc>
          <w:tcPr>
            <w:tcW w:w="1617" w:type="dxa"/>
            <w:gridSpan w:val="2"/>
          </w:tcPr>
          <w:p w:rsidR="00DD2B20" w:rsidRPr="00D16CA7" w:rsidRDefault="00DD2B20" w:rsidP="00924916">
            <w:pPr>
              <w:spacing w:before="240" w:line="288" w:lineRule="auto"/>
              <w:rPr>
                <w:rFonts w:ascii="Calibri" w:hAnsi="Calibri" w:cs="Arial"/>
                <w:sz w:val="16"/>
                <w:szCs w:val="16"/>
              </w:rPr>
            </w:pPr>
            <w:r w:rsidRPr="00D16CA7">
              <w:rPr>
                <w:rFonts w:ascii="Calibri" w:hAnsi="Calibri" w:cs="Arial"/>
                <w:sz w:val="16"/>
                <w:szCs w:val="16"/>
              </w:rPr>
              <w:t>Τόπος Κατοικίας:</w:t>
            </w:r>
          </w:p>
        </w:tc>
        <w:tc>
          <w:tcPr>
            <w:tcW w:w="2573" w:type="dxa"/>
            <w:gridSpan w:val="3"/>
          </w:tcPr>
          <w:p w:rsidR="00DD2B20" w:rsidRPr="00D16CA7" w:rsidRDefault="00DD2B20" w:rsidP="00924916">
            <w:pPr>
              <w:spacing w:before="240" w:line="288" w:lineRule="auto"/>
              <w:rPr>
                <w:rFonts w:ascii="Calibri" w:hAnsi="Calibri" w:cs="Arial"/>
                <w:sz w:val="16"/>
                <w:szCs w:val="16"/>
              </w:rPr>
            </w:pPr>
          </w:p>
        </w:tc>
        <w:tc>
          <w:tcPr>
            <w:tcW w:w="686" w:type="dxa"/>
          </w:tcPr>
          <w:p w:rsidR="00DD2B20" w:rsidRPr="00D16CA7" w:rsidRDefault="00DD2B20" w:rsidP="00924916">
            <w:pPr>
              <w:spacing w:before="240" w:line="288" w:lineRule="auto"/>
              <w:rPr>
                <w:rFonts w:ascii="Calibri" w:hAnsi="Calibri" w:cs="Arial"/>
                <w:sz w:val="16"/>
                <w:szCs w:val="16"/>
              </w:rPr>
            </w:pPr>
            <w:r w:rsidRPr="00D16CA7">
              <w:rPr>
                <w:rFonts w:ascii="Calibri" w:hAnsi="Calibri" w:cs="Arial"/>
                <w:sz w:val="16"/>
                <w:szCs w:val="16"/>
              </w:rPr>
              <w:t>Οδός:</w:t>
            </w:r>
          </w:p>
        </w:tc>
        <w:tc>
          <w:tcPr>
            <w:tcW w:w="2058" w:type="dxa"/>
            <w:gridSpan w:val="5"/>
          </w:tcPr>
          <w:p w:rsidR="00DD2B20" w:rsidRPr="00D16CA7" w:rsidRDefault="00DD2B20" w:rsidP="00924916">
            <w:pPr>
              <w:spacing w:before="240" w:line="288" w:lineRule="auto"/>
              <w:rPr>
                <w:rFonts w:ascii="Calibri" w:hAnsi="Calibri" w:cs="Arial"/>
                <w:sz w:val="16"/>
                <w:szCs w:val="16"/>
              </w:rPr>
            </w:pPr>
          </w:p>
        </w:tc>
        <w:tc>
          <w:tcPr>
            <w:tcW w:w="686" w:type="dxa"/>
          </w:tcPr>
          <w:p w:rsidR="00DD2B20" w:rsidRPr="00D16CA7" w:rsidRDefault="00DD2B20" w:rsidP="00924916">
            <w:pPr>
              <w:spacing w:before="240" w:line="288" w:lineRule="auto"/>
              <w:rPr>
                <w:rFonts w:ascii="Calibri" w:hAnsi="Calibri" w:cs="Arial"/>
                <w:sz w:val="16"/>
                <w:szCs w:val="16"/>
              </w:rPr>
            </w:pPr>
            <w:r w:rsidRPr="00D16CA7">
              <w:rPr>
                <w:rFonts w:ascii="Calibri" w:hAnsi="Calibri" w:cs="Arial"/>
                <w:sz w:val="16"/>
                <w:szCs w:val="16"/>
              </w:rPr>
              <w:t>Αριθ:</w:t>
            </w:r>
          </w:p>
        </w:tc>
        <w:tc>
          <w:tcPr>
            <w:tcW w:w="514" w:type="dxa"/>
          </w:tcPr>
          <w:p w:rsidR="00DD2B20" w:rsidRPr="00D16CA7" w:rsidRDefault="00DD2B20" w:rsidP="00924916">
            <w:pPr>
              <w:spacing w:before="240" w:line="288" w:lineRule="auto"/>
              <w:rPr>
                <w:rFonts w:ascii="Calibri" w:hAnsi="Calibri" w:cs="Arial"/>
                <w:sz w:val="16"/>
                <w:szCs w:val="16"/>
              </w:rPr>
            </w:pPr>
          </w:p>
        </w:tc>
        <w:tc>
          <w:tcPr>
            <w:tcW w:w="514" w:type="dxa"/>
          </w:tcPr>
          <w:p w:rsidR="00DD2B20" w:rsidRPr="00D16CA7" w:rsidRDefault="00DD2B20" w:rsidP="00924916">
            <w:pPr>
              <w:spacing w:before="240" w:line="288" w:lineRule="auto"/>
              <w:rPr>
                <w:rFonts w:ascii="Calibri" w:hAnsi="Calibri" w:cs="Arial"/>
                <w:sz w:val="16"/>
                <w:szCs w:val="16"/>
              </w:rPr>
            </w:pPr>
            <w:r w:rsidRPr="00D16CA7">
              <w:rPr>
                <w:rFonts w:ascii="Calibri" w:hAnsi="Calibri" w:cs="Arial"/>
                <w:sz w:val="16"/>
                <w:szCs w:val="16"/>
              </w:rPr>
              <w:t>ΤΚ:</w:t>
            </w:r>
          </w:p>
        </w:tc>
        <w:tc>
          <w:tcPr>
            <w:tcW w:w="1231" w:type="dxa"/>
          </w:tcPr>
          <w:p w:rsidR="00DD2B20" w:rsidRPr="00D16CA7" w:rsidRDefault="00DD2B20" w:rsidP="00924916">
            <w:pPr>
              <w:spacing w:before="240" w:line="288" w:lineRule="auto"/>
              <w:rPr>
                <w:rFonts w:ascii="Calibri" w:hAnsi="Calibri" w:cs="Arial"/>
                <w:sz w:val="16"/>
                <w:szCs w:val="16"/>
              </w:rPr>
            </w:pPr>
          </w:p>
        </w:tc>
      </w:tr>
      <w:tr w:rsidR="00DD2B20" w:rsidRPr="00D16CA7" w:rsidTr="00924916">
        <w:trPr>
          <w:gridBefore w:val="1"/>
          <w:gridAfter w:val="1"/>
          <w:wBefore w:w="324" w:type="dxa"/>
          <w:wAfter w:w="420" w:type="dxa"/>
          <w:cantSplit/>
          <w:trHeight w:val="497"/>
        </w:trPr>
        <w:tc>
          <w:tcPr>
            <w:tcW w:w="2244" w:type="dxa"/>
            <w:gridSpan w:val="3"/>
            <w:vAlign w:val="bottom"/>
          </w:tcPr>
          <w:p w:rsidR="00DD2B20" w:rsidRPr="00D16CA7" w:rsidRDefault="00DD2B20" w:rsidP="00924916">
            <w:pPr>
              <w:spacing w:before="240" w:line="288" w:lineRule="auto"/>
              <w:rPr>
                <w:rFonts w:ascii="Calibri" w:hAnsi="Calibri" w:cs="Arial"/>
                <w:sz w:val="16"/>
                <w:szCs w:val="16"/>
              </w:rPr>
            </w:pPr>
            <w:r w:rsidRPr="00D16CA7">
              <w:rPr>
                <w:rFonts w:ascii="Calibri" w:hAnsi="Calibri" w:cs="Arial"/>
                <w:sz w:val="16"/>
                <w:szCs w:val="16"/>
              </w:rPr>
              <w:t>Αρ. Τηλεομοιότυπου (</w:t>
            </w:r>
            <w:r w:rsidRPr="00D16CA7">
              <w:rPr>
                <w:rFonts w:ascii="Calibri" w:hAnsi="Calibri" w:cs="Arial"/>
                <w:sz w:val="16"/>
                <w:szCs w:val="16"/>
                <w:lang w:val="en-US"/>
              </w:rPr>
              <w:t>Fax</w:t>
            </w:r>
            <w:r w:rsidRPr="00D16CA7">
              <w:rPr>
                <w:rFonts w:ascii="Calibri" w:hAnsi="Calibri" w:cs="Arial"/>
                <w:sz w:val="16"/>
                <w:szCs w:val="16"/>
              </w:rPr>
              <w:t>):</w:t>
            </w:r>
          </w:p>
        </w:tc>
        <w:tc>
          <w:tcPr>
            <w:tcW w:w="3004" w:type="dxa"/>
            <w:gridSpan w:val="5"/>
            <w:vAlign w:val="bottom"/>
          </w:tcPr>
          <w:p w:rsidR="00DD2B20" w:rsidRPr="00D16CA7" w:rsidRDefault="00DD2B20" w:rsidP="00924916">
            <w:pPr>
              <w:spacing w:before="240" w:line="288" w:lineRule="auto"/>
              <w:rPr>
                <w:rFonts w:ascii="Calibri" w:hAnsi="Calibri" w:cs="Arial"/>
                <w:sz w:val="16"/>
                <w:szCs w:val="16"/>
              </w:rPr>
            </w:pPr>
          </w:p>
        </w:tc>
        <w:tc>
          <w:tcPr>
            <w:tcW w:w="1372" w:type="dxa"/>
            <w:gridSpan w:val="2"/>
            <w:vAlign w:val="bottom"/>
          </w:tcPr>
          <w:p w:rsidR="00DD2B20" w:rsidRPr="00D16CA7" w:rsidRDefault="00DD2B20" w:rsidP="00924916">
            <w:pPr>
              <w:spacing w:line="288" w:lineRule="auto"/>
              <w:rPr>
                <w:rFonts w:ascii="Calibri" w:hAnsi="Calibri" w:cs="Arial"/>
                <w:sz w:val="16"/>
                <w:szCs w:val="16"/>
              </w:rPr>
            </w:pPr>
            <w:r w:rsidRPr="00D16CA7">
              <w:rPr>
                <w:rFonts w:ascii="Calibri" w:hAnsi="Calibri" w:cs="Arial"/>
                <w:sz w:val="16"/>
                <w:szCs w:val="16"/>
              </w:rPr>
              <w:t>Δ/νση Ηλεκτρ. Ταχυδρομείου</w:t>
            </w:r>
          </w:p>
          <w:p w:rsidR="00DD2B20" w:rsidRPr="00D16CA7" w:rsidRDefault="00DD2B20" w:rsidP="00924916">
            <w:pPr>
              <w:spacing w:line="288" w:lineRule="auto"/>
              <w:rPr>
                <w:rFonts w:ascii="Calibri" w:hAnsi="Calibri" w:cs="Arial"/>
                <w:sz w:val="16"/>
                <w:szCs w:val="16"/>
              </w:rPr>
            </w:pPr>
            <w:r w:rsidRPr="00D16CA7">
              <w:rPr>
                <w:rFonts w:ascii="Calibri" w:hAnsi="Calibri" w:cs="Arial"/>
                <w:sz w:val="16"/>
                <w:szCs w:val="16"/>
              </w:rPr>
              <w:t>(Ε</w:t>
            </w:r>
            <w:r w:rsidRPr="00D16CA7">
              <w:rPr>
                <w:rFonts w:ascii="Calibri" w:hAnsi="Calibri" w:cs="Arial"/>
                <w:sz w:val="16"/>
                <w:szCs w:val="16"/>
                <w:lang w:val="en-US"/>
              </w:rPr>
              <w:t>mail</w:t>
            </w:r>
            <w:r w:rsidRPr="00D16CA7">
              <w:rPr>
                <w:rFonts w:ascii="Calibri" w:hAnsi="Calibri" w:cs="Arial"/>
                <w:sz w:val="16"/>
                <w:szCs w:val="16"/>
              </w:rPr>
              <w:t>):</w:t>
            </w:r>
          </w:p>
        </w:tc>
        <w:tc>
          <w:tcPr>
            <w:tcW w:w="3268" w:type="dxa"/>
            <w:gridSpan w:val="6"/>
            <w:vAlign w:val="bottom"/>
          </w:tcPr>
          <w:p w:rsidR="00DD2B20" w:rsidRPr="00D16CA7" w:rsidRDefault="00DD2B20" w:rsidP="00924916">
            <w:pPr>
              <w:spacing w:before="240" w:line="288" w:lineRule="auto"/>
              <w:rPr>
                <w:rFonts w:ascii="Calibri" w:hAnsi="Calibri" w:cs="Arial"/>
                <w:sz w:val="16"/>
                <w:szCs w:val="16"/>
              </w:rPr>
            </w:pPr>
          </w:p>
        </w:tc>
      </w:tr>
      <w:tr w:rsidR="00DD2B20" w:rsidRPr="006C2842" w:rsidTr="00924916">
        <w:trPr>
          <w:trHeight w:val="533"/>
        </w:trPr>
        <w:tc>
          <w:tcPr>
            <w:tcW w:w="10632" w:type="dxa"/>
            <w:gridSpan w:val="18"/>
            <w:tcBorders>
              <w:top w:val="nil"/>
              <w:left w:val="nil"/>
              <w:bottom w:val="nil"/>
              <w:right w:val="nil"/>
            </w:tcBorders>
          </w:tcPr>
          <w:p w:rsidR="00DD2B20" w:rsidRDefault="00DD2B20" w:rsidP="00924916">
            <w:pPr>
              <w:spacing w:line="288" w:lineRule="auto"/>
              <w:ind w:right="124"/>
              <w:rPr>
                <w:rFonts w:ascii="Calibri" w:hAnsi="Calibri" w:cs="Arial"/>
                <w:sz w:val="18"/>
                <w:szCs w:val="18"/>
              </w:rPr>
            </w:pPr>
          </w:p>
          <w:p w:rsidR="00DD2B20" w:rsidRPr="006C2842" w:rsidRDefault="00DD2B20" w:rsidP="00924916">
            <w:pPr>
              <w:spacing w:line="288" w:lineRule="auto"/>
              <w:ind w:right="124"/>
              <w:rPr>
                <w:rFonts w:ascii="Calibri" w:hAnsi="Calibri" w:cs="Arial"/>
                <w:sz w:val="18"/>
                <w:szCs w:val="18"/>
              </w:rPr>
            </w:pPr>
            <w:r w:rsidRPr="006C2842">
              <w:rPr>
                <w:rFonts w:ascii="Calibri" w:hAnsi="Calibri" w:cs="Arial"/>
                <w:sz w:val="18"/>
                <w:szCs w:val="18"/>
              </w:rPr>
              <w:t xml:space="preserve">Με ατομική μου ευθύνη και γνωρίζοντας τις κυρώσεις </w:t>
            </w:r>
            <w:r w:rsidRPr="006C2842">
              <w:rPr>
                <w:rFonts w:ascii="Calibri" w:hAnsi="Calibri" w:cs="Arial"/>
                <w:sz w:val="18"/>
                <w:szCs w:val="18"/>
                <w:vertAlign w:val="superscript"/>
              </w:rPr>
              <w:t>(3)</w:t>
            </w:r>
            <w:r w:rsidRPr="006C2842">
              <w:rPr>
                <w:rFonts w:ascii="Calibri" w:hAnsi="Calibri" w:cs="Arial"/>
                <w:sz w:val="18"/>
                <w:szCs w:val="18"/>
              </w:rPr>
              <w:t>, που προβλέπονται από τις διατάξεις της παρ. 6 του άρθρου 22 του Ν. 1599/1986, δηλώνω ότι:</w:t>
            </w:r>
          </w:p>
        </w:tc>
      </w:tr>
      <w:tr w:rsidR="00DD2B20" w:rsidRPr="006C2842" w:rsidTr="00924916">
        <w:trPr>
          <w:trHeight w:val="3109"/>
        </w:trPr>
        <w:tc>
          <w:tcPr>
            <w:tcW w:w="10632" w:type="dxa"/>
            <w:gridSpan w:val="18"/>
            <w:tcBorders>
              <w:top w:val="nil"/>
              <w:left w:val="nil"/>
              <w:bottom w:val="nil"/>
              <w:right w:val="nil"/>
            </w:tcBorders>
          </w:tcPr>
          <w:p w:rsidR="00DD2B20" w:rsidRPr="006C2842" w:rsidRDefault="00DD2B20" w:rsidP="00924916">
            <w:pPr>
              <w:spacing w:line="288" w:lineRule="auto"/>
              <w:rPr>
                <w:rFonts w:ascii="Calibri" w:hAnsi="Calibri"/>
                <w:sz w:val="18"/>
                <w:szCs w:val="18"/>
              </w:rPr>
            </w:pPr>
            <w:r w:rsidRPr="006C2842">
              <w:rPr>
                <w:rFonts w:ascii="Calibri" w:hAnsi="Calibri"/>
                <w:sz w:val="18"/>
                <w:szCs w:val="18"/>
              </w:rPr>
              <w:t xml:space="preserve">Α. αποδέχομαι τους όρους της παρούσας και ότι </w:t>
            </w:r>
            <w:r w:rsidRPr="006C2842">
              <w:rPr>
                <w:rFonts w:ascii="Calibri" w:hAnsi="Calibri"/>
                <w:color w:val="000000"/>
                <w:sz w:val="18"/>
                <w:szCs w:val="18"/>
              </w:rPr>
              <w:t xml:space="preserve">τα είδη που προσφέρονται </w:t>
            </w:r>
            <w:r w:rsidRPr="006C2842">
              <w:rPr>
                <w:rFonts w:ascii="Calibri" w:hAnsi="Calibri"/>
                <w:sz w:val="18"/>
                <w:szCs w:val="18"/>
              </w:rPr>
              <w:t>έχουν τις ζητούμενες προδιαγραφές.</w:t>
            </w:r>
          </w:p>
          <w:p w:rsidR="00DD2B20" w:rsidRPr="006C2842" w:rsidRDefault="00DD2B20" w:rsidP="00924916">
            <w:pPr>
              <w:spacing w:line="288" w:lineRule="auto"/>
              <w:rPr>
                <w:rFonts w:ascii="Calibri" w:hAnsi="Calibri"/>
                <w:sz w:val="18"/>
                <w:szCs w:val="18"/>
              </w:rPr>
            </w:pPr>
            <w:r w:rsidRPr="006C2842">
              <w:rPr>
                <w:rFonts w:ascii="Calibri" w:hAnsi="Calibri"/>
                <w:sz w:val="18"/>
                <w:szCs w:val="18"/>
              </w:rPr>
              <w:t>Β1. δεν έχω καταδικασθεί με αμετάκλητη απόφαση για κάποιο από τα παρακάτω αδικήματα:</w:t>
            </w:r>
          </w:p>
          <w:p w:rsidR="00DD2B20" w:rsidRPr="006C2842" w:rsidRDefault="00DD2B20" w:rsidP="00924916">
            <w:pPr>
              <w:spacing w:line="288" w:lineRule="auto"/>
              <w:ind w:left="403" w:hanging="85"/>
              <w:jc w:val="both"/>
              <w:rPr>
                <w:rFonts w:ascii="Calibri" w:hAnsi="Calibri"/>
                <w:sz w:val="18"/>
                <w:szCs w:val="18"/>
              </w:rPr>
            </w:pPr>
            <w:r w:rsidRPr="006C2842">
              <w:rPr>
                <w:rFonts w:ascii="Calibri" w:hAnsi="Calibri"/>
                <w:sz w:val="18"/>
                <w:szCs w:val="18"/>
              </w:rPr>
              <w:t>•συμμετοχή σε εγκληματική οργάνωση, όπως αυτή ορίζεται στο άρθρο 2 της απόφασης-πλαίσιο 2008/841/ΔΕΥ του Συμβουλίου.</w:t>
            </w:r>
          </w:p>
          <w:p w:rsidR="00DD2B20" w:rsidRPr="006C2842" w:rsidRDefault="00DD2B20" w:rsidP="00924916">
            <w:pPr>
              <w:spacing w:line="288" w:lineRule="auto"/>
              <w:ind w:left="403" w:hanging="85"/>
              <w:jc w:val="both"/>
              <w:rPr>
                <w:rFonts w:ascii="Calibri" w:hAnsi="Calibri"/>
                <w:sz w:val="18"/>
                <w:szCs w:val="18"/>
              </w:rPr>
            </w:pPr>
            <w:r w:rsidRPr="006C2842">
              <w:rPr>
                <w:rFonts w:ascii="Calibri" w:hAnsi="Calibri"/>
                <w:sz w:val="18"/>
                <w:szCs w:val="18"/>
              </w:rPr>
              <w:t>•δωροδοκία, όπως αυτή ορίζεται αντίστοιχα στο άρθρο 3 τ</w:t>
            </w:r>
            <w:r>
              <w:rPr>
                <w:rFonts w:ascii="Calibri" w:hAnsi="Calibri"/>
                <w:sz w:val="18"/>
                <w:szCs w:val="18"/>
              </w:rPr>
              <w:t>ης πράξης του Συμβουλίου της 26</w:t>
            </w:r>
            <w:r w:rsidRPr="006C2842">
              <w:rPr>
                <w:rFonts w:ascii="Calibri" w:hAnsi="Calibri"/>
                <w:sz w:val="18"/>
                <w:szCs w:val="18"/>
              </w:rPr>
              <w:t>ης Μαΐου 1997 και στο άρθρο 2 παρ. 1 της απόφασης-πλαίσιο 2003/568/ΔΕΥ του Συμβουλίου.</w:t>
            </w:r>
          </w:p>
          <w:p w:rsidR="00DD2B20" w:rsidRPr="006C2842" w:rsidRDefault="00DD2B20" w:rsidP="00924916">
            <w:pPr>
              <w:spacing w:line="288" w:lineRule="auto"/>
              <w:ind w:left="403" w:hanging="85"/>
              <w:jc w:val="both"/>
              <w:rPr>
                <w:rFonts w:ascii="Calibri" w:hAnsi="Calibri"/>
                <w:sz w:val="18"/>
                <w:szCs w:val="18"/>
              </w:rPr>
            </w:pPr>
            <w:r w:rsidRPr="006C2842">
              <w:rPr>
                <w:rFonts w:ascii="Calibri" w:hAnsi="Calibr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D2B20" w:rsidRPr="006C2842" w:rsidRDefault="00DD2B20" w:rsidP="00924916">
            <w:pPr>
              <w:spacing w:line="288" w:lineRule="auto"/>
              <w:ind w:left="403" w:hanging="85"/>
              <w:jc w:val="both"/>
              <w:rPr>
                <w:rFonts w:ascii="Calibri" w:hAnsi="Calibri"/>
                <w:sz w:val="18"/>
                <w:szCs w:val="18"/>
              </w:rPr>
            </w:pPr>
            <w:r w:rsidRPr="006C2842">
              <w:rPr>
                <w:rFonts w:ascii="Calibri" w:hAnsi="Calibr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D2B20" w:rsidRPr="006C2842" w:rsidRDefault="00DD2B20" w:rsidP="00924916">
            <w:pPr>
              <w:spacing w:line="288" w:lineRule="auto"/>
              <w:ind w:left="301" w:hanging="301"/>
              <w:jc w:val="both"/>
              <w:rPr>
                <w:rFonts w:ascii="Calibri" w:hAnsi="Calibri"/>
                <w:sz w:val="18"/>
                <w:szCs w:val="18"/>
              </w:rPr>
            </w:pPr>
            <w:r>
              <w:rPr>
                <w:rFonts w:ascii="Calibri" w:hAnsi="Calibri"/>
                <w:sz w:val="18"/>
                <w:szCs w:val="18"/>
              </w:rPr>
              <w:t xml:space="preserve">Β2. </w:t>
            </w:r>
            <w:r w:rsidRPr="006C2842">
              <w:rPr>
                <w:rFonts w:ascii="Calibri" w:hAnsi="Calibri"/>
                <w:sz w:val="18"/>
                <w:szCs w:val="18"/>
              </w:rPr>
              <w:t xml:space="preserve">δεν έχω καταδικασθεί, με τελεσίδικη απόφαση, για κάποιο από τα αδικήματα του Αγορανομικού κώδικα, σχετικό με την άσκηση της επαγγελματικής </w:t>
            </w:r>
            <w:r w:rsidR="00477948">
              <w:rPr>
                <w:rFonts w:ascii="Calibri" w:hAnsi="Calibri"/>
                <w:sz w:val="18"/>
                <w:szCs w:val="18"/>
              </w:rPr>
              <w:t>μου</w:t>
            </w:r>
            <w:r w:rsidRPr="006C2842">
              <w:rPr>
                <w:rFonts w:ascii="Calibri" w:hAnsi="Calibr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D2B20" w:rsidRPr="006C2842" w:rsidRDefault="00DD2B20" w:rsidP="00924916">
            <w:pPr>
              <w:spacing w:line="288" w:lineRule="auto"/>
              <w:rPr>
                <w:rFonts w:ascii="Calibri" w:hAnsi="Calibri"/>
                <w:sz w:val="18"/>
                <w:szCs w:val="18"/>
              </w:rPr>
            </w:pPr>
            <w:r w:rsidRPr="006C2842">
              <w:rPr>
                <w:rFonts w:ascii="Calibri" w:hAnsi="Calibri"/>
                <w:sz w:val="18"/>
                <w:szCs w:val="18"/>
              </w:rPr>
              <w:t>Β3. δεν τελώ σε πτώχευση, ούτε σε διαδικασία κήρυξης πτώχευσης, εκκαθάριση ή αναγκαστική διαχείριση.</w:t>
            </w:r>
          </w:p>
          <w:p w:rsidR="00DD2B20" w:rsidRPr="006C2842" w:rsidRDefault="00DD2B20" w:rsidP="00924916">
            <w:pPr>
              <w:spacing w:line="288" w:lineRule="auto"/>
              <w:rPr>
                <w:rFonts w:ascii="Calibri" w:hAnsi="Calibri"/>
                <w:sz w:val="18"/>
                <w:szCs w:val="18"/>
              </w:rPr>
            </w:pPr>
            <w:r w:rsidRPr="006C2842">
              <w:rPr>
                <w:rFonts w:ascii="Calibri" w:hAnsi="Calibri"/>
                <w:sz w:val="18"/>
                <w:szCs w:val="18"/>
              </w:rPr>
              <w:t>Β4. έχω εκπληρώσει τις υποχρεώσεις μου όσον αφορά την καταβολή φόρων και εισφορών κοινωνικής ασφάλισης (κυρίας και επικουρικής).</w:t>
            </w:r>
          </w:p>
        </w:tc>
      </w:tr>
    </w:tbl>
    <w:p w:rsidR="00DD2B20" w:rsidRDefault="00DD2B20" w:rsidP="00DD2B20">
      <w:pPr>
        <w:pStyle w:val="ab"/>
        <w:spacing w:line="288" w:lineRule="auto"/>
        <w:ind w:left="5040" w:right="484"/>
        <w:rPr>
          <w:rFonts w:ascii="Calibri" w:hAnsi="Calibri"/>
          <w:sz w:val="16"/>
          <w:szCs w:val="16"/>
        </w:rPr>
      </w:pPr>
      <w:r w:rsidRPr="00D16CA7">
        <w:rPr>
          <w:rFonts w:ascii="Calibri" w:hAnsi="Calibri"/>
          <w:sz w:val="16"/>
          <w:szCs w:val="16"/>
        </w:rPr>
        <w:t>Ημερο</w:t>
      </w:r>
      <w:r>
        <w:rPr>
          <w:rFonts w:ascii="Calibri" w:hAnsi="Calibri"/>
          <w:sz w:val="16"/>
          <w:szCs w:val="16"/>
        </w:rPr>
        <w:t xml:space="preserve">μηνία:                      </w:t>
      </w:r>
    </w:p>
    <w:p w:rsidR="00DD2B20" w:rsidRDefault="00DD2B20" w:rsidP="00DD2B20">
      <w:pPr>
        <w:pStyle w:val="ab"/>
        <w:spacing w:line="288" w:lineRule="auto"/>
        <w:ind w:left="0" w:right="484"/>
        <w:rPr>
          <w:rFonts w:ascii="Calibri" w:hAnsi="Calibri"/>
          <w:sz w:val="16"/>
          <w:szCs w:val="16"/>
        </w:rPr>
      </w:pPr>
    </w:p>
    <w:p w:rsidR="00DD2B20" w:rsidRDefault="00DD2B20" w:rsidP="00DD2B20">
      <w:pPr>
        <w:pStyle w:val="ab"/>
        <w:spacing w:line="288" w:lineRule="auto"/>
        <w:ind w:left="4320" w:right="484" w:firstLine="720"/>
        <w:rPr>
          <w:rFonts w:ascii="Calibri" w:hAnsi="Calibri"/>
          <w:sz w:val="16"/>
          <w:szCs w:val="16"/>
        </w:rPr>
      </w:pPr>
      <w:r w:rsidRPr="00D16CA7">
        <w:rPr>
          <w:rFonts w:ascii="Calibri" w:hAnsi="Calibri"/>
          <w:sz w:val="16"/>
          <w:szCs w:val="16"/>
        </w:rPr>
        <w:t>Ο Δηλών- Εξουσιοδοτών</w:t>
      </w:r>
    </w:p>
    <w:p w:rsidR="00DD2B20" w:rsidRPr="00D16CA7" w:rsidRDefault="00DD2B20" w:rsidP="00DD2B20">
      <w:pPr>
        <w:pStyle w:val="ab"/>
        <w:spacing w:line="288" w:lineRule="auto"/>
        <w:ind w:left="0" w:right="484"/>
        <w:rPr>
          <w:rFonts w:ascii="Calibri" w:hAnsi="Calibri"/>
          <w:sz w:val="16"/>
          <w:szCs w:val="16"/>
        </w:rPr>
      </w:pPr>
    </w:p>
    <w:p w:rsidR="00DD2B20" w:rsidRPr="00D16CA7" w:rsidRDefault="00DD2B20" w:rsidP="00DD2B20">
      <w:pPr>
        <w:spacing w:line="288" w:lineRule="auto"/>
        <w:rPr>
          <w:rFonts w:ascii="Calibri" w:hAnsi="Calibri"/>
          <w:sz w:val="16"/>
          <w:szCs w:val="16"/>
        </w:rPr>
      </w:pPr>
      <w:r w:rsidRPr="00D16CA7">
        <w:rPr>
          <w:rFonts w:ascii="Calibri" w:hAnsi="Calibri"/>
          <w:sz w:val="16"/>
          <w:szCs w:val="16"/>
        </w:rPr>
        <w:t xml:space="preserve">                                                                                                                                       (Υπογραφή)</w:t>
      </w:r>
    </w:p>
    <w:p w:rsidR="00DD2B20" w:rsidRPr="00D16CA7" w:rsidRDefault="00DD2B20" w:rsidP="00DD2B20">
      <w:pPr>
        <w:pStyle w:val="ab"/>
        <w:spacing w:after="0"/>
        <w:ind w:left="-567"/>
        <w:rPr>
          <w:rFonts w:ascii="Calibri" w:hAnsi="Calibri"/>
          <w:sz w:val="16"/>
          <w:szCs w:val="16"/>
        </w:rPr>
      </w:pPr>
      <w:r w:rsidRPr="00D16CA7">
        <w:rPr>
          <w:rFonts w:ascii="Calibri" w:hAnsi="Calibri"/>
          <w:sz w:val="16"/>
          <w:szCs w:val="16"/>
        </w:rPr>
        <w:t>(1) Αναγράφεται από τον ενδιαφερόμενο πολίτη ή Αρχή ή η Υπηρεσία του δημόσιου τομέα, που απευθύνεται η αίτηση.</w:t>
      </w:r>
    </w:p>
    <w:p w:rsidR="00DD2B20" w:rsidRPr="00D16CA7" w:rsidRDefault="00DD2B20" w:rsidP="00DD2B20">
      <w:pPr>
        <w:pStyle w:val="ab"/>
        <w:tabs>
          <w:tab w:val="left" w:pos="2355"/>
        </w:tabs>
        <w:spacing w:after="0"/>
        <w:ind w:left="-567"/>
        <w:rPr>
          <w:rFonts w:ascii="Calibri" w:hAnsi="Calibri"/>
          <w:sz w:val="16"/>
          <w:szCs w:val="16"/>
        </w:rPr>
      </w:pPr>
      <w:r>
        <w:rPr>
          <w:rFonts w:ascii="Calibri" w:hAnsi="Calibri"/>
          <w:sz w:val="16"/>
          <w:szCs w:val="16"/>
        </w:rPr>
        <w:t xml:space="preserve">(2) Αναγράφεται ολογράφως. </w:t>
      </w:r>
    </w:p>
    <w:p w:rsidR="00DD2B20" w:rsidRPr="00D16CA7" w:rsidRDefault="00DD2B20" w:rsidP="00DD2B20">
      <w:pPr>
        <w:pStyle w:val="ab"/>
        <w:spacing w:after="0"/>
        <w:ind w:left="-567"/>
        <w:rPr>
          <w:rFonts w:ascii="Calibri" w:hAnsi="Calibri"/>
          <w:sz w:val="16"/>
          <w:szCs w:val="16"/>
        </w:rPr>
      </w:pPr>
      <w:r w:rsidRPr="00D16CA7">
        <w:rPr>
          <w:rFonts w:ascii="Calibri" w:hAnsi="Calibr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D2B20" w:rsidRDefault="00DD2B20" w:rsidP="00DD2B20">
      <w:pPr>
        <w:ind w:left="-567"/>
        <w:rPr>
          <w:rFonts w:ascii="Calibri" w:hAnsi="Calibri"/>
          <w:sz w:val="16"/>
          <w:szCs w:val="16"/>
        </w:rPr>
      </w:pPr>
      <w:r w:rsidRPr="00D16CA7">
        <w:rPr>
          <w:rFonts w:ascii="Calibri" w:hAnsi="Calibri"/>
          <w:sz w:val="16"/>
          <w:szCs w:val="16"/>
        </w:rPr>
        <w:t>(4) Σε περίπτωση ανεπάρκειας χώρου η δήλωση συνεχίζεται στην πίσω όψη της και υπογράφεται</w:t>
      </w:r>
      <w:r>
        <w:rPr>
          <w:rFonts w:ascii="Calibri" w:hAnsi="Calibri"/>
          <w:sz w:val="16"/>
          <w:szCs w:val="16"/>
        </w:rPr>
        <w:t xml:space="preserve"> από τον δηλούντα ή την δηλούσα.</w:t>
      </w:r>
    </w:p>
    <w:p w:rsidR="00DD2B20" w:rsidRDefault="00DD2B20" w:rsidP="00DD2B20">
      <w:pPr>
        <w:ind w:left="-567"/>
        <w:rPr>
          <w:rFonts w:ascii="Calibri" w:hAnsi="Calibri"/>
          <w:b/>
          <w:sz w:val="20"/>
          <w:u w:val="single"/>
        </w:rPr>
      </w:pPr>
    </w:p>
    <w:sectPr w:rsidR="00DD2B20" w:rsidSect="00924916">
      <w:footerReference w:type="default" r:id="rId15"/>
      <w:pgSz w:w="11900" w:h="16840"/>
      <w:pgMar w:top="1191" w:right="1440" w:bottom="144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0CB" w:rsidRDefault="000810CB" w:rsidP="00FA2171">
      <w:r>
        <w:separator/>
      </w:r>
    </w:p>
  </w:endnote>
  <w:endnote w:type="continuationSeparator" w:id="0">
    <w:p w:rsidR="000810CB" w:rsidRDefault="000810CB"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889085"/>
      <w:docPartObj>
        <w:docPartGallery w:val="Page Numbers (Bottom of Page)"/>
        <w:docPartUnique/>
      </w:docPartObj>
    </w:sdtPr>
    <w:sdtEndPr>
      <w:rPr>
        <w:rFonts w:asciiTheme="minorHAnsi" w:hAnsiTheme="minorHAnsi"/>
        <w:sz w:val="18"/>
        <w:szCs w:val="18"/>
      </w:rPr>
    </w:sdtEndPr>
    <w:sdtContent>
      <w:p w:rsidR="0034217F" w:rsidRPr="005234FF" w:rsidRDefault="0034217F">
        <w:pPr>
          <w:pStyle w:val="aa"/>
          <w:jc w:val="center"/>
          <w:rPr>
            <w:rFonts w:asciiTheme="minorHAnsi" w:hAnsiTheme="minorHAnsi"/>
            <w:sz w:val="18"/>
            <w:szCs w:val="18"/>
          </w:rPr>
        </w:pPr>
        <w:r w:rsidRPr="005234FF">
          <w:rPr>
            <w:rFonts w:asciiTheme="minorHAnsi" w:hAnsiTheme="minorHAnsi"/>
            <w:sz w:val="18"/>
            <w:szCs w:val="18"/>
          </w:rPr>
          <w:fldChar w:fldCharType="begin"/>
        </w:r>
        <w:r w:rsidRPr="005234FF">
          <w:rPr>
            <w:rFonts w:asciiTheme="minorHAnsi" w:hAnsiTheme="minorHAnsi"/>
            <w:sz w:val="18"/>
            <w:szCs w:val="18"/>
          </w:rPr>
          <w:instrText>PAGE   \* MERGEFORMAT</w:instrText>
        </w:r>
        <w:r w:rsidRPr="005234FF">
          <w:rPr>
            <w:rFonts w:asciiTheme="minorHAnsi" w:hAnsiTheme="minorHAnsi"/>
            <w:sz w:val="18"/>
            <w:szCs w:val="18"/>
          </w:rPr>
          <w:fldChar w:fldCharType="separate"/>
        </w:r>
        <w:r w:rsidR="00D608B9">
          <w:rPr>
            <w:rFonts w:asciiTheme="minorHAnsi" w:hAnsiTheme="minorHAnsi"/>
            <w:noProof/>
            <w:sz w:val="18"/>
            <w:szCs w:val="18"/>
          </w:rPr>
          <w:t>2</w:t>
        </w:r>
        <w:r w:rsidRPr="005234FF">
          <w:rPr>
            <w:rFonts w:asciiTheme="minorHAnsi" w:hAnsiTheme="minorHAnsi"/>
            <w:sz w:val="18"/>
            <w:szCs w:val="18"/>
          </w:rPr>
          <w:fldChar w:fldCharType="end"/>
        </w:r>
      </w:p>
    </w:sdtContent>
  </w:sdt>
  <w:p w:rsidR="0034217F" w:rsidRPr="005234FF" w:rsidRDefault="0034217F" w:rsidP="005234F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0CB" w:rsidRDefault="000810CB" w:rsidP="00FA2171">
      <w:r>
        <w:separator/>
      </w:r>
    </w:p>
  </w:footnote>
  <w:footnote w:type="continuationSeparator" w:id="0">
    <w:p w:rsidR="000810CB" w:rsidRDefault="000810CB" w:rsidP="00FA2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2C23ED5"/>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7E306DB"/>
    <w:multiLevelType w:val="hybridMultilevel"/>
    <w:tmpl w:val="69D48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9D0D5F"/>
    <w:multiLevelType w:val="multilevel"/>
    <w:tmpl w:val="C00E8958"/>
    <w:lvl w:ilvl="0">
      <w:start w:val="1"/>
      <w:numFmt w:val="decimal"/>
      <w:lvlText w:val="%1."/>
      <w:lvlJc w:val="left"/>
      <w:pPr>
        <w:ind w:left="720" w:hanging="360"/>
      </w:pPr>
      <w:rPr>
        <w:rFonts w:hint="default"/>
      </w:rPr>
    </w:lvl>
    <w:lvl w:ilvl="1">
      <w:start w:val="4"/>
      <w:numFmt w:val="decimal"/>
      <w:isLgl/>
      <w:lvlText w:val="%1.%2."/>
      <w:lvlJc w:val="left"/>
      <w:pPr>
        <w:ind w:left="1117"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456" w:hanging="1800"/>
      </w:pPr>
      <w:rPr>
        <w:rFonts w:hint="default"/>
      </w:rPr>
    </w:lvl>
  </w:abstractNum>
  <w:abstractNum w:abstractNumId="12" w15:restartNumberingAfterBreak="0">
    <w:nsid w:val="29027393"/>
    <w:multiLevelType w:val="hybridMultilevel"/>
    <w:tmpl w:val="1E6C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EF495A"/>
    <w:multiLevelType w:val="multilevel"/>
    <w:tmpl w:val="C75E12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F52342"/>
    <w:multiLevelType w:val="hybridMultilevel"/>
    <w:tmpl w:val="1E6C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AD001AF"/>
    <w:multiLevelType w:val="hybridMultilevel"/>
    <w:tmpl w:val="1E6C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B666515"/>
    <w:multiLevelType w:val="hybridMultilevel"/>
    <w:tmpl w:val="4F26CF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1224D8"/>
    <w:multiLevelType w:val="hybridMultilevel"/>
    <w:tmpl w:val="4ECAE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61736C1"/>
    <w:multiLevelType w:val="hybridMultilevel"/>
    <w:tmpl w:val="01C4F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9CB265E"/>
    <w:multiLevelType w:val="hybridMultilevel"/>
    <w:tmpl w:val="61D0D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BBA6D65"/>
    <w:multiLevelType w:val="hybridMultilevel"/>
    <w:tmpl w:val="81808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E19425C"/>
    <w:multiLevelType w:val="hybridMultilevel"/>
    <w:tmpl w:val="323C6C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FE46FC2"/>
    <w:multiLevelType w:val="multilevel"/>
    <w:tmpl w:val="08E4523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3186BFB"/>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4D697C"/>
    <w:multiLevelType w:val="hybridMultilevel"/>
    <w:tmpl w:val="33883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91F23F1"/>
    <w:multiLevelType w:val="hybridMultilevel"/>
    <w:tmpl w:val="1FD0E03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B4C0992"/>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1C72DC7"/>
    <w:multiLevelType w:val="hybridMultilevel"/>
    <w:tmpl w:val="3070A5B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1"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32" w15:restartNumberingAfterBreak="0">
    <w:nsid w:val="74F9518E"/>
    <w:multiLevelType w:val="hybridMultilevel"/>
    <w:tmpl w:val="D228D2E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BFD681E"/>
    <w:multiLevelType w:val="hybridMultilevel"/>
    <w:tmpl w:val="40E87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8"/>
  </w:num>
  <w:num w:numId="4">
    <w:abstractNumId w:val="24"/>
  </w:num>
  <w:num w:numId="5">
    <w:abstractNumId w:val="32"/>
  </w:num>
  <w:num w:numId="6">
    <w:abstractNumId w:val="33"/>
  </w:num>
  <w:num w:numId="7">
    <w:abstractNumId w:val="22"/>
  </w:num>
  <w:num w:numId="8">
    <w:abstractNumId w:val="21"/>
  </w:num>
  <w:num w:numId="9">
    <w:abstractNumId w:val="27"/>
  </w:num>
  <w:num w:numId="10">
    <w:abstractNumId w:val="25"/>
  </w:num>
  <w:num w:numId="11">
    <w:abstractNumId w:val="11"/>
  </w:num>
  <w:num w:numId="12">
    <w:abstractNumId w:val="20"/>
  </w:num>
  <w:num w:numId="13">
    <w:abstractNumId w:val="30"/>
  </w:num>
  <w:num w:numId="14">
    <w:abstractNumId w:val="10"/>
  </w:num>
  <w:num w:numId="15">
    <w:abstractNumId w:val="34"/>
  </w:num>
  <w:num w:numId="16">
    <w:abstractNumId w:val="13"/>
  </w:num>
  <w:num w:numId="17">
    <w:abstractNumId w:val="26"/>
  </w:num>
  <w:num w:numId="18">
    <w:abstractNumId w:val="9"/>
  </w:num>
  <w:num w:numId="19">
    <w:abstractNumId w:val="17"/>
  </w:num>
  <w:num w:numId="20">
    <w:abstractNumId w:val="18"/>
  </w:num>
  <w:num w:numId="21">
    <w:abstractNumId w:val="23"/>
  </w:num>
  <w:num w:numId="22">
    <w:abstractNumId w:val="19"/>
  </w:num>
  <w:num w:numId="23">
    <w:abstractNumId w:val="29"/>
  </w:num>
  <w:num w:numId="24">
    <w:abstractNumId w:val="28"/>
  </w:num>
  <w:num w:numId="25">
    <w:abstractNumId w:val="14"/>
  </w:num>
  <w:num w:numId="26">
    <w:abstractNumId w:val="16"/>
  </w:num>
  <w:num w:numId="2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5608"/>
    <w:rsid w:val="00000F16"/>
    <w:rsid w:val="00001088"/>
    <w:rsid w:val="0000422F"/>
    <w:rsid w:val="00004817"/>
    <w:rsid w:val="00005B88"/>
    <w:rsid w:val="000063F6"/>
    <w:rsid w:val="000129D6"/>
    <w:rsid w:val="00012B1C"/>
    <w:rsid w:val="000150A4"/>
    <w:rsid w:val="00015103"/>
    <w:rsid w:val="00021909"/>
    <w:rsid w:val="00022C78"/>
    <w:rsid w:val="00023113"/>
    <w:rsid w:val="00023982"/>
    <w:rsid w:val="00025F36"/>
    <w:rsid w:val="000301CD"/>
    <w:rsid w:val="00030DF0"/>
    <w:rsid w:val="00031BF4"/>
    <w:rsid w:val="00034058"/>
    <w:rsid w:val="000340C8"/>
    <w:rsid w:val="0003438B"/>
    <w:rsid w:val="0003488F"/>
    <w:rsid w:val="0003725F"/>
    <w:rsid w:val="000422D2"/>
    <w:rsid w:val="00043E96"/>
    <w:rsid w:val="000475CC"/>
    <w:rsid w:val="00051435"/>
    <w:rsid w:val="00051E8A"/>
    <w:rsid w:val="000561E2"/>
    <w:rsid w:val="00056E62"/>
    <w:rsid w:val="00057743"/>
    <w:rsid w:val="00057883"/>
    <w:rsid w:val="000603E8"/>
    <w:rsid w:val="00061A61"/>
    <w:rsid w:val="00061E85"/>
    <w:rsid w:val="0006396A"/>
    <w:rsid w:val="00067657"/>
    <w:rsid w:val="00071537"/>
    <w:rsid w:val="00074E22"/>
    <w:rsid w:val="00074EB5"/>
    <w:rsid w:val="000775D9"/>
    <w:rsid w:val="000810CB"/>
    <w:rsid w:val="00081155"/>
    <w:rsid w:val="00082AF5"/>
    <w:rsid w:val="00085D9D"/>
    <w:rsid w:val="0008647C"/>
    <w:rsid w:val="00087523"/>
    <w:rsid w:val="00091F2E"/>
    <w:rsid w:val="00094C30"/>
    <w:rsid w:val="0009707B"/>
    <w:rsid w:val="000A190E"/>
    <w:rsid w:val="000A25B8"/>
    <w:rsid w:val="000A2F81"/>
    <w:rsid w:val="000A358E"/>
    <w:rsid w:val="000A5276"/>
    <w:rsid w:val="000A713C"/>
    <w:rsid w:val="000A7845"/>
    <w:rsid w:val="000B0A5A"/>
    <w:rsid w:val="000B0E06"/>
    <w:rsid w:val="000B73F9"/>
    <w:rsid w:val="000B77AD"/>
    <w:rsid w:val="000C4BCE"/>
    <w:rsid w:val="000C57C3"/>
    <w:rsid w:val="000C6E65"/>
    <w:rsid w:val="000D007A"/>
    <w:rsid w:val="000D1726"/>
    <w:rsid w:val="000D2527"/>
    <w:rsid w:val="000D2E10"/>
    <w:rsid w:val="000D4304"/>
    <w:rsid w:val="000D4B15"/>
    <w:rsid w:val="000D50A7"/>
    <w:rsid w:val="000D51F2"/>
    <w:rsid w:val="000D5C50"/>
    <w:rsid w:val="000D6B78"/>
    <w:rsid w:val="000D6EB4"/>
    <w:rsid w:val="000E045A"/>
    <w:rsid w:val="000E095A"/>
    <w:rsid w:val="000E14FF"/>
    <w:rsid w:val="000E50FB"/>
    <w:rsid w:val="000E5E71"/>
    <w:rsid w:val="000F1EBF"/>
    <w:rsid w:val="000F2800"/>
    <w:rsid w:val="000F615E"/>
    <w:rsid w:val="000F79DC"/>
    <w:rsid w:val="00102EBB"/>
    <w:rsid w:val="00116A88"/>
    <w:rsid w:val="00116D6C"/>
    <w:rsid w:val="001201C3"/>
    <w:rsid w:val="00121B19"/>
    <w:rsid w:val="001235CB"/>
    <w:rsid w:val="00123970"/>
    <w:rsid w:val="00125208"/>
    <w:rsid w:val="0012557E"/>
    <w:rsid w:val="00127FAF"/>
    <w:rsid w:val="0013099A"/>
    <w:rsid w:val="00130FA8"/>
    <w:rsid w:val="001313B6"/>
    <w:rsid w:val="001321D9"/>
    <w:rsid w:val="001325B5"/>
    <w:rsid w:val="00132772"/>
    <w:rsid w:val="00132C76"/>
    <w:rsid w:val="0013419F"/>
    <w:rsid w:val="0013504B"/>
    <w:rsid w:val="00137540"/>
    <w:rsid w:val="00141BB2"/>
    <w:rsid w:val="00142455"/>
    <w:rsid w:val="001455C2"/>
    <w:rsid w:val="00145AB7"/>
    <w:rsid w:val="00145D2B"/>
    <w:rsid w:val="00146A01"/>
    <w:rsid w:val="001475E7"/>
    <w:rsid w:val="001478A6"/>
    <w:rsid w:val="00150107"/>
    <w:rsid w:val="00150E99"/>
    <w:rsid w:val="001514B0"/>
    <w:rsid w:val="0015214B"/>
    <w:rsid w:val="0015260F"/>
    <w:rsid w:val="00154E9D"/>
    <w:rsid w:val="00155D90"/>
    <w:rsid w:val="00162B82"/>
    <w:rsid w:val="00163958"/>
    <w:rsid w:val="00164E96"/>
    <w:rsid w:val="0016524A"/>
    <w:rsid w:val="0016621F"/>
    <w:rsid w:val="00166537"/>
    <w:rsid w:val="00166804"/>
    <w:rsid w:val="0016688D"/>
    <w:rsid w:val="00170B37"/>
    <w:rsid w:val="00173BA9"/>
    <w:rsid w:val="00183EA2"/>
    <w:rsid w:val="0018477E"/>
    <w:rsid w:val="00184A3C"/>
    <w:rsid w:val="001872EC"/>
    <w:rsid w:val="001904FF"/>
    <w:rsid w:val="001907C4"/>
    <w:rsid w:val="001920DF"/>
    <w:rsid w:val="00194F65"/>
    <w:rsid w:val="00196621"/>
    <w:rsid w:val="001A3BCA"/>
    <w:rsid w:val="001A57B1"/>
    <w:rsid w:val="001A592D"/>
    <w:rsid w:val="001A6803"/>
    <w:rsid w:val="001B0B26"/>
    <w:rsid w:val="001B44CD"/>
    <w:rsid w:val="001C24E0"/>
    <w:rsid w:val="001C41CD"/>
    <w:rsid w:val="001C4464"/>
    <w:rsid w:val="001C457A"/>
    <w:rsid w:val="001C5646"/>
    <w:rsid w:val="001C5AE2"/>
    <w:rsid w:val="001C76F9"/>
    <w:rsid w:val="001D0E47"/>
    <w:rsid w:val="001D2044"/>
    <w:rsid w:val="001D2731"/>
    <w:rsid w:val="001D508D"/>
    <w:rsid w:val="001D5F5D"/>
    <w:rsid w:val="001E186D"/>
    <w:rsid w:val="001E3B3A"/>
    <w:rsid w:val="001E59FA"/>
    <w:rsid w:val="001E78CB"/>
    <w:rsid w:val="001F19B0"/>
    <w:rsid w:val="001F54D7"/>
    <w:rsid w:val="001F5DB2"/>
    <w:rsid w:val="001F64CA"/>
    <w:rsid w:val="001F74D5"/>
    <w:rsid w:val="002008D7"/>
    <w:rsid w:val="00200A25"/>
    <w:rsid w:val="00202402"/>
    <w:rsid w:val="00203B29"/>
    <w:rsid w:val="00205C38"/>
    <w:rsid w:val="00210AF5"/>
    <w:rsid w:val="00210FFA"/>
    <w:rsid w:val="00217701"/>
    <w:rsid w:val="00217DA1"/>
    <w:rsid w:val="002206E7"/>
    <w:rsid w:val="0022122E"/>
    <w:rsid w:val="0022218F"/>
    <w:rsid w:val="0022406A"/>
    <w:rsid w:val="00224FDF"/>
    <w:rsid w:val="00225327"/>
    <w:rsid w:val="00226517"/>
    <w:rsid w:val="0023082C"/>
    <w:rsid w:val="00231296"/>
    <w:rsid w:val="0023173E"/>
    <w:rsid w:val="00231CC0"/>
    <w:rsid w:val="0023645C"/>
    <w:rsid w:val="0023790D"/>
    <w:rsid w:val="00237E59"/>
    <w:rsid w:val="00244110"/>
    <w:rsid w:val="002504DA"/>
    <w:rsid w:val="00252F1A"/>
    <w:rsid w:val="00254DFC"/>
    <w:rsid w:val="00256298"/>
    <w:rsid w:val="0025698F"/>
    <w:rsid w:val="00256EA0"/>
    <w:rsid w:val="002671F8"/>
    <w:rsid w:val="00267955"/>
    <w:rsid w:val="0027023F"/>
    <w:rsid w:val="00270B94"/>
    <w:rsid w:val="00270D88"/>
    <w:rsid w:val="0027106F"/>
    <w:rsid w:val="00272307"/>
    <w:rsid w:val="0027234C"/>
    <w:rsid w:val="00272386"/>
    <w:rsid w:val="002725E6"/>
    <w:rsid w:val="00272A31"/>
    <w:rsid w:val="002738BC"/>
    <w:rsid w:val="0027474B"/>
    <w:rsid w:val="00275167"/>
    <w:rsid w:val="00275451"/>
    <w:rsid w:val="00276C4A"/>
    <w:rsid w:val="00282B88"/>
    <w:rsid w:val="0028680C"/>
    <w:rsid w:val="00287144"/>
    <w:rsid w:val="00290655"/>
    <w:rsid w:val="00291FAF"/>
    <w:rsid w:val="00296EE6"/>
    <w:rsid w:val="0029709B"/>
    <w:rsid w:val="002A1278"/>
    <w:rsid w:val="002A3412"/>
    <w:rsid w:val="002A3E73"/>
    <w:rsid w:val="002A5951"/>
    <w:rsid w:val="002A5AAE"/>
    <w:rsid w:val="002A633F"/>
    <w:rsid w:val="002A6C6A"/>
    <w:rsid w:val="002A7CE1"/>
    <w:rsid w:val="002A7CF6"/>
    <w:rsid w:val="002B10C6"/>
    <w:rsid w:val="002B1918"/>
    <w:rsid w:val="002B7549"/>
    <w:rsid w:val="002C20F4"/>
    <w:rsid w:val="002D2525"/>
    <w:rsid w:val="002D46F6"/>
    <w:rsid w:val="002D4912"/>
    <w:rsid w:val="002D4B2A"/>
    <w:rsid w:val="002E03D7"/>
    <w:rsid w:val="002E2511"/>
    <w:rsid w:val="002E3FF0"/>
    <w:rsid w:val="002E49BC"/>
    <w:rsid w:val="002E6567"/>
    <w:rsid w:val="002E7DD4"/>
    <w:rsid w:val="002F0ABD"/>
    <w:rsid w:val="002F2C95"/>
    <w:rsid w:val="002F3AC7"/>
    <w:rsid w:val="002F4116"/>
    <w:rsid w:val="002F5149"/>
    <w:rsid w:val="002F55B0"/>
    <w:rsid w:val="002F6390"/>
    <w:rsid w:val="002F6464"/>
    <w:rsid w:val="002F6565"/>
    <w:rsid w:val="002F7D1E"/>
    <w:rsid w:val="00301216"/>
    <w:rsid w:val="0030151C"/>
    <w:rsid w:val="00305D3D"/>
    <w:rsid w:val="0030748F"/>
    <w:rsid w:val="0031012F"/>
    <w:rsid w:val="00310149"/>
    <w:rsid w:val="003110CC"/>
    <w:rsid w:val="003116D3"/>
    <w:rsid w:val="00314CE7"/>
    <w:rsid w:val="00314E05"/>
    <w:rsid w:val="00316DE5"/>
    <w:rsid w:val="003202CC"/>
    <w:rsid w:val="003206A9"/>
    <w:rsid w:val="00327C28"/>
    <w:rsid w:val="00331AEF"/>
    <w:rsid w:val="00331D11"/>
    <w:rsid w:val="0033335C"/>
    <w:rsid w:val="00335477"/>
    <w:rsid w:val="003371CC"/>
    <w:rsid w:val="0033768D"/>
    <w:rsid w:val="0033796D"/>
    <w:rsid w:val="00340A2F"/>
    <w:rsid w:val="0034217F"/>
    <w:rsid w:val="00342C6A"/>
    <w:rsid w:val="00343591"/>
    <w:rsid w:val="0034399B"/>
    <w:rsid w:val="00343BE5"/>
    <w:rsid w:val="003456C5"/>
    <w:rsid w:val="00346A47"/>
    <w:rsid w:val="003478CF"/>
    <w:rsid w:val="003512B9"/>
    <w:rsid w:val="003545C5"/>
    <w:rsid w:val="00354CED"/>
    <w:rsid w:val="0035702C"/>
    <w:rsid w:val="0036321F"/>
    <w:rsid w:val="00364A64"/>
    <w:rsid w:val="00365EB2"/>
    <w:rsid w:val="003676CD"/>
    <w:rsid w:val="003702D5"/>
    <w:rsid w:val="003712DB"/>
    <w:rsid w:val="003717A0"/>
    <w:rsid w:val="003725D2"/>
    <w:rsid w:val="00372A86"/>
    <w:rsid w:val="00372DC2"/>
    <w:rsid w:val="00373069"/>
    <w:rsid w:val="003731ED"/>
    <w:rsid w:val="00373E8F"/>
    <w:rsid w:val="00374E4B"/>
    <w:rsid w:val="00374F4B"/>
    <w:rsid w:val="0037500D"/>
    <w:rsid w:val="003759D5"/>
    <w:rsid w:val="0037663A"/>
    <w:rsid w:val="00376EAF"/>
    <w:rsid w:val="003772C6"/>
    <w:rsid w:val="0037794F"/>
    <w:rsid w:val="00382414"/>
    <w:rsid w:val="00385293"/>
    <w:rsid w:val="00385F39"/>
    <w:rsid w:val="0039097A"/>
    <w:rsid w:val="0039103B"/>
    <w:rsid w:val="00392B32"/>
    <w:rsid w:val="00392DEE"/>
    <w:rsid w:val="00393EEF"/>
    <w:rsid w:val="00395465"/>
    <w:rsid w:val="003A008D"/>
    <w:rsid w:val="003A0BC6"/>
    <w:rsid w:val="003A1198"/>
    <w:rsid w:val="003A1D7C"/>
    <w:rsid w:val="003A1F20"/>
    <w:rsid w:val="003A6148"/>
    <w:rsid w:val="003A67F8"/>
    <w:rsid w:val="003A7D1C"/>
    <w:rsid w:val="003B18EF"/>
    <w:rsid w:val="003B1F41"/>
    <w:rsid w:val="003B44B0"/>
    <w:rsid w:val="003B7249"/>
    <w:rsid w:val="003C09A8"/>
    <w:rsid w:val="003C21B0"/>
    <w:rsid w:val="003C2556"/>
    <w:rsid w:val="003C4039"/>
    <w:rsid w:val="003C4BA4"/>
    <w:rsid w:val="003C4FEF"/>
    <w:rsid w:val="003C52B7"/>
    <w:rsid w:val="003C5866"/>
    <w:rsid w:val="003C688A"/>
    <w:rsid w:val="003D120A"/>
    <w:rsid w:val="003D2222"/>
    <w:rsid w:val="003D7BF0"/>
    <w:rsid w:val="003E091E"/>
    <w:rsid w:val="003E3465"/>
    <w:rsid w:val="003E4CD0"/>
    <w:rsid w:val="003E5025"/>
    <w:rsid w:val="003E5DF9"/>
    <w:rsid w:val="003E643D"/>
    <w:rsid w:val="003E6CE2"/>
    <w:rsid w:val="003E6D83"/>
    <w:rsid w:val="003E762B"/>
    <w:rsid w:val="003E7F27"/>
    <w:rsid w:val="003F2DC6"/>
    <w:rsid w:val="003F2E27"/>
    <w:rsid w:val="004000F1"/>
    <w:rsid w:val="00402601"/>
    <w:rsid w:val="004038DB"/>
    <w:rsid w:val="00404814"/>
    <w:rsid w:val="0040500A"/>
    <w:rsid w:val="004131C0"/>
    <w:rsid w:val="00413F81"/>
    <w:rsid w:val="0041467C"/>
    <w:rsid w:val="00416798"/>
    <w:rsid w:val="00416934"/>
    <w:rsid w:val="0041776A"/>
    <w:rsid w:val="00422798"/>
    <w:rsid w:val="00422D7D"/>
    <w:rsid w:val="004237BA"/>
    <w:rsid w:val="0042581D"/>
    <w:rsid w:val="00427043"/>
    <w:rsid w:val="0043174F"/>
    <w:rsid w:val="00432B98"/>
    <w:rsid w:val="0043329D"/>
    <w:rsid w:val="0043773B"/>
    <w:rsid w:val="00440933"/>
    <w:rsid w:val="00440AD3"/>
    <w:rsid w:val="00440CE2"/>
    <w:rsid w:val="00446ADA"/>
    <w:rsid w:val="00451392"/>
    <w:rsid w:val="00452EBF"/>
    <w:rsid w:val="00453CCF"/>
    <w:rsid w:val="00454159"/>
    <w:rsid w:val="00455700"/>
    <w:rsid w:val="004564AF"/>
    <w:rsid w:val="00461EB2"/>
    <w:rsid w:val="00462FC0"/>
    <w:rsid w:val="00463E71"/>
    <w:rsid w:val="00464A3D"/>
    <w:rsid w:val="0047161A"/>
    <w:rsid w:val="0047457E"/>
    <w:rsid w:val="004756F4"/>
    <w:rsid w:val="00476378"/>
    <w:rsid w:val="00476643"/>
    <w:rsid w:val="0047757E"/>
    <w:rsid w:val="004777CC"/>
    <w:rsid w:val="00477948"/>
    <w:rsid w:val="0048129D"/>
    <w:rsid w:val="00483B82"/>
    <w:rsid w:val="00484D43"/>
    <w:rsid w:val="00485BB1"/>
    <w:rsid w:val="004866E8"/>
    <w:rsid w:val="00487ED1"/>
    <w:rsid w:val="00490AF1"/>
    <w:rsid w:val="00491001"/>
    <w:rsid w:val="00491BE6"/>
    <w:rsid w:val="00492CA5"/>
    <w:rsid w:val="00492CB0"/>
    <w:rsid w:val="0049455B"/>
    <w:rsid w:val="004A0C60"/>
    <w:rsid w:val="004A1CF2"/>
    <w:rsid w:val="004A343E"/>
    <w:rsid w:val="004A3565"/>
    <w:rsid w:val="004A621C"/>
    <w:rsid w:val="004B1305"/>
    <w:rsid w:val="004B1D87"/>
    <w:rsid w:val="004B37C0"/>
    <w:rsid w:val="004B748E"/>
    <w:rsid w:val="004C3CC5"/>
    <w:rsid w:val="004C40C3"/>
    <w:rsid w:val="004C4CBF"/>
    <w:rsid w:val="004C4F5C"/>
    <w:rsid w:val="004C5B57"/>
    <w:rsid w:val="004C6658"/>
    <w:rsid w:val="004C78BF"/>
    <w:rsid w:val="004C7D37"/>
    <w:rsid w:val="004D05CA"/>
    <w:rsid w:val="004D0C8F"/>
    <w:rsid w:val="004D0EC6"/>
    <w:rsid w:val="004D256C"/>
    <w:rsid w:val="004D3218"/>
    <w:rsid w:val="004D513A"/>
    <w:rsid w:val="004E05EB"/>
    <w:rsid w:val="004E128A"/>
    <w:rsid w:val="004E14D4"/>
    <w:rsid w:val="004E2245"/>
    <w:rsid w:val="004E3A04"/>
    <w:rsid w:val="004E3C5B"/>
    <w:rsid w:val="004E465F"/>
    <w:rsid w:val="004E7431"/>
    <w:rsid w:val="004F016B"/>
    <w:rsid w:val="004F1C88"/>
    <w:rsid w:val="005000A9"/>
    <w:rsid w:val="00500D71"/>
    <w:rsid w:val="005014AC"/>
    <w:rsid w:val="00501600"/>
    <w:rsid w:val="00501D0E"/>
    <w:rsid w:val="0050253F"/>
    <w:rsid w:val="00502B3F"/>
    <w:rsid w:val="00505DAC"/>
    <w:rsid w:val="005061A1"/>
    <w:rsid w:val="0050710B"/>
    <w:rsid w:val="00514F58"/>
    <w:rsid w:val="00514F5C"/>
    <w:rsid w:val="0051540F"/>
    <w:rsid w:val="00516CB8"/>
    <w:rsid w:val="00517986"/>
    <w:rsid w:val="00520D94"/>
    <w:rsid w:val="00521388"/>
    <w:rsid w:val="00522A4D"/>
    <w:rsid w:val="00522DBF"/>
    <w:rsid w:val="005234FF"/>
    <w:rsid w:val="005246FE"/>
    <w:rsid w:val="00526506"/>
    <w:rsid w:val="00533774"/>
    <w:rsid w:val="00535471"/>
    <w:rsid w:val="00536368"/>
    <w:rsid w:val="00537E4F"/>
    <w:rsid w:val="0054012C"/>
    <w:rsid w:val="00540418"/>
    <w:rsid w:val="00540F95"/>
    <w:rsid w:val="0054195C"/>
    <w:rsid w:val="00541AC4"/>
    <w:rsid w:val="00541C6D"/>
    <w:rsid w:val="0054221C"/>
    <w:rsid w:val="005425FE"/>
    <w:rsid w:val="00542651"/>
    <w:rsid w:val="0054305C"/>
    <w:rsid w:val="005431D8"/>
    <w:rsid w:val="0054383C"/>
    <w:rsid w:val="00543DD6"/>
    <w:rsid w:val="005465D0"/>
    <w:rsid w:val="0054678D"/>
    <w:rsid w:val="00546BCC"/>
    <w:rsid w:val="005470A6"/>
    <w:rsid w:val="005513DA"/>
    <w:rsid w:val="005519E5"/>
    <w:rsid w:val="00553165"/>
    <w:rsid w:val="0055346A"/>
    <w:rsid w:val="00553B26"/>
    <w:rsid w:val="00554FBD"/>
    <w:rsid w:val="00563747"/>
    <w:rsid w:val="005644CE"/>
    <w:rsid w:val="00570889"/>
    <w:rsid w:val="00570BE8"/>
    <w:rsid w:val="00571F60"/>
    <w:rsid w:val="0057247B"/>
    <w:rsid w:val="00573D6B"/>
    <w:rsid w:val="00574FCC"/>
    <w:rsid w:val="00576696"/>
    <w:rsid w:val="0057777B"/>
    <w:rsid w:val="0058087C"/>
    <w:rsid w:val="005834DE"/>
    <w:rsid w:val="00583524"/>
    <w:rsid w:val="00585635"/>
    <w:rsid w:val="005901D7"/>
    <w:rsid w:val="005911D3"/>
    <w:rsid w:val="005919A0"/>
    <w:rsid w:val="00592AC4"/>
    <w:rsid w:val="0059395D"/>
    <w:rsid w:val="00597334"/>
    <w:rsid w:val="00597AB1"/>
    <w:rsid w:val="005A1E81"/>
    <w:rsid w:val="005A23FB"/>
    <w:rsid w:val="005A311F"/>
    <w:rsid w:val="005A3BAB"/>
    <w:rsid w:val="005A4D78"/>
    <w:rsid w:val="005A6BC7"/>
    <w:rsid w:val="005A6BD6"/>
    <w:rsid w:val="005A7240"/>
    <w:rsid w:val="005A7786"/>
    <w:rsid w:val="005A7F97"/>
    <w:rsid w:val="005B0CEB"/>
    <w:rsid w:val="005B0D11"/>
    <w:rsid w:val="005B1B95"/>
    <w:rsid w:val="005B29E7"/>
    <w:rsid w:val="005B4EBA"/>
    <w:rsid w:val="005C010B"/>
    <w:rsid w:val="005C054F"/>
    <w:rsid w:val="005C4EA4"/>
    <w:rsid w:val="005D011C"/>
    <w:rsid w:val="005D0D59"/>
    <w:rsid w:val="005D2B84"/>
    <w:rsid w:val="005D391F"/>
    <w:rsid w:val="005D450E"/>
    <w:rsid w:val="005D4544"/>
    <w:rsid w:val="005D545B"/>
    <w:rsid w:val="005D7503"/>
    <w:rsid w:val="005E0B21"/>
    <w:rsid w:val="005E1E3E"/>
    <w:rsid w:val="005E3833"/>
    <w:rsid w:val="005E411F"/>
    <w:rsid w:val="005E6100"/>
    <w:rsid w:val="005E734B"/>
    <w:rsid w:val="005F2ED1"/>
    <w:rsid w:val="005F3ADB"/>
    <w:rsid w:val="005F500A"/>
    <w:rsid w:val="005F5D46"/>
    <w:rsid w:val="005F64A5"/>
    <w:rsid w:val="005F6FE7"/>
    <w:rsid w:val="005F77AF"/>
    <w:rsid w:val="00603A2F"/>
    <w:rsid w:val="00604848"/>
    <w:rsid w:val="006125B4"/>
    <w:rsid w:val="00612ED4"/>
    <w:rsid w:val="006209BC"/>
    <w:rsid w:val="00621161"/>
    <w:rsid w:val="00621BA3"/>
    <w:rsid w:val="00621E32"/>
    <w:rsid w:val="0062458D"/>
    <w:rsid w:val="00624B5A"/>
    <w:rsid w:val="00625F02"/>
    <w:rsid w:val="00626023"/>
    <w:rsid w:val="00630AAB"/>
    <w:rsid w:val="00631E9A"/>
    <w:rsid w:val="00632816"/>
    <w:rsid w:val="00632F60"/>
    <w:rsid w:val="00632F96"/>
    <w:rsid w:val="006360C1"/>
    <w:rsid w:val="00640FA8"/>
    <w:rsid w:val="00644006"/>
    <w:rsid w:val="0064427C"/>
    <w:rsid w:val="006451F8"/>
    <w:rsid w:val="00645602"/>
    <w:rsid w:val="00645F99"/>
    <w:rsid w:val="00646195"/>
    <w:rsid w:val="0064685D"/>
    <w:rsid w:val="00646ED2"/>
    <w:rsid w:val="00650CE2"/>
    <w:rsid w:val="006520A7"/>
    <w:rsid w:val="00656143"/>
    <w:rsid w:val="0065685B"/>
    <w:rsid w:val="00657EAE"/>
    <w:rsid w:val="00660AFA"/>
    <w:rsid w:val="0066262B"/>
    <w:rsid w:val="006637E8"/>
    <w:rsid w:val="006670AF"/>
    <w:rsid w:val="00667476"/>
    <w:rsid w:val="006708B3"/>
    <w:rsid w:val="0067184A"/>
    <w:rsid w:val="0067213B"/>
    <w:rsid w:val="0067324A"/>
    <w:rsid w:val="00673A01"/>
    <w:rsid w:val="00675D34"/>
    <w:rsid w:val="00680FEA"/>
    <w:rsid w:val="006813B9"/>
    <w:rsid w:val="006815D2"/>
    <w:rsid w:val="006826DE"/>
    <w:rsid w:val="006829FC"/>
    <w:rsid w:val="0068359C"/>
    <w:rsid w:val="00683960"/>
    <w:rsid w:val="006848E6"/>
    <w:rsid w:val="00690120"/>
    <w:rsid w:val="0069100F"/>
    <w:rsid w:val="00691133"/>
    <w:rsid w:val="006917C9"/>
    <w:rsid w:val="00692CD8"/>
    <w:rsid w:val="00693DC6"/>
    <w:rsid w:val="006A0F05"/>
    <w:rsid w:val="006A229C"/>
    <w:rsid w:val="006A305E"/>
    <w:rsid w:val="006A34B7"/>
    <w:rsid w:val="006A393D"/>
    <w:rsid w:val="006A5885"/>
    <w:rsid w:val="006A5A7D"/>
    <w:rsid w:val="006B0F79"/>
    <w:rsid w:val="006B2857"/>
    <w:rsid w:val="006B53B8"/>
    <w:rsid w:val="006B54CE"/>
    <w:rsid w:val="006C0E35"/>
    <w:rsid w:val="006C0F31"/>
    <w:rsid w:val="006C29E3"/>
    <w:rsid w:val="006C3FE4"/>
    <w:rsid w:val="006C4D46"/>
    <w:rsid w:val="006C5C3B"/>
    <w:rsid w:val="006C6D11"/>
    <w:rsid w:val="006D459E"/>
    <w:rsid w:val="006E2FF3"/>
    <w:rsid w:val="006E4104"/>
    <w:rsid w:val="006E4A95"/>
    <w:rsid w:val="006E54E4"/>
    <w:rsid w:val="006E59F6"/>
    <w:rsid w:val="006F415F"/>
    <w:rsid w:val="006F41A7"/>
    <w:rsid w:val="006F6948"/>
    <w:rsid w:val="006F6BC6"/>
    <w:rsid w:val="006F79EC"/>
    <w:rsid w:val="007019B6"/>
    <w:rsid w:val="00710640"/>
    <w:rsid w:val="00712142"/>
    <w:rsid w:val="00715FA6"/>
    <w:rsid w:val="00721B8A"/>
    <w:rsid w:val="007242D3"/>
    <w:rsid w:val="007273CC"/>
    <w:rsid w:val="007274D9"/>
    <w:rsid w:val="0073083D"/>
    <w:rsid w:val="0073155C"/>
    <w:rsid w:val="00732272"/>
    <w:rsid w:val="00736F28"/>
    <w:rsid w:val="00737A89"/>
    <w:rsid w:val="00737BC1"/>
    <w:rsid w:val="00742BC9"/>
    <w:rsid w:val="00743EE7"/>
    <w:rsid w:val="00744C9C"/>
    <w:rsid w:val="007454CE"/>
    <w:rsid w:val="007459D9"/>
    <w:rsid w:val="00745C63"/>
    <w:rsid w:val="00745C64"/>
    <w:rsid w:val="0074692D"/>
    <w:rsid w:val="007502CC"/>
    <w:rsid w:val="0075733A"/>
    <w:rsid w:val="007603AA"/>
    <w:rsid w:val="00764337"/>
    <w:rsid w:val="00764F44"/>
    <w:rsid w:val="00772763"/>
    <w:rsid w:val="00772866"/>
    <w:rsid w:val="00773411"/>
    <w:rsid w:val="00775546"/>
    <w:rsid w:val="00777267"/>
    <w:rsid w:val="007802F2"/>
    <w:rsid w:val="007814D1"/>
    <w:rsid w:val="007820BA"/>
    <w:rsid w:val="0078272D"/>
    <w:rsid w:val="00783A48"/>
    <w:rsid w:val="007855B1"/>
    <w:rsid w:val="0078671D"/>
    <w:rsid w:val="007869F9"/>
    <w:rsid w:val="00791ECD"/>
    <w:rsid w:val="00794713"/>
    <w:rsid w:val="007A1403"/>
    <w:rsid w:val="007A1892"/>
    <w:rsid w:val="007A24DA"/>
    <w:rsid w:val="007B0CA3"/>
    <w:rsid w:val="007B2EB9"/>
    <w:rsid w:val="007B320D"/>
    <w:rsid w:val="007B3B2A"/>
    <w:rsid w:val="007B4BEC"/>
    <w:rsid w:val="007B65B4"/>
    <w:rsid w:val="007C0353"/>
    <w:rsid w:val="007C09D3"/>
    <w:rsid w:val="007C0E96"/>
    <w:rsid w:val="007C2AF5"/>
    <w:rsid w:val="007C4C09"/>
    <w:rsid w:val="007C5E7F"/>
    <w:rsid w:val="007C7792"/>
    <w:rsid w:val="007D1B99"/>
    <w:rsid w:val="007D3A5C"/>
    <w:rsid w:val="007D3ACD"/>
    <w:rsid w:val="007D3F4D"/>
    <w:rsid w:val="007D58ED"/>
    <w:rsid w:val="007D66CA"/>
    <w:rsid w:val="007D6C46"/>
    <w:rsid w:val="007D707F"/>
    <w:rsid w:val="007D7178"/>
    <w:rsid w:val="007E0F41"/>
    <w:rsid w:val="007E30C7"/>
    <w:rsid w:val="007E4A54"/>
    <w:rsid w:val="007E5F51"/>
    <w:rsid w:val="007F361A"/>
    <w:rsid w:val="007F4D08"/>
    <w:rsid w:val="007F6B39"/>
    <w:rsid w:val="007F7F82"/>
    <w:rsid w:val="008008FF"/>
    <w:rsid w:val="00800C11"/>
    <w:rsid w:val="0080266F"/>
    <w:rsid w:val="0080393E"/>
    <w:rsid w:val="00805333"/>
    <w:rsid w:val="00812AE7"/>
    <w:rsid w:val="008158B9"/>
    <w:rsid w:val="00817327"/>
    <w:rsid w:val="00817D39"/>
    <w:rsid w:val="00822D48"/>
    <w:rsid w:val="00822E3D"/>
    <w:rsid w:val="00827C37"/>
    <w:rsid w:val="008309F8"/>
    <w:rsid w:val="00831B76"/>
    <w:rsid w:val="00831F1A"/>
    <w:rsid w:val="00836BA2"/>
    <w:rsid w:val="00836E9F"/>
    <w:rsid w:val="008370ED"/>
    <w:rsid w:val="00846718"/>
    <w:rsid w:val="00852329"/>
    <w:rsid w:val="00854207"/>
    <w:rsid w:val="0085540B"/>
    <w:rsid w:val="00855DE7"/>
    <w:rsid w:val="00856DA5"/>
    <w:rsid w:val="0086490B"/>
    <w:rsid w:val="00865807"/>
    <w:rsid w:val="008658FE"/>
    <w:rsid w:val="00865FF0"/>
    <w:rsid w:val="008714BF"/>
    <w:rsid w:val="00871C19"/>
    <w:rsid w:val="008747F8"/>
    <w:rsid w:val="00875FBF"/>
    <w:rsid w:val="00877882"/>
    <w:rsid w:val="008801E0"/>
    <w:rsid w:val="008802DC"/>
    <w:rsid w:val="00886306"/>
    <w:rsid w:val="008903C4"/>
    <w:rsid w:val="008934AC"/>
    <w:rsid w:val="008937C6"/>
    <w:rsid w:val="0089443F"/>
    <w:rsid w:val="008958E9"/>
    <w:rsid w:val="00895D28"/>
    <w:rsid w:val="00896FE7"/>
    <w:rsid w:val="00897A39"/>
    <w:rsid w:val="008A0BD4"/>
    <w:rsid w:val="008A0ECA"/>
    <w:rsid w:val="008A1C39"/>
    <w:rsid w:val="008A3181"/>
    <w:rsid w:val="008A432E"/>
    <w:rsid w:val="008A5278"/>
    <w:rsid w:val="008A628F"/>
    <w:rsid w:val="008B32F8"/>
    <w:rsid w:val="008B34FE"/>
    <w:rsid w:val="008B5B16"/>
    <w:rsid w:val="008B76EC"/>
    <w:rsid w:val="008C0EF0"/>
    <w:rsid w:val="008C184C"/>
    <w:rsid w:val="008C2E51"/>
    <w:rsid w:val="008C346D"/>
    <w:rsid w:val="008C6E6E"/>
    <w:rsid w:val="008D04E0"/>
    <w:rsid w:val="008D14AF"/>
    <w:rsid w:val="008D3303"/>
    <w:rsid w:val="008D3448"/>
    <w:rsid w:val="008D4C7A"/>
    <w:rsid w:val="008E08A8"/>
    <w:rsid w:val="008E128A"/>
    <w:rsid w:val="008E2944"/>
    <w:rsid w:val="008E3C55"/>
    <w:rsid w:val="008E4C41"/>
    <w:rsid w:val="008E6482"/>
    <w:rsid w:val="008F620E"/>
    <w:rsid w:val="008F6CA0"/>
    <w:rsid w:val="008F7362"/>
    <w:rsid w:val="008F7AEE"/>
    <w:rsid w:val="00900256"/>
    <w:rsid w:val="00904686"/>
    <w:rsid w:val="00904F71"/>
    <w:rsid w:val="009066F7"/>
    <w:rsid w:val="009075F2"/>
    <w:rsid w:val="0091227B"/>
    <w:rsid w:val="00912FCE"/>
    <w:rsid w:val="00914B09"/>
    <w:rsid w:val="00915197"/>
    <w:rsid w:val="00915FF5"/>
    <w:rsid w:val="00917C97"/>
    <w:rsid w:val="0092082F"/>
    <w:rsid w:val="00922C14"/>
    <w:rsid w:val="00923222"/>
    <w:rsid w:val="00924916"/>
    <w:rsid w:val="00924F56"/>
    <w:rsid w:val="009250A9"/>
    <w:rsid w:val="00925459"/>
    <w:rsid w:val="00925EAA"/>
    <w:rsid w:val="0092663F"/>
    <w:rsid w:val="00927B05"/>
    <w:rsid w:val="0093125E"/>
    <w:rsid w:val="00933BA0"/>
    <w:rsid w:val="00935052"/>
    <w:rsid w:val="00935F33"/>
    <w:rsid w:val="00937B1E"/>
    <w:rsid w:val="00940F4D"/>
    <w:rsid w:val="009418F3"/>
    <w:rsid w:val="009467E6"/>
    <w:rsid w:val="00947D60"/>
    <w:rsid w:val="00951F42"/>
    <w:rsid w:val="00952411"/>
    <w:rsid w:val="009532FC"/>
    <w:rsid w:val="00953D16"/>
    <w:rsid w:val="0095413A"/>
    <w:rsid w:val="009541BD"/>
    <w:rsid w:val="00955608"/>
    <w:rsid w:val="00957272"/>
    <w:rsid w:val="0095791C"/>
    <w:rsid w:val="00957ED4"/>
    <w:rsid w:val="009609BC"/>
    <w:rsid w:val="00960AA3"/>
    <w:rsid w:val="00961E59"/>
    <w:rsid w:val="0096720A"/>
    <w:rsid w:val="009705D7"/>
    <w:rsid w:val="00973298"/>
    <w:rsid w:val="009737B4"/>
    <w:rsid w:val="00977425"/>
    <w:rsid w:val="00977C49"/>
    <w:rsid w:val="00983A6E"/>
    <w:rsid w:val="00984D3E"/>
    <w:rsid w:val="00985FCE"/>
    <w:rsid w:val="00987F6E"/>
    <w:rsid w:val="00990F4E"/>
    <w:rsid w:val="009920C1"/>
    <w:rsid w:val="00992DFB"/>
    <w:rsid w:val="00997B4D"/>
    <w:rsid w:val="00997FD3"/>
    <w:rsid w:val="009A1DC0"/>
    <w:rsid w:val="009A368B"/>
    <w:rsid w:val="009A3CD6"/>
    <w:rsid w:val="009A4888"/>
    <w:rsid w:val="009A4A3F"/>
    <w:rsid w:val="009A783C"/>
    <w:rsid w:val="009A79AD"/>
    <w:rsid w:val="009B057B"/>
    <w:rsid w:val="009B1BE2"/>
    <w:rsid w:val="009B276D"/>
    <w:rsid w:val="009B2E2A"/>
    <w:rsid w:val="009B3B76"/>
    <w:rsid w:val="009B45DB"/>
    <w:rsid w:val="009B7C8C"/>
    <w:rsid w:val="009C0FB6"/>
    <w:rsid w:val="009C2E1B"/>
    <w:rsid w:val="009C2E91"/>
    <w:rsid w:val="009C40DD"/>
    <w:rsid w:val="009C76FA"/>
    <w:rsid w:val="009D02CA"/>
    <w:rsid w:val="009D082E"/>
    <w:rsid w:val="009D0D6A"/>
    <w:rsid w:val="009D31AA"/>
    <w:rsid w:val="009D4B66"/>
    <w:rsid w:val="009E0103"/>
    <w:rsid w:val="009E402F"/>
    <w:rsid w:val="009E7495"/>
    <w:rsid w:val="009F1F5D"/>
    <w:rsid w:val="009F38CE"/>
    <w:rsid w:val="009F3F05"/>
    <w:rsid w:val="009F44B0"/>
    <w:rsid w:val="009F4655"/>
    <w:rsid w:val="009F46AC"/>
    <w:rsid w:val="009F6D1E"/>
    <w:rsid w:val="00A03942"/>
    <w:rsid w:val="00A04DE9"/>
    <w:rsid w:val="00A05266"/>
    <w:rsid w:val="00A06F92"/>
    <w:rsid w:val="00A1115C"/>
    <w:rsid w:val="00A11365"/>
    <w:rsid w:val="00A11975"/>
    <w:rsid w:val="00A12DDC"/>
    <w:rsid w:val="00A135D0"/>
    <w:rsid w:val="00A17B44"/>
    <w:rsid w:val="00A20DF9"/>
    <w:rsid w:val="00A217A7"/>
    <w:rsid w:val="00A21EF7"/>
    <w:rsid w:val="00A22237"/>
    <w:rsid w:val="00A22A26"/>
    <w:rsid w:val="00A22FDC"/>
    <w:rsid w:val="00A23DB7"/>
    <w:rsid w:val="00A24510"/>
    <w:rsid w:val="00A24F0F"/>
    <w:rsid w:val="00A25256"/>
    <w:rsid w:val="00A25DF6"/>
    <w:rsid w:val="00A2619E"/>
    <w:rsid w:val="00A26CAD"/>
    <w:rsid w:val="00A27406"/>
    <w:rsid w:val="00A302B7"/>
    <w:rsid w:val="00A359E2"/>
    <w:rsid w:val="00A409A3"/>
    <w:rsid w:val="00A43118"/>
    <w:rsid w:val="00A44B4B"/>
    <w:rsid w:val="00A4606B"/>
    <w:rsid w:val="00A473BE"/>
    <w:rsid w:val="00A50C57"/>
    <w:rsid w:val="00A523A1"/>
    <w:rsid w:val="00A528DB"/>
    <w:rsid w:val="00A5332C"/>
    <w:rsid w:val="00A5484F"/>
    <w:rsid w:val="00A551BE"/>
    <w:rsid w:val="00A56B53"/>
    <w:rsid w:val="00A62927"/>
    <w:rsid w:val="00A62E23"/>
    <w:rsid w:val="00A64058"/>
    <w:rsid w:val="00A655A3"/>
    <w:rsid w:val="00A66700"/>
    <w:rsid w:val="00A6686B"/>
    <w:rsid w:val="00A67679"/>
    <w:rsid w:val="00A70604"/>
    <w:rsid w:val="00A75AA8"/>
    <w:rsid w:val="00A76D99"/>
    <w:rsid w:val="00A7777A"/>
    <w:rsid w:val="00A801B5"/>
    <w:rsid w:val="00A816D0"/>
    <w:rsid w:val="00A937F3"/>
    <w:rsid w:val="00A95DDA"/>
    <w:rsid w:val="00A97FA8"/>
    <w:rsid w:val="00AA009F"/>
    <w:rsid w:val="00AA0691"/>
    <w:rsid w:val="00AA0858"/>
    <w:rsid w:val="00AA2463"/>
    <w:rsid w:val="00AA3EAD"/>
    <w:rsid w:val="00AA493B"/>
    <w:rsid w:val="00AA4C52"/>
    <w:rsid w:val="00AA4DAB"/>
    <w:rsid w:val="00AA5E62"/>
    <w:rsid w:val="00AA6C4B"/>
    <w:rsid w:val="00AA7049"/>
    <w:rsid w:val="00AB12CB"/>
    <w:rsid w:val="00AB13DE"/>
    <w:rsid w:val="00AB2354"/>
    <w:rsid w:val="00AC681A"/>
    <w:rsid w:val="00AC7F78"/>
    <w:rsid w:val="00AD073E"/>
    <w:rsid w:val="00AD09B3"/>
    <w:rsid w:val="00AD29D8"/>
    <w:rsid w:val="00AD5C0D"/>
    <w:rsid w:val="00AF134D"/>
    <w:rsid w:val="00AF1F2E"/>
    <w:rsid w:val="00AF2856"/>
    <w:rsid w:val="00AF2F51"/>
    <w:rsid w:val="00AF316D"/>
    <w:rsid w:val="00AF4793"/>
    <w:rsid w:val="00AF571B"/>
    <w:rsid w:val="00AF57C6"/>
    <w:rsid w:val="00AF6689"/>
    <w:rsid w:val="00AF73F3"/>
    <w:rsid w:val="00B00CFA"/>
    <w:rsid w:val="00B0292D"/>
    <w:rsid w:val="00B03C41"/>
    <w:rsid w:val="00B064DB"/>
    <w:rsid w:val="00B06985"/>
    <w:rsid w:val="00B07B50"/>
    <w:rsid w:val="00B07E3C"/>
    <w:rsid w:val="00B1638C"/>
    <w:rsid w:val="00B164E8"/>
    <w:rsid w:val="00B169DA"/>
    <w:rsid w:val="00B17E58"/>
    <w:rsid w:val="00B21DA6"/>
    <w:rsid w:val="00B23603"/>
    <w:rsid w:val="00B27348"/>
    <w:rsid w:val="00B27F0A"/>
    <w:rsid w:val="00B3034C"/>
    <w:rsid w:val="00B319CF"/>
    <w:rsid w:val="00B33D02"/>
    <w:rsid w:val="00B34FA6"/>
    <w:rsid w:val="00B34FD2"/>
    <w:rsid w:val="00B35136"/>
    <w:rsid w:val="00B3706D"/>
    <w:rsid w:val="00B371F0"/>
    <w:rsid w:val="00B37405"/>
    <w:rsid w:val="00B40255"/>
    <w:rsid w:val="00B40A58"/>
    <w:rsid w:val="00B42C23"/>
    <w:rsid w:val="00B43DC0"/>
    <w:rsid w:val="00B44615"/>
    <w:rsid w:val="00B45720"/>
    <w:rsid w:val="00B45EA8"/>
    <w:rsid w:val="00B4615F"/>
    <w:rsid w:val="00B4681C"/>
    <w:rsid w:val="00B53702"/>
    <w:rsid w:val="00B55572"/>
    <w:rsid w:val="00B5587E"/>
    <w:rsid w:val="00B57D1D"/>
    <w:rsid w:val="00B61B85"/>
    <w:rsid w:val="00B61F1F"/>
    <w:rsid w:val="00B63921"/>
    <w:rsid w:val="00B646CD"/>
    <w:rsid w:val="00B656E3"/>
    <w:rsid w:val="00B67477"/>
    <w:rsid w:val="00B67FE0"/>
    <w:rsid w:val="00B71966"/>
    <w:rsid w:val="00B71B90"/>
    <w:rsid w:val="00B71BEC"/>
    <w:rsid w:val="00B75045"/>
    <w:rsid w:val="00B76B16"/>
    <w:rsid w:val="00B77303"/>
    <w:rsid w:val="00B7758D"/>
    <w:rsid w:val="00B7760F"/>
    <w:rsid w:val="00B776B2"/>
    <w:rsid w:val="00B80B93"/>
    <w:rsid w:val="00B80E46"/>
    <w:rsid w:val="00B82108"/>
    <w:rsid w:val="00B82CBA"/>
    <w:rsid w:val="00B857B9"/>
    <w:rsid w:val="00B87327"/>
    <w:rsid w:val="00B90324"/>
    <w:rsid w:val="00B90EA2"/>
    <w:rsid w:val="00B925B9"/>
    <w:rsid w:val="00B92F91"/>
    <w:rsid w:val="00B94EC5"/>
    <w:rsid w:val="00B94F3A"/>
    <w:rsid w:val="00B959B7"/>
    <w:rsid w:val="00B9720D"/>
    <w:rsid w:val="00B97C49"/>
    <w:rsid w:val="00BA016F"/>
    <w:rsid w:val="00BA2025"/>
    <w:rsid w:val="00BA2F1A"/>
    <w:rsid w:val="00BA3D67"/>
    <w:rsid w:val="00BA5028"/>
    <w:rsid w:val="00BA7ED5"/>
    <w:rsid w:val="00BB00B9"/>
    <w:rsid w:val="00BB1195"/>
    <w:rsid w:val="00BB232A"/>
    <w:rsid w:val="00BB340A"/>
    <w:rsid w:val="00BB3FB4"/>
    <w:rsid w:val="00BB6800"/>
    <w:rsid w:val="00BC04B5"/>
    <w:rsid w:val="00BC06CE"/>
    <w:rsid w:val="00BC0A28"/>
    <w:rsid w:val="00BC1196"/>
    <w:rsid w:val="00BC21F9"/>
    <w:rsid w:val="00BC3F16"/>
    <w:rsid w:val="00BD073D"/>
    <w:rsid w:val="00BD0812"/>
    <w:rsid w:val="00BD161E"/>
    <w:rsid w:val="00BD412E"/>
    <w:rsid w:val="00BD43F0"/>
    <w:rsid w:val="00BD523A"/>
    <w:rsid w:val="00BD62C1"/>
    <w:rsid w:val="00BD7E17"/>
    <w:rsid w:val="00BE0AF4"/>
    <w:rsid w:val="00BE322A"/>
    <w:rsid w:val="00BE54EB"/>
    <w:rsid w:val="00BE58D8"/>
    <w:rsid w:val="00BE59F5"/>
    <w:rsid w:val="00BF0162"/>
    <w:rsid w:val="00BF05F1"/>
    <w:rsid w:val="00BF18A4"/>
    <w:rsid w:val="00BF190B"/>
    <w:rsid w:val="00BF1A02"/>
    <w:rsid w:val="00BF3268"/>
    <w:rsid w:val="00BF3F8D"/>
    <w:rsid w:val="00BF5CEE"/>
    <w:rsid w:val="00BF7F33"/>
    <w:rsid w:val="00C01554"/>
    <w:rsid w:val="00C04536"/>
    <w:rsid w:val="00C10620"/>
    <w:rsid w:val="00C11724"/>
    <w:rsid w:val="00C11D63"/>
    <w:rsid w:val="00C13E3E"/>
    <w:rsid w:val="00C172D3"/>
    <w:rsid w:val="00C20EBF"/>
    <w:rsid w:val="00C26247"/>
    <w:rsid w:val="00C27F75"/>
    <w:rsid w:val="00C31E4B"/>
    <w:rsid w:val="00C32BB5"/>
    <w:rsid w:val="00C350F7"/>
    <w:rsid w:val="00C367CF"/>
    <w:rsid w:val="00C36948"/>
    <w:rsid w:val="00C371EB"/>
    <w:rsid w:val="00C37472"/>
    <w:rsid w:val="00C37808"/>
    <w:rsid w:val="00C40C35"/>
    <w:rsid w:val="00C41CB9"/>
    <w:rsid w:val="00C420E5"/>
    <w:rsid w:val="00C43A1E"/>
    <w:rsid w:val="00C43F1F"/>
    <w:rsid w:val="00C454C1"/>
    <w:rsid w:val="00C47D4E"/>
    <w:rsid w:val="00C503FB"/>
    <w:rsid w:val="00C5086D"/>
    <w:rsid w:val="00C527C4"/>
    <w:rsid w:val="00C53985"/>
    <w:rsid w:val="00C547AE"/>
    <w:rsid w:val="00C54C95"/>
    <w:rsid w:val="00C5679A"/>
    <w:rsid w:val="00C5686F"/>
    <w:rsid w:val="00C658EA"/>
    <w:rsid w:val="00C65F6F"/>
    <w:rsid w:val="00C665DB"/>
    <w:rsid w:val="00C700A4"/>
    <w:rsid w:val="00C71CAB"/>
    <w:rsid w:val="00C77648"/>
    <w:rsid w:val="00C823CD"/>
    <w:rsid w:val="00C82949"/>
    <w:rsid w:val="00C84471"/>
    <w:rsid w:val="00C855FC"/>
    <w:rsid w:val="00C8681C"/>
    <w:rsid w:val="00C91211"/>
    <w:rsid w:val="00C93748"/>
    <w:rsid w:val="00CA0BCE"/>
    <w:rsid w:val="00CA46CD"/>
    <w:rsid w:val="00CA695C"/>
    <w:rsid w:val="00CA6A46"/>
    <w:rsid w:val="00CB10D1"/>
    <w:rsid w:val="00CB4B07"/>
    <w:rsid w:val="00CB717B"/>
    <w:rsid w:val="00CB7B98"/>
    <w:rsid w:val="00CC119E"/>
    <w:rsid w:val="00CC127F"/>
    <w:rsid w:val="00CC3981"/>
    <w:rsid w:val="00CC446D"/>
    <w:rsid w:val="00CC5D73"/>
    <w:rsid w:val="00CC61C6"/>
    <w:rsid w:val="00CC6934"/>
    <w:rsid w:val="00CC6DC5"/>
    <w:rsid w:val="00CC7A39"/>
    <w:rsid w:val="00CD1475"/>
    <w:rsid w:val="00CD193E"/>
    <w:rsid w:val="00CD3286"/>
    <w:rsid w:val="00CD54E0"/>
    <w:rsid w:val="00CD5B83"/>
    <w:rsid w:val="00CD5CC2"/>
    <w:rsid w:val="00CD5F3B"/>
    <w:rsid w:val="00CD75C3"/>
    <w:rsid w:val="00CE0E61"/>
    <w:rsid w:val="00CE3985"/>
    <w:rsid w:val="00CE50F9"/>
    <w:rsid w:val="00CE6185"/>
    <w:rsid w:val="00CE719C"/>
    <w:rsid w:val="00CF25B9"/>
    <w:rsid w:val="00CF3349"/>
    <w:rsid w:val="00CF458B"/>
    <w:rsid w:val="00CF7EF8"/>
    <w:rsid w:val="00D01844"/>
    <w:rsid w:val="00D02EB4"/>
    <w:rsid w:val="00D0371B"/>
    <w:rsid w:val="00D05633"/>
    <w:rsid w:val="00D068FC"/>
    <w:rsid w:val="00D0753F"/>
    <w:rsid w:val="00D0762B"/>
    <w:rsid w:val="00D131B7"/>
    <w:rsid w:val="00D15213"/>
    <w:rsid w:val="00D15912"/>
    <w:rsid w:val="00D16CA7"/>
    <w:rsid w:val="00D175B0"/>
    <w:rsid w:val="00D17851"/>
    <w:rsid w:val="00D2224A"/>
    <w:rsid w:val="00D23D6B"/>
    <w:rsid w:val="00D23D91"/>
    <w:rsid w:val="00D23F94"/>
    <w:rsid w:val="00D256D7"/>
    <w:rsid w:val="00D261C9"/>
    <w:rsid w:val="00D2785E"/>
    <w:rsid w:val="00D3221A"/>
    <w:rsid w:val="00D34EE7"/>
    <w:rsid w:val="00D36901"/>
    <w:rsid w:val="00D41057"/>
    <w:rsid w:val="00D4459F"/>
    <w:rsid w:val="00D45A4A"/>
    <w:rsid w:val="00D46410"/>
    <w:rsid w:val="00D47B41"/>
    <w:rsid w:val="00D509DD"/>
    <w:rsid w:val="00D511CD"/>
    <w:rsid w:val="00D53AAF"/>
    <w:rsid w:val="00D554D5"/>
    <w:rsid w:val="00D57AA0"/>
    <w:rsid w:val="00D57FE9"/>
    <w:rsid w:val="00D608B9"/>
    <w:rsid w:val="00D62231"/>
    <w:rsid w:val="00D635B3"/>
    <w:rsid w:val="00D647D0"/>
    <w:rsid w:val="00D756D7"/>
    <w:rsid w:val="00D765D1"/>
    <w:rsid w:val="00D82A8A"/>
    <w:rsid w:val="00D82CEC"/>
    <w:rsid w:val="00D842C6"/>
    <w:rsid w:val="00D847E5"/>
    <w:rsid w:val="00DA04BC"/>
    <w:rsid w:val="00DA098D"/>
    <w:rsid w:val="00DA37DC"/>
    <w:rsid w:val="00DA4FEC"/>
    <w:rsid w:val="00DA7958"/>
    <w:rsid w:val="00DA7F6B"/>
    <w:rsid w:val="00DB3491"/>
    <w:rsid w:val="00DB4ECD"/>
    <w:rsid w:val="00DB51CA"/>
    <w:rsid w:val="00DB60D4"/>
    <w:rsid w:val="00DC0BC9"/>
    <w:rsid w:val="00DC70DA"/>
    <w:rsid w:val="00DD0613"/>
    <w:rsid w:val="00DD1B58"/>
    <w:rsid w:val="00DD247D"/>
    <w:rsid w:val="00DD2A52"/>
    <w:rsid w:val="00DD2B20"/>
    <w:rsid w:val="00DD4714"/>
    <w:rsid w:val="00DD742E"/>
    <w:rsid w:val="00DD7877"/>
    <w:rsid w:val="00DD7A1E"/>
    <w:rsid w:val="00DD7D8E"/>
    <w:rsid w:val="00DE01D7"/>
    <w:rsid w:val="00DE2A6D"/>
    <w:rsid w:val="00DE4191"/>
    <w:rsid w:val="00DE6D00"/>
    <w:rsid w:val="00DE6F74"/>
    <w:rsid w:val="00DE755D"/>
    <w:rsid w:val="00DF31F4"/>
    <w:rsid w:val="00DF4223"/>
    <w:rsid w:val="00DF4A0F"/>
    <w:rsid w:val="00DF5D72"/>
    <w:rsid w:val="00E04CB0"/>
    <w:rsid w:val="00E052B9"/>
    <w:rsid w:val="00E05FD2"/>
    <w:rsid w:val="00E06918"/>
    <w:rsid w:val="00E111B5"/>
    <w:rsid w:val="00E15D28"/>
    <w:rsid w:val="00E1626A"/>
    <w:rsid w:val="00E200D5"/>
    <w:rsid w:val="00E20B23"/>
    <w:rsid w:val="00E2156F"/>
    <w:rsid w:val="00E231FD"/>
    <w:rsid w:val="00E24B23"/>
    <w:rsid w:val="00E25615"/>
    <w:rsid w:val="00E2613B"/>
    <w:rsid w:val="00E30A16"/>
    <w:rsid w:val="00E321CD"/>
    <w:rsid w:val="00E32AC7"/>
    <w:rsid w:val="00E34F10"/>
    <w:rsid w:val="00E3751E"/>
    <w:rsid w:val="00E37975"/>
    <w:rsid w:val="00E43DDA"/>
    <w:rsid w:val="00E47AE2"/>
    <w:rsid w:val="00E51993"/>
    <w:rsid w:val="00E52808"/>
    <w:rsid w:val="00E542B9"/>
    <w:rsid w:val="00E5485D"/>
    <w:rsid w:val="00E57A1C"/>
    <w:rsid w:val="00E609FB"/>
    <w:rsid w:val="00E6104B"/>
    <w:rsid w:val="00E65AC3"/>
    <w:rsid w:val="00E65CB3"/>
    <w:rsid w:val="00E67149"/>
    <w:rsid w:val="00E67AD5"/>
    <w:rsid w:val="00E7249F"/>
    <w:rsid w:val="00E72BB7"/>
    <w:rsid w:val="00E72C44"/>
    <w:rsid w:val="00E7382B"/>
    <w:rsid w:val="00E74184"/>
    <w:rsid w:val="00E75CA9"/>
    <w:rsid w:val="00E760D0"/>
    <w:rsid w:val="00E77DA1"/>
    <w:rsid w:val="00E809B5"/>
    <w:rsid w:val="00E80A0E"/>
    <w:rsid w:val="00E83180"/>
    <w:rsid w:val="00E85672"/>
    <w:rsid w:val="00E8568D"/>
    <w:rsid w:val="00E86EF1"/>
    <w:rsid w:val="00E90AAD"/>
    <w:rsid w:val="00E91FB8"/>
    <w:rsid w:val="00E92830"/>
    <w:rsid w:val="00E935AE"/>
    <w:rsid w:val="00E93BEA"/>
    <w:rsid w:val="00E943D2"/>
    <w:rsid w:val="00E95F85"/>
    <w:rsid w:val="00EA216F"/>
    <w:rsid w:val="00EA2CDD"/>
    <w:rsid w:val="00EA34CA"/>
    <w:rsid w:val="00EA5AB9"/>
    <w:rsid w:val="00EA787C"/>
    <w:rsid w:val="00EB1E0C"/>
    <w:rsid w:val="00EB5AB1"/>
    <w:rsid w:val="00EB73D7"/>
    <w:rsid w:val="00EB77A6"/>
    <w:rsid w:val="00EB78EC"/>
    <w:rsid w:val="00EC14C2"/>
    <w:rsid w:val="00EC21E7"/>
    <w:rsid w:val="00EC3358"/>
    <w:rsid w:val="00EC35F4"/>
    <w:rsid w:val="00EC6C41"/>
    <w:rsid w:val="00EC7BB9"/>
    <w:rsid w:val="00ED0F30"/>
    <w:rsid w:val="00ED0FC0"/>
    <w:rsid w:val="00ED19C6"/>
    <w:rsid w:val="00ED29EF"/>
    <w:rsid w:val="00ED7395"/>
    <w:rsid w:val="00ED7C2F"/>
    <w:rsid w:val="00EE14E9"/>
    <w:rsid w:val="00EE4170"/>
    <w:rsid w:val="00EE60BD"/>
    <w:rsid w:val="00EE6EF6"/>
    <w:rsid w:val="00EF0DEF"/>
    <w:rsid w:val="00EF3802"/>
    <w:rsid w:val="00EF766B"/>
    <w:rsid w:val="00F023D1"/>
    <w:rsid w:val="00F0260A"/>
    <w:rsid w:val="00F038D1"/>
    <w:rsid w:val="00F0653F"/>
    <w:rsid w:val="00F068B1"/>
    <w:rsid w:val="00F06935"/>
    <w:rsid w:val="00F114CA"/>
    <w:rsid w:val="00F125F0"/>
    <w:rsid w:val="00F12ACC"/>
    <w:rsid w:val="00F1373F"/>
    <w:rsid w:val="00F14A2A"/>
    <w:rsid w:val="00F17F85"/>
    <w:rsid w:val="00F21A51"/>
    <w:rsid w:val="00F21E95"/>
    <w:rsid w:val="00F22FBF"/>
    <w:rsid w:val="00F24AFC"/>
    <w:rsid w:val="00F2786E"/>
    <w:rsid w:val="00F32A04"/>
    <w:rsid w:val="00F32DF2"/>
    <w:rsid w:val="00F3382F"/>
    <w:rsid w:val="00F35D8F"/>
    <w:rsid w:val="00F36DA8"/>
    <w:rsid w:val="00F42C3E"/>
    <w:rsid w:val="00F432A5"/>
    <w:rsid w:val="00F43901"/>
    <w:rsid w:val="00F45DE9"/>
    <w:rsid w:val="00F46EF3"/>
    <w:rsid w:val="00F53565"/>
    <w:rsid w:val="00F557C4"/>
    <w:rsid w:val="00F609A6"/>
    <w:rsid w:val="00F60E3B"/>
    <w:rsid w:val="00F618D5"/>
    <w:rsid w:val="00F626A3"/>
    <w:rsid w:val="00F62E47"/>
    <w:rsid w:val="00F63529"/>
    <w:rsid w:val="00F67A0D"/>
    <w:rsid w:val="00F71325"/>
    <w:rsid w:val="00F7239D"/>
    <w:rsid w:val="00F729B4"/>
    <w:rsid w:val="00F73778"/>
    <w:rsid w:val="00F7574A"/>
    <w:rsid w:val="00F75A26"/>
    <w:rsid w:val="00F76A62"/>
    <w:rsid w:val="00F77909"/>
    <w:rsid w:val="00F80085"/>
    <w:rsid w:val="00F80B4E"/>
    <w:rsid w:val="00F829BA"/>
    <w:rsid w:val="00F85620"/>
    <w:rsid w:val="00F9097B"/>
    <w:rsid w:val="00F92B34"/>
    <w:rsid w:val="00F93815"/>
    <w:rsid w:val="00F95B1A"/>
    <w:rsid w:val="00F973D4"/>
    <w:rsid w:val="00F97706"/>
    <w:rsid w:val="00F9775B"/>
    <w:rsid w:val="00FA0B73"/>
    <w:rsid w:val="00FA1AD6"/>
    <w:rsid w:val="00FA2171"/>
    <w:rsid w:val="00FA2657"/>
    <w:rsid w:val="00FA3930"/>
    <w:rsid w:val="00FA399C"/>
    <w:rsid w:val="00FA66B8"/>
    <w:rsid w:val="00FA7174"/>
    <w:rsid w:val="00FB0C03"/>
    <w:rsid w:val="00FB1FE7"/>
    <w:rsid w:val="00FB30D4"/>
    <w:rsid w:val="00FB3134"/>
    <w:rsid w:val="00FB4E3D"/>
    <w:rsid w:val="00FB5700"/>
    <w:rsid w:val="00FB647F"/>
    <w:rsid w:val="00FC0C6C"/>
    <w:rsid w:val="00FC193E"/>
    <w:rsid w:val="00FC3E6D"/>
    <w:rsid w:val="00FC4016"/>
    <w:rsid w:val="00FC6626"/>
    <w:rsid w:val="00FC6980"/>
    <w:rsid w:val="00FC7678"/>
    <w:rsid w:val="00FC7C46"/>
    <w:rsid w:val="00FD1612"/>
    <w:rsid w:val="00FD1A1B"/>
    <w:rsid w:val="00FD39A0"/>
    <w:rsid w:val="00FD4112"/>
    <w:rsid w:val="00FD441C"/>
    <w:rsid w:val="00FD52A0"/>
    <w:rsid w:val="00FD7774"/>
    <w:rsid w:val="00FE249E"/>
    <w:rsid w:val="00FE75A5"/>
    <w:rsid w:val="00FF0248"/>
    <w:rsid w:val="00FF07C2"/>
    <w:rsid w:val="00FF0880"/>
    <w:rsid w:val="00FF092A"/>
    <w:rsid w:val="00FF2042"/>
    <w:rsid w:val="00FF2276"/>
    <w:rsid w:val="00FF4FD1"/>
    <w:rsid w:val="00FF4FF1"/>
    <w:rsid w:val="00FF5B5D"/>
    <w:rsid w:val="00FF611E"/>
    <w:rsid w:val="00FF70AA"/>
    <w:rsid w:val="00FF726E"/>
    <w:rsid w:val="00FF75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3D932"/>
  <w15:docId w15:val="{8CD0D215-A646-4C27-B804-439742F4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955608"/>
    <w:rPr>
      <w:color w:val="0000FF"/>
      <w:u w:val="single"/>
    </w:rPr>
  </w:style>
  <w:style w:type="paragraph" w:styleId="a5">
    <w:name w:val="Balloon Text"/>
    <w:basedOn w:val="a0"/>
    <w:link w:val="Char"/>
    <w:uiPriority w:val="99"/>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39"/>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iPriority w:val="99"/>
    <w:unhideWhenUsed/>
    <w:rsid w:val="00FA2171"/>
    <w:pPr>
      <w:tabs>
        <w:tab w:val="center" w:pos="4153"/>
        <w:tab w:val="right" w:pos="8306"/>
      </w:tabs>
    </w:pPr>
  </w:style>
  <w:style w:type="character" w:customStyle="1" w:styleId="Char1">
    <w:name w:val="Υποσέλιδο Char"/>
    <w:link w:val="aa"/>
    <w:uiPriority w:val="99"/>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DefaultParagraphFont1">
    <w:name w:val="Default Paragraph Font1"/>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cs="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BlockText1">
    <w:name w:val="Block Text1"/>
    <w:basedOn w:val="a0"/>
    <w:rsid w:val="00123970"/>
    <w:pPr>
      <w:suppressAutoHyphens/>
      <w:spacing w:line="100" w:lineRule="atLeast"/>
      <w:ind w:left="-568" w:right="-355" w:firstLine="284"/>
      <w:jc w:val="both"/>
    </w:pPr>
    <w:rPr>
      <w:rFonts w:cs="Arial"/>
      <w:b/>
      <w:kern w:val="1"/>
      <w:sz w:val="24"/>
      <w:lang w:eastAsia="zh-CN"/>
    </w:rPr>
  </w:style>
  <w:style w:type="paragraph" w:customStyle="1" w:styleId="NoSpacing1">
    <w:name w:val="No Spacing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BalloonText1">
    <w:name w:val="Balloon Text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ListParagraph1">
    <w:name w:val="List Paragraph1"/>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NormalWeb1">
    <w:name w:val="Normal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4">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cs="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4">
    <w:name w:val="Χωρίς λίστα2"/>
    <w:next w:val="a4"/>
    <w:uiPriority w:val="99"/>
    <w:semiHidden/>
    <w:unhideWhenUsed/>
    <w:rsid w:val="00764337"/>
  </w:style>
  <w:style w:type="paragraph" w:customStyle="1" w:styleId="TableParagraph">
    <w:name w:val="Table Paragraph"/>
    <w:basedOn w:val="a0"/>
    <w:uiPriority w:val="1"/>
    <w:qFormat/>
    <w:rsid w:val="00AF6689"/>
    <w:pPr>
      <w:widowControl w:val="0"/>
      <w:autoSpaceDE w:val="0"/>
      <w:autoSpaceDN w:val="0"/>
    </w:pPr>
    <w:rPr>
      <w:rFonts w:ascii="Times New Roman" w:hAnsi="Times New Roman"/>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9736">
      <w:bodyDiv w:val="1"/>
      <w:marLeft w:val="0"/>
      <w:marRight w:val="0"/>
      <w:marTop w:val="0"/>
      <w:marBottom w:val="0"/>
      <w:divBdr>
        <w:top w:val="none" w:sz="0" w:space="0" w:color="auto"/>
        <w:left w:val="none" w:sz="0" w:space="0" w:color="auto"/>
        <w:bottom w:val="none" w:sz="0" w:space="0" w:color="auto"/>
        <w:right w:val="none" w:sz="0" w:space="0" w:color="auto"/>
      </w:divBdr>
    </w:div>
    <w:div w:id="170030144">
      <w:bodyDiv w:val="1"/>
      <w:marLeft w:val="0"/>
      <w:marRight w:val="0"/>
      <w:marTop w:val="0"/>
      <w:marBottom w:val="0"/>
      <w:divBdr>
        <w:top w:val="none" w:sz="0" w:space="0" w:color="auto"/>
        <w:left w:val="none" w:sz="0" w:space="0" w:color="auto"/>
        <w:bottom w:val="none" w:sz="0" w:space="0" w:color="auto"/>
        <w:right w:val="none" w:sz="0" w:space="0" w:color="auto"/>
      </w:divBdr>
    </w:div>
    <w:div w:id="180170269">
      <w:bodyDiv w:val="1"/>
      <w:marLeft w:val="0"/>
      <w:marRight w:val="0"/>
      <w:marTop w:val="0"/>
      <w:marBottom w:val="0"/>
      <w:divBdr>
        <w:top w:val="none" w:sz="0" w:space="0" w:color="auto"/>
        <w:left w:val="none" w:sz="0" w:space="0" w:color="auto"/>
        <w:bottom w:val="none" w:sz="0" w:space="0" w:color="auto"/>
        <w:right w:val="none" w:sz="0" w:space="0" w:color="auto"/>
      </w:divBdr>
    </w:div>
    <w:div w:id="396905602">
      <w:bodyDiv w:val="1"/>
      <w:marLeft w:val="0"/>
      <w:marRight w:val="0"/>
      <w:marTop w:val="0"/>
      <w:marBottom w:val="0"/>
      <w:divBdr>
        <w:top w:val="none" w:sz="0" w:space="0" w:color="auto"/>
        <w:left w:val="none" w:sz="0" w:space="0" w:color="auto"/>
        <w:bottom w:val="none" w:sz="0" w:space="0" w:color="auto"/>
        <w:right w:val="none" w:sz="0" w:space="0" w:color="auto"/>
      </w:divBdr>
    </w:div>
    <w:div w:id="428164139">
      <w:bodyDiv w:val="1"/>
      <w:marLeft w:val="0"/>
      <w:marRight w:val="0"/>
      <w:marTop w:val="0"/>
      <w:marBottom w:val="0"/>
      <w:divBdr>
        <w:top w:val="none" w:sz="0" w:space="0" w:color="auto"/>
        <w:left w:val="none" w:sz="0" w:space="0" w:color="auto"/>
        <w:bottom w:val="none" w:sz="0" w:space="0" w:color="auto"/>
        <w:right w:val="none" w:sz="0" w:space="0" w:color="auto"/>
      </w:divBdr>
    </w:div>
    <w:div w:id="507598613">
      <w:bodyDiv w:val="1"/>
      <w:marLeft w:val="0"/>
      <w:marRight w:val="0"/>
      <w:marTop w:val="0"/>
      <w:marBottom w:val="0"/>
      <w:divBdr>
        <w:top w:val="none" w:sz="0" w:space="0" w:color="auto"/>
        <w:left w:val="none" w:sz="0" w:space="0" w:color="auto"/>
        <w:bottom w:val="none" w:sz="0" w:space="0" w:color="auto"/>
        <w:right w:val="none" w:sz="0" w:space="0" w:color="auto"/>
      </w:divBdr>
    </w:div>
    <w:div w:id="630402178">
      <w:bodyDiv w:val="1"/>
      <w:marLeft w:val="0"/>
      <w:marRight w:val="0"/>
      <w:marTop w:val="0"/>
      <w:marBottom w:val="0"/>
      <w:divBdr>
        <w:top w:val="none" w:sz="0" w:space="0" w:color="auto"/>
        <w:left w:val="none" w:sz="0" w:space="0" w:color="auto"/>
        <w:bottom w:val="none" w:sz="0" w:space="0" w:color="auto"/>
        <w:right w:val="none" w:sz="0" w:space="0" w:color="auto"/>
      </w:divBdr>
    </w:div>
    <w:div w:id="665935368">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891580631">
      <w:bodyDiv w:val="1"/>
      <w:marLeft w:val="0"/>
      <w:marRight w:val="0"/>
      <w:marTop w:val="0"/>
      <w:marBottom w:val="0"/>
      <w:divBdr>
        <w:top w:val="none" w:sz="0" w:space="0" w:color="auto"/>
        <w:left w:val="none" w:sz="0" w:space="0" w:color="auto"/>
        <w:bottom w:val="none" w:sz="0" w:space="0" w:color="auto"/>
        <w:right w:val="none" w:sz="0" w:space="0" w:color="auto"/>
      </w:divBdr>
    </w:div>
    <w:div w:id="986742687">
      <w:bodyDiv w:val="1"/>
      <w:marLeft w:val="0"/>
      <w:marRight w:val="0"/>
      <w:marTop w:val="0"/>
      <w:marBottom w:val="0"/>
      <w:divBdr>
        <w:top w:val="none" w:sz="0" w:space="0" w:color="auto"/>
        <w:left w:val="none" w:sz="0" w:space="0" w:color="auto"/>
        <w:bottom w:val="none" w:sz="0" w:space="0" w:color="auto"/>
        <w:right w:val="none" w:sz="0" w:space="0" w:color="auto"/>
      </w:divBdr>
    </w:div>
    <w:div w:id="995062546">
      <w:bodyDiv w:val="1"/>
      <w:marLeft w:val="0"/>
      <w:marRight w:val="0"/>
      <w:marTop w:val="0"/>
      <w:marBottom w:val="0"/>
      <w:divBdr>
        <w:top w:val="none" w:sz="0" w:space="0" w:color="auto"/>
        <w:left w:val="none" w:sz="0" w:space="0" w:color="auto"/>
        <w:bottom w:val="none" w:sz="0" w:space="0" w:color="auto"/>
        <w:right w:val="none" w:sz="0" w:space="0" w:color="auto"/>
      </w:divBdr>
    </w:div>
    <w:div w:id="1082215170">
      <w:bodyDiv w:val="1"/>
      <w:marLeft w:val="0"/>
      <w:marRight w:val="0"/>
      <w:marTop w:val="0"/>
      <w:marBottom w:val="0"/>
      <w:divBdr>
        <w:top w:val="none" w:sz="0" w:space="0" w:color="auto"/>
        <w:left w:val="none" w:sz="0" w:space="0" w:color="auto"/>
        <w:bottom w:val="none" w:sz="0" w:space="0" w:color="auto"/>
        <w:right w:val="none" w:sz="0" w:space="0" w:color="auto"/>
      </w:divBdr>
    </w:div>
    <w:div w:id="1221283784">
      <w:bodyDiv w:val="1"/>
      <w:marLeft w:val="0"/>
      <w:marRight w:val="0"/>
      <w:marTop w:val="0"/>
      <w:marBottom w:val="0"/>
      <w:divBdr>
        <w:top w:val="none" w:sz="0" w:space="0" w:color="auto"/>
        <w:left w:val="none" w:sz="0" w:space="0" w:color="auto"/>
        <w:bottom w:val="none" w:sz="0" w:space="0" w:color="auto"/>
        <w:right w:val="none" w:sz="0" w:space="0" w:color="auto"/>
      </w:divBdr>
    </w:div>
    <w:div w:id="1300381587">
      <w:bodyDiv w:val="1"/>
      <w:marLeft w:val="0"/>
      <w:marRight w:val="0"/>
      <w:marTop w:val="0"/>
      <w:marBottom w:val="0"/>
      <w:divBdr>
        <w:top w:val="none" w:sz="0" w:space="0" w:color="auto"/>
        <w:left w:val="none" w:sz="0" w:space="0" w:color="auto"/>
        <w:bottom w:val="none" w:sz="0" w:space="0" w:color="auto"/>
        <w:right w:val="none" w:sz="0" w:space="0" w:color="auto"/>
      </w:divBdr>
    </w:div>
    <w:div w:id="1475752426">
      <w:bodyDiv w:val="1"/>
      <w:marLeft w:val="0"/>
      <w:marRight w:val="0"/>
      <w:marTop w:val="0"/>
      <w:marBottom w:val="0"/>
      <w:divBdr>
        <w:top w:val="none" w:sz="0" w:space="0" w:color="auto"/>
        <w:left w:val="none" w:sz="0" w:space="0" w:color="auto"/>
        <w:bottom w:val="none" w:sz="0" w:space="0" w:color="auto"/>
        <w:right w:val="none" w:sz="0" w:space="0" w:color="auto"/>
      </w:divBdr>
    </w:div>
    <w:div w:id="1477796710">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604339201">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846748416">
      <w:bodyDiv w:val="1"/>
      <w:marLeft w:val="0"/>
      <w:marRight w:val="0"/>
      <w:marTop w:val="0"/>
      <w:marBottom w:val="0"/>
      <w:divBdr>
        <w:top w:val="none" w:sz="0" w:space="0" w:color="auto"/>
        <w:left w:val="none" w:sz="0" w:space="0" w:color="auto"/>
        <w:bottom w:val="none" w:sz="0" w:space="0" w:color="auto"/>
        <w:right w:val="none" w:sz="0" w:space="0" w:color="auto"/>
      </w:divBdr>
    </w:div>
    <w:div w:id="1946494398">
      <w:bodyDiv w:val="1"/>
      <w:marLeft w:val="0"/>
      <w:marRight w:val="0"/>
      <w:marTop w:val="0"/>
      <w:marBottom w:val="0"/>
      <w:divBdr>
        <w:top w:val="none" w:sz="0" w:space="0" w:color="auto"/>
        <w:left w:val="none" w:sz="0" w:space="0" w:color="auto"/>
        <w:bottom w:val="none" w:sz="0" w:space="0" w:color="auto"/>
        <w:right w:val="none" w:sz="0" w:space="0" w:color="auto"/>
      </w:divBdr>
    </w:div>
    <w:div w:id="2021468284">
      <w:bodyDiv w:val="1"/>
      <w:marLeft w:val="0"/>
      <w:marRight w:val="0"/>
      <w:marTop w:val="0"/>
      <w:marBottom w:val="0"/>
      <w:divBdr>
        <w:top w:val="none" w:sz="0" w:space="0" w:color="auto"/>
        <w:left w:val="none" w:sz="0" w:space="0" w:color="auto"/>
        <w:bottom w:val="none" w:sz="0" w:space="0" w:color="auto"/>
        <w:right w:val="none" w:sz="0" w:space="0" w:color="auto"/>
      </w:divBdr>
    </w:div>
    <w:div w:id="2076586568">
      <w:bodyDiv w:val="1"/>
      <w:marLeft w:val="0"/>
      <w:marRight w:val="0"/>
      <w:marTop w:val="0"/>
      <w:marBottom w:val="0"/>
      <w:divBdr>
        <w:top w:val="none" w:sz="0" w:space="0" w:color="auto"/>
        <w:left w:val="none" w:sz="0" w:space="0" w:color="auto"/>
        <w:bottom w:val="none" w:sz="0" w:space="0" w:color="auto"/>
        <w:right w:val="none" w:sz="0" w:space="0" w:color="auto"/>
      </w:divBdr>
    </w:div>
    <w:div w:id="209061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csl.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irus@gcsl.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hessaloniki@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giannaki@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082FB-8926-47CD-B5C5-536077D5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9</Pages>
  <Words>3284</Words>
  <Characters>17737</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20980</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15</cp:revision>
  <cp:lastPrinted>2018-11-07T09:12:00Z</cp:lastPrinted>
  <dcterms:created xsi:type="dcterms:W3CDTF">2018-09-20T05:55:00Z</dcterms:created>
  <dcterms:modified xsi:type="dcterms:W3CDTF">2018-11-07T10:06:00Z</dcterms:modified>
</cp:coreProperties>
</file>