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EC6" w:rsidRDefault="006D5EC6" w:rsidP="006D5EC6">
      <w:pPr>
        <w:pStyle w:val="1"/>
        <w:pageBreakBefore/>
        <w:shd w:val="clear" w:color="auto" w:fill="FBE4D5"/>
        <w:spacing w:after="0"/>
        <w:ind w:left="431" w:hanging="431"/>
        <w:jc w:val="center"/>
        <w:rPr>
          <w:rFonts w:ascii="Calibri" w:hAnsi="Calibri" w:cs="Calibri"/>
          <w:iCs w:val="0"/>
          <w:spacing w:val="-3"/>
          <w:sz w:val="24"/>
        </w:rPr>
      </w:pPr>
      <w:r>
        <w:rPr>
          <w:rFonts w:ascii="Calibri" w:hAnsi="Calibri" w:cs="Calibri"/>
          <w:iCs w:val="0"/>
          <w:spacing w:val="-3"/>
          <w:sz w:val="24"/>
        </w:rPr>
        <w:t xml:space="preserve">          ΠΑΡΑΡΤΗΜΑ </w:t>
      </w:r>
      <w:proofErr w:type="spellStart"/>
      <w:r>
        <w:rPr>
          <w:rFonts w:ascii="Calibri" w:hAnsi="Calibri" w:cs="Calibri"/>
          <w:iCs w:val="0"/>
          <w:spacing w:val="-3"/>
          <w:sz w:val="24"/>
        </w:rPr>
        <w:t>I.α</w:t>
      </w:r>
      <w:proofErr w:type="spellEnd"/>
      <w:r>
        <w:rPr>
          <w:rFonts w:ascii="Calibri" w:hAnsi="Calibri" w:cs="Calibri"/>
          <w:iCs w:val="0"/>
          <w:spacing w:val="-3"/>
          <w:sz w:val="24"/>
        </w:rPr>
        <w:t>. –  ΤΕΧΝΙΚΕΣ ΠΡΟΔΙΑΓΡΑΦΕΣ</w:t>
      </w:r>
    </w:p>
    <w:p w:rsidR="006D5EC6" w:rsidRDefault="006D5EC6" w:rsidP="006D5EC6">
      <w:pPr>
        <w:shd w:val="clear" w:color="auto" w:fill="FFFFFF" w:themeFill="background1"/>
        <w:jc w:val="center"/>
        <w:rPr>
          <w:rFonts w:asciiTheme="minorHAnsi" w:hAnsiTheme="minorHAnsi" w:cstheme="minorHAnsi"/>
          <w:b/>
        </w:rPr>
      </w:pPr>
      <w:r w:rsidRPr="000F00CF">
        <w:rPr>
          <w:rFonts w:asciiTheme="minorHAnsi" w:hAnsiTheme="minorHAnsi" w:cstheme="minorHAnsi"/>
          <w:b/>
        </w:rPr>
        <w:t xml:space="preserve">της υπ’ </w:t>
      </w:r>
      <w:proofErr w:type="spellStart"/>
      <w:r w:rsidRPr="000F00CF">
        <w:rPr>
          <w:rFonts w:asciiTheme="minorHAnsi" w:hAnsiTheme="minorHAnsi" w:cstheme="minorHAnsi"/>
          <w:b/>
        </w:rPr>
        <w:t>αρ</w:t>
      </w:r>
      <w:r w:rsidRPr="000F00CF">
        <w:rPr>
          <w:rFonts w:asciiTheme="minorHAnsi" w:hAnsiTheme="minorHAnsi" w:cstheme="minorHAnsi"/>
          <w:b/>
          <w:u w:val="single"/>
        </w:rPr>
        <w:t>.</w:t>
      </w:r>
      <w:r w:rsidRPr="000F00CF">
        <w:rPr>
          <w:rFonts w:asciiTheme="minorHAnsi" w:hAnsiTheme="minorHAnsi" w:cstheme="minorHAnsi"/>
          <w:b/>
        </w:rPr>
        <w:t>πρωτ</w:t>
      </w:r>
      <w:proofErr w:type="spellEnd"/>
      <w:r w:rsidRPr="000F00CF">
        <w:rPr>
          <w:rFonts w:asciiTheme="minorHAnsi" w:hAnsiTheme="minorHAnsi" w:cstheme="minorHAnsi"/>
          <w:b/>
        </w:rPr>
        <w:t xml:space="preserve">. </w:t>
      </w:r>
      <w:r w:rsidRPr="000F00CF">
        <w:rPr>
          <w:rFonts w:asciiTheme="minorHAnsi" w:hAnsiTheme="minorHAnsi" w:cstheme="minorHAnsi"/>
          <w:b/>
          <w:u w:val="single"/>
        </w:rPr>
        <w:t xml:space="preserve">Δ.Π.Δ.Υ.Κ.Υ.Α.Α.Δ.Ε.Α </w:t>
      </w:r>
      <w:r w:rsidRPr="003B7301">
        <w:rPr>
          <w:rFonts w:asciiTheme="minorHAnsi" w:hAnsiTheme="minorHAnsi" w:cstheme="minorHAnsi"/>
          <w:b/>
          <w:u w:val="single"/>
        </w:rPr>
        <w:t>…………………….</w:t>
      </w:r>
      <w:r w:rsidRPr="000F00CF">
        <w:rPr>
          <w:rFonts w:asciiTheme="minorHAnsi" w:hAnsiTheme="minorHAnsi" w:cstheme="minorHAnsi"/>
          <w:b/>
          <w:u w:val="single"/>
        </w:rPr>
        <w:t xml:space="preserve"> ΕΞ2018/</w:t>
      </w:r>
      <w:r w:rsidRPr="003B7301">
        <w:rPr>
          <w:rFonts w:asciiTheme="minorHAnsi" w:hAnsiTheme="minorHAnsi" w:cstheme="minorHAnsi"/>
          <w:b/>
          <w:u w:val="single"/>
        </w:rPr>
        <w:t xml:space="preserve">………………. </w:t>
      </w:r>
      <w:r w:rsidRPr="000F00CF">
        <w:rPr>
          <w:rFonts w:asciiTheme="minorHAnsi" w:hAnsiTheme="minorHAnsi" w:cstheme="minorHAnsi"/>
          <w:b/>
          <w:u w:val="single"/>
        </w:rPr>
        <w:t xml:space="preserve"> </w:t>
      </w:r>
      <w:r w:rsidRPr="000F00CF">
        <w:rPr>
          <w:rFonts w:asciiTheme="minorHAnsi" w:hAnsiTheme="minorHAnsi" w:cstheme="minorHAnsi"/>
          <w:b/>
        </w:rPr>
        <w:t xml:space="preserve">Διακήρυξης για την προμήθεια Γραφικής Ύλης, </w:t>
      </w:r>
      <w:r>
        <w:rPr>
          <w:rFonts w:asciiTheme="minorHAnsi" w:hAnsiTheme="minorHAnsi" w:cstheme="minorHAnsi"/>
          <w:b/>
        </w:rPr>
        <w:t>για τις ανάγκες των Υ</w:t>
      </w:r>
      <w:r w:rsidRPr="000F00CF">
        <w:rPr>
          <w:rFonts w:asciiTheme="minorHAnsi" w:hAnsiTheme="minorHAnsi" w:cstheme="minorHAnsi"/>
          <w:b/>
        </w:rPr>
        <w:t>πηρεσιών της Α.Α.Δ.Ε.</w:t>
      </w:r>
    </w:p>
    <w:p w:rsidR="006D5EC6" w:rsidRPr="000F00CF" w:rsidRDefault="006D5EC6" w:rsidP="006D5EC6">
      <w:pPr>
        <w:shd w:val="clear" w:color="auto" w:fill="FFFFFF" w:themeFill="background1"/>
        <w:jc w:val="center"/>
        <w:rPr>
          <w:rFonts w:asciiTheme="minorHAnsi" w:hAnsiTheme="minorHAnsi" w:cstheme="minorHAnsi"/>
          <w:b/>
          <w:lang w:eastAsia="ar-SA"/>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
        <w:gridCol w:w="5832"/>
        <w:gridCol w:w="1134"/>
        <w:gridCol w:w="953"/>
      </w:tblGrid>
      <w:tr w:rsidR="006D5EC6" w:rsidRPr="009811C0" w:rsidTr="002746C2">
        <w:trPr>
          <w:trHeight w:val="171"/>
          <w:jc w:val="center"/>
        </w:trPr>
        <w:tc>
          <w:tcPr>
            <w:tcW w:w="442" w:type="dxa"/>
            <w:vMerge w:val="restart"/>
            <w:shd w:val="clear" w:color="000000" w:fill="EEEEEE"/>
            <w:vAlign w:val="center"/>
            <w:hideMark/>
          </w:tcPr>
          <w:p w:rsidR="006D5EC6" w:rsidRPr="009811C0"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9811C0">
              <w:rPr>
                <w:rFonts w:asciiTheme="minorHAnsi" w:eastAsia="Times New Roman" w:hAnsiTheme="minorHAnsi" w:cstheme="minorHAnsi"/>
                <w:b/>
                <w:bCs/>
                <w:color w:val="000000"/>
                <w:sz w:val="14"/>
                <w:szCs w:val="14"/>
                <w:lang w:eastAsia="el-GR"/>
              </w:rPr>
              <w:t>α/α</w:t>
            </w:r>
          </w:p>
        </w:tc>
        <w:tc>
          <w:tcPr>
            <w:tcW w:w="5832" w:type="dxa"/>
            <w:vMerge w:val="restart"/>
            <w:shd w:val="clear" w:color="000000" w:fill="EEEEEE"/>
            <w:vAlign w:val="center"/>
            <w:hideMark/>
          </w:tcPr>
          <w:p w:rsidR="006D5EC6" w:rsidRPr="009811C0" w:rsidRDefault="006D5EC6" w:rsidP="002746C2">
            <w:pPr>
              <w:spacing w:after="0" w:line="240" w:lineRule="auto"/>
              <w:jc w:val="center"/>
              <w:rPr>
                <w:rFonts w:asciiTheme="minorHAnsi" w:eastAsia="Times New Roman" w:hAnsiTheme="minorHAnsi" w:cstheme="minorHAnsi"/>
                <w:b/>
                <w:bCs/>
                <w:color w:val="000000"/>
                <w:sz w:val="16"/>
                <w:szCs w:val="16"/>
                <w:lang w:eastAsia="el-GR"/>
              </w:rPr>
            </w:pPr>
            <w:r w:rsidRPr="009811C0">
              <w:rPr>
                <w:rFonts w:asciiTheme="minorHAnsi" w:eastAsia="Times New Roman" w:hAnsiTheme="minorHAnsi" w:cstheme="minorHAnsi"/>
                <w:b/>
                <w:bCs/>
                <w:color w:val="000000"/>
                <w:sz w:val="16"/>
                <w:szCs w:val="16"/>
                <w:lang w:eastAsia="el-GR"/>
              </w:rPr>
              <w:t>ΠΕΡΙΓΡΑΦΗ ΕΙΔΟΥΣ</w:t>
            </w:r>
          </w:p>
        </w:tc>
        <w:tc>
          <w:tcPr>
            <w:tcW w:w="1134" w:type="dxa"/>
            <w:vMerge w:val="restart"/>
            <w:shd w:val="clear" w:color="000000" w:fill="EEEEEE"/>
            <w:vAlign w:val="center"/>
            <w:hideMark/>
          </w:tcPr>
          <w:p w:rsidR="006D5EC6" w:rsidRPr="009811C0"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9811C0">
              <w:rPr>
                <w:rFonts w:asciiTheme="minorHAnsi" w:eastAsia="Times New Roman" w:hAnsiTheme="minorHAnsi" w:cstheme="minorHAnsi"/>
                <w:b/>
                <w:bCs/>
                <w:color w:val="000000"/>
                <w:sz w:val="14"/>
                <w:szCs w:val="14"/>
                <w:lang w:eastAsia="el-GR"/>
              </w:rPr>
              <w:t>ΜΟΝΑΔΑ ΜΕΤΡΗΣΗΣ</w:t>
            </w:r>
          </w:p>
        </w:tc>
        <w:tc>
          <w:tcPr>
            <w:tcW w:w="953" w:type="dxa"/>
            <w:vMerge w:val="restart"/>
            <w:shd w:val="clear" w:color="000000" w:fill="EEEEEE"/>
            <w:vAlign w:val="center"/>
            <w:hideMark/>
          </w:tcPr>
          <w:p w:rsidR="006D5EC6" w:rsidRPr="000F00C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9811C0">
              <w:rPr>
                <w:rFonts w:asciiTheme="minorHAnsi" w:eastAsia="Times New Roman" w:hAnsiTheme="minorHAnsi" w:cstheme="minorHAnsi"/>
                <w:b/>
                <w:bCs/>
                <w:color w:val="000000"/>
                <w:sz w:val="14"/>
                <w:szCs w:val="14"/>
                <w:lang w:eastAsia="el-GR"/>
              </w:rPr>
              <w:t xml:space="preserve">ΠΟΣΟΣΤΗΤΑ                                </w:t>
            </w:r>
          </w:p>
        </w:tc>
      </w:tr>
      <w:tr w:rsidR="006D5EC6" w:rsidRPr="009811C0" w:rsidTr="002746C2">
        <w:trPr>
          <w:trHeight w:val="171"/>
          <w:jc w:val="center"/>
        </w:trPr>
        <w:tc>
          <w:tcPr>
            <w:tcW w:w="44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83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134"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953"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9811C0" w:rsidTr="002746C2">
        <w:trPr>
          <w:trHeight w:val="171"/>
          <w:jc w:val="center"/>
        </w:trPr>
        <w:tc>
          <w:tcPr>
            <w:tcW w:w="44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83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134"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953"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9811C0" w:rsidTr="002746C2">
        <w:trPr>
          <w:trHeight w:val="171"/>
          <w:jc w:val="center"/>
        </w:trPr>
        <w:tc>
          <w:tcPr>
            <w:tcW w:w="44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832"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134"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953" w:type="dxa"/>
            <w:vMerge/>
            <w:vAlign w:val="center"/>
            <w:hideMark/>
          </w:tcPr>
          <w:p w:rsidR="006D5EC6" w:rsidRPr="009811C0"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ΣΕΛΟΤΕΙΠ</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800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w:t>
            </w:r>
          </w:p>
        </w:tc>
        <w:tc>
          <w:tcPr>
            <w:tcW w:w="5832" w:type="dxa"/>
            <w:shd w:val="clear" w:color="auto" w:fill="auto"/>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ΒΑΣΕΙΣ ΣΕΛΟΤΕΪΠ</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171"/>
          <w:jc w:val="center"/>
        </w:trPr>
        <w:tc>
          <w:tcPr>
            <w:tcW w:w="442" w:type="dxa"/>
            <w:vMerge w:val="restart"/>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w:t>
            </w:r>
          </w:p>
        </w:tc>
        <w:tc>
          <w:tcPr>
            <w:tcW w:w="5832" w:type="dxa"/>
            <w:vMerge w:val="restart"/>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ΚΟΛΛΗΤΙΚΕΣ ΤΑΙΝΙΕΣ ΔΕΜΑΤΩΝ ΔΙΑΦΑΝΕΣ 5 cm</w:t>
            </w:r>
          </w:p>
        </w:tc>
        <w:tc>
          <w:tcPr>
            <w:tcW w:w="1134" w:type="dxa"/>
            <w:vMerge w:val="restart"/>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vMerge w:val="restart"/>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171"/>
          <w:jc w:val="center"/>
        </w:trPr>
        <w:tc>
          <w:tcPr>
            <w:tcW w:w="442" w:type="dxa"/>
            <w:vMerge/>
            <w:vAlign w:val="center"/>
            <w:hideMark/>
          </w:tcPr>
          <w:p w:rsidR="006D5EC6" w:rsidRPr="009811C0" w:rsidRDefault="006D5EC6" w:rsidP="002746C2">
            <w:pPr>
              <w:spacing w:after="0" w:line="240" w:lineRule="auto"/>
              <w:rPr>
                <w:rFonts w:asciiTheme="minorHAnsi" w:eastAsia="Times New Roman" w:hAnsiTheme="minorHAnsi" w:cstheme="minorHAnsi"/>
                <w:color w:val="000000"/>
                <w:sz w:val="14"/>
                <w:szCs w:val="14"/>
                <w:lang w:eastAsia="el-GR"/>
              </w:rPr>
            </w:pPr>
          </w:p>
        </w:tc>
        <w:tc>
          <w:tcPr>
            <w:tcW w:w="5832" w:type="dxa"/>
            <w:vMerge/>
            <w:vAlign w:val="center"/>
            <w:hideMark/>
          </w:tcPr>
          <w:p w:rsidR="006D5EC6" w:rsidRPr="009811C0" w:rsidRDefault="006D5EC6" w:rsidP="002746C2">
            <w:pPr>
              <w:spacing w:after="0" w:line="240" w:lineRule="auto"/>
              <w:rPr>
                <w:rFonts w:asciiTheme="minorHAnsi" w:eastAsia="Times New Roman" w:hAnsiTheme="minorHAnsi" w:cstheme="minorHAnsi"/>
                <w:color w:val="000000"/>
                <w:sz w:val="18"/>
                <w:szCs w:val="18"/>
                <w:lang w:eastAsia="el-GR"/>
              </w:rPr>
            </w:pPr>
          </w:p>
        </w:tc>
        <w:tc>
          <w:tcPr>
            <w:tcW w:w="1134" w:type="dxa"/>
            <w:vMerge/>
            <w:vAlign w:val="center"/>
            <w:hideMark/>
          </w:tcPr>
          <w:p w:rsidR="006D5EC6" w:rsidRPr="009811C0" w:rsidRDefault="006D5EC6" w:rsidP="002746C2">
            <w:pPr>
              <w:spacing w:after="0" w:line="240" w:lineRule="auto"/>
              <w:rPr>
                <w:rFonts w:asciiTheme="minorHAnsi" w:eastAsia="Times New Roman" w:hAnsiTheme="minorHAnsi" w:cstheme="minorHAnsi"/>
                <w:color w:val="000000"/>
                <w:sz w:val="14"/>
                <w:szCs w:val="14"/>
                <w:lang w:eastAsia="el-GR"/>
              </w:rPr>
            </w:pPr>
          </w:p>
        </w:tc>
        <w:tc>
          <w:tcPr>
            <w:tcW w:w="953" w:type="dxa"/>
            <w:vMerge/>
            <w:vAlign w:val="center"/>
            <w:hideMark/>
          </w:tcPr>
          <w:p w:rsidR="006D5EC6" w:rsidRPr="009811C0" w:rsidRDefault="006D5EC6" w:rsidP="002746C2">
            <w:pPr>
              <w:spacing w:after="0" w:line="240" w:lineRule="auto"/>
              <w:rPr>
                <w:rFonts w:asciiTheme="minorHAnsi" w:eastAsia="Times New Roman" w:hAnsiTheme="minorHAnsi" w:cstheme="minorHAnsi"/>
                <w:color w:val="000000"/>
                <w:sz w:val="18"/>
                <w:szCs w:val="18"/>
                <w:lang w:eastAsia="el-GR"/>
              </w:rPr>
            </w:pP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ΒΑΣΕΙΣ ΓΙΑ ΤΕΤΡΑΓΩΝΑ ΧΑΡΤΑΚΙΑ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ΧΑΡΤΑΚΙΑ ΤΕΤΡΑΓΩΝΑ 90Χ90mm  ΑΣΠΡΑ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(500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ΧΑΡΤΑΚΙΑ  50Χ75mm ΑΥΤΟΚΟΛΛΗΤΑ ΣΗΜΕΙΩΣΕΩΝ (ΚΙΤΡΙΝΑ)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ΜΠΛΟΚ                 (100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ΧΑΡΤΑΚΙΑ  75Χ75mm ΑΥΤΟΚΟΛΛΗΤΑ ΣΗΜΕΙΩΣΕΩΝ (ΚΙΤΡΙΝΑ)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ΜΠΛΟΚ               (100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ΜΟΛΥΒΟΘΗΚΕΣ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ΧΑΡΤΟΚΟΠΤΕΣ ΜΕΤΑΛΛΙΚΟΙ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ΨΑΛΙΔΙΑ 18ΕΚ.</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ΔΑΚΤΥΛΟΒΡΕΚΤΗΡΕΣ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80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ΘΗΚΗ ΓΙΑ CD/DVD   ΧΑΡΤΙΝΗ  ΜΕ ΖΕΛΑΤΙΝΑ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CD</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ΑΠΟΣΥΡΡΡΑΠΤΙΚΑ ΜΕΓΑΛΑ -ΤΑΝΑΛΙΑ ΜΕΤΑΛΛΙΚΗ</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ΑΠΟΣΥΡΡΡΑΠΤΙΚΑ  ΜΙΚΡΑ -ΚΑΒΟΥΡΑΚΙ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ΣΥΡΡΑΠΤΙΚΑ ΧΕΙΡΟΣ  ΜΙΚΡΑ τύπου PARVA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64</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ΣΥΡΡΑΠΤΙΚΑ  ΧΕΙΡΟΣ ΜΕΓΑΛΑ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126</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ΣΥΡΡΑΠΤΙΚΑ ΜΗΧΑΝΗΜΑΤΑ ΕΠΙΤΡΑΠΕΖΙΑ (για βελόνες S/15)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ΒΕΛΛΟΝΕΣ ΣΥΡΡΑΦΗΣ ΓΙΑ ΕΠΙΤΡΑΠΕΖΙΑ ΣΥΡΡΑΠΤΙΚΑ  τύπου ROMA S/15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80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ΒΕΛΛΟΝΕΣ ΣΥΡΡΑΦΗΣ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24</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 xml:space="preserve">ΚΟΥΤΙ </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ΒΕΛΟΝΕΣ ΣΥΡΡΑΦΗΣ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64</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 xml:space="preserve">ΚΟΥΤΙ </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ΣΥΝΔΕΤΗΡΕΣ  ΕΓΓΡΑΦΩΝ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4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(100ΤΕΜ)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ΣΥΝΔΕΤΗΡΕΣ  ΕΓΓΡΑΦΩΝ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2</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(100ΤΕΜ)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lastRenderedPageBreak/>
              <w:t>24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ΣΥΝΔΕΤΗΡΕΣ  ΕΓΓΡΑΦΩΝ 50 mm </w:t>
            </w:r>
            <w:proofErr w:type="spellStart"/>
            <w:r w:rsidRPr="009811C0">
              <w:rPr>
                <w:rFonts w:asciiTheme="minorHAnsi" w:eastAsia="Times New Roman" w:hAnsiTheme="minorHAnsi" w:cstheme="minorHAnsi"/>
                <w:color w:val="000000"/>
                <w:sz w:val="18"/>
                <w:szCs w:val="18"/>
                <w:lang w:eastAsia="el-GR"/>
              </w:rPr>
              <w:t>Nο</w:t>
            </w:r>
            <w:proofErr w:type="spellEnd"/>
            <w:r w:rsidRPr="009811C0">
              <w:rPr>
                <w:rFonts w:asciiTheme="minorHAnsi" w:eastAsia="Times New Roman" w:hAnsiTheme="minorHAnsi" w:cstheme="minorHAnsi"/>
                <w:color w:val="000000"/>
                <w:sz w:val="18"/>
                <w:szCs w:val="18"/>
                <w:lang w:eastAsia="el-GR"/>
              </w:rPr>
              <w:t xml:space="preserve"> 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(100ΤΕΜ)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25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(12ΤΕΜ)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32</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(12ΤΕΜ)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51</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(12ΤΕΜ)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ΔΙΑΚΟΡΕΥΤΕΣ ΜΕΓΑΛΟΙ τύπου SAX (60-65 φύλλων με οδηγό)</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29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ΔΙΑΚΟΡΕΥΤΕΣ ΜΙΚΡΟΙ (10 φύλλων με οδηγό)</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ΖΕΛΑΤΙΝΕΣ ΔΙΑΦΑΝΕΙΣ ΧΩΡΙΣ ΕΛΑΣΜΑ (ΣΧΗΜΑΤΟΣ Γ)</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ΖΕΛΑΤΙΝΕΣ  ΠΛΑΣΤΙΚΕΣ  ΔΙΑΦΑΝΕΙΣ  ΜΕ ΤΡΥΠΕΣ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ΖΕΛΑΤΙΝΕΣ  ΠΛΑΣΤΙΚΕΣ  ΔΙΑΦΑΝΕΙΣ Π Α4 (ΧΩΡΙΣ ΟΠΕΣ ΑΡΧΕΙΟΘΕΤΗΣΗΣ)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ΚΛΑΣΕΡ ΑΡΧΕΙΟΘΕΤΗΣΗΣ ΔΙΑΣΤΑΣΕΩΝ  8Χ34,5Χ28 ΧΑΡΤΙΝΑ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1.800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ΝΤΟΣΙΕ  ΧΑΡΤΙΝΑ ΜΕ ΑΥΤΙΑ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 ΑΡΧΕΙΟΘΕΤΗΣΗΣ ΜΕ ΑΥΤΙΑ &amp; ΛΑΣΤΙΧΑ (ΔΙΑΦΟΡΩΝ ΧΡΩΜΑΤΩΝ)</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  ΜΠΛΕ ΜΕ ΚΟΡΔΟΝΙΑ (25Χ35Χ8 cm) χωρίς αυτιά</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 ΠΛΑΣΤΙΚΑ  ΜΕ ΕΛΑΣΜΑ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  ΧΑΡΤΙΝΑ  ΑΠΛΑ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39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  ΧΑΡΤΙΝΑ ΜΕ ΕΛΑΣΜΑ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ΝΤΟΣΙΕ-ΚΟΥΤΙ ΜΕ ΛΑΣΤΙΧΑ ΦΑΡΟΣ-FIBER K-8  ΜΑΥΡΟ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ΓΙΑ ΥΑΛΟΠΙΝΑΚΑ  ΛΕΥΚΟ- ΜΠΛΕ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ΓΙΑ ΥΑΛΟΠΙΝΑΚΑ  ΛΕΥΚΟ- ΚΟΚΚΙΝΟ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ΓΙΑ ΥΑΛΟΠΙΝΑΚΑ  ΛΕΥΚΟ- ΜΑΥΡΟ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ΛΕΠΤΗΣ  ΓΡΑΦΗΣ  ΚΟΚΚΙΝΟΙ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ΛΕΠΤΗΣ   ΓΡΑΦΗΣ ΜΑΥΡΟΙ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ΛΕΠΤΗΣ  ΓΡΑΦΗΣ ΜΠΛΕ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ΥΠΟΓΡΑΜΜΙΣΗΣ (ΔΙΑΦΟΡΑ ΧΡΩΜΑΤΑ)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ΧΟΝΔΡΟΙ ΚΟΚΚΙΝΟΙ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49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ΧΟΝΔΡΟΙ ΜΑΥΡΟΙ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 ΜΑΡΚΑΔΟΡΟΙ  ΧΟΝΔΡΟΙ ΜΠΛΕ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ΨΙΛΟΙ ΚΟΚΚΙΝΟΙ (FINE PEN)</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ΨΙΛΟΙ ΜΑΥΡΟΙ (FINE PEN)</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ΜΑΡΚΑΔΟΡΟΙ ΨΙΛΟΙ ΜΠΛΕ (FINE PEN)</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ΣΤΥΛΟ ΔΙΑΡΚΕΙΑΣ  ΚΟΚΚΙΝΑ με καπάκι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900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ΣΤΥΛΟ ΔΙΑΡΚΕΙΑΣ ΜΑΥΡΑ με καπάκι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900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ΣΤΥΛΟ ΔΙΑΡΚΕΙΑΣ  ΜΠΛΕ με καπάκι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lastRenderedPageBreak/>
              <w:t>57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ΜΗΧΑΝΙΚΑ ΜΟΛΥΒΙΑ  0,5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ΜΗΧΑΝΙΚΑ ΜΟΛΥΒΙΑ  0,7</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59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ΜΥΤΕΣ ΜΗΧΑΝΙΚΩΝ  ΜΟΛΥΒΙΩΝ 0,5</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(12 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ΜΥΤΕΣ ΜΗΧΑΝΙΚΩΝ  ΜΟΛΥΒΙΩΝ 0,7</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(12 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ΜΟΛΥΒΙΑ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ΓΟΜΟΛΑΣΤΙΧΕΣ ΚΟΙΝΕΣ (ΔΙΠΛΕΣ)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ΓΟΜΟΛΑΣΤΙΧΕΣ ΛΕΥΚΕΣ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ΔΙΟΡΘΩΤΙΚΑ (BLANKO) ΤΑΙΝΙΑ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400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ΔΙΟΡΘΩΤΙΚΑ (BLANKO) SET</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ΞΥΣΤΡΕΣ ΜΕΤΑΛΛΙΚΕΣ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ΞΥΣΤΡΕΣ ΠΛΑΣΤΙΚΕΣ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ΜΕΛΑΝΙ ΤΑΜΠΟΝ  ΚΟΚΚΙΝΟ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69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ΜΕΛΑΝΙ ΤΑΜΠΟΝ  ΜΠΛΕ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ΤΑΜΠΟΝ  ΚΟΚΚΙΝΑ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2</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ΤΑΜΠΟΝ  ΜΠΛΕ </w:t>
            </w:r>
            <w:proofErr w:type="spellStart"/>
            <w:r w:rsidRPr="009811C0">
              <w:rPr>
                <w:rFonts w:asciiTheme="minorHAnsi" w:eastAsia="Times New Roman" w:hAnsiTheme="minorHAnsi" w:cstheme="minorHAnsi"/>
                <w:color w:val="000000"/>
                <w:sz w:val="18"/>
                <w:szCs w:val="18"/>
                <w:lang w:eastAsia="el-GR"/>
              </w:rPr>
              <w:t>no</w:t>
            </w:r>
            <w:proofErr w:type="spellEnd"/>
            <w:r w:rsidRPr="009811C0">
              <w:rPr>
                <w:rFonts w:asciiTheme="minorHAnsi" w:eastAsia="Times New Roman" w:hAnsiTheme="minorHAnsi" w:cstheme="minorHAnsi"/>
                <w:color w:val="000000"/>
                <w:sz w:val="18"/>
                <w:szCs w:val="18"/>
                <w:lang w:eastAsia="el-GR"/>
              </w:rPr>
              <w:t xml:space="preserve"> 2</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ΚΑΡΜΠΟΝ ΧΕΙΡΟΣ ΠΛΑΣΤΙΚΑ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        (100ΤΕΜ)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ΧΑΡΑΚΕΣ ΠΛΑΣΤΙΚΟΙ  30 cm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160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ΧΑΡΑΚΕΣ ΠΛΑΣΤΙΚΟΙ  50 cm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ΜΑΧΑΙΡΑΚΙΑ  (ΚΟΠΤΕΣ) ΜEΓΑΛΑ  (</w:t>
            </w:r>
            <w:proofErr w:type="spellStart"/>
            <w:r w:rsidRPr="009811C0">
              <w:rPr>
                <w:rFonts w:asciiTheme="minorHAnsi" w:eastAsia="Times New Roman" w:hAnsiTheme="minorHAnsi" w:cstheme="minorHAnsi"/>
                <w:color w:val="000000"/>
                <w:sz w:val="18"/>
                <w:szCs w:val="18"/>
                <w:lang w:eastAsia="el-GR"/>
              </w:rPr>
              <w:t>Νο</w:t>
            </w:r>
            <w:proofErr w:type="spellEnd"/>
            <w:r w:rsidRPr="009811C0">
              <w:rPr>
                <w:rFonts w:asciiTheme="minorHAnsi" w:eastAsia="Times New Roman" w:hAnsiTheme="minorHAnsi" w:cstheme="minorHAnsi"/>
                <w:color w:val="000000"/>
                <w:sz w:val="18"/>
                <w:szCs w:val="18"/>
                <w:lang w:eastAsia="el-GR"/>
              </w:rPr>
              <w:t xml:space="preserve"> 51)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ΡΟΔΕΛΕΣ  ΑΥΤΟΚΟΛΛΗΤΕΣ  ΠΛΑΣΤΙΚΕΣ  ΓΙΑ ΚΛΑΣΕΡ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(500 ΤΕΜ)</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ΛΑΣΤΙΧΑΚΙΑ ΜΕΣΑΙΑ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ΚΙΛΑ</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ΛΑΣΤΙΧΑΚΙΑ ΧΟΝΤΡΑ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ΚΙΛΑ</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79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ΧΑΡΤΟΤΑΙΝΙΕΣ ΑΡΙΘΜΟΜΗΧΑΝΩΝ</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ΚΟΛΛΕΣ  ΣΤΙΚ ΒΑΡΟΥΣ  20GR</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ΚΟΛΛΕΣ ΥΓΡΕΣ  ΒΑΡΟΥΣ  35 GR</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ΧΑΡΤΙ ΚΟΛΛΕΣ ΚΑΤΡΙΓΙΕ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(10ΦΥΛΛΩΝ)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ΧΑΡΤΙ ΚΟΛΛΕΣ ΡΙΓΕ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(10ΦΥΛΛΩΝ)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ΒΙΒΛΙΑ ΠΡΩΤΟΚΟΛΛΟΥ (περίπου 20Χ30 cm, 200 φύλλων)</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ΚΑΡΦΙΤΣΕΣ  IRON PINS 44 ΓΡΑΜΜ</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ΚΟΥΤΙ</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25</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ΜΑΧΑΙΡΑΚΙΑ (ΚΟΠΤΕΣ)  ΜΙΚΡΑ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ΜΠΛΟΚ ΔΙΕΚΠΕΡΑΙΩΣΗΣ ΕΓΓΡΑΦΩΝ 17Χ25 cm (100 φύλλων)</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88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ΜΗΧΑΝΗΜΑΤΑ ΤΑΙΝΙΑΣ ΣΥΣΚΕΥΑΣΙΑΣ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lastRenderedPageBreak/>
              <w:t>89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ΣΠΑΓΓΟΙ ΚΟΡΔΟΝΕΤΟ ΒΑΜΒΑΚΕΡΟΙ 100gr</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ΔΙΣΚΕΤΕΣ (FLOPPY DISK)</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80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ΒΙΒΛΙΟ 200 φύλλων, 20Χ30cm (ΡΙΓΕ)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ΒΙΒΛΙΟ 100 φύλλων, 20Χ30cm (ΙΣΟΖΥΓΙΟΥ) ΛΟΓΙΣΤΙΚΗ</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ΒΙΒΛΙΟ 100 φύλλων, 25Χ35cm  (ΠΡΟΥΠΟΛΟΓΙΣΜΟΥ  ΡΙΓΕ)</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ΒΙΒΛΙΟ 100 φύλλων, 30X42cm, 12 στηλών τύπου 516Α </w:t>
            </w:r>
            <w:r>
              <w:rPr>
                <w:rFonts w:asciiTheme="minorHAnsi" w:eastAsia="Times New Roman" w:hAnsiTheme="minorHAnsi" w:cstheme="minorHAnsi"/>
                <w:color w:val="000000"/>
                <w:sz w:val="18"/>
                <w:szCs w:val="18"/>
                <w:lang w:eastAsia="el-GR"/>
              </w:rPr>
              <w:t xml:space="preserve">                        </w:t>
            </w:r>
            <w:r w:rsidRPr="009811C0">
              <w:rPr>
                <w:rFonts w:asciiTheme="minorHAnsi" w:eastAsia="Times New Roman" w:hAnsiTheme="minorHAnsi" w:cstheme="minorHAnsi"/>
                <w:color w:val="000000"/>
                <w:sz w:val="18"/>
                <w:szCs w:val="18"/>
                <w:lang w:eastAsia="el-GR"/>
              </w:rPr>
              <w:t>(ΑΝΑΛΥΤΙΚΟΥ ΗΜΕΡΟΛΟΓΙΟΥ ΤΑΜΕΙΟΥ)</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ΒΙΒΛΙΟ 200 φύλλων, 25Χ35 cm,  (ΑΛΦΑΒΗΤΙΚΟ ΕΥΡΕΤΗΡΙΟ)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ΧΑΡΤΟΚΙΒΩΤΙΑ  ΣΥΣΚΕΥΑΣΙΑΣ ΑΠΟ  ΤΡΙΦΥΛΛΟ ΑΝΑΚΥΚΛΩΣΙΜΟ ΚΑΦΕ ΧΑΡΤΙ ΕΞΩΤΕΡΙΚΩΝ  ΔΙΑΣΤΑΣΕΩΝ 32cm ΜΗΚΟΣ Χ 24cm  ΠΛΑΤΟΣ Χ 21cm  ΥΨΟΣ                                     (ΓΙΑ ΤΟ ΕΝΤΥΠΟ Α6)</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ΧΑΡΤΟΚΙΒΩΤΙΑ  ΣΥΣΚΕΥΑΣΙΑΣ ΑΠΌ ΤΡΙΦΥΛΛΟ ΑΝΑΚΥΚΛΩΣΙΜΟ ΚΑΦΕ ΧΑΡΤΙ ΕΞΩΤΕΡΙΚΩΝ  ΔΙΑΣΤΑΣΕΩΝ 32cm ΜΗΚΟΣ Χ 25cm  ΠΛΑΤΟΣ Χ 18cm ΥΨΟΣ                                           (ΓΙΑ ΤΟ ΕΝΤΥΠΟ  Α2, Α3,Α7 Δ1)</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ΣΠΟΓΓΟΣ ΣΒΗΣΙΜΑΤΟΣ ΛΕΥΚΟΥ ΥΑΛΟΠΙΝΑΚΑ</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99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ΜΠΛΟΚ Α4 (21X 29,7 cm) 50 φύλλων – με γραμμές &amp; ΕΞΩΦΥΛΛΟ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ΛΕΥΚΕΣ ΑΥΤΟΚΟΛΛΗΤΕΣ ΕΤΙΚΕΤΕΣ (70Χ10mm)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(40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ΛΕΥΚΕΣ ΑΥΤΟΚΟΛΛΗΤΕΣ ΕΤΙΚΕΤΕΣ (32Χ72mm)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(40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ΑΥΤΟΚΟΛΛΗΤΕΣ ΕΤΙΚΕΤΕΣ ΓΙΑ ΧΡΗΣΗ ΣΕ ΕΚΤΥΠΩΤΗ (70Χ42mm)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(100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ΕΞΩΦΥΛΛΟ ΒΙΒΛΙΟΔΕΣΙΑΣ ΔΙΑΦΑΝΕΣ</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600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ΟΠΙΣΘΟΦΥΛΛΟ ΒΙΒΛΙΟΔΕΣΙΑΣ ΧΟΝΤΡΟ ΦΥΛΛΟ (ΜΑΥΡΟ)</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ΟΠΙΣΘΟΦΥΛΛΟ ΒΙΒΛΙΟΔΕΣΙΑΣ ΧΟΝΤΡΟ ΦΥΛΛΟ (ΓΚΡΙ)</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 xml:space="preserve">ΣΠΙΡΑΛ ΒΙΒΛΙΟΔΕΣΙΑΣ ΠΛΑΣΤΙΚΟ 8 </w:t>
            </w:r>
            <w:r w:rsidRPr="009811C0">
              <w:rPr>
                <w:rFonts w:asciiTheme="minorHAnsi" w:eastAsia="Times New Roman" w:hAnsiTheme="minorHAnsi" w:cstheme="minorHAnsi"/>
                <w:color w:val="000000"/>
                <w:sz w:val="18"/>
                <w:szCs w:val="18"/>
                <w:lang w:val="en-US" w:eastAsia="el-GR"/>
              </w:rPr>
              <w:t>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val="en-US"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 xml:space="preserve">ΣΠΙΡΑΛ ΒΙΒΛΙΟΔΕΣΙΑΣ ΠΛΑΣΤΙΚΟ </w:t>
            </w:r>
            <w:r w:rsidRPr="009811C0">
              <w:rPr>
                <w:rFonts w:asciiTheme="minorHAnsi" w:eastAsia="Times New Roman" w:hAnsiTheme="minorHAnsi" w:cstheme="minorHAnsi"/>
                <w:color w:val="000000"/>
                <w:sz w:val="18"/>
                <w:szCs w:val="18"/>
                <w:lang w:val="en-US" w:eastAsia="el-GR"/>
              </w:rPr>
              <w:t>12mm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 xml:space="preserve">ΣΠΙΡΑΛ ΒΙΒΛΙΟΔΕΣΙΑΣ ΠΛΑΣΤΙΚΟ </w:t>
            </w:r>
            <w:r w:rsidRPr="009811C0">
              <w:rPr>
                <w:rFonts w:asciiTheme="minorHAnsi" w:eastAsia="Times New Roman" w:hAnsiTheme="minorHAnsi" w:cstheme="minorHAnsi"/>
                <w:color w:val="000000"/>
                <w:sz w:val="18"/>
                <w:szCs w:val="18"/>
                <w:lang w:val="en-US" w:eastAsia="el-GR"/>
              </w:rPr>
              <w:t>16 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109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ΣΠΙΡΑΛ ΒΙΒΛΙΟΔΕΣΙΑΣ  ΠΛΑΣΤΙΚΟ 22</w:t>
            </w:r>
            <w:r w:rsidRPr="009811C0">
              <w:rPr>
                <w:rFonts w:asciiTheme="minorHAnsi" w:eastAsia="Times New Roman" w:hAnsiTheme="minorHAnsi" w:cstheme="minorHAnsi"/>
                <w:color w:val="000000"/>
                <w:sz w:val="18"/>
                <w:szCs w:val="18"/>
                <w:lang w:val="en-US" w:eastAsia="el-GR"/>
              </w:rPr>
              <w:t xml:space="preserve"> 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val="en-US"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0</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ΣΠΙΡΑΛ ΒΙΒΛΙΟΔΕΣΙΑΣ ΜΕΤΑΛΛΙΚΟ 8</w:t>
            </w:r>
            <w:r w:rsidRPr="009811C0">
              <w:rPr>
                <w:rFonts w:asciiTheme="minorHAnsi" w:eastAsia="Times New Roman" w:hAnsiTheme="minorHAnsi" w:cstheme="minorHAnsi"/>
                <w:color w:val="000000"/>
                <w:sz w:val="18"/>
                <w:szCs w:val="18"/>
                <w:lang w:val="en-US" w:eastAsia="el-GR"/>
              </w:rPr>
              <w:t xml:space="preserve"> 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1</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9811C0">
              <w:rPr>
                <w:rFonts w:asciiTheme="minorHAnsi" w:eastAsia="Times New Roman" w:hAnsiTheme="minorHAnsi" w:cstheme="minorHAnsi"/>
                <w:color w:val="000000"/>
                <w:sz w:val="18"/>
                <w:szCs w:val="18"/>
                <w:lang w:eastAsia="el-GR"/>
              </w:rPr>
              <w:t>ΣΠΙΡΑΛ ΒΙΒΛΙΟΔΕΣΙΑΣ ΜΕΤΑΛΛΙΚΟ 12</w:t>
            </w:r>
            <w:r w:rsidRPr="009811C0">
              <w:rPr>
                <w:rFonts w:asciiTheme="minorHAnsi" w:eastAsia="Times New Roman" w:hAnsiTheme="minorHAnsi" w:cstheme="minorHAnsi"/>
                <w:color w:val="000000"/>
                <w:sz w:val="18"/>
                <w:szCs w:val="18"/>
                <w:lang w:val="en-US" w:eastAsia="el-GR"/>
              </w:rPr>
              <w:t xml:space="preserve"> mm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2</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ΗΜΕΡΟΛΟΓΙΑ ΓΡΑΦΕΙΟΥ ΕΠΙΤΡΑΠΕΖΙΑ (έτους 2019)</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2.000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3</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ΜΗΧΑΝΗ ΒΙΒΛΙΟΔΕΣΙΑΣ ΔΙΠΛΗΣ ΧΡΗΣΗΣ                                                                     (ΓΙΑ ΠΛΑΣΤΙΚΟ &amp; ΜΕΤΑΛΛΙΚΟ ΣΠΙΡΑΛ) -                                                                                                                                      Με δυνατότητα διάτρησης έως 25 φύλλων και βιβλιοδεσίας έως 450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4</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ΜΗΧΑΝΕΣ ΒΙΒΛΙΟΔΕΣΙΑΣ ΓΙΑ ΠΛΑΣΤΙΚΟ  ΣΠΙΡΑΛ -                                                              Με δυνατότητα διάτρησης έως 18 φύλλων και βιβλιοδεσίας έως 450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lastRenderedPageBreak/>
              <w:t>11</w:t>
            </w:r>
            <w:r w:rsidRPr="009811C0">
              <w:rPr>
                <w:rFonts w:asciiTheme="minorHAnsi" w:eastAsia="Times New Roman" w:hAnsiTheme="minorHAnsi" w:cstheme="minorHAnsi"/>
                <w:color w:val="000000"/>
                <w:sz w:val="14"/>
                <w:szCs w:val="14"/>
                <w:lang w:val="en-US" w:eastAsia="el-GR"/>
              </w:rPr>
              <w:t>5</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ΧΑΡΤΟΚΙΒΩΤΙΑ  ΣΥΣΚΕΥΑΣΙΑΣ ΑΠΟ  ΤΡΙΦΥΛΛΟ ΑΝΑΚΥΚΛΩΣΙΜΟ ΚΑΦΕ ΧΑΡΤΙ ΕΞΩΤΕΡΙΚΩΝ  ΔΙΑΣΤΑΣΕΩΝ 50cm ΜΗΚΟΣ Χ 30cm  ΠΛΑΤΟΣ Χ 30cm  ΥΨΟΣ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val="en-US" w:eastAsia="el-GR"/>
              </w:rPr>
              <w:t>4</w:t>
            </w:r>
            <w:r w:rsidRPr="009811C0">
              <w:rPr>
                <w:rFonts w:asciiTheme="minorHAnsi" w:eastAsia="Times New Roman" w:hAnsiTheme="minorHAnsi" w:cstheme="minorHAnsi"/>
                <w:color w:val="000000"/>
                <w:sz w:val="18"/>
                <w:szCs w:val="18"/>
                <w:lang w:eastAsia="el-GR"/>
              </w:rPr>
              <w:t>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11</w:t>
            </w:r>
            <w:r w:rsidRPr="009811C0">
              <w:rPr>
                <w:rFonts w:asciiTheme="minorHAnsi" w:eastAsia="Times New Roman" w:hAnsiTheme="minorHAnsi" w:cstheme="minorHAnsi"/>
                <w:color w:val="000000"/>
                <w:sz w:val="14"/>
                <w:szCs w:val="14"/>
                <w:lang w:val="en-US" w:eastAsia="el-GR"/>
              </w:rPr>
              <w:t>6</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ΧΑΡΤΙ ΡΟΛΟ CRAFT</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ΚΙΛΑ</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30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w:t>
            </w:r>
            <w:r w:rsidRPr="009811C0">
              <w:rPr>
                <w:rFonts w:asciiTheme="minorHAnsi" w:eastAsia="Times New Roman" w:hAnsiTheme="minorHAnsi" w:cstheme="minorHAnsi"/>
                <w:color w:val="000000"/>
                <w:sz w:val="14"/>
                <w:szCs w:val="14"/>
                <w:lang w:val="en-US" w:eastAsia="el-GR"/>
              </w:rPr>
              <w:t>17</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 xml:space="preserve">ΠΛΑΣΤΙΚΟ ΣΥΣΚΕΥΑΣΙΑΣ ΑΕΡΟΠΛΑΣΤ </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ΡΟΛΛΟ                (10 μέτρων)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5</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eastAsia="el-GR"/>
              </w:rPr>
              <w:t>1</w:t>
            </w:r>
            <w:r w:rsidRPr="009811C0">
              <w:rPr>
                <w:rFonts w:asciiTheme="minorHAnsi" w:eastAsia="Times New Roman" w:hAnsiTheme="minorHAnsi" w:cstheme="minorHAnsi"/>
                <w:color w:val="000000"/>
                <w:sz w:val="14"/>
                <w:szCs w:val="14"/>
                <w:lang w:val="en-US" w:eastAsia="el-GR"/>
              </w:rPr>
              <w:t>18</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ΜΠΛΟΚ ΣΕΜΙΝΑΡΙΩΝ ΓΙΑ ΠΙΝΑΚΑ (FLIP CHARTS) 60cm X 80cm</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ΤΕΜΑΧΙΟ</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100</w:t>
            </w:r>
          </w:p>
        </w:tc>
      </w:tr>
      <w:tr w:rsidR="006D5EC6" w:rsidRPr="009811C0" w:rsidTr="002746C2">
        <w:trPr>
          <w:trHeight w:val="57"/>
          <w:jc w:val="center"/>
        </w:trPr>
        <w:tc>
          <w:tcPr>
            <w:tcW w:w="44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9811C0">
              <w:rPr>
                <w:rFonts w:asciiTheme="minorHAnsi" w:eastAsia="Times New Roman" w:hAnsiTheme="minorHAnsi" w:cstheme="minorHAnsi"/>
                <w:color w:val="000000"/>
                <w:sz w:val="14"/>
                <w:szCs w:val="14"/>
                <w:lang w:val="en-US" w:eastAsia="el-GR"/>
              </w:rPr>
              <w:t>119</w:t>
            </w:r>
          </w:p>
        </w:tc>
        <w:tc>
          <w:tcPr>
            <w:tcW w:w="5832"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ΑΥΤΟΚΟΛΛΗΤΕΣ ΕΤΙΚΕΤΕΣ ΓΙΑ ΧΡΗΣΗ ΣΕ ΕΚΤΥΠΩΤΗ Α4</w:t>
            </w:r>
          </w:p>
        </w:tc>
        <w:tc>
          <w:tcPr>
            <w:tcW w:w="1134"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9811C0">
              <w:rPr>
                <w:rFonts w:asciiTheme="minorHAnsi" w:eastAsia="Times New Roman" w:hAnsiTheme="minorHAnsi" w:cstheme="minorHAnsi"/>
                <w:color w:val="000000"/>
                <w:sz w:val="14"/>
                <w:szCs w:val="14"/>
                <w:lang w:eastAsia="el-GR"/>
              </w:rPr>
              <w:t>ΠΑΚΕΤΟ                 (100 φύλλων)</w:t>
            </w:r>
          </w:p>
        </w:tc>
        <w:tc>
          <w:tcPr>
            <w:tcW w:w="953" w:type="dxa"/>
            <w:shd w:val="clear" w:color="000000" w:fill="FFFFFF"/>
            <w:vAlign w:val="center"/>
            <w:hideMark/>
          </w:tcPr>
          <w:p w:rsidR="006D5EC6" w:rsidRPr="009811C0"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9811C0">
              <w:rPr>
                <w:rFonts w:asciiTheme="minorHAnsi" w:eastAsia="Times New Roman" w:hAnsiTheme="minorHAnsi" w:cstheme="minorHAnsi"/>
                <w:color w:val="000000"/>
                <w:sz w:val="18"/>
                <w:szCs w:val="18"/>
                <w:lang w:eastAsia="el-GR"/>
              </w:rPr>
              <w:t>70</w:t>
            </w:r>
          </w:p>
        </w:tc>
      </w:tr>
    </w:tbl>
    <w:p w:rsidR="006D5EC6" w:rsidRDefault="006D5EC6" w:rsidP="006D5EC6">
      <w:pPr>
        <w:jc w:val="center"/>
      </w:pPr>
    </w:p>
    <w:p w:rsidR="006D5EC6" w:rsidRDefault="006D5EC6" w:rsidP="006D5EC6"/>
    <w:p w:rsidR="006D5EC6" w:rsidRDefault="006D5EC6" w:rsidP="006D5EC6">
      <w:pPr>
        <w:widowControl w:val="0"/>
        <w:tabs>
          <w:tab w:val="left" w:pos="-785"/>
          <w:tab w:val="left" w:pos="654"/>
          <w:tab w:val="left" w:pos="113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360" w:lineRule="auto"/>
        <w:ind w:hanging="14"/>
        <w:jc w:val="both"/>
        <w:rPr>
          <w:rFonts w:cs="Calibri"/>
          <w:spacing w:val="-3"/>
        </w:rPr>
      </w:pPr>
    </w:p>
    <w:p w:rsidR="006D5EC6" w:rsidRDefault="006D5EC6" w:rsidP="006D5EC6">
      <w:pPr>
        <w:spacing w:after="0" w:line="100" w:lineRule="atLeast"/>
        <w:rPr>
          <w:rFonts w:cs="Calibri"/>
          <w:spacing w:val="-3"/>
        </w:rPr>
      </w:pPr>
    </w:p>
    <w:p w:rsidR="006D5EC6" w:rsidRPr="00C573AC" w:rsidRDefault="006D5EC6" w:rsidP="006D5EC6">
      <w:pPr>
        <w:pStyle w:val="1"/>
        <w:pageBreakBefore/>
        <w:shd w:val="clear" w:color="auto" w:fill="FBE4D5"/>
        <w:spacing w:after="0"/>
        <w:ind w:left="431" w:hanging="431"/>
        <w:jc w:val="center"/>
        <w:rPr>
          <w:rFonts w:ascii="Calibri" w:hAnsi="Calibri" w:cs="Calibri"/>
          <w:iCs w:val="0"/>
          <w:spacing w:val="-3"/>
          <w:sz w:val="24"/>
        </w:rPr>
      </w:pPr>
      <w:r>
        <w:rPr>
          <w:rFonts w:ascii="Calibri" w:hAnsi="Calibri" w:cs="Calibri"/>
          <w:iCs w:val="0"/>
          <w:spacing w:val="-3"/>
          <w:sz w:val="24"/>
        </w:rPr>
        <w:lastRenderedPageBreak/>
        <w:t xml:space="preserve">    ΠΑΡΑΡΤΗΜΑ </w:t>
      </w:r>
      <w:proofErr w:type="spellStart"/>
      <w:r>
        <w:rPr>
          <w:rFonts w:ascii="Calibri" w:hAnsi="Calibri" w:cs="Calibri"/>
          <w:iCs w:val="0"/>
          <w:spacing w:val="-3"/>
          <w:sz w:val="24"/>
        </w:rPr>
        <w:t>I.β</w:t>
      </w:r>
      <w:proofErr w:type="spellEnd"/>
      <w:r>
        <w:rPr>
          <w:rFonts w:ascii="Calibri" w:hAnsi="Calibri" w:cs="Calibri"/>
          <w:iCs w:val="0"/>
          <w:spacing w:val="-3"/>
          <w:sz w:val="24"/>
        </w:rPr>
        <w:t>. –  ΥΠΟΔΕΙΓΜΑ ΤΕΧΝΙΚΗΣ ΠΡΟΣΦΟΡΑΣ</w:t>
      </w:r>
    </w:p>
    <w:p w:rsidR="006D5EC6" w:rsidRPr="000F00CF" w:rsidRDefault="006D5EC6" w:rsidP="006D5EC6">
      <w:pPr>
        <w:shd w:val="clear" w:color="auto" w:fill="FFFFFF" w:themeFill="background1"/>
        <w:jc w:val="center"/>
        <w:rPr>
          <w:rFonts w:asciiTheme="minorHAnsi" w:hAnsiTheme="minorHAnsi" w:cstheme="minorHAnsi"/>
          <w:b/>
          <w:lang w:eastAsia="ar-SA"/>
        </w:rPr>
      </w:pPr>
      <w:r w:rsidRPr="000F00CF">
        <w:rPr>
          <w:rFonts w:asciiTheme="minorHAnsi" w:hAnsiTheme="minorHAnsi" w:cstheme="minorHAnsi"/>
          <w:b/>
        </w:rPr>
        <w:t xml:space="preserve">της υπ’ </w:t>
      </w:r>
      <w:proofErr w:type="spellStart"/>
      <w:r w:rsidRPr="000F00CF">
        <w:rPr>
          <w:rFonts w:asciiTheme="minorHAnsi" w:hAnsiTheme="minorHAnsi" w:cstheme="minorHAnsi"/>
          <w:b/>
        </w:rPr>
        <w:t>αρ</w:t>
      </w:r>
      <w:r w:rsidRPr="000F00CF">
        <w:rPr>
          <w:rFonts w:asciiTheme="minorHAnsi" w:hAnsiTheme="minorHAnsi" w:cstheme="minorHAnsi"/>
          <w:b/>
          <w:u w:val="single"/>
        </w:rPr>
        <w:t>.</w:t>
      </w:r>
      <w:r w:rsidRPr="000F00CF">
        <w:rPr>
          <w:rFonts w:asciiTheme="minorHAnsi" w:hAnsiTheme="minorHAnsi" w:cstheme="minorHAnsi"/>
          <w:b/>
        </w:rPr>
        <w:t>πρωτ</w:t>
      </w:r>
      <w:proofErr w:type="spellEnd"/>
      <w:r w:rsidRPr="000F00CF">
        <w:rPr>
          <w:rFonts w:asciiTheme="minorHAnsi" w:hAnsiTheme="minorHAnsi" w:cstheme="minorHAnsi"/>
          <w:b/>
        </w:rPr>
        <w:t xml:space="preserve">. </w:t>
      </w:r>
      <w:r w:rsidRPr="000F00CF">
        <w:rPr>
          <w:rFonts w:asciiTheme="minorHAnsi" w:hAnsiTheme="minorHAnsi" w:cstheme="minorHAnsi"/>
          <w:b/>
          <w:u w:val="single"/>
        </w:rPr>
        <w:t>Δ.Π.Δ.Υ.Κ.Υ.Α.Α.Δ.Ε.</w:t>
      </w:r>
      <w:r w:rsidRPr="003B7301">
        <w:rPr>
          <w:rFonts w:asciiTheme="minorHAnsi" w:hAnsiTheme="minorHAnsi" w:cstheme="minorHAnsi"/>
          <w:b/>
          <w:u w:val="single"/>
        </w:rPr>
        <w:t xml:space="preserve">Α ……………………. ΕΞ2018/………………. </w:t>
      </w:r>
      <w:r w:rsidRPr="000F00CF">
        <w:rPr>
          <w:rFonts w:asciiTheme="minorHAnsi" w:hAnsiTheme="minorHAnsi" w:cstheme="minorHAnsi"/>
          <w:b/>
          <w:u w:val="single"/>
        </w:rPr>
        <w:t xml:space="preserve"> </w:t>
      </w:r>
      <w:r w:rsidRPr="000F00CF">
        <w:rPr>
          <w:rFonts w:asciiTheme="minorHAnsi" w:hAnsiTheme="minorHAnsi" w:cstheme="minorHAnsi"/>
          <w:b/>
        </w:rPr>
        <w:t xml:space="preserve">Διακήρυξης για την προμήθεια Γραφικής Ύλης, για τις ανάγκες των </w:t>
      </w:r>
      <w:r>
        <w:rPr>
          <w:rFonts w:asciiTheme="minorHAnsi" w:hAnsiTheme="minorHAnsi" w:cstheme="minorHAnsi"/>
          <w:b/>
        </w:rPr>
        <w:t>Υ</w:t>
      </w:r>
      <w:r w:rsidRPr="000F00CF">
        <w:rPr>
          <w:rFonts w:asciiTheme="minorHAnsi" w:hAnsiTheme="minorHAnsi" w:cstheme="minorHAnsi"/>
          <w:b/>
        </w:rPr>
        <w:t>πηρεσιών της Α.Α.Δ.Ε.</w:t>
      </w:r>
    </w:p>
    <w:p w:rsidR="006D5EC6" w:rsidRDefault="006D5EC6" w:rsidP="006D5EC6">
      <w:pPr>
        <w:jc w:val="center"/>
        <w:rPr>
          <w:rFonts w:cs="Calibri"/>
          <w:b/>
          <w:bCs/>
          <w:iCs/>
          <w:spacing w:val="-3"/>
          <w:sz w:val="28"/>
          <w:szCs w:val="28"/>
          <w:u w:val="single"/>
        </w:rPr>
      </w:pPr>
    </w:p>
    <w:p w:rsidR="006D5EC6" w:rsidRDefault="006D5EC6" w:rsidP="006D5EC6">
      <w:pPr>
        <w:jc w:val="center"/>
        <w:rPr>
          <w:rFonts w:eastAsia="Times New Roman" w:cs="Calibri"/>
          <w:b/>
          <w:bCs/>
          <w:color w:val="000000"/>
          <w:sz w:val="18"/>
          <w:szCs w:val="18"/>
        </w:rPr>
      </w:pPr>
      <w:r w:rsidRPr="009D5070">
        <w:rPr>
          <w:rFonts w:cs="Calibri"/>
          <w:b/>
          <w:bCs/>
          <w:iCs/>
          <w:spacing w:val="-3"/>
          <w:sz w:val="28"/>
          <w:szCs w:val="28"/>
          <w:u w:val="single"/>
        </w:rPr>
        <w:t>ΠΙΝΑΚΑΣ ΣΥΜΜΟΡΦΩΣΗΣ</w:t>
      </w:r>
    </w:p>
    <w:tbl>
      <w:tblPr>
        <w:tblW w:w="11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5781"/>
        <w:gridCol w:w="1219"/>
        <w:gridCol w:w="1143"/>
        <w:gridCol w:w="1076"/>
        <w:gridCol w:w="1917"/>
      </w:tblGrid>
      <w:tr w:rsidR="006D5EC6" w:rsidRPr="006560A4" w:rsidTr="002746C2">
        <w:trPr>
          <w:trHeight w:val="220"/>
          <w:jc w:val="center"/>
        </w:trPr>
        <w:tc>
          <w:tcPr>
            <w:tcW w:w="508"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eastAsia="el-GR"/>
              </w:rPr>
            </w:pPr>
            <w:r w:rsidRPr="006560A4">
              <w:rPr>
                <w:rFonts w:asciiTheme="minorHAnsi" w:eastAsia="Times New Roman" w:hAnsiTheme="minorHAnsi" w:cstheme="minorHAnsi"/>
                <w:b/>
                <w:bCs/>
                <w:color w:val="000000"/>
                <w:sz w:val="18"/>
                <w:szCs w:val="18"/>
                <w:lang w:eastAsia="el-GR"/>
              </w:rPr>
              <w:t>α/α</w:t>
            </w:r>
          </w:p>
        </w:tc>
        <w:tc>
          <w:tcPr>
            <w:tcW w:w="5781"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eastAsia="el-GR"/>
              </w:rPr>
            </w:pPr>
            <w:r w:rsidRPr="006560A4">
              <w:rPr>
                <w:rFonts w:asciiTheme="minorHAnsi" w:eastAsia="Times New Roman" w:hAnsiTheme="minorHAnsi" w:cstheme="minorHAnsi"/>
                <w:b/>
                <w:bCs/>
                <w:color w:val="000000"/>
                <w:sz w:val="18"/>
                <w:szCs w:val="18"/>
                <w:lang w:eastAsia="el-GR"/>
              </w:rPr>
              <w:t>ΠΕΡΙΓΡΑΦΗ ΕΙΔΟΥΣ</w:t>
            </w:r>
          </w:p>
        </w:tc>
        <w:tc>
          <w:tcPr>
            <w:tcW w:w="1219"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eastAsia="el-GR"/>
              </w:rPr>
            </w:pPr>
            <w:r w:rsidRPr="006560A4">
              <w:rPr>
                <w:rFonts w:asciiTheme="minorHAnsi" w:eastAsia="Times New Roman" w:hAnsiTheme="minorHAnsi" w:cstheme="minorHAnsi"/>
                <w:b/>
                <w:bCs/>
                <w:color w:val="000000"/>
                <w:sz w:val="18"/>
                <w:szCs w:val="18"/>
                <w:lang w:eastAsia="el-GR"/>
              </w:rPr>
              <w:t>ΜΟΝΑΔΑ ΜΕΤΡΗΣΗΣ</w:t>
            </w:r>
          </w:p>
        </w:tc>
        <w:tc>
          <w:tcPr>
            <w:tcW w:w="1143"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val="en-US" w:eastAsia="el-GR"/>
              </w:rPr>
            </w:pPr>
            <w:r w:rsidRPr="006560A4">
              <w:rPr>
                <w:rFonts w:asciiTheme="minorHAnsi" w:eastAsia="Times New Roman" w:hAnsiTheme="minorHAnsi" w:cstheme="minorHAnsi"/>
                <w:b/>
                <w:bCs/>
                <w:color w:val="000000"/>
                <w:sz w:val="18"/>
                <w:szCs w:val="18"/>
                <w:lang w:eastAsia="el-GR"/>
              </w:rPr>
              <w:t xml:space="preserve">ΠΟΣΟΣΤΗΤΑ                                </w:t>
            </w:r>
          </w:p>
        </w:tc>
        <w:tc>
          <w:tcPr>
            <w:tcW w:w="1076"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eastAsia="el-GR"/>
              </w:rPr>
            </w:pPr>
            <w:r w:rsidRPr="006560A4">
              <w:rPr>
                <w:rFonts w:asciiTheme="minorHAnsi" w:eastAsia="Times New Roman" w:hAnsiTheme="minorHAnsi" w:cstheme="minorHAnsi"/>
                <w:b/>
                <w:bCs/>
                <w:color w:val="000000"/>
                <w:sz w:val="18"/>
                <w:szCs w:val="18"/>
                <w:lang w:eastAsia="el-GR"/>
              </w:rPr>
              <w:t>ΑΠΑΙΤΗΣΗ</w:t>
            </w:r>
          </w:p>
        </w:tc>
        <w:tc>
          <w:tcPr>
            <w:tcW w:w="1917" w:type="dxa"/>
            <w:vMerge w:val="restart"/>
            <w:shd w:val="clear" w:color="000000" w:fill="EEEEEE"/>
            <w:vAlign w:val="center"/>
            <w:hideMark/>
          </w:tcPr>
          <w:p w:rsidR="006D5EC6" w:rsidRPr="006560A4" w:rsidRDefault="006D5EC6" w:rsidP="002746C2">
            <w:pPr>
              <w:spacing w:after="0" w:line="240" w:lineRule="auto"/>
              <w:jc w:val="center"/>
              <w:rPr>
                <w:rFonts w:asciiTheme="minorHAnsi" w:eastAsia="Times New Roman" w:hAnsiTheme="minorHAnsi" w:cstheme="minorHAnsi"/>
                <w:b/>
                <w:bCs/>
                <w:color w:val="000000"/>
                <w:sz w:val="18"/>
                <w:szCs w:val="18"/>
                <w:lang w:eastAsia="el-GR"/>
              </w:rPr>
            </w:pPr>
            <w:r w:rsidRPr="006560A4">
              <w:rPr>
                <w:rFonts w:asciiTheme="minorHAnsi" w:eastAsia="Times New Roman" w:hAnsiTheme="minorHAnsi" w:cstheme="minorHAnsi"/>
                <w:b/>
                <w:bCs/>
                <w:color w:val="000000"/>
                <w:sz w:val="18"/>
                <w:szCs w:val="18"/>
                <w:lang w:eastAsia="el-GR"/>
              </w:rPr>
              <w:t xml:space="preserve">ΑΠΑΝΤΗΣΗ                       </w:t>
            </w:r>
            <w:r w:rsidRPr="006560A4">
              <w:rPr>
                <w:rFonts w:asciiTheme="minorHAnsi" w:eastAsia="Times New Roman" w:hAnsiTheme="minorHAnsi" w:cstheme="minorHAnsi"/>
                <w:b/>
                <w:bCs/>
                <w:color w:val="FF0000"/>
                <w:sz w:val="18"/>
                <w:szCs w:val="18"/>
                <w:lang w:eastAsia="el-GR"/>
              </w:rPr>
              <w:t>(σημειώστε ΝΑΙ ή ΟΧΙ)</w:t>
            </w:r>
          </w:p>
        </w:tc>
      </w:tr>
      <w:tr w:rsidR="006D5EC6" w:rsidRPr="006560A4" w:rsidTr="002746C2">
        <w:trPr>
          <w:trHeight w:val="171"/>
          <w:jc w:val="center"/>
        </w:trPr>
        <w:tc>
          <w:tcPr>
            <w:tcW w:w="508"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781"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219"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143"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076"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917"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6560A4" w:rsidTr="002746C2">
        <w:trPr>
          <w:trHeight w:val="171"/>
          <w:jc w:val="center"/>
        </w:trPr>
        <w:tc>
          <w:tcPr>
            <w:tcW w:w="508"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781"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219"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143"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076"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917"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6560A4" w:rsidTr="002746C2">
        <w:trPr>
          <w:trHeight w:val="171"/>
          <w:jc w:val="center"/>
        </w:trPr>
        <w:tc>
          <w:tcPr>
            <w:tcW w:w="508"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5781"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6"/>
                <w:szCs w:val="16"/>
                <w:lang w:eastAsia="el-GR"/>
              </w:rPr>
            </w:pPr>
          </w:p>
        </w:tc>
        <w:tc>
          <w:tcPr>
            <w:tcW w:w="1219"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143"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076"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c>
          <w:tcPr>
            <w:tcW w:w="1917" w:type="dxa"/>
            <w:vMerge/>
            <w:vAlign w:val="center"/>
            <w:hideMark/>
          </w:tcPr>
          <w:p w:rsidR="006D5EC6" w:rsidRPr="006560A4" w:rsidRDefault="006D5EC6" w:rsidP="002746C2">
            <w:pPr>
              <w:spacing w:after="0" w:line="240" w:lineRule="auto"/>
              <w:rPr>
                <w:rFonts w:asciiTheme="minorHAnsi" w:eastAsia="Times New Roman" w:hAnsiTheme="minorHAnsi" w:cstheme="minorHAnsi"/>
                <w:b/>
                <w:bCs/>
                <w:color w:val="000000"/>
                <w:sz w:val="14"/>
                <w:szCs w:val="14"/>
                <w:lang w:eastAsia="el-GR"/>
              </w:rPr>
            </w:pP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ΣΕΛΟΤΕΙΠ</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800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w:t>
            </w:r>
          </w:p>
        </w:tc>
        <w:tc>
          <w:tcPr>
            <w:tcW w:w="5781" w:type="dxa"/>
            <w:shd w:val="clear" w:color="auto" w:fill="auto"/>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ΒΑΣΕΙΣ ΣΕΛΟΤΕΪΠ</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171"/>
          <w:jc w:val="center"/>
        </w:trPr>
        <w:tc>
          <w:tcPr>
            <w:tcW w:w="508"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w:t>
            </w:r>
          </w:p>
        </w:tc>
        <w:tc>
          <w:tcPr>
            <w:tcW w:w="5781"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ΚΟΛΛΗΤΙΚΕΣ ΤΑΙΝΙΕΣ ΔΕΜΑΤΩΝ ΔΙΑΦΑΝΕΣ 5 cm</w:t>
            </w:r>
          </w:p>
        </w:tc>
        <w:tc>
          <w:tcPr>
            <w:tcW w:w="1219"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Merge w:val="restart"/>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171"/>
          <w:jc w:val="center"/>
        </w:trPr>
        <w:tc>
          <w:tcPr>
            <w:tcW w:w="508" w:type="dxa"/>
            <w:vMerge/>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14"/>
                <w:szCs w:val="14"/>
                <w:lang w:eastAsia="el-GR"/>
              </w:rPr>
            </w:pPr>
          </w:p>
        </w:tc>
        <w:tc>
          <w:tcPr>
            <w:tcW w:w="5781" w:type="dxa"/>
            <w:vMerge/>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18"/>
                <w:szCs w:val="18"/>
                <w:lang w:eastAsia="el-GR"/>
              </w:rPr>
            </w:pPr>
          </w:p>
        </w:tc>
        <w:tc>
          <w:tcPr>
            <w:tcW w:w="1219" w:type="dxa"/>
            <w:vMerge/>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14"/>
                <w:szCs w:val="14"/>
                <w:lang w:eastAsia="el-GR"/>
              </w:rPr>
            </w:pPr>
          </w:p>
        </w:tc>
        <w:tc>
          <w:tcPr>
            <w:tcW w:w="1143" w:type="dxa"/>
            <w:vMerge/>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18"/>
                <w:szCs w:val="18"/>
                <w:lang w:eastAsia="el-GR"/>
              </w:rPr>
            </w:pPr>
          </w:p>
        </w:tc>
        <w:tc>
          <w:tcPr>
            <w:tcW w:w="1076" w:type="dxa"/>
            <w:vMerge/>
            <w:vAlign w:val="center"/>
            <w:hideMark/>
          </w:tcPr>
          <w:p w:rsidR="006D5EC6" w:rsidRPr="006560A4" w:rsidRDefault="006D5EC6" w:rsidP="002746C2">
            <w:pPr>
              <w:spacing w:after="0" w:line="240" w:lineRule="auto"/>
              <w:rPr>
                <w:rFonts w:asciiTheme="minorHAnsi" w:eastAsia="Times New Roman" w:hAnsiTheme="minorHAnsi" w:cstheme="minorHAnsi"/>
                <w:sz w:val="20"/>
                <w:szCs w:val="20"/>
                <w:lang w:eastAsia="el-GR"/>
              </w:rPr>
            </w:pPr>
          </w:p>
        </w:tc>
        <w:tc>
          <w:tcPr>
            <w:tcW w:w="1917" w:type="dxa"/>
            <w:vMerge/>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ΒΑΣΕΙΣ ΓΙΑ ΤΕΤΡΑΓΩΝΑ ΧΑΡΤΑΚΙΑ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ΧΑΡΤΑΚΙΑ ΤΕΤΡΑΓΩΝΑ 90Χ90mm  ΑΣΠΡΑ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 xml:space="preserve"> ΚΟΥΤΙ                    (500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ΧΑΡΤΑΚΙΑ  50Χ75mm ΑΥΤΟΚΟΛΛΗΤΑ ΣΗΜΕΙΩΣΕΩΝ (ΚΙΤΡΙΝΑ)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ΜΠΛΟΚ                    (100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ΧΑΡΤΑΚΙΑ  75Χ75mm ΑΥΤΟΚΟΛΛΗΤΑ ΣΗΜΕΙΩΣΕΩΝ (ΚΙΤΡΙΝΑ)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ΜΠΛΟΚ                    (100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ΜΟΛΥΒΟΘΗΚΕΣ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ΧΑΡΤΟΚΟΠΤΕΣ ΜΕΤΑΛΛΙΚΟΙ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ΨΑΛΙΔΙΑ 18ΕΚ.</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ΔΑΚΤΥΛΟΒΡΕΚΤΗΡΕΣ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80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ΘΗΚΗ ΓΙΑ CD/DVD   ΧΑΡΤΙΝΗ  ΜΕ ΖΕΛΑΤΙΝΑ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CD</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ΑΠΟΣΥΡΡΡΑΠΤΙΚΑ ΜΕΓΑΛΑ -ΤΑΝΑΛΙΑ ΜΕΤΑΛΛΙΚΗ</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ΑΠΟΣΥΡΡΡΑΠΤΙΚΑ  ΜΙΚΡΑ -ΚΑΒΟΥΡΑΚΙ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ΣΥΡΡΑΠΤΙΚΑ ΧΕΙΡΟΣ  ΜΙΚΡΑ τύπου PARVA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64</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ΣΥΡΡΑΠΤΙΚΑ  ΧΕΙΡΟΣ ΜΕΓΑΛΑ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126</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ΣΥΡΡΑΠΤΙΚΑ ΜΗΧΑΝΗΜΑΤΑ ΕΠΙΤΡΑΠΕΖΙΑ (για βελόνες S/15)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ΒΕΛΛΟΝΕΣ ΣΥΡΡΑΦΗΣ ΓΙΑ ΕΠΙΤΡΑΠΕΖΙΑ ΣΥΡΡΑΠΤΙΚΑ  τύπου ROMA S/15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80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lastRenderedPageBreak/>
              <w:t>20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ΒΕΛΛΟΝΕΣ ΣΥΡΡΑΦΗΣ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24</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 xml:space="preserve">ΚΟΥΤΙ </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ΒΕΛΟΝΕΣ ΣΥΡΡΑΦΗΣ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64</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 xml:space="preserve">ΚΟΥΤΙ </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ΣΥΝΔΕΤΗΡΕΣ  ΕΓΓΡΑΦΩΝ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4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(100ΤΕΜ)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sz w:val="20"/>
                <w:szCs w:val="20"/>
                <w:lang w:eastAsia="el-GR"/>
              </w:rPr>
            </w:pPr>
            <w:r w:rsidRPr="006560A4">
              <w:rPr>
                <w:rFonts w:asciiTheme="minorHAnsi" w:eastAsia="Times New Roman" w:hAnsiTheme="minorHAnsi" w:cstheme="minorHAnsi"/>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ΣΥΝΔΕΤΗΡΕΣ  ΕΓΓΡΑΦΩΝ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2</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(100ΤΕΜ)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sz w:val="20"/>
                <w:szCs w:val="20"/>
                <w:lang w:eastAsia="el-GR"/>
              </w:rPr>
            </w:pPr>
            <w:r w:rsidRPr="006560A4">
              <w:rPr>
                <w:rFonts w:asciiTheme="minorHAnsi" w:eastAsia="Times New Roman" w:hAnsiTheme="minorHAnsi" w:cstheme="minorHAnsi"/>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ΣΥΝΔΕΤΗΡΕΣ  ΕΓΓΡΑΦΩΝ 50 mm </w:t>
            </w:r>
            <w:proofErr w:type="spellStart"/>
            <w:r w:rsidRPr="006560A4">
              <w:rPr>
                <w:rFonts w:asciiTheme="minorHAnsi" w:eastAsia="Times New Roman" w:hAnsiTheme="minorHAnsi" w:cstheme="minorHAnsi"/>
                <w:color w:val="000000"/>
                <w:sz w:val="18"/>
                <w:szCs w:val="18"/>
                <w:lang w:eastAsia="el-GR"/>
              </w:rPr>
              <w:t>Nο</w:t>
            </w:r>
            <w:proofErr w:type="spellEnd"/>
            <w:r w:rsidRPr="006560A4">
              <w:rPr>
                <w:rFonts w:asciiTheme="minorHAnsi" w:eastAsia="Times New Roman" w:hAnsiTheme="minorHAnsi" w:cstheme="minorHAnsi"/>
                <w:color w:val="000000"/>
                <w:sz w:val="18"/>
                <w:szCs w:val="18"/>
                <w:lang w:eastAsia="el-GR"/>
              </w:rPr>
              <w:t xml:space="preserve"> 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(100ΤΕΜ)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sz w:val="20"/>
                <w:szCs w:val="20"/>
                <w:lang w:eastAsia="el-GR"/>
              </w:rPr>
            </w:pPr>
            <w:r w:rsidRPr="006560A4">
              <w:rPr>
                <w:rFonts w:asciiTheme="minorHAnsi" w:eastAsia="Times New Roman" w:hAnsiTheme="minorHAnsi" w:cstheme="minorHAnsi"/>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25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(12ΤΕΜ)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32</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(12ΤΕΜ)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51</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(12ΤΕΜ)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ΔΙΑΚΟΡΕΥΤΕΣ ΜΕΓΑΛΟΙ τύπου SAX (60-65 φύλλων με οδηγό)</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29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ΔΙΑΚΟΡΕΥΤΕΣ ΜΙΚΡΟΙ (10 φύλλων με οδηγό)</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ΖΕΛΑΤΙΝΕΣ ΔΙΑΦΑΝΕΙΣ ΧΩΡΙΣ ΕΛΑΣΜΑ (ΣΧΗΜΑΤΟΣ Γ)</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ΖΕΛΑΤΙΝΕΣ  ΠΛΑΣΤΙΚΕΣ  ΔΙΑΦΑΝΕΙΣ  ΜΕ ΤΡΥΠΕΣ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ΖΕΛΑΤΙΝΕΣ  ΠΛΑΣΤΙΚΕΣ  ΔΙΑΦΑΝΕΙΣ Π Α4 (ΧΩΡΙΣ ΟΠΕΣ ΑΡΧΕΙΟΘΕΤΗΣΗΣ)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ΚΛΑΣΕΡ ΑΡΧΕΙΟΘΕΤΗΣΗΣ ΔΙΑΣΤΑΣΕΩΝ  8Χ34,5Χ28 ΧΑΡΤΙΝΑ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1.800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ΝΤΟΣΙΕ  ΧΑΡΤΙΝΑ ΜΕ ΑΥΤΙΑ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 ΑΡΧΕΙΟΘΕΤΗΣΗΣ ΜΕ ΑΥΤΙΑ &amp; ΛΑΣΤΙΧΑ (ΔΙΑΦΟΡΩΝ ΧΡΩΜΑΤΩΝ)</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  ΜΠΛΕ ΜΕ ΚΟΡΔΟΝΙΑ (25Χ35Χ8 cm) χωρίς αυτιά</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 ΠΛΑΣΤΙΚΑ  ΜΕ ΕΛΑΣΜΑ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  ΧΑΡΤΙΝΑ  ΑΠΛΑ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39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  ΧΑΡΤΙΝΑ ΜΕ ΕΛΑΣΜΑ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ΝΤΟΣΙΕ-ΚΟΥΤΙ ΜΕ ΛΑΣΤΙΧΑ ΦΑΡΟΣ-FIBER K-8  ΜΑΥΡΟ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ΓΙΑ ΥΑΛΟΠΙΝΑΚΑ  ΛΕΥΚΟ- ΜΠΛΕ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ΓΙΑ ΥΑΛΟΠΙΝΑΚΑ  ΛΕΥΚΟ- ΚΟΚΚΙΝΟ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ΓΙΑ ΥΑΛΟΠΙΝΑΚΑ  ΛΕΥΚΟ- ΜΑΥΡΟ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ΛΕΠΤΗΣ  ΓΡΑΦΗΣ  ΚΟΚΚΙΝΟΙ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ΛΕΠΤΗΣ   ΓΡΑΦΗΣ ΜΑΥΡΟΙ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ΛΕΠΤΗΣ  ΓΡΑΦΗΣ ΜΠΛΕ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ΥΠΟΓΡΑΜΜΙΣΗΣ (ΔΙΑΦΟΡΑ ΧΡΩΜΑΤΑ)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ΧΟΝΔΡΟΙ ΚΟΚΚΙΝΟΙ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49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ΧΟΝΔΡΟΙ ΜΑΥΡΟΙ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lastRenderedPageBreak/>
              <w:t>50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 ΜΑΡΚΑΔΟΡΟΙ  ΧΟΝΔΡΟΙ ΜΠΛΕ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ΨΙΛΟΙ ΚΟΚΚΙΝΟΙ (FINE PEN)</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ΨΙΛΟΙ ΜΑΥΡΟΙ (FINE PEN)</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ΜΑΡΚΑΔΟΡΟΙ ΨΙΛΟΙ ΜΠΛΕ (FINE PEN)</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ΣΤΥΛΟ ΔΙΑΡΚΕΙΑΣ  ΚΟΚΚΙΝΑ με καπάκι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900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ΣΤΥΛΟ ΔΙΑΡΚΕΙΑΣ ΜΑΥΡΑ με καπάκι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900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ΣΤΥΛΟ ΔΙΑΡΚΕΙΑΣ  ΜΠΛΕ με καπάκι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ΜΗΧΑΝΙΚΑ ΜΟΛΥΒΙΑ  0,5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ΜΗΧΑΝΙΚΑ ΜΟΛΥΒΙΑ  0,7</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59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ΜΥΤΕΣ ΜΗΧΑΝΙΚΩΝ  ΜΟΛΥΒΙΩΝ 0,5</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(12 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ΜΥΤΕΣ ΜΗΧΑΝΙΚΩΝ  ΜΟΛΥΒΙΩΝ 0,7</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(12 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ΜΟΛΥΒΙΑ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ΓΟΜΟΛΑΣΤΙΧΕΣ ΚΟΙΝΕΣ (ΔΙΠΛΕΣ)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ΓΟΜΟΛΑΣΤΙΧΕΣ ΛΕΥΚΕΣ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ΔΙΟΡΘΩΤΙΚΑ (BLANKO) ΤΑΙΝΙΑ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400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ΔΙΟΡΘΩΤΙΚΑ (BLANKO) SET</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ΞΥΣΤΡΕΣ ΜΕΤΑΛΛΙΚΕΣ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ΞΥΣΤΡΕΣ ΠΛΑΣΤΙΚΕΣ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ΜΕΛΑΝΙ ΤΑΜΠΟΝ  ΚΟΚΚΙΝΟ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69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ΜΕΛΑΝΙ ΤΑΜΠΟΝ  ΜΠΛΕ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ΤΑΜΠΟΝ  ΚΟΚΚΙΝΑ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2</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ΤΑΜΠΟΝ  ΜΠΛΕ </w:t>
            </w:r>
            <w:proofErr w:type="spellStart"/>
            <w:r w:rsidRPr="006560A4">
              <w:rPr>
                <w:rFonts w:asciiTheme="minorHAnsi" w:eastAsia="Times New Roman" w:hAnsiTheme="minorHAnsi" w:cstheme="minorHAnsi"/>
                <w:color w:val="000000"/>
                <w:sz w:val="18"/>
                <w:szCs w:val="18"/>
                <w:lang w:eastAsia="el-GR"/>
              </w:rPr>
              <w:t>no</w:t>
            </w:r>
            <w:proofErr w:type="spellEnd"/>
            <w:r w:rsidRPr="006560A4">
              <w:rPr>
                <w:rFonts w:asciiTheme="minorHAnsi" w:eastAsia="Times New Roman" w:hAnsiTheme="minorHAnsi" w:cstheme="minorHAnsi"/>
                <w:color w:val="000000"/>
                <w:sz w:val="18"/>
                <w:szCs w:val="18"/>
                <w:lang w:eastAsia="el-GR"/>
              </w:rPr>
              <w:t xml:space="preserve"> 2</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ΚΑΡΜΠΟΝ ΧΕΙΡΟΣ ΠΛΑΣΤΙΚΑ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               (100ΤΕΜ)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sz w:val="20"/>
                <w:szCs w:val="20"/>
                <w:lang w:eastAsia="el-GR"/>
              </w:rPr>
            </w:pPr>
            <w:r w:rsidRPr="006560A4">
              <w:rPr>
                <w:rFonts w:asciiTheme="minorHAnsi" w:eastAsia="Times New Roman" w:hAnsiTheme="minorHAnsi" w:cstheme="minorHAnsi"/>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ΧΑΡΑΚΕΣ ΠΛΑΣΤΙΚΟΙ  30 cm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160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ΧΑΡΑΚΕΣ ΠΛΑΣΤΙΚΟΙ  50 cm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ΜΑΧΑΙΡΑΚΙΑ  (ΚΟΠΤΕΣ) ΜEΓΑΛΑ  (</w:t>
            </w:r>
            <w:proofErr w:type="spellStart"/>
            <w:r w:rsidRPr="006560A4">
              <w:rPr>
                <w:rFonts w:asciiTheme="minorHAnsi" w:eastAsia="Times New Roman" w:hAnsiTheme="minorHAnsi" w:cstheme="minorHAnsi"/>
                <w:color w:val="000000"/>
                <w:sz w:val="18"/>
                <w:szCs w:val="18"/>
                <w:lang w:eastAsia="el-GR"/>
              </w:rPr>
              <w:t>Νο</w:t>
            </w:r>
            <w:proofErr w:type="spellEnd"/>
            <w:r w:rsidRPr="006560A4">
              <w:rPr>
                <w:rFonts w:asciiTheme="minorHAnsi" w:eastAsia="Times New Roman" w:hAnsiTheme="minorHAnsi" w:cstheme="minorHAnsi"/>
                <w:color w:val="000000"/>
                <w:sz w:val="18"/>
                <w:szCs w:val="18"/>
                <w:lang w:eastAsia="el-GR"/>
              </w:rPr>
              <w:t xml:space="preserve"> 51)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ΡΟΔΕΛΕΣ  ΑΥΤΟΚΟΛΛΗΤΕΣ  ΠΛΑΣΤΙΚΕΣ  ΓΙΑ ΚΛΑΣΕΡ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(500 ΤΕΜ)</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ΛΑΣΤΙΧΑΚΙΑ ΜΕΣΑΙΑ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ΚΙΛΑ</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ΛΑΣΤΙΧΑΚΙΑ ΧΟΝΤΡΑ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ΚΙΛΑ</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79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ΧΑΡΤΟΤΑΙΝΙΕΣ ΑΡΙΘΜΟΜΗΧΑΝΩΝ</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ΚΟΛΛΕΣ  ΣΤΙΚ ΒΑΡΟΥΣ  20GR</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lastRenderedPageBreak/>
              <w:t>81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ΚΟΛΛΕΣ ΥΓΡΕΣ  ΒΑΡΟΥΣ  35 GR</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ΧΑΡΤΙ ΚΟΛΛΕΣ ΚΑΤΡΙΓΙΕ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(10ΦΥΛΛΩΝ)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ΧΑΡΤΙ ΚΟΛΛΕΣ ΡΙΓΕ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(10ΦΥΛΛΩΝ)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ΒΙΒΛΙΑ ΠΡΩΤΟΚΟΛΛΟΥ (περίπου 20Χ30 cm, 200 φύλλων)</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ΚΑΡΦΙΤΣΕΣ  IRON PINS 44 ΓΡΑΜΜ</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ΚΟΥΤΙ</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25</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ΜΑΧΑΙΡΑΚΙΑ (ΚΟΠΤΕΣ)  ΜΙΚΡΑ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ΜΠΛΟΚ ΔΙΕΚΠΕΡΑΙΩΣΗΣ ΕΓΓΡΑΦΩΝ 17Χ25 cm (100 φύλλων)</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ΜΗΧΑΝΗΜΑΤΑ ΤΑΙΝΙΑΣ ΣΥΣΚΕΥΑΣΙΑΣ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89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ΣΠΑΓΓΟΙ ΚΟΡΔΟΝΕΤΟ ΒΑΜΒΑΚΕΡΟΙ 100gr</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ΔΙΣΚΕΤΕΣ (FLOPPY DISK)</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80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ΒΙΒΛΙΟ 200 φύλλων, 20Χ30cm (ΡΙΓΕ)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ΒΙΒΛΙΟ 100 φύλλων, 20Χ30cm (ΙΣΟΖΥΓΙΟΥ) ΛΟΓΙΣΤΙΚΗ</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93</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ΒΙΒΛΙΟ 100 φύλλων, 25Χ35cm  (ΠΡΟΥΠΟΛΟΓΙΣΜΟΥ  ΡΙΓΕ)</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94</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ΒΙΒΛΙΟ 100 φύλλων, 30X42cm, 12 στηλών τύπου 516Α </w:t>
            </w:r>
            <w:r>
              <w:rPr>
                <w:rFonts w:asciiTheme="minorHAnsi" w:eastAsia="Times New Roman" w:hAnsiTheme="minorHAnsi" w:cstheme="minorHAnsi"/>
                <w:color w:val="000000"/>
                <w:sz w:val="18"/>
                <w:szCs w:val="18"/>
                <w:lang w:eastAsia="el-GR"/>
              </w:rPr>
              <w:t xml:space="preserve">                       </w:t>
            </w:r>
            <w:r w:rsidRPr="006560A4">
              <w:rPr>
                <w:rFonts w:asciiTheme="minorHAnsi" w:eastAsia="Times New Roman" w:hAnsiTheme="minorHAnsi" w:cstheme="minorHAnsi"/>
                <w:color w:val="000000"/>
                <w:sz w:val="18"/>
                <w:szCs w:val="18"/>
                <w:lang w:eastAsia="el-GR"/>
              </w:rPr>
              <w:t>(ΑΝΑΛΥΤΙΚΟΥ ΗΜΕΡΟΛΟΓΙΟΥ ΤΑΜΕΙΟΥ)</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95</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ΒΙΒΛΙΟ 200 φύλλων, 25Χ35 cm,  (ΑΛΦΑΒΗΤΙΚΟ ΕΥΡΕΤΗΡΙΟ)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96</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ΧΑΡΤΟΚΙΒΩΤΙΑ  ΣΥΣΚΕΥΑΣΙΑΣ ΑΠΟ  ΤΡΙΦΥΛΛΟ ΑΝΑΚΥΚΛΩΣΙΜΟ ΚΑΦΕ ΧΑΡΤΙ ΕΞΩΤΕΡΙΚΩΝ  ΔΙΑΣΤΑΣΕΩΝ 32cm ΜΗΚΟΣ Χ 24cm  ΠΛΑΤΟΣ Χ 21cm  ΥΨΟΣ                                     (ΓΙΑ ΤΟ ΕΝΤΥΠΟ Α6)</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97</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ΧΑΡΤΟΚΙΒΩΤΙΑ  ΣΥΣΚΕΥΑΣΙΑΣ ΑΠΌ ΤΡΙΦΥΛΛΟ ΑΝΑΚΥΚΛΩΣΙΜΟ ΚΑΦΕ ΧΑΡΤΙ ΕΞΩΤΕΡΙΚΩΝ  ΔΙΑΣΤΑΣΕΩΝ 32cm ΜΗΚΟΣ Χ 25cm  ΠΛΑΤΟΣ Χ 18cm ΥΨΟΣ                                           (ΓΙΑ ΤΟ ΕΝΤΥΠΟ  Α2, Α3,Α7 Δ1)</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98</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ΣΠΟΓΓΟΣ ΣΒΗΣΙΜΑΤΟΣ ΛΕΥΚΟΥ ΥΑΛΟΠΙΝΑΚΑ</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99</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ΜΠΛΟΚ Α4 (21X 29,7 cm) 50 φύλλων – με γραμμές &amp; ΕΞΩΦΥΛΛΟ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100</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ΛΕΥΚΕΣ ΑΥΤΟΚΟΛΛΗΤΕΣ ΕΤΙΚΕΤΕΣ (70Χ10mm)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(40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101</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ΛΕΥΚΕΣ ΑΥΤΟΚΟΛΛΗΤΕΣ ΕΤΙΚΕΤΕΣ (32Χ72mm)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(40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102</w:t>
            </w:r>
          </w:p>
        </w:tc>
        <w:tc>
          <w:tcPr>
            <w:tcW w:w="5781"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ΑΥΤΟΚΟΛΛΗΤΕΣ ΕΤΙΚΕΤΕΣ ΓΙΑ ΧΡΗΣΗ ΣΕ ΕΚΤΥΠΩΤΗ (70Χ42mm)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(100 φύλλων)</w:t>
            </w:r>
          </w:p>
        </w:tc>
        <w:tc>
          <w:tcPr>
            <w:tcW w:w="1143"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20"/>
                <w:szCs w:val="20"/>
                <w:lang w:eastAsia="el-GR"/>
              </w:rPr>
            </w:pPr>
            <w:r w:rsidRPr="006560A4">
              <w:rPr>
                <w:rFonts w:asciiTheme="minorHAnsi" w:eastAsia="Times New Roman" w:hAnsiTheme="minorHAnsi" w:cstheme="minorHAnsi"/>
                <w:color w:val="000000"/>
                <w:sz w:val="20"/>
                <w:szCs w:val="20"/>
                <w:lang w:eastAsia="el-GR"/>
              </w:rPr>
              <w:t> </w:t>
            </w: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103</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ΕΞΩΦΥΛΛΟ ΒΙΒΛΙΟΔΕΣΙΑΣ ΔΙΑΦΑΝΕΣ</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600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104</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ΟΠΙΣΘΟΦΥΛΛΟ ΒΙΒΛΙΟΔΕΣΙΑΣ ΧΟΝΤΡΟ ΦΥΛΛΟ (ΜΑΥΡΟ)</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105</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ΟΠΙΣΘΟΦΥΛΛΟ ΒΙΒΛΙΟΔΕΣΙΑΣ ΧΟΝΤΡΟ ΦΥΛΛΟ (ΓΚΡΙ)</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106</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 xml:space="preserve">ΣΠΙΡΑΛ ΒΙΒΛΙΟΔΕΣΙΑΣ ΠΛΑΣΤΙΚΟ 8 </w:t>
            </w:r>
            <w:r w:rsidRPr="006560A4">
              <w:rPr>
                <w:rFonts w:asciiTheme="minorHAnsi" w:eastAsia="Times New Roman" w:hAnsiTheme="minorHAnsi" w:cstheme="minorHAnsi"/>
                <w:color w:val="000000"/>
                <w:sz w:val="18"/>
                <w:szCs w:val="18"/>
                <w:lang w:val="en-US" w:eastAsia="el-GR"/>
              </w:rPr>
              <w:t>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val="en-US"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107</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 xml:space="preserve">ΣΠΙΡΑΛ ΒΙΒΛΙΟΔΕΣΙΑΣ ΠΛΑΣΤΙΚΟ </w:t>
            </w:r>
            <w:r w:rsidRPr="006560A4">
              <w:rPr>
                <w:rFonts w:asciiTheme="minorHAnsi" w:eastAsia="Times New Roman" w:hAnsiTheme="minorHAnsi" w:cstheme="minorHAnsi"/>
                <w:color w:val="000000"/>
                <w:sz w:val="18"/>
                <w:szCs w:val="18"/>
                <w:lang w:val="en-US" w:eastAsia="el-GR"/>
              </w:rPr>
              <w:t>12mm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lastRenderedPageBreak/>
              <w:t>108</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 xml:space="preserve">ΣΠΙΡΑΛ ΒΙΒΛΙΟΔΕΣΙΑΣ ΠΛΑΣΤΙΚΟ </w:t>
            </w:r>
            <w:r w:rsidRPr="006560A4">
              <w:rPr>
                <w:rFonts w:asciiTheme="minorHAnsi" w:eastAsia="Times New Roman" w:hAnsiTheme="minorHAnsi" w:cstheme="minorHAnsi"/>
                <w:color w:val="000000"/>
                <w:sz w:val="18"/>
                <w:szCs w:val="18"/>
                <w:lang w:val="en-US" w:eastAsia="el-GR"/>
              </w:rPr>
              <w:t>16 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109</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ΣΠΙΡΑΛ ΒΙΒΛΙΟΔΕΣΙΑΣ  ΠΛΑΣΤΙΚΟ 22</w:t>
            </w:r>
            <w:r w:rsidRPr="006560A4">
              <w:rPr>
                <w:rFonts w:asciiTheme="minorHAnsi" w:eastAsia="Times New Roman" w:hAnsiTheme="minorHAnsi" w:cstheme="minorHAnsi"/>
                <w:color w:val="000000"/>
                <w:sz w:val="18"/>
                <w:szCs w:val="18"/>
                <w:lang w:val="en-US" w:eastAsia="el-GR"/>
              </w:rPr>
              <w:t xml:space="preserve"> 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val="en-US"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0</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ΣΠΙΡΑΛ ΒΙΒΛΙΟΔΕΣΙΑΣ ΜΕΤΑΛΛΙΚΟ 8</w:t>
            </w:r>
            <w:r w:rsidRPr="006560A4">
              <w:rPr>
                <w:rFonts w:asciiTheme="minorHAnsi" w:eastAsia="Times New Roman" w:hAnsiTheme="minorHAnsi" w:cstheme="minorHAnsi"/>
                <w:color w:val="000000"/>
                <w:sz w:val="18"/>
                <w:szCs w:val="18"/>
                <w:lang w:val="en-US" w:eastAsia="el-GR"/>
              </w:rPr>
              <w:t xml:space="preserve"> 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1</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6560A4">
              <w:rPr>
                <w:rFonts w:asciiTheme="minorHAnsi" w:eastAsia="Times New Roman" w:hAnsiTheme="minorHAnsi" w:cstheme="minorHAnsi"/>
                <w:color w:val="000000"/>
                <w:sz w:val="18"/>
                <w:szCs w:val="18"/>
                <w:lang w:eastAsia="el-GR"/>
              </w:rPr>
              <w:t>ΣΠΙΡΑΛ ΒΙΒΛΙΟΔΕΣΙΑΣ ΜΕΤΑΛΛΙΚΟ 12</w:t>
            </w:r>
            <w:r w:rsidRPr="006560A4">
              <w:rPr>
                <w:rFonts w:asciiTheme="minorHAnsi" w:eastAsia="Times New Roman" w:hAnsiTheme="minorHAnsi" w:cstheme="minorHAnsi"/>
                <w:color w:val="000000"/>
                <w:sz w:val="18"/>
                <w:szCs w:val="18"/>
                <w:lang w:val="en-US" w:eastAsia="el-GR"/>
              </w:rPr>
              <w:t xml:space="preserve"> mm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2</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ΗΜΕΡΟΛΟΓΙΑ ΓΡΑΦΕΙΟΥ ΕΠΙΤΡΑΠΕΖΙΑ (έτους 2019)</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2.000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3</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ΜΗΧΑΝΗ ΒΙΒΛΙΟΔΕΣΙΑΣ ΔΙΠΛΗΣ ΧΡΗΣΗΣ                                                                     (ΓΙΑ ΠΛΑΣΤΙΚΟ &amp; ΜΕΤΑΛΛΙΚΟ ΣΠΙΡΑΛ) -                                                                                                                                      Με δυνατότητα διάτρησης έως 25 φύλλων και βιβλιοδεσίας έως 450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4</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ΜΗΧΑΝΕΣ ΒΙΒΛΙΟΔΕΣΙΑΣ ΓΙΑ ΠΛΑΣΤΙΚΟ  ΣΠΙΡΑΛ -                                                              Με δυνατότητα διάτρησης έως 18 φύλλων και βιβλιοδεσίας έως 450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5</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ΧΑΡΤΟΚΙΒΩΤΙΑ  ΣΥΣΚΕΥΑΣΙΑΣ ΑΠΟ  ΤΡΙΦΥΛΛΟ ΑΝΑΚΥΚΛΩΣΙΜΟ ΚΑΦΕ ΧΑΡΤΙ ΕΞΩΤΕΡΙΚΩΝ  ΔΙΑΣΤΑΣΕΩΝ 50cm ΜΗΚΟΣ Χ 30cm  ΠΛΑΤΟΣ Χ 30cm  ΥΨΟΣ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val="en-US" w:eastAsia="el-GR"/>
              </w:rPr>
              <w:t>4</w:t>
            </w:r>
            <w:r w:rsidRPr="006560A4">
              <w:rPr>
                <w:rFonts w:asciiTheme="minorHAnsi" w:eastAsia="Times New Roman" w:hAnsiTheme="minorHAnsi" w:cstheme="minorHAnsi"/>
                <w:color w:val="000000"/>
                <w:sz w:val="18"/>
                <w:szCs w:val="18"/>
                <w:lang w:eastAsia="el-GR"/>
              </w:rPr>
              <w:t>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val="en-US" w:eastAsia="el-GR"/>
              </w:rPr>
            </w:pPr>
            <w:r w:rsidRPr="006560A4">
              <w:rPr>
                <w:rFonts w:asciiTheme="minorHAnsi" w:eastAsia="Times New Roman" w:hAnsiTheme="minorHAnsi" w:cstheme="minorHAnsi"/>
                <w:color w:val="000000"/>
                <w:sz w:val="14"/>
                <w:szCs w:val="14"/>
                <w:lang w:eastAsia="el-GR"/>
              </w:rPr>
              <w:t>11</w:t>
            </w:r>
            <w:r w:rsidRPr="006560A4">
              <w:rPr>
                <w:rFonts w:asciiTheme="minorHAnsi" w:eastAsia="Times New Roman" w:hAnsiTheme="minorHAnsi" w:cstheme="minorHAnsi"/>
                <w:color w:val="000000"/>
                <w:sz w:val="14"/>
                <w:szCs w:val="14"/>
                <w:lang w:val="en-US" w:eastAsia="el-GR"/>
              </w:rPr>
              <w:t>6</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ΧΑΡΤΙ ΡΟΛΟ CRAFT</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30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117</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 xml:space="preserve">ΠΛΑΣΤΙΚΟ ΣΥΣΚΕΥΑΣΙΑΣ ΑΕΡΟΠΛΑΣΤ </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ΡΟΛΛΟ                      (10 μέτρων)</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5</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118</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ΜΠΛΟΚ ΣΕΜΙΝΑΡΙΩΝ ΓΙΑ ΠΙΝΑΚΑ (FLIP CHARTS) 60cm X 80cm</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ΤΕΜΑΧΙΟ</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100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r w:rsidR="006D5EC6" w:rsidRPr="006560A4" w:rsidTr="002746C2">
        <w:trPr>
          <w:trHeight w:val="57"/>
          <w:jc w:val="center"/>
        </w:trPr>
        <w:tc>
          <w:tcPr>
            <w:tcW w:w="508"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119</w:t>
            </w:r>
          </w:p>
        </w:tc>
        <w:tc>
          <w:tcPr>
            <w:tcW w:w="5781"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ΑΥΤΟΚΟΛΛΗΤΕΣ ΕΤΙΚΕΤΕΣ ΓΙΑ ΧΡΗΣΗ ΣΕ ΕΚΤΥΠΩΤΗ Α4</w:t>
            </w:r>
          </w:p>
        </w:tc>
        <w:tc>
          <w:tcPr>
            <w:tcW w:w="1219" w:type="dxa"/>
            <w:shd w:val="clear" w:color="000000" w:fill="FFFFFF"/>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6560A4">
              <w:rPr>
                <w:rFonts w:asciiTheme="minorHAnsi" w:eastAsia="Times New Roman" w:hAnsiTheme="minorHAnsi" w:cstheme="minorHAnsi"/>
                <w:color w:val="000000"/>
                <w:sz w:val="14"/>
                <w:szCs w:val="14"/>
                <w:lang w:eastAsia="el-GR"/>
              </w:rPr>
              <w:t>ΠΑΚΕΤΟ                  (100 φύλλων)</w:t>
            </w:r>
          </w:p>
        </w:tc>
        <w:tc>
          <w:tcPr>
            <w:tcW w:w="1143"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70</w:t>
            </w:r>
          </w:p>
        </w:tc>
        <w:tc>
          <w:tcPr>
            <w:tcW w:w="1076" w:type="dxa"/>
            <w:vAlign w:val="center"/>
            <w:hideMark/>
          </w:tcPr>
          <w:p w:rsidR="006D5EC6" w:rsidRPr="006560A4"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6560A4">
              <w:rPr>
                <w:rFonts w:asciiTheme="minorHAnsi" w:eastAsia="Times New Roman" w:hAnsiTheme="minorHAnsi" w:cstheme="minorHAnsi"/>
                <w:color w:val="000000"/>
                <w:sz w:val="18"/>
                <w:szCs w:val="18"/>
                <w:lang w:eastAsia="el-GR"/>
              </w:rPr>
              <w:t>ΝΑΙ </w:t>
            </w:r>
          </w:p>
        </w:tc>
        <w:tc>
          <w:tcPr>
            <w:tcW w:w="1917" w:type="dxa"/>
            <w:vAlign w:val="center"/>
            <w:hideMark/>
          </w:tcPr>
          <w:p w:rsidR="006D5EC6" w:rsidRPr="006560A4" w:rsidRDefault="006D5EC6" w:rsidP="002746C2">
            <w:pPr>
              <w:spacing w:after="0" w:line="240" w:lineRule="auto"/>
              <w:rPr>
                <w:rFonts w:asciiTheme="minorHAnsi" w:eastAsia="Times New Roman" w:hAnsiTheme="minorHAnsi" w:cstheme="minorHAnsi"/>
                <w:color w:val="000000"/>
                <w:sz w:val="20"/>
                <w:szCs w:val="20"/>
                <w:lang w:eastAsia="el-GR"/>
              </w:rPr>
            </w:pPr>
          </w:p>
        </w:tc>
      </w:tr>
    </w:tbl>
    <w:p w:rsidR="006D5EC6" w:rsidRDefault="006D5EC6" w:rsidP="006D5EC6"/>
    <w:p w:rsidR="006D5EC6" w:rsidRDefault="006D5EC6" w:rsidP="006D5EC6"/>
    <w:p w:rsidR="006D5EC6" w:rsidRDefault="006D5EC6" w:rsidP="006D5EC6"/>
    <w:p w:rsidR="006D5EC6" w:rsidRPr="0087722A" w:rsidRDefault="006D5EC6" w:rsidP="006D5EC6">
      <w:pPr>
        <w:sectPr w:rsidR="006D5EC6" w:rsidRPr="0087722A">
          <w:footerReference w:type="default" r:id="rId7"/>
          <w:pgSz w:w="16838" w:h="11906" w:orient="landscape"/>
          <w:pgMar w:top="1800" w:right="1440" w:bottom="1800" w:left="1440" w:header="720" w:footer="567" w:gutter="0"/>
          <w:cols w:space="720"/>
          <w:docGrid w:linePitch="600" w:charSpace="36864"/>
        </w:sectPr>
      </w:pPr>
    </w:p>
    <w:p w:rsidR="006D5EC6" w:rsidRPr="00C573AC" w:rsidRDefault="006D5EC6" w:rsidP="006D5EC6">
      <w:pPr>
        <w:pStyle w:val="1"/>
        <w:pageBreakBefore/>
        <w:shd w:val="clear" w:color="auto" w:fill="FBE4D5"/>
        <w:spacing w:after="0"/>
        <w:ind w:left="431" w:hanging="431"/>
        <w:jc w:val="center"/>
        <w:rPr>
          <w:rFonts w:ascii="Calibri" w:hAnsi="Calibri" w:cs="Calibri"/>
          <w:iCs w:val="0"/>
          <w:spacing w:val="-3"/>
          <w:sz w:val="24"/>
        </w:rPr>
      </w:pPr>
      <w:bookmarkStart w:id="0" w:name="__RefHeading__3295_90637203"/>
      <w:bookmarkEnd w:id="0"/>
      <w:r>
        <w:rPr>
          <w:rFonts w:ascii="Calibri" w:hAnsi="Calibri" w:cs="Calibri"/>
          <w:iCs w:val="0"/>
          <w:spacing w:val="-3"/>
          <w:sz w:val="24"/>
        </w:rPr>
        <w:lastRenderedPageBreak/>
        <w:t>ΠΑΡΑΡΤΗΜΑ ΙΙ – ΥΠΟΔΕΙΓΜΑ ΟΙΚΟΝΟΜΙΚΗΣ ΠΡΟΣΦΟΡΑΣ</w:t>
      </w:r>
    </w:p>
    <w:p w:rsidR="006D5EC6" w:rsidRPr="000F00CF" w:rsidRDefault="006D5EC6" w:rsidP="006D5EC6">
      <w:pPr>
        <w:shd w:val="clear" w:color="auto" w:fill="FFFFFF" w:themeFill="background1"/>
        <w:jc w:val="center"/>
        <w:rPr>
          <w:rFonts w:asciiTheme="minorHAnsi" w:hAnsiTheme="minorHAnsi" w:cstheme="minorHAnsi"/>
          <w:b/>
          <w:lang w:eastAsia="ar-SA"/>
        </w:rPr>
      </w:pPr>
      <w:r w:rsidRPr="000F00CF">
        <w:rPr>
          <w:rFonts w:asciiTheme="minorHAnsi" w:hAnsiTheme="minorHAnsi" w:cstheme="minorHAnsi"/>
          <w:b/>
        </w:rPr>
        <w:t xml:space="preserve">της υπ’ </w:t>
      </w:r>
      <w:proofErr w:type="spellStart"/>
      <w:r w:rsidRPr="000F00CF">
        <w:rPr>
          <w:rFonts w:asciiTheme="minorHAnsi" w:hAnsiTheme="minorHAnsi" w:cstheme="minorHAnsi"/>
          <w:b/>
        </w:rPr>
        <w:t>αρ</w:t>
      </w:r>
      <w:r w:rsidRPr="000F00CF">
        <w:rPr>
          <w:rFonts w:asciiTheme="minorHAnsi" w:hAnsiTheme="minorHAnsi" w:cstheme="minorHAnsi"/>
          <w:b/>
          <w:u w:val="single"/>
        </w:rPr>
        <w:t>.</w:t>
      </w:r>
      <w:r w:rsidRPr="000F00CF">
        <w:rPr>
          <w:rFonts w:asciiTheme="minorHAnsi" w:hAnsiTheme="minorHAnsi" w:cstheme="minorHAnsi"/>
          <w:b/>
        </w:rPr>
        <w:t>πρωτ</w:t>
      </w:r>
      <w:proofErr w:type="spellEnd"/>
      <w:r w:rsidRPr="000F00CF">
        <w:rPr>
          <w:rFonts w:asciiTheme="minorHAnsi" w:hAnsiTheme="minorHAnsi" w:cstheme="minorHAnsi"/>
          <w:b/>
        </w:rPr>
        <w:t xml:space="preserve">. </w:t>
      </w:r>
      <w:r w:rsidRPr="000F00CF">
        <w:rPr>
          <w:rFonts w:asciiTheme="minorHAnsi" w:hAnsiTheme="minorHAnsi" w:cstheme="minorHAnsi"/>
          <w:b/>
          <w:u w:val="single"/>
        </w:rPr>
        <w:t>Δ.Π.Δ.Υ.Κ.Υ.Α.Α.Δ.Ε.</w:t>
      </w:r>
      <w:r w:rsidRPr="003B7301">
        <w:rPr>
          <w:rFonts w:asciiTheme="minorHAnsi" w:hAnsiTheme="minorHAnsi" w:cstheme="minorHAnsi"/>
          <w:b/>
          <w:u w:val="single"/>
        </w:rPr>
        <w:t xml:space="preserve">Α ……………………. ΕΞ2018/……………….  </w:t>
      </w:r>
      <w:r w:rsidRPr="003B7301">
        <w:rPr>
          <w:rFonts w:asciiTheme="minorHAnsi" w:hAnsiTheme="minorHAnsi" w:cstheme="minorHAnsi"/>
          <w:b/>
        </w:rPr>
        <w:t>Διακήρυξης</w:t>
      </w:r>
      <w:r w:rsidRPr="000F00CF">
        <w:rPr>
          <w:rFonts w:asciiTheme="minorHAnsi" w:hAnsiTheme="minorHAnsi" w:cstheme="minorHAnsi"/>
          <w:b/>
        </w:rPr>
        <w:t xml:space="preserve"> για την προμήθεια Γραφικής Ύλης, </w:t>
      </w:r>
      <w:r>
        <w:rPr>
          <w:rFonts w:asciiTheme="minorHAnsi" w:hAnsiTheme="minorHAnsi" w:cstheme="minorHAnsi"/>
          <w:b/>
        </w:rPr>
        <w:t>για τις ανάγκες των Υ</w:t>
      </w:r>
      <w:r w:rsidRPr="000F00CF">
        <w:rPr>
          <w:rFonts w:asciiTheme="minorHAnsi" w:hAnsiTheme="minorHAnsi" w:cstheme="minorHAnsi"/>
          <w:b/>
        </w:rPr>
        <w:t>πηρεσιών της Α.Α.Δ.Ε.</w:t>
      </w:r>
    </w:p>
    <w:p w:rsidR="006D5EC6" w:rsidRDefault="006D5EC6" w:rsidP="006D5EC6">
      <w:pPr>
        <w:tabs>
          <w:tab w:val="left" w:pos="0"/>
          <w:tab w:val="left" w:pos="1134"/>
          <w:tab w:val="right" w:pos="8953"/>
        </w:tabs>
        <w:spacing w:after="0" w:line="100" w:lineRule="atLeast"/>
        <w:jc w:val="both"/>
        <w:rPr>
          <w:rFonts w:cs="Calibri"/>
          <w:iCs/>
          <w:sz w:val="20"/>
          <w:szCs w:val="20"/>
        </w:rPr>
      </w:pPr>
    </w:p>
    <w:p w:rsidR="006D5EC6" w:rsidRDefault="006D5EC6" w:rsidP="006D5EC6">
      <w:pPr>
        <w:tabs>
          <w:tab w:val="left" w:pos="0"/>
          <w:tab w:val="left" w:pos="1134"/>
          <w:tab w:val="right" w:pos="8953"/>
        </w:tabs>
        <w:spacing w:after="0" w:line="100" w:lineRule="atLeast"/>
        <w:jc w:val="both"/>
        <w:rPr>
          <w:rFonts w:cs="Calibri"/>
          <w:iCs/>
          <w:sz w:val="20"/>
          <w:szCs w:val="20"/>
        </w:rPr>
      </w:pPr>
      <w:r>
        <w:rPr>
          <w:rFonts w:cs="Calibri"/>
          <w:iCs/>
          <w:sz w:val="20"/>
          <w:szCs w:val="20"/>
        </w:rPr>
        <w:t>Της επιχείρησης …………………………………….,</w:t>
      </w:r>
    </w:p>
    <w:p w:rsidR="006D5EC6" w:rsidRDefault="006D5EC6" w:rsidP="006D5EC6">
      <w:pPr>
        <w:tabs>
          <w:tab w:val="left" w:pos="0"/>
          <w:tab w:val="left" w:pos="1134"/>
          <w:tab w:val="right" w:pos="8953"/>
        </w:tabs>
        <w:spacing w:after="0" w:line="100" w:lineRule="atLeast"/>
        <w:jc w:val="both"/>
        <w:rPr>
          <w:rFonts w:cs="Calibri"/>
          <w:iCs/>
          <w:sz w:val="20"/>
          <w:szCs w:val="20"/>
        </w:rPr>
      </w:pPr>
      <w:r>
        <w:rPr>
          <w:rFonts w:cs="Calibri"/>
          <w:iCs/>
          <w:sz w:val="20"/>
          <w:szCs w:val="20"/>
        </w:rPr>
        <w:t>Με έδρα …………………………………………………, οδός…………………., αριθμός……., Τ.Κ………..,</w:t>
      </w:r>
    </w:p>
    <w:p w:rsidR="006D5EC6" w:rsidRDefault="006D5EC6" w:rsidP="006D5EC6">
      <w:pPr>
        <w:tabs>
          <w:tab w:val="left" w:pos="0"/>
          <w:tab w:val="left" w:pos="1134"/>
          <w:tab w:val="right" w:pos="8953"/>
        </w:tabs>
        <w:spacing w:after="0" w:line="100" w:lineRule="atLeast"/>
        <w:jc w:val="both"/>
        <w:rPr>
          <w:rFonts w:cs="Calibri"/>
          <w:iCs/>
          <w:sz w:val="20"/>
          <w:szCs w:val="20"/>
        </w:rPr>
      </w:pPr>
      <w:r>
        <w:rPr>
          <w:rFonts w:cs="Calibri"/>
          <w:iCs/>
          <w:sz w:val="20"/>
          <w:szCs w:val="20"/>
        </w:rPr>
        <w:t>Α.Φ.Μ. :………………………,</w:t>
      </w:r>
    </w:p>
    <w:p w:rsidR="006D5EC6" w:rsidRDefault="006D5EC6" w:rsidP="006D5EC6">
      <w:pPr>
        <w:tabs>
          <w:tab w:val="left" w:pos="0"/>
          <w:tab w:val="left" w:pos="1134"/>
          <w:tab w:val="right" w:pos="8953"/>
        </w:tabs>
        <w:spacing w:after="0" w:line="100" w:lineRule="atLeast"/>
        <w:jc w:val="both"/>
        <w:rPr>
          <w:rFonts w:cs="Calibri"/>
          <w:iCs/>
          <w:sz w:val="20"/>
          <w:szCs w:val="20"/>
        </w:rPr>
      </w:pPr>
      <w:r>
        <w:rPr>
          <w:rFonts w:cs="Calibri"/>
          <w:iCs/>
          <w:sz w:val="20"/>
          <w:szCs w:val="20"/>
        </w:rPr>
        <w:t>Δ.Ο.Υ. :……………………….,</w:t>
      </w:r>
    </w:p>
    <w:p w:rsidR="006D5EC6" w:rsidRPr="00492748" w:rsidRDefault="006D5EC6" w:rsidP="006D5EC6">
      <w:pPr>
        <w:tabs>
          <w:tab w:val="left" w:pos="0"/>
          <w:tab w:val="left" w:pos="1134"/>
          <w:tab w:val="right" w:pos="8953"/>
        </w:tabs>
        <w:spacing w:after="0" w:line="100" w:lineRule="atLeast"/>
        <w:jc w:val="both"/>
        <w:rPr>
          <w:rFonts w:cs="Calibri"/>
          <w:iCs/>
          <w:sz w:val="20"/>
          <w:szCs w:val="20"/>
        </w:rPr>
      </w:pPr>
      <w:proofErr w:type="spellStart"/>
      <w:r>
        <w:rPr>
          <w:rFonts w:cs="Calibri"/>
          <w:iCs/>
          <w:sz w:val="20"/>
          <w:szCs w:val="20"/>
        </w:rPr>
        <w:t>Τηλ</w:t>
      </w:r>
      <w:proofErr w:type="spellEnd"/>
      <w:r>
        <w:rPr>
          <w:rFonts w:cs="Calibri"/>
          <w:iCs/>
          <w:sz w:val="20"/>
          <w:szCs w:val="20"/>
        </w:rPr>
        <w:t>. : ………………………….,</w:t>
      </w:r>
    </w:p>
    <w:p w:rsidR="006D5EC6" w:rsidRDefault="006D5EC6" w:rsidP="006D5EC6">
      <w:pPr>
        <w:tabs>
          <w:tab w:val="left" w:pos="0"/>
          <w:tab w:val="left" w:pos="1134"/>
          <w:tab w:val="right" w:pos="8953"/>
        </w:tabs>
        <w:spacing w:after="0" w:line="100" w:lineRule="atLeast"/>
        <w:jc w:val="both"/>
        <w:rPr>
          <w:rFonts w:cs="Calibri"/>
          <w:iCs/>
          <w:sz w:val="20"/>
          <w:szCs w:val="20"/>
        </w:rPr>
      </w:pPr>
      <w:r>
        <w:rPr>
          <w:rFonts w:cs="Calibri"/>
          <w:iCs/>
          <w:sz w:val="20"/>
          <w:szCs w:val="20"/>
          <w:lang w:val="en-US"/>
        </w:rPr>
        <w:t>Fax</w:t>
      </w:r>
      <w:r>
        <w:rPr>
          <w:rFonts w:cs="Calibri"/>
          <w:iCs/>
          <w:sz w:val="20"/>
          <w:szCs w:val="20"/>
        </w:rPr>
        <w:t xml:space="preserve">  :……………………………,</w:t>
      </w:r>
    </w:p>
    <w:p w:rsidR="006D5EC6" w:rsidRDefault="006D5EC6" w:rsidP="006D5EC6">
      <w:pPr>
        <w:tabs>
          <w:tab w:val="left" w:pos="0"/>
          <w:tab w:val="left" w:pos="1134"/>
          <w:tab w:val="right" w:pos="8953"/>
        </w:tabs>
        <w:spacing w:after="0" w:line="100" w:lineRule="atLeast"/>
        <w:jc w:val="both"/>
        <w:rPr>
          <w:rFonts w:cs="Calibri"/>
          <w:b/>
          <w:bCs/>
          <w:iCs/>
          <w:sz w:val="20"/>
          <w:szCs w:val="20"/>
        </w:rPr>
      </w:pPr>
      <w:r>
        <w:rPr>
          <w:rFonts w:cs="Calibri"/>
          <w:iCs/>
          <w:sz w:val="20"/>
          <w:szCs w:val="20"/>
        </w:rPr>
        <w:t>Ε-</w:t>
      </w:r>
      <w:r>
        <w:rPr>
          <w:rFonts w:cs="Calibri"/>
          <w:iCs/>
          <w:sz w:val="20"/>
          <w:szCs w:val="20"/>
          <w:lang w:val="en-US"/>
        </w:rPr>
        <w:t>mail</w:t>
      </w:r>
      <w:r>
        <w:rPr>
          <w:rFonts w:cs="Calibri"/>
          <w:iCs/>
          <w:sz w:val="20"/>
          <w:szCs w:val="20"/>
        </w:rPr>
        <w:t xml:space="preserve"> : ………………………….</w:t>
      </w:r>
    </w:p>
    <w:p w:rsidR="006D5EC6" w:rsidRDefault="006D5EC6" w:rsidP="006D5EC6">
      <w:pPr>
        <w:tabs>
          <w:tab w:val="left" w:pos="0"/>
          <w:tab w:val="left" w:pos="1134"/>
          <w:tab w:val="right" w:pos="8953"/>
        </w:tabs>
        <w:spacing w:line="240" w:lineRule="atLeast"/>
        <w:ind w:right="-834"/>
        <w:jc w:val="both"/>
        <w:rPr>
          <w:rFonts w:cs="Calibri"/>
          <w:b/>
          <w:bCs/>
          <w:iCs/>
          <w:sz w:val="20"/>
          <w:szCs w:val="20"/>
        </w:rPr>
      </w:pPr>
    </w:p>
    <w:p w:rsidR="006D5EC6" w:rsidRDefault="006D5EC6" w:rsidP="006D5EC6">
      <w:pPr>
        <w:tabs>
          <w:tab w:val="left" w:pos="0"/>
          <w:tab w:val="left" w:pos="1134"/>
          <w:tab w:val="right" w:pos="8953"/>
        </w:tabs>
        <w:spacing w:line="240" w:lineRule="atLeast"/>
        <w:ind w:right="-834"/>
        <w:jc w:val="both"/>
        <w:rPr>
          <w:rFonts w:eastAsia="Times New Roman" w:cs="Calibri"/>
          <w:b/>
          <w:bCs/>
          <w:color w:val="000000"/>
          <w:sz w:val="16"/>
          <w:szCs w:val="16"/>
        </w:rPr>
      </w:pPr>
      <w:r>
        <w:rPr>
          <w:rFonts w:cs="Calibri"/>
          <w:b/>
          <w:bCs/>
          <w:iCs/>
          <w:sz w:val="20"/>
          <w:szCs w:val="20"/>
        </w:rPr>
        <w:t>και αφού έλαβα υπ’ όψιν την προκήρυξη του διαγωνισμού και την μελέτησα δηλώνω πλήρως και ανεπιφυλάκτως την αποδοχή των όρων αυτής υποβάλλω την κάτωθι προσφορά:</w:t>
      </w:r>
    </w:p>
    <w:tbl>
      <w:tblPr>
        <w:tblW w:w="13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
        <w:gridCol w:w="5881"/>
        <w:gridCol w:w="1243"/>
        <w:gridCol w:w="937"/>
        <w:gridCol w:w="1087"/>
        <w:gridCol w:w="1147"/>
        <w:gridCol w:w="1051"/>
        <w:gridCol w:w="1359"/>
      </w:tblGrid>
      <w:tr w:rsidR="006D5EC6" w:rsidRPr="007F011F" w:rsidTr="002746C2">
        <w:trPr>
          <w:trHeight w:val="171"/>
          <w:jc w:val="center"/>
        </w:trPr>
        <w:tc>
          <w:tcPr>
            <w:tcW w:w="449"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α/α</w:t>
            </w:r>
          </w:p>
        </w:tc>
        <w:tc>
          <w:tcPr>
            <w:tcW w:w="5881"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ΠΕΡΙΓΡΑΦΗ ΕΙΔΟΥΣ</w:t>
            </w:r>
          </w:p>
        </w:tc>
        <w:tc>
          <w:tcPr>
            <w:tcW w:w="1243"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ΜΟΝΑΔΑ ΜΕΤΡΗΣΗΣ</w:t>
            </w:r>
          </w:p>
        </w:tc>
        <w:tc>
          <w:tcPr>
            <w:tcW w:w="937"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ΠΟΣΟΣΤΗΤΑ                                (1)</w:t>
            </w:r>
          </w:p>
        </w:tc>
        <w:tc>
          <w:tcPr>
            <w:tcW w:w="1087"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ΤΙΜΗ ΜΟΝΑΔΟΣ                          (άνευ Φ.Π.Α.)               (2)</w:t>
            </w:r>
          </w:p>
        </w:tc>
        <w:tc>
          <w:tcPr>
            <w:tcW w:w="1147"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ΣΥΝΟΛΙΚΗ ΑΞΙΑ ΕΙΔΟΥΣ                        (άνευ Φ.Π.Α.)                                        (3)</w:t>
            </w:r>
            <w:r w:rsidRPr="007F011F">
              <w:rPr>
                <w:rFonts w:asciiTheme="minorHAnsi" w:eastAsia="Times New Roman" w:hAnsiTheme="minorHAnsi" w:cstheme="minorHAnsi"/>
                <w:b/>
                <w:bCs/>
                <w:color w:val="A5A5A5"/>
                <w:sz w:val="14"/>
                <w:szCs w:val="14"/>
                <w:lang w:eastAsia="el-GR"/>
              </w:rPr>
              <w:t xml:space="preserve"> = (1)Χ(2) = </w:t>
            </w:r>
            <w:proofErr w:type="spellStart"/>
            <w:r w:rsidRPr="007F011F">
              <w:rPr>
                <w:rFonts w:asciiTheme="minorHAnsi" w:eastAsia="Times New Roman" w:hAnsiTheme="minorHAnsi" w:cstheme="minorHAnsi"/>
                <w:b/>
                <w:bCs/>
                <w:color w:val="A5A5A5"/>
                <w:sz w:val="14"/>
                <w:szCs w:val="14"/>
                <w:lang w:eastAsia="el-GR"/>
              </w:rPr>
              <w:t>Ρi</w:t>
            </w:r>
            <w:proofErr w:type="spellEnd"/>
          </w:p>
        </w:tc>
        <w:tc>
          <w:tcPr>
            <w:tcW w:w="1051"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 xml:space="preserve">Φ.Π.Α.                                             (4) </w:t>
            </w:r>
            <w:r w:rsidRPr="007F011F">
              <w:rPr>
                <w:rFonts w:asciiTheme="minorHAnsi" w:eastAsia="Times New Roman" w:hAnsiTheme="minorHAnsi" w:cstheme="minorHAnsi"/>
                <w:b/>
                <w:bCs/>
                <w:color w:val="A5A5A5"/>
                <w:sz w:val="14"/>
                <w:szCs w:val="14"/>
                <w:lang w:eastAsia="el-GR"/>
              </w:rPr>
              <w:t>= (3) X 24%</w:t>
            </w:r>
          </w:p>
        </w:tc>
        <w:tc>
          <w:tcPr>
            <w:tcW w:w="1359" w:type="dxa"/>
            <w:vMerge w:val="restart"/>
            <w:shd w:val="clear" w:color="000000" w:fill="EEEEE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r w:rsidRPr="007F011F">
              <w:rPr>
                <w:rFonts w:asciiTheme="minorHAnsi" w:eastAsia="Times New Roman" w:hAnsiTheme="minorHAnsi" w:cstheme="minorHAnsi"/>
                <w:b/>
                <w:bCs/>
                <w:color w:val="000000"/>
                <w:sz w:val="14"/>
                <w:szCs w:val="14"/>
                <w:lang w:eastAsia="el-GR"/>
              </w:rPr>
              <w:t xml:space="preserve">ΣΥΝΟΛΙΚΗ ΑΞΙΑ ΕΙΔΟΥΣ                                      (με Φ.Π.Α.)                                                       (5) </w:t>
            </w:r>
            <w:r w:rsidRPr="007F011F">
              <w:rPr>
                <w:rFonts w:asciiTheme="minorHAnsi" w:eastAsia="Times New Roman" w:hAnsiTheme="minorHAnsi" w:cstheme="minorHAnsi"/>
                <w:b/>
                <w:bCs/>
                <w:color w:val="A5A5A5"/>
                <w:sz w:val="14"/>
                <w:szCs w:val="14"/>
                <w:lang w:eastAsia="el-GR"/>
              </w:rPr>
              <w:t>= (3)+ 4)</w:t>
            </w:r>
          </w:p>
        </w:tc>
      </w:tr>
      <w:tr w:rsidR="006D5EC6" w:rsidRPr="007F011F" w:rsidTr="002746C2">
        <w:trPr>
          <w:trHeight w:val="171"/>
          <w:jc w:val="center"/>
        </w:trPr>
        <w:tc>
          <w:tcPr>
            <w:tcW w:w="44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588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6"/>
                <w:szCs w:val="16"/>
                <w:lang w:eastAsia="el-GR"/>
              </w:rPr>
            </w:pPr>
          </w:p>
        </w:tc>
        <w:tc>
          <w:tcPr>
            <w:tcW w:w="1243"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93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8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14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5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35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r>
      <w:tr w:rsidR="006D5EC6" w:rsidRPr="007F011F" w:rsidTr="002746C2">
        <w:trPr>
          <w:trHeight w:val="171"/>
          <w:jc w:val="center"/>
        </w:trPr>
        <w:tc>
          <w:tcPr>
            <w:tcW w:w="44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588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6"/>
                <w:szCs w:val="16"/>
                <w:lang w:eastAsia="el-GR"/>
              </w:rPr>
            </w:pPr>
          </w:p>
        </w:tc>
        <w:tc>
          <w:tcPr>
            <w:tcW w:w="1243"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93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8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14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5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35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r>
      <w:tr w:rsidR="006D5EC6" w:rsidRPr="007F011F" w:rsidTr="002746C2">
        <w:trPr>
          <w:trHeight w:val="171"/>
          <w:jc w:val="center"/>
        </w:trPr>
        <w:tc>
          <w:tcPr>
            <w:tcW w:w="44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588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6"/>
                <w:szCs w:val="16"/>
                <w:lang w:eastAsia="el-GR"/>
              </w:rPr>
            </w:pPr>
          </w:p>
        </w:tc>
        <w:tc>
          <w:tcPr>
            <w:tcW w:w="1243"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93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8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14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05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c>
          <w:tcPr>
            <w:tcW w:w="135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000000"/>
                <w:sz w:val="14"/>
                <w:szCs w:val="14"/>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ΣΕΛΟΤΕΙΠ</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800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w:t>
            </w:r>
          </w:p>
        </w:tc>
        <w:tc>
          <w:tcPr>
            <w:tcW w:w="5881" w:type="dxa"/>
            <w:shd w:val="clear" w:color="auto" w:fill="auto"/>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ΒΑΣΕΙΣ ΣΕΛΟΤΕΪΠ</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171"/>
          <w:jc w:val="center"/>
        </w:trPr>
        <w:tc>
          <w:tcPr>
            <w:tcW w:w="449"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w:t>
            </w:r>
          </w:p>
        </w:tc>
        <w:tc>
          <w:tcPr>
            <w:tcW w:w="5881"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ΚΟΛΛΗΤΙΚΕΣ ΤΑΙΝΙΕΣ ΔΕΜΑΤΩΝ ΔΙΑΦΑΝΕΣ 5 cm</w:t>
            </w:r>
          </w:p>
        </w:tc>
        <w:tc>
          <w:tcPr>
            <w:tcW w:w="1243"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vMerge w:val="restart"/>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171"/>
          <w:jc w:val="center"/>
        </w:trPr>
        <w:tc>
          <w:tcPr>
            <w:tcW w:w="44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p>
        </w:tc>
        <w:tc>
          <w:tcPr>
            <w:tcW w:w="588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c>
          <w:tcPr>
            <w:tcW w:w="1243"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p>
        </w:tc>
        <w:tc>
          <w:tcPr>
            <w:tcW w:w="93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c>
          <w:tcPr>
            <w:tcW w:w="108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vMerge/>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ΒΑΣΕΙΣ ΓΙΑ ΤΕΤΡΑΓΩΝΑ ΧΑΡΤΑΚΙΑ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ΧΑΡΤΑΚΙΑ ΤΕΤΡΑΓΩΝΑ 90Χ90mm  ΑΣΠΡΑ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(500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ΧΑΡΤΑΚΙΑ  50Χ75mm ΑΥΤΟΚΟΛΛΗΤΑ ΣΗΜΕΙΩΣΕΩΝ (ΚΙΤΡΙΝΑ)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ΜΠΛΟΚ                   (100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ΧΑΡΤΑΚΙΑ  75Χ75mm ΑΥΤΟΚΟΛΛΗΤΑ ΣΗΜΕΙΩΣΕΩΝ (ΚΙΤΡΙΝΑ)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ΜΠΛΟΚ                    (100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ΜΟΛΥΒΟΘΗΚΕΣ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ΧΑΡΤΟΚΟΠΤΕΣ ΜΕΤΑΛΛΙΚΟΙ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ΨΑΛΙΔΙΑ 18ΕΚ.</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ΔΑΚΤΥΛΟΒΡΕΚΤΗΡΕΣ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80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ΘΗΚΗ ΓΙΑ CD/DVD   ΧΑΡΤΙΝΗ  ΜΕ ΖΕΛΑΤΙΝΑ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CD</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lastRenderedPageBreak/>
              <w:t>14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ΑΠΟΣΥΡΡΡΑΠΤΙΚΑ ΜΕΓΑΛΑ -ΤΑΝΑΛΙΑ ΜΕΤΑΛΛΙΚΗ</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ΑΠΟΣΥΡΡΡΑΠΤΙΚΑ  ΜΙΚΡΑ -ΚΑΒΟΥΡΑΚΙ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ΣΥΡΡΑΠΤΙΚΑ ΧΕΙΡΟΣ  ΜΙΚΡΑ τύπου PARVA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64</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ΣΥΡΡΑΠΤΙΚΑ  ΧΕΙΡΟΣ ΜΕΓΑΛΑ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126</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ΣΥΡΡΑΠΤΙΚΑ ΜΗΧΑΝΗΜΑΤΑ ΕΠΙΤΡΑΠΕΖΙΑ (για βελόνες S/15)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ΒΕΛΛΟΝΕΣ ΣΥΡΡΑΦΗΣ ΓΙΑ ΕΠΙΤΡΑΠΕΖΙΑ ΣΥΡΡΑΠΤΙΚΑ  τύπου ROMA S/15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80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ΒΕΛΛΟΝΕΣ ΣΥΡΡΑΦΗΣ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24</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ΒΕΛΟΝΕΣ ΣΥΡΡΑΦΗΣ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64</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ΣΥΝΔΕΤΗΡΕΣ  ΕΓΓΡΑΦΩΝ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4</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(100ΤΕΜ)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ΣΥΝΔΕΤΗΡΕΣ  ΕΓΓΡΑΦΩΝ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2</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(100ΤΕΜ)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ΣΥΝΔΕΤΗΡΕΣ  ΕΓΓΡΑΦΩΝ 50 mm </w:t>
            </w:r>
            <w:proofErr w:type="spellStart"/>
            <w:r w:rsidRPr="007F011F">
              <w:rPr>
                <w:rFonts w:asciiTheme="minorHAnsi" w:eastAsia="Times New Roman" w:hAnsiTheme="minorHAnsi" w:cstheme="minorHAnsi"/>
                <w:color w:val="000000"/>
                <w:sz w:val="18"/>
                <w:szCs w:val="18"/>
                <w:lang w:eastAsia="el-GR"/>
              </w:rPr>
              <w:t>Nο</w:t>
            </w:r>
            <w:proofErr w:type="spellEnd"/>
            <w:r w:rsidRPr="007F011F">
              <w:rPr>
                <w:rFonts w:asciiTheme="minorHAnsi" w:eastAsia="Times New Roman" w:hAnsiTheme="minorHAnsi" w:cstheme="minorHAnsi"/>
                <w:color w:val="000000"/>
                <w:sz w:val="18"/>
                <w:szCs w:val="18"/>
                <w:lang w:eastAsia="el-GR"/>
              </w:rPr>
              <w:t xml:space="preserve"> 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(100ΤΕΜ)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25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(12ΤΕΜ)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32</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(12ΤΕΜ)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ΠΙΑΣΤΡΕΣ  ΕΓΓΡΑΦΩΝ ΜΑΥΡΕΣ (BINDER CLIPS)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51</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(12ΤΕΜ)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ΔΙΑΚΟΡΕΥΤΕΣ ΜΕΓΑΛΟΙ τύπου SAX (60-65 φύλλων με οδηγό)</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29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ΔΙΑΚΟΡΕΥΤΕΣ ΜΙΚΡΟΙ (10 φύλλων με οδηγό)</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ΖΕΛΑΤΙΝΕΣ ΔΙΑΦΑΝΕΙΣ ΧΩΡΙΣ ΕΛΑΣΜΑ (ΣΧΗΜΑΤΟΣ Γ)</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ΖΕΛΑΤΙΝΕΣ  ΠΛΑΣΤΙΚΕΣ  ΔΙΑΦΑΝΕΙΣ  ΜΕ ΤΡΥΠΕΣ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ΖΕΛΑΤΙΝΕΣ  ΠΛΑΣΤΙΚΕΣ  ΔΙΑΦΑΝΕΙΣ Π Α4 (ΧΩΡΙΣ ΟΠΕΣ ΑΡΧΕΙΟΘΕΤΗΣΗΣ)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ΚΛΑΣΕΡ ΑΡΧΕΙΟΘΕΤΗΣΗΣ ΔΙΑΣΤΑΣΕΩΝ  8Χ34,5Χ28 ΧΑΡΤΙΝΑ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1.800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ΧΑΡΤΙΝΑ ΜΕ ΑΥΤΙΑ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ΑΡΧΕΙΟΘΕΤΗΣΗΣ ΜΕ ΑΥΤΙΑ &amp; ΛΑΣΤΙΧΑ (ΔΙΑΦΟΡΩΝ ΧΡΩΜΑΤΩΝ)</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ΜΠΛΕ ΜΕ ΚΟΡΔΟΝΙΑ (25Χ35Χ8 cm) χωρίς αυτιά</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ΠΛΑΣΤΙΚΑ  ΜΕ ΕΛΑΣΜΑ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ΧΑΡΤΙΝΑ  ΑΠΛΑ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39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  ΧΑΡΤΙΝΑ ΜΕ ΕΛΑΣΜΑ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ΝΤΟΣΙΕ-ΚΟΥΤΙ ΜΕ ΛΑΣΤΙΧΑ ΦΑΡΟΣ-FIBER K-8  ΜΑΥΡΟ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ΓΙΑ ΥΑΛΟΠΙΝΑΚΑ  ΛΕΥΚΟ- ΜΠΛΕ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ΓΙΑ ΥΑΛΟΠΙΝΑΚΑ  ΛΕΥΚΟ- ΚΟΚΚΙΝΟ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ΓΙΑ ΥΑΛΟΠΙΝΑΚΑ  ΛΕΥΚΟ- ΜΑΥΡΟ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ΛΕΠΤΗΣ  ΓΡΑΦΗΣ  ΚΟΚΚΙΝΟΙ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ΛΕΠΤΗΣ   ΓΡΑΦΗΣ ΜΑΥΡΟΙ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lastRenderedPageBreak/>
              <w:t>46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ΛΕΠΤΗΣ  ΓΡΑΦΗΣ ΜΠΛΕ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ΥΠΟΓΡΑΜΜΙΣΗΣ (ΔΙΑΦΟΡΑ ΧΡΩΜΑΤΑ)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ΧΟΝΔΡΟΙ ΚΟΚΚΙΝΟΙ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49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ΧΟΝΔΡΟΙ ΜΑΥΡΟΙ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ΧΟΝΔΡΟΙ ΜΠΛΕ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ΨΙΛΟΙ ΚΟΚΚΙΝΟΙ (FINE PEN)</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ΨΙΛΟΙ ΜΑΥΡΟΙ (FINE PEN)</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ΜΑΡΚΑΔΟΡΟΙ ΨΙΛΟΙ ΜΠΛΕ (FINE PEN)</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ΣΤΥΛΟ ΔΙΑΡΚΕΙΑΣ  ΚΟΚΚΙΝΑ με καπάκι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900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ΣΤΥΛΟ ΔΙΑΡΚΕΙΑΣ ΜΑΥΡΑ με καπάκι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900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ΣΤΥΛΟ ΔΙΑΡΚΕΙΑΣ  ΜΠΛΕ με καπάκι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ΜΗΧΑΝΙΚΑ ΜΟΛΥΒΙΑ  0,5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ΜΗΧΑΝΙΚΑ ΜΟΛΥΒΙΑ  0,7</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59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ΜΥΤΕΣ ΜΗΧΑΝΙΚΩΝ  ΜΟΛΥΒΙΩΝ 0,5</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(12 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ΜΥΤΕΣ ΜΗΧΑΝΙΚΩΝ  ΜΟΛΥΒΙΩΝ 0,7</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(12 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ΜΟΛΥΒΙΑ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ΓΟΜΟΛΑΣΤΙΧΕΣ ΚΟΙΝΕΣ (ΔΙΠΛΕΣ)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ΓΟΜΟΛΑΣΤΙΧΕΣ ΛΕΥΚΕΣ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ΔΙΟΡΘΩΤΙΚΑ (BLANKO) ΤΑΙΝΙΑ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400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ΔΙΟΡΘΩΤΙΚΑ (BLANKO) SET</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ΞΥΣΤΡΕΣ ΜΕΤΑΛΛΙΚΕΣ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ΞΥΣΤΡΕΣ ΠΛΑΣΤΙΚΕΣ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ΜΕΛΑΝΙ ΤΑΜΠΟΝ  ΚΟΚΚΙΝΟ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69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ΜΕΛΑΝΙ ΤΑΜΠΟΝ  ΜΠΛΕ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ΤΑΜΠΟΝ  ΚΟΚΚΙΝΑ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2</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 xml:space="preserve">ΤΑΜΠΟΝ  ΜΠΛΕ </w:t>
            </w:r>
            <w:proofErr w:type="spellStart"/>
            <w:r w:rsidRPr="007F011F">
              <w:rPr>
                <w:rFonts w:asciiTheme="minorHAnsi" w:eastAsia="Times New Roman" w:hAnsiTheme="minorHAnsi" w:cstheme="minorHAnsi"/>
                <w:color w:val="000000"/>
                <w:sz w:val="18"/>
                <w:szCs w:val="18"/>
                <w:lang w:eastAsia="el-GR"/>
              </w:rPr>
              <w:t>no</w:t>
            </w:r>
            <w:proofErr w:type="spellEnd"/>
            <w:r w:rsidRPr="007F011F">
              <w:rPr>
                <w:rFonts w:asciiTheme="minorHAnsi" w:eastAsia="Times New Roman" w:hAnsiTheme="minorHAnsi" w:cstheme="minorHAnsi"/>
                <w:color w:val="000000"/>
                <w:sz w:val="18"/>
                <w:szCs w:val="18"/>
                <w:lang w:eastAsia="el-GR"/>
              </w:rPr>
              <w:t xml:space="preserve"> 2</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ΚΑΡΜΠΟΝ ΧΕΙΡΟΣ ΠΛΑΣΤΙΚΑ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                  (100ΤΕΜ)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ΧΑΡΑΚΕΣ ΠΛΑΣΤΙΚΟΙ  30 cm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160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ΧΑΡΑΚΕΣ ΠΛΑΣΤΙΚΟΙ  50 cm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ΜΑΧΑΙΡΑΚΙΑ  (ΚΟΠΤΕΣ) ΜEΓΑΛΑ  (</w:t>
            </w:r>
            <w:proofErr w:type="spellStart"/>
            <w:r w:rsidRPr="007F011F">
              <w:rPr>
                <w:rFonts w:asciiTheme="minorHAnsi" w:eastAsia="Times New Roman" w:hAnsiTheme="minorHAnsi" w:cstheme="minorHAnsi"/>
                <w:color w:val="000000"/>
                <w:sz w:val="18"/>
                <w:szCs w:val="18"/>
                <w:lang w:eastAsia="el-GR"/>
              </w:rPr>
              <w:t>Νο</w:t>
            </w:r>
            <w:proofErr w:type="spellEnd"/>
            <w:r w:rsidRPr="007F011F">
              <w:rPr>
                <w:rFonts w:asciiTheme="minorHAnsi" w:eastAsia="Times New Roman" w:hAnsiTheme="minorHAnsi" w:cstheme="minorHAnsi"/>
                <w:color w:val="000000"/>
                <w:sz w:val="18"/>
                <w:szCs w:val="18"/>
                <w:lang w:eastAsia="el-GR"/>
              </w:rPr>
              <w:t xml:space="preserve"> 51)</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ΡΟΔΕΛΕΣ  ΑΥΤΟΚΟΛΛΗΤΕΣ  ΠΛΑΣΤΙΚΕΣ  ΓΙΑ ΚΛΑΣΕΡ</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(500 ΤΕΜ)</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ΛΑΣΤΙΧΑΚΙΑ ΜΕΣΑΙΑ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ΚΙΛΑ</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78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ΛΑΣΤΙΧΑΚΙΑ ΧΟΝΤΡΑ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ΚΙΛΑ</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lastRenderedPageBreak/>
              <w:t>79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ΧΑΡΤΟΤΑΙΝΙΕΣ ΑΡΙΘΜΟΜΗΧΑΝΩΝ</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ΚΟΛΛΕΣ  ΣΤΙΚ ΒΑΡΟΥΣ  20GR</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ΚΟΛΛΕΣ ΥΓΡΕΣ  ΒΑΡΟΥΣ  35 GR</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ΧΑΡΤΙ ΚΟΛΛΕΣ ΚΑΤΡΙΓΙΕ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(10ΦΥΛΛΩΝ)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ΧΑΡΤΙ ΚΟΛΛΕΣ ΡΙΓΕ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(10ΦΥΛΛΩΝ)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ΒΙΒΛΙΑ ΠΡΩΤΟΚΟΛΛΟΥ (περίπου 20Χ30 cm, 200 φύλλων)</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ΚΑΡΦΙΤΣΕΣ  IRON PINS 44 ΓΡΑΜΜ</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ΚΟΥΤΙ</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25</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ΜΑΧΑΙΡΑΚΙΑ (ΚΟΠΤΕΣ)  ΜΙΚΡΑ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ΜΠΛΟΚ ΔΙΕΚΠΕΡΑΙΩΣΗΣ ΕΓΓΡΑΦΩΝ 17Χ25 cm (100 φύλλων)</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ΜΗΧΑΝΗΜΑΤΑ ΤΑΙΝΙΑΣ ΣΥΣΚΕΥΑΣΙΑΣ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89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ΣΠΑΓΓΟΙ ΚΟΡΔΟΝΕΤΟ ΒΑΜΒΑΚΕΡΟΙ 100gr</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ΔΙΣΚΕΤΕΣ (FLOPPY DISK)</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80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ΒΙΒΛΙΟ 200 φύλλων, 20Χ30cm (ΡΙΓΕ)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ΒΙΒΛΙΟ 100 φύλλων, 20Χ30cm (ΙΣΟΖΥΓΙΟΥ) ΛΟΓΙΣΤΙΚΗ</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ΒΙΒΛΙΟ 100 φύλλων, 25Χ35cm  (ΠΡΟΥΠΟΛΟΓΙΣΜΟΥ  ΡΙΓΕ)</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ΒΙΒΛΙΟ 100 φύλλων, 30X42cm, 12 στηλών τύπου 516</w:t>
            </w:r>
            <w:r w:rsidRPr="00506099">
              <w:rPr>
                <w:rFonts w:asciiTheme="minorHAnsi" w:eastAsia="Times New Roman" w:hAnsiTheme="minorHAnsi" w:cstheme="minorHAnsi"/>
                <w:color w:val="000000"/>
                <w:sz w:val="18"/>
                <w:szCs w:val="18"/>
                <w:vertAlign w:val="superscript"/>
                <w:lang w:eastAsia="el-GR"/>
              </w:rPr>
              <w:t>Α</w:t>
            </w:r>
            <w:r>
              <w:rPr>
                <w:rFonts w:asciiTheme="minorHAnsi" w:eastAsia="Times New Roman" w:hAnsiTheme="minorHAnsi" w:cstheme="minorHAnsi"/>
                <w:color w:val="000000"/>
                <w:sz w:val="18"/>
                <w:szCs w:val="18"/>
                <w:lang w:eastAsia="el-GR"/>
              </w:rPr>
              <w:t xml:space="preserve">                            </w:t>
            </w:r>
            <w:r w:rsidRPr="007F011F">
              <w:rPr>
                <w:rFonts w:asciiTheme="minorHAnsi" w:eastAsia="Times New Roman" w:hAnsiTheme="minorHAnsi" w:cstheme="minorHAnsi"/>
                <w:color w:val="000000"/>
                <w:sz w:val="18"/>
                <w:szCs w:val="18"/>
                <w:lang w:eastAsia="el-GR"/>
              </w:rPr>
              <w:t xml:space="preserve"> (ΑΝΑΛΥΤΙΚΟΥ ΗΜΕΡΟΛΟΓΙΟΥ ΤΑΜΕΙΟΥ)</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ΒΙΒΛΙΟ 200 φύλλων, 25Χ35 cm,  (ΑΛΦΑΒΗΤΙΚΟ ΕΥΡΕΤΗΡΙΟ)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ΧΑΡΤΟΚΙΒΩΤΙΑ  ΣΥΣΚΕΥΑΣΙΑΣ ΑΠΟ  ΤΡΙΦΥΛΛΟ ΑΝΑΚΥΚΛΩΣΙΜΟ ΚΑΦΕ ΧΑΡΤΙ ΕΞΩΤΕΡΙΚΩΝ  ΔΙΑΣΤΑΣΕΩΝ 32cm ΜΗΚΟΣ Χ 24cm  ΠΛΑΤΟΣ Χ 21cm  ΥΨΟΣ                                     (ΓΙΑ ΤΟ ΕΝΤΥΠΟ Α6)</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ΧΑΡΤΟΚΙΒΩΤΙΑ  ΣΥΣΚΕΥΑΣΙΑΣ ΑΠΌ ΤΡΙΦΥΛΛΟ ΑΝΑΚΥΚΛΩΣΙΜΟ ΚΑΦΕ ΧΑΡΤΙ ΕΞΩΤΕΡΙΚΩΝ  ΔΙΑΣΤΑΣΕΩΝ 32cm ΜΗΚΟΣ Χ 25cm  ΠΛΑΤΟΣ Χ 18cm ΥΨΟΣ                                           (ΓΙΑ ΤΟ ΕΝΤΥΠΟ  Α2, Α3,Α7 Δ1)</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ΣΠΟΓΓΟΣ ΣΒΗΣΙΜΑΤΟΣ ΛΕΥΚΟΥ ΥΑΛΟΠΙΝΑΚΑ</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99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ΜΠΛΟΚ Α4 (21X 29,7 cm) 50 φύλλων – με γραμμές &amp; ΕΞΩΦΥΛΛΟ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ΛΕΥΚΕΣ ΑΥΤΟΚΟΛΛΗΤΕΣ ΕΤΙΚΕΤΕΣ (70Χ10mm)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(40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ΛΕΥΚΕΣ ΑΥΤΟΚΟΛΛΗΤΕΣ ΕΤΙΚΕΤΕΣ (32Χ72mm)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(40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ΑΥΤΟΚΟΛΛΗΤΕΣ ΕΤΙΚΕΤΕΣ ΓΙΑ ΧΡΗΣΗ ΣΕ ΕΚΤΥΠΩΤΗ (70Χ42mm)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(100 φύλλων)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ΕΞΩΦΥΛΛΟ ΒΙΒΛΙΟΔΕΣΙΑΣ ΔΙΑΦΑΝΕΣ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600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ΟΠΙΣΘΟΦΥΛΛΟ ΒΙΒΛΙΟΔΕΣΙΑΣ ΧΟΝΤΡΟ ΦΥΛΛΟ (ΜΑΥΡΟ)</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val="en-US" w:eastAsia="el-GR"/>
              </w:rPr>
              <w:t>3</w:t>
            </w:r>
            <w:r w:rsidRPr="007F011F">
              <w:rPr>
                <w:rFonts w:asciiTheme="minorHAnsi" w:eastAsia="Times New Roman" w:hAnsiTheme="minorHAnsi" w:cstheme="minorHAnsi"/>
                <w:color w:val="000000"/>
                <w:sz w:val="18"/>
                <w:szCs w:val="18"/>
                <w:lang w:eastAsia="el-GR"/>
              </w:rPr>
              <w:t>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ΟΠΙΣΘΟΦΥΛΛΟ ΒΙΒΛΙΟΔΕΣΙΑΣ ΧΟΝΤΡΟ ΦΥΛΛΟ (ΓΚΡΙ)</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ΠΛΑΣΤΙΚΟ 8 </w:t>
            </w:r>
            <w:r w:rsidRPr="007F011F">
              <w:rPr>
                <w:rFonts w:asciiTheme="minorHAnsi" w:eastAsia="Times New Roman" w:hAnsiTheme="minorHAnsi" w:cstheme="minorHAnsi"/>
                <w:color w:val="000000"/>
                <w:sz w:val="18"/>
                <w:szCs w:val="18"/>
                <w:lang w:val="en-US" w:eastAsia="el-GR"/>
              </w:rPr>
              <w:t>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val="en-US"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lastRenderedPageBreak/>
              <w:t>107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ΠΛΑΣΤΙΚΟ </w:t>
            </w:r>
            <w:r w:rsidRPr="007F011F">
              <w:rPr>
                <w:rFonts w:asciiTheme="minorHAnsi" w:eastAsia="Times New Roman" w:hAnsiTheme="minorHAnsi" w:cstheme="minorHAnsi"/>
                <w:color w:val="000000"/>
                <w:sz w:val="18"/>
                <w:szCs w:val="18"/>
                <w:lang w:val="en-US" w:eastAsia="el-GR"/>
              </w:rPr>
              <w:t>12 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ΠΛΑΣΤΙΚΟ </w:t>
            </w:r>
            <w:r w:rsidRPr="007F011F">
              <w:rPr>
                <w:rFonts w:asciiTheme="minorHAnsi" w:eastAsia="Times New Roman" w:hAnsiTheme="minorHAnsi" w:cstheme="minorHAnsi"/>
                <w:color w:val="000000"/>
                <w:sz w:val="18"/>
                <w:szCs w:val="18"/>
                <w:lang w:val="en-US" w:eastAsia="el-GR"/>
              </w:rPr>
              <w:t>16 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109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ΠΛΑΣΤΙΚΟ </w:t>
            </w:r>
            <w:r w:rsidRPr="007F011F">
              <w:rPr>
                <w:rFonts w:asciiTheme="minorHAnsi" w:eastAsia="Times New Roman" w:hAnsiTheme="minorHAnsi" w:cstheme="minorHAnsi"/>
                <w:color w:val="000000"/>
                <w:sz w:val="18"/>
                <w:szCs w:val="18"/>
                <w:lang w:val="en-US" w:eastAsia="el-GR"/>
              </w:rPr>
              <w:t>22 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val="en-US"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110</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ΜΕΤΑΛΛΙΚΟ </w:t>
            </w:r>
            <w:r w:rsidRPr="007F011F">
              <w:rPr>
                <w:rFonts w:asciiTheme="minorHAnsi" w:eastAsia="Times New Roman" w:hAnsiTheme="minorHAnsi" w:cstheme="minorHAnsi"/>
                <w:color w:val="000000"/>
                <w:sz w:val="18"/>
                <w:szCs w:val="18"/>
                <w:lang w:val="en-US" w:eastAsia="el-GR"/>
              </w:rPr>
              <w:t>8 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111</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val="en-US" w:eastAsia="el-GR"/>
              </w:rPr>
            </w:pPr>
            <w:r w:rsidRPr="007F011F">
              <w:rPr>
                <w:rFonts w:asciiTheme="minorHAnsi" w:eastAsia="Times New Roman" w:hAnsiTheme="minorHAnsi" w:cstheme="minorHAnsi"/>
                <w:color w:val="000000"/>
                <w:sz w:val="18"/>
                <w:szCs w:val="18"/>
                <w:lang w:eastAsia="el-GR"/>
              </w:rPr>
              <w:t xml:space="preserve">ΣΠΙΡΑΛ ΒΙΒΛΙΟΔΕΣΙΑΣ ΜΕΤΑΛΛΙΚΟ </w:t>
            </w:r>
            <w:r w:rsidRPr="007F011F">
              <w:rPr>
                <w:rFonts w:asciiTheme="minorHAnsi" w:eastAsia="Times New Roman" w:hAnsiTheme="minorHAnsi" w:cstheme="minorHAnsi"/>
                <w:color w:val="000000"/>
                <w:sz w:val="18"/>
                <w:szCs w:val="18"/>
                <w:lang w:val="en-US" w:eastAsia="el-GR"/>
              </w:rPr>
              <w:t>12 mm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b/>
                <w:bCs/>
                <w:color w:val="FF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112</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ΗΜΕΡΟΛΟΓΙΑ ΓΡΑΦΕΙΟΥ ΕΠΙΤΡΑΠΕΖΙΑ (έτους 2019)</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2.000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113</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ΜΗΧΑΝΗ ΒΙΒΛΙΟΔΕΣΙΑΣ ΔΙΠΛΗΣ ΧΡΗΣΗΣ                                                                     (ΓΙΑ ΠΛΑΣΤΙΚΟ &amp; ΜΕΤΑΛΛΙΚΟ ΣΠΙΡΑΛ) -                                                                                                                                      Με δυνατότητα διάτρησης έως 25 φύλλων και βιβλιοδεσίας έως 450</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114</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ΜΗΧΑΝΕΣ ΒΙΒΛΙΟΔΕΣΙΑΣ ΓΙΑ ΠΛΑΣΤΙΚΟ  ΣΠΙΡΑΛ -                                                              Με δυνατότητα διάτρησης έως 18 φύλλων και βιβλιοδεσίας έως 450</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115</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ΧΑΡΤΟΚΙΒΩΤΙΑ  ΣΥΣΚΕΥΑΣΙΑΣ ΑΠΟ  ΤΡΙΦΥΛΛΟ ΑΝΑΚΥΚΛΩΣΙΜΟ ΚΑΦΕ ΧΑΡΤΙ ΕΞΩΤΕΡΙΚΩΝ  ΔΙΑΣΤΑΣΕΩΝ 50cm ΜΗΚΟΣ Χ 30cm  ΠΛΑΤΟΣ Χ 30cm  ΥΨΟΣ</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val="en-US" w:eastAsia="el-GR"/>
              </w:rPr>
              <w:t>4</w:t>
            </w:r>
            <w:r w:rsidRPr="007F011F">
              <w:rPr>
                <w:rFonts w:asciiTheme="minorHAnsi" w:eastAsia="Times New Roman" w:hAnsiTheme="minorHAnsi" w:cstheme="minorHAnsi"/>
                <w:color w:val="000000"/>
                <w:sz w:val="18"/>
                <w:szCs w:val="18"/>
                <w:lang w:eastAsia="el-GR"/>
              </w:rPr>
              <w:t>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116</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ΧΑΡΤΙ ΡΟΛΟ CRAFT</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ΚΙΛΑ</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30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117</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ΠΛΑΣΤΙΚΟ ΣΥΣΚΕΥΑΣΙΑΣ ΑΕΡΟΠΛΑΣΤ</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ΡΟΛΛΟ                      (10 μέτρων)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5</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c>
          <w:tcPr>
            <w:tcW w:w="105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c>
          <w:tcPr>
            <w:tcW w:w="135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118</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ΜΠΛΟΚ ΣΕΜΙΝΑΡΙΩΝ ΓΙΑ ΠΙΝΑΚΑ (FLIP CHARTS) 60cm X 80cm</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ΤΕΜΑΧΙΟ</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100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r w:rsidR="006D5EC6" w:rsidRPr="007F011F" w:rsidTr="002746C2">
        <w:trPr>
          <w:trHeight w:val="57"/>
          <w:jc w:val="center"/>
        </w:trPr>
        <w:tc>
          <w:tcPr>
            <w:tcW w:w="449"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119</w:t>
            </w:r>
          </w:p>
        </w:tc>
        <w:tc>
          <w:tcPr>
            <w:tcW w:w="5881"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ΑΥΤΟΚΟΛΛΗΤΕΣ ΕΤΙΚΕΤΕΣ ΓΙΑ ΧΡΗΣΗ ΣΕ ΕΚΤΥΠΩΤΗ Α4</w:t>
            </w:r>
          </w:p>
        </w:tc>
        <w:tc>
          <w:tcPr>
            <w:tcW w:w="1243"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4"/>
                <w:szCs w:val="14"/>
                <w:lang w:eastAsia="el-GR"/>
              </w:rPr>
            </w:pPr>
            <w:r w:rsidRPr="007F011F">
              <w:rPr>
                <w:rFonts w:asciiTheme="minorHAnsi" w:eastAsia="Times New Roman" w:hAnsiTheme="minorHAnsi" w:cstheme="minorHAnsi"/>
                <w:color w:val="000000"/>
                <w:sz w:val="14"/>
                <w:szCs w:val="14"/>
                <w:lang w:eastAsia="el-GR"/>
              </w:rPr>
              <w:t>ΠΑΚΕΤΟ                  (100 ΦΥΛΛΩΝ)</w:t>
            </w:r>
          </w:p>
        </w:tc>
        <w:tc>
          <w:tcPr>
            <w:tcW w:w="93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18"/>
                <w:szCs w:val="18"/>
                <w:lang w:eastAsia="el-GR"/>
              </w:rPr>
            </w:pPr>
            <w:r w:rsidRPr="007F011F">
              <w:rPr>
                <w:rFonts w:asciiTheme="minorHAnsi" w:eastAsia="Times New Roman" w:hAnsiTheme="minorHAnsi" w:cstheme="minorHAnsi"/>
                <w:color w:val="000000"/>
                <w:sz w:val="18"/>
                <w:szCs w:val="18"/>
                <w:lang w:eastAsia="el-GR"/>
              </w:rPr>
              <w:t>70</w:t>
            </w:r>
          </w:p>
        </w:tc>
        <w:tc>
          <w:tcPr>
            <w:tcW w:w="108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sz w:val="20"/>
                <w:szCs w:val="20"/>
                <w:lang w:eastAsia="el-GR"/>
              </w:rPr>
            </w:pPr>
          </w:p>
        </w:tc>
        <w:tc>
          <w:tcPr>
            <w:tcW w:w="1147" w:type="dxa"/>
            <w:shd w:val="clear" w:color="000000" w:fill="FFFFFF"/>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sz w:val="20"/>
                <w:szCs w:val="20"/>
                <w:lang w:eastAsia="el-GR"/>
              </w:rPr>
            </w:pPr>
          </w:p>
        </w:tc>
        <w:tc>
          <w:tcPr>
            <w:tcW w:w="1051"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c>
          <w:tcPr>
            <w:tcW w:w="1359" w:type="dxa"/>
            <w:shd w:val="clear" w:color="000000" w:fill="FFFFFF"/>
            <w:noWrap/>
            <w:vAlign w:val="center"/>
            <w:hideMark/>
          </w:tcPr>
          <w:p w:rsidR="006D5EC6" w:rsidRPr="007F011F" w:rsidRDefault="006D5EC6" w:rsidP="002746C2">
            <w:pPr>
              <w:spacing w:after="0" w:line="240" w:lineRule="auto"/>
              <w:jc w:val="center"/>
              <w:rPr>
                <w:rFonts w:asciiTheme="minorHAnsi" w:eastAsia="Times New Roman" w:hAnsiTheme="minorHAnsi" w:cstheme="minorHAnsi"/>
                <w:color w:val="000000"/>
                <w:lang w:eastAsia="el-GR"/>
              </w:rPr>
            </w:pPr>
          </w:p>
        </w:tc>
      </w:tr>
    </w:tbl>
    <w:p w:rsidR="006D5EC6" w:rsidRDefault="006D5EC6" w:rsidP="006D5EC6">
      <w:pPr>
        <w:tabs>
          <w:tab w:val="left" w:pos="0"/>
          <w:tab w:val="left" w:pos="1134"/>
          <w:tab w:val="right" w:pos="8953"/>
        </w:tabs>
        <w:spacing w:line="240" w:lineRule="atLeast"/>
        <w:ind w:right="-834"/>
        <w:jc w:val="both"/>
      </w:pPr>
      <w:r>
        <w:rPr>
          <w:rFonts w:cs="Calibri"/>
          <w:iCs/>
        </w:rPr>
        <w:tab/>
        <w:t xml:space="preserve">                      </w:t>
      </w:r>
      <w:r w:rsidRPr="000A1BEB">
        <w:rPr>
          <w:rFonts w:cs="Calibri"/>
          <w:iCs/>
        </w:rPr>
        <w:t xml:space="preserve">                                            </w:t>
      </w:r>
      <w:r w:rsidRPr="00BC0F04">
        <w:rPr>
          <w:rFonts w:cs="Calibri"/>
          <w:iCs/>
        </w:rPr>
        <w:t xml:space="preserve">    </w:t>
      </w:r>
      <w:r>
        <w:rPr>
          <w:rFonts w:cs="Calibri"/>
          <w:iCs/>
        </w:rPr>
        <w:t xml:space="preserve">       </w:t>
      </w:r>
      <w:r>
        <w:rPr>
          <w:rFonts w:eastAsia="Times New Roman" w:cs="Calibri"/>
          <w:b/>
          <w:iCs/>
          <w:color w:val="0000CC"/>
        </w:rPr>
        <w:t>ΣΥΝΟΛΙΚΗ ΑΞΙΑ € (Ρ)= ΑΘΡΟΙΣΜΑ(Ρ</w:t>
      </w:r>
      <w:r>
        <w:rPr>
          <w:rFonts w:eastAsia="Times New Roman" w:cs="Calibri"/>
          <w:b/>
          <w:iCs/>
          <w:color w:val="0000CC"/>
          <w:vertAlign w:val="subscript"/>
        </w:rPr>
        <w:t>1+</w:t>
      </w:r>
      <w:r>
        <w:rPr>
          <w:rFonts w:eastAsia="Times New Roman" w:cs="Calibri"/>
          <w:b/>
          <w:iCs/>
          <w:color w:val="0000CC"/>
        </w:rPr>
        <w:t xml:space="preserve"> Ρ</w:t>
      </w:r>
      <w:r>
        <w:rPr>
          <w:rFonts w:eastAsia="Times New Roman" w:cs="Calibri"/>
          <w:b/>
          <w:iCs/>
          <w:color w:val="0000CC"/>
          <w:vertAlign w:val="subscript"/>
        </w:rPr>
        <w:t>2</w:t>
      </w:r>
      <w:r>
        <w:rPr>
          <w:rFonts w:eastAsia="Times New Roman" w:cs="Calibri"/>
          <w:b/>
          <w:iCs/>
          <w:color w:val="0000CC"/>
        </w:rPr>
        <w:t>+…..</w:t>
      </w:r>
      <w:r>
        <w:rPr>
          <w:rFonts w:eastAsia="Times New Roman" w:cs="Calibri"/>
          <w:b/>
          <w:iCs/>
          <w:color w:val="0000CC"/>
          <w:vertAlign w:val="subscript"/>
        </w:rPr>
        <w:t xml:space="preserve"> </w:t>
      </w:r>
      <w:r>
        <w:rPr>
          <w:rFonts w:eastAsia="Times New Roman" w:cs="Calibri"/>
          <w:b/>
          <w:iCs/>
          <w:color w:val="0000CC"/>
        </w:rPr>
        <w:t>Ρ</w:t>
      </w:r>
      <w:r>
        <w:rPr>
          <w:rFonts w:eastAsia="Times New Roman" w:cs="Calibri"/>
          <w:b/>
          <w:iCs/>
          <w:color w:val="0000CC"/>
          <w:vertAlign w:val="subscript"/>
        </w:rPr>
        <w:t xml:space="preserve"> </w:t>
      </w:r>
      <w:r w:rsidRPr="00BC0F04">
        <w:rPr>
          <w:rFonts w:eastAsia="Times New Roman" w:cs="Calibri"/>
          <w:b/>
          <w:iCs/>
          <w:color w:val="0000CC"/>
          <w:vertAlign w:val="subscript"/>
        </w:rPr>
        <w:t>1</w:t>
      </w:r>
      <w:r>
        <w:rPr>
          <w:rFonts w:eastAsia="Times New Roman" w:cs="Calibri"/>
          <w:b/>
          <w:iCs/>
          <w:color w:val="0000CC"/>
          <w:vertAlign w:val="subscript"/>
        </w:rPr>
        <w:t>19</w:t>
      </w:r>
      <w:r>
        <w:rPr>
          <w:rFonts w:eastAsia="Times New Roman" w:cs="Calibri"/>
          <w:b/>
          <w:iCs/>
          <w:color w:val="0000CC"/>
        </w:rPr>
        <w:t xml:space="preserve">)=     </w:t>
      </w:r>
      <w:r w:rsidRPr="00BC0F04">
        <w:rPr>
          <w:rFonts w:eastAsia="Times New Roman" w:cs="Calibri"/>
          <w:b/>
          <w:iCs/>
          <w:color w:val="0000CC"/>
        </w:rPr>
        <w:t xml:space="preserve"> </w:t>
      </w:r>
      <w:r>
        <w:rPr>
          <w:rFonts w:eastAsia="Times New Roman" w:cs="Calibri"/>
          <w:b/>
          <w:iCs/>
          <w:color w:val="0000CC"/>
        </w:rPr>
        <w:t xml:space="preserve">  </w:t>
      </w:r>
      <w:r w:rsidRPr="00492748">
        <w:rPr>
          <w:rFonts w:eastAsia="Times New Roman" w:cs="Calibri"/>
          <w:b/>
          <w:iCs/>
          <w:color w:val="0000CC"/>
        </w:rPr>
        <w:t xml:space="preserve"> </w:t>
      </w:r>
      <w:r w:rsidRPr="00260ED5">
        <w:rPr>
          <w:rFonts w:eastAsia="Times New Roman" w:cs="Calibri"/>
          <w:b/>
          <w:iCs/>
          <w:color w:val="B8CCE4" w:themeColor="accent1" w:themeTint="66"/>
        </w:rPr>
        <w:t>.</w:t>
      </w:r>
      <w:r w:rsidRPr="00BC0F04">
        <w:rPr>
          <w:rFonts w:eastAsia="Times New Roman" w:cs="Calibri"/>
          <w:b/>
          <w:iCs/>
          <w:color w:val="B8CCE4" w:themeColor="accent1" w:themeTint="66"/>
        </w:rPr>
        <w:t>.</w:t>
      </w:r>
      <w:r w:rsidRPr="00260ED5">
        <w:rPr>
          <w:rFonts w:eastAsia="Times New Roman" w:cs="Calibri"/>
          <w:b/>
          <w:iCs/>
          <w:color w:val="B8CCE4" w:themeColor="accent1" w:themeTint="66"/>
        </w:rPr>
        <w:t>......</w:t>
      </w:r>
      <w:r>
        <w:rPr>
          <w:rFonts w:eastAsia="Times New Roman" w:cs="Calibri"/>
          <w:b/>
          <w:iCs/>
          <w:color w:val="0000CC"/>
        </w:rPr>
        <w:t xml:space="preserve"> €*  </w:t>
      </w:r>
      <w:r w:rsidRPr="00BC0F04">
        <w:rPr>
          <w:rFonts w:eastAsia="Times New Roman" w:cs="Calibri"/>
          <w:b/>
          <w:iCs/>
          <w:color w:val="0000CC"/>
        </w:rPr>
        <w:t xml:space="preserve">   </w:t>
      </w:r>
      <w:r w:rsidRPr="00492748">
        <w:rPr>
          <w:rFonts w:eastAsia="Times New Roman" w:cs="Calibri"/>
          <w:b/>
          <w:iCs/>
          <w:color w:val="0000CC"/>
        </w:rPr>
        <w:t xml:space="preserve"> </w:t>
      </w:r>
      <w:r w:rsidRPr="004615F8">
        <w:rPr>
          <w:rFonts w:eastAsia="Times New Roman" w:cs="Calibri"/>
          <w:b/>
          <w:iCs/>
          <w:color w:val="0000CC"/>
        </w:rPr>
        <w:t xml:space="preserve">  </w:t>
      </w:r>
      <w:r>
        <w:rPr>
          <w:rFonts w:eastAsia="Times New Roman" w:cs="Calibri"/>
          <w:b/>
          <w:iCs/>
          <w:color w:val="B8CCE4" w:themeColor="accent1" w:themeTint="66"/>
        </w:rPr>
        <w:t>…</w:t>
      </w:r>
      <w:r w:rsidRPr="00260ED5">
        <w:rPr>
          <w:rFonts w:eastAsia="Times New Roman" w:cs="Calibri"/>
          <w:b/>
          <w:iCs/>
          <w:color w:val="B8CCE4" w:themeColor="accent1" w:themeTint="66"/>
        </w:rPr>
        <w:t>.</w:t>
      </w:r>
      <w:r w:rsidRPr="00BC0F04">
        <w:rPr>
          <w:rFonts w:eastAsia="Times New Roman" w:cs="Calibri"/>
          <w:b/>
          <w:iCs/>
          <w:color w:val="B8CCE4" w:themeColor="accent1" w:themeTint="66"/>
        </w:rPr>
        <w:t>..</w:t>
      </w:r>
      <w:r w:rsidRPr="00260ED5">
        <w:rPr>
          <w:rFonts w:eastAsia="Times New Roman" w:cs="Calibri"/>
          <w:b/>
          <w:iCs/>
          <w:color w:val="B8CCE4" w:themeColor="accent1" w:themeTint="66"/>
        </w:rPr>
        <w:t>...</w:t>
      </w:r>
      <w:r w:rsidRPr="00492748">
        <w:rPr>
          <w:rFonts w:eastAsia="Times New Roman" w:cs="Calibri"/>
          <w:b/>
          <w:iCs/>
          <w:color w:val="0000CC"/>
        </w:rPr>
        <w:t xml:space="preserve"> </w:t>
      </w:r>
      <w:r>
        <w:rPr>
          <w:rFonts w:eastAsia="Times New Roman" w:cs="Calibri"/>
          <w:b/>
          <w:iCs/>
          <w:color w:val="0000CC"/>
        </w:rPr>
        <w:t>€</w:t>
      </w:r>
      <w:r w:rsidRPr="00492748">
        <w:rPr>
          <w:rFonts w:eastAsia="Times New Roman" w:cs="Calibri"/>
          <w:b/>
          <w:iCs/>
          <w:color w:val="0000CC"/>
        </w:rPr>
        <w:t xml:space="preserve">   </w:t>
      </w:r>
      <w:r>
        <w:rPr>
          <w:rFonts w:eastAsia="Times New Roman" w:cs="Calibri"/>
          <w:b/>
          <w:iCs/>
          <w:color w:val="0000CC"/>
        </w:rPr>
        <w:t xml:space="preserve"> </w:t>
      </w:r>
      <w:r w:rsidRPr="004615F8">
        <w:rPr>
          <w:rFonts w:eastAsia="Times New Roman" w:cs="Calibri"/>
          <w:b/>
          <w:iCs/>
          <w:color w:val="0000CC"/>
        </w:rPr>
        <w:t xml:space="preserve"> </w:t>
      </w:r>
      <w:r>
        <w:rPr>
          <w:rFonts w:eastAsia="Times New Roman" w:cs="Calibri"/>
          <w:b/>
          <w:iCs/>
          <w:color w:val="0000CC"/>
        </w:rPr>
        <w:t xml:space="preserve">   </w:t>
      </w:r>
      <w:r w:rsidRPr="004615F8">
        <w:rPr>
          <w:rFonts w:eastAsia="Times New Roman" w:cs="Calibri"/>
          <w:b/>
          <w:iCs/>
          <w:color w:val="0000CC"/>
        </w:rPr>
        <w:t xml:space="preserve">  </w:t>
      </w:r>
      <w:r w:rsidRPr="00260ED5">
        <w:rPr>
          <w:rFonts w:eastAsia="Times New Roman" w:cs="Calibri"/>
          <w:b/>
          <w:iCs/>
          <w:color w:val="B8CCE4" w:themeColor="accent1" w:themeTint="66"/>
        </w:rPr>
        <w:t>............</w:t>
      </w:r>
      <w:r>
        <w:rPr>
          <w:rFonts w:eastAsia="Times New Roman" w:cs="Calibri"/>
          <w:b/>
          <w:iCs/>
          <w:color w:val="0000CC"/>
        </w:rPr>
        <w:t xml:space="preserve"> €</w:t>
      </w:r>
    </w:p>
    <w:p w:rsidR="006D5EC6" w:rsidRDefault="006D5EC6" w:rsidP="006D5EC6">
      <w:pPr>
        <w:tabs>
          <w:tab w:val="left" w:pos="0"/>
          <w:tab w:val="left" w:pos="1134"/>
          <w:tab w:val="right" w:pos="8953"/>
        </w:tabs>
        <w:spacing w:after="45" w:line="100" w:lineRule="atLeast"/>
        <w:jc w:val="both"/>
      </w:pPr>
    </w:p>
    <w:p w:rsidR="006D5EC6" w:rsidRDefault="006D5EC6" w:rsidP="006D5EC6">
      <w:pPr>
        <w:tabs>
          <w:tab w:val="left" w:pos="0"/>
          <w:tab w:val="left" w:pos="1134"/>
          <w:tab w:val="right" w:pos="8953"/>
        </w:tabs>
        <w:spacing w:after="45" w:line="100" w:lineRule="atLeast"/>
        <w:jc w:val="both"/>
        <w:rPr>
          <w:rFonts w:cs="Calibri"/>
          <w:iCs/>
        </w:rPr>
      </w:pPr>
    </w:p>
    <w:p w:rsidR="006D5EC6" w:rsidRDefault="006D5EC6" w:rsidP="006D5EC6">
      <w:pPr>
        <w:tabs>
          <w:tab w:val="left" w:pos="0"/>
          <w:tab w:val="left" w:pos="1134"/>
          <w:tab w:val="right" w:pos="8953"/>
        </w:tabs>
        <w:spacing w:after="45" w:line="100" w:lineRule="atLeast"/>
        <w:jc w:val="both"/>
        <w:rPr>
          <w:rFonts w:cs="Calibri"/>
          <w:iCs/>
        </w:rPr>
      </w:pPr>
      <w:r>
        <w:rPr>
          <w:rFonts w:cs="Calibri"/>
          <w:iCs/>
        </w:rPr>
        <w:t>ΟΝΟΜΑΤΕΠΩΝΥΜΟ ΝΟΜΙΜΟΥ ΕΚΠΡΟΣΩΠΟΥ : ………………………………….</w:t>
      </w:r>
    </w:p>
    <w:p w:rsidR="006D5EC6" w:rsidRDefault="006D5EC6" w:rsidP="006D5EC6">
      <w:pPr>
        <w:tabs>
          <w:tab w:val="left" w:pos="0"/>
          <w:tab w:val="left" w:pos="1134"/>
          <w:tab w:val="right" w:pos="8953"/>
        </w:tabs>
        <w:spacing w:after="45" w:line="100" w:lineRule="atLeast"/>
        <w:jc w:val="both"/>
        <w:rPr>
          <w:rFonts w:cs="Calibri"/>
          <w:iCs/>
        </w:rPr>
      </w:pPr>
      <w:r>
        <w:rPr>
          <w:rFonts w:cs="Calibri"/>
          <w:iCs/>
        </w:rPr>
        <w:t>ΥΠΟΓΡΑΦΗ : ……………………………………..</w:t>
      </w:r>
    </w:p>
    <w:p w:rsidR="006D5EC6" w:rsidRDefault="006D5EC6" w:rsidP="006D5EC6">
      <w:pPr>
        <w:tabs>
          <w:tab w:val="left" w:pos="0"/>
          <w:tab w:val="left" w:pos="1134"/>
          <w:tab w:val="right" w:pos="8953"/>
        </w:tabs>
        <w:spacing w:after="45" w:line="100" w:lineRule="atLeast"/>
        <w:jc w:val="both"/>
        <w:rPr>
          <w:rFonts w:cs="Calibri"/>
          <w:iCs/>
        </w:rPr>
      </w:pPr>
      <w:r>
        <w:rPr>
          <w:rFonts w:cs="Calibri"/>
          <w:iCs/>
        </w:rPr>
        <w:t>ΣΦΡΑΓΙΔΑ :</w:t>
      </w:r>
    </w:p>
    <w:p w:rsidR="006D5EC6" w:rsidRDefault="006D5EC6" w:rsidP="006D5EC6">
      <w:pPr>
        <w:tabs>
          <w:tab w:val="left" w:pos="0"/>
          <w:tab w:val="left" w:pos="1134"/>
          <w:tab w:val="right" w:pos="8953"/>
        </w:tabs>
        <w:spacing w:after="45" w:line="100" w:lineRule="atLeast"/>
        <w:jc w:val="both"/>
      </w:pPr>
    </w:p>
    <w:p w:rsidR="006D5EC6" w:rsidRDefault="006D5EC6" w:rsidP="006D5EC6">
      <w:pPr>
        <w:tabs>
          <w:tab w:val="left" w:pos="0"/>
          <w:tab w:val="left" w:pos="1134"/>
          <w:tab w:val="right" w:pos="8953"/>
        </w:tabs>
        <w:spacing w:after="45" w:line="100" w:lineRule="atLeast"/>
        <w:jc w:val="both"/>
      </w:pPr>
    </w:p>
    <w:p w:rsidR="006D5EC6" w:rsidRDefault="006D5EC6" w:rsidP="006D5EC6">
      <w:pPr>
        <w:tabs>
          <w:tab w:val="left" w:pos="0"/>
          <w:tab w:val="left" w:pos="1134"/>
          <w:tab w:val="right" w:pos="8953"/>
        </w:tabs>
        <w:spacing w:after="45" w:line="100" w:lineRule="atLeast"/>
        <w:jc w:val="both"/>
      </w:pPr>
    </w:p>
    <w:p w:rsidR="006D5EC6" w:rsidRPr="003C49C8" w:rsidRDefault="006D5EC6" w:rsidP="006D5EC6">
      <w:pPr>
        <w:tabs>
          <w:tab w:val="left" w:pos="0"/>
          <w:tab w:val="left" w:pos="1134"/>
          <w:tab w:val="right" w:pos="8953"/>
        </w:tabs>
        <w:spacing w:line="240" w:lineRule="atLeast"/>
        <w:jc w:val="both"/>
        <w:rPr>
          <w:rFonts w:cs="Calibri"/>
          <w:i/>
          <w:iCs/>
          <w:sz w:val="18"/>
          <w:szCs w:val="18"/>
        </w:rPr>
      </w:pPr>
      <w:r w:rsidRPr="003C49C8">
        <w:rPr>
          <w:rFonts w:cs="Calibri"/>
          <w:i/>
          <w:iCs/>
          <w:sz w:val="18"/>
          <w:szCs w:val="18"/>
        </w:rPr>
        <w:t>(*) Η Συνολική Τιμή € (χωρίς ΦΠΑ) πρέπει (επί ποινή αποκλεισμού) να μην υπερβαίνει την προϋπολογισθείσα αξία (33.000€)</w:t>
      </w:r>
    </w:p>
    <w:p w:rsidR="006D5EC6" w:rsidRDefault="006D5EC6" w:rsidP="006D5EC6">
      <w:pPr>
        <w:tabs>
          <w:tab w:val="left" w:pos="0"/>
          <w:tab w:val="left" w:pos="1134"/>
          <w:tab w:val="right" w:pos="8953"/>
        </w:tabs>
        <w:spacing w:line="240" w:lineRule="atLeast"/>
        <w:jc w:val="both"/>
        <w:rPr>
          <w:rFonts w:cs="Calibri"/>
          <w:i/>
          <w:iCs/>
          <w:sz w:val="18"/>
          <w:szCs w:val="18"/>
        </w:rPr>
      </w:pPr>
      <w:r>
        <w:rPr>
          <w:rFonts w:cs="Calibri"/>
          <w:i/>
          <w:iCs/>
          <w:sz w:val="18"/>
          <w:szCs w:val="18"/>
        </w:rPr>
        <w:t xml:space="preserve">(**) Οι συμμετέχοντες στο διαγωνισμό μπορούν να διαμορφώσουν το έντυπο της οικονομικής τους προσφοράς με διαφορετικό τρόπο και να συμπεριλάβουν τις πληροφορίες που επιθυμούν, αρκεί να περιλαμβάνονται με σαφήνεια και ακρίβεια οι όροι και οι ελάχιστες απαιτήσεις που απαιτούνται από τους όρους της παρούσας προκήρυξης. </w:t>
      </w:r>
    </w:p>
    <w:p w:rsidR="006D5EC6" w:rsidRDefault="006D5EC6" w:rsidP="006D5EC6">
      <w:pPr>
        <w:tabs>
          <w:tab w:val="left" w:pos="0"/>
          <w:tab w:val="left" w:pos="1134"/>
          <w:tab w:val="right" w:pos="8953"/>
        </w:tabs>
        <w:spacing w:line="240" w:lineRule="atLeast"/>
        <w:jc w:val="both"/>
        <w:rPr>
          <w:rFonts w:cs="Calibri"/>
          <w:b/>
          <w:bCs/>
          <w:spacing w:val="-3"/>
          <w:sz w:val="24"/>
        </w:rPr>
        <w:sectPr w:rsidR="006D5EC6">
          <w:footerReference w:type="default" r:id="rId8"/>
          <w:pgSz w:w="16838" w:h="11906" w:orient="landscape"/>
          <w:pgMar w:top="1800" w:right="1440" w:bottom="1800" w:left="1440" w:header="720" w:footer="567" w:gutter="0"/>
          <w:cols w:space="720"/>
          <w:docGrid w:linePitch="600" w:charSpace="36864"/>
        </w:sectPr>
      </w:pPr>
    </w:p>
    <w:p w:rsidR="006D5EC6" w:rsidRPr="00C573AC" w:rsidRDefault="006D5EC6" w:rsidP="006D5EC6">
      <w:pPr>
        <w:pStyle w:val="1"/>
        <w:pageBreakBefore/>
        <w:shd w:val="clear" w:color="auto" w:fill="FBE4D5"/>
        <w:spacing w:after="0"/>
        <w:ind w:left="431" w:hanging="431"/>
        <w:jc w:val="center"/>
        <w:rPr>
          <w:rFonts w:ascii="Calibri" w:hAnsi="Calibri" w:cs="Calibri"/>
          <w:iCs w:val="0"/>
          <w:spacing w:val="-3"/>
          <w:sz w:val="24"/>
        </w:rPr>
      </w:pPr>
      <w:r w:rsidRPr="00C573AC">
        <w:rPr>
          <w:rFonts w:ascii="Calibri" w:hAnsi="Calibri" w:cs="Calibri"/>
          <w:iCs w:val="0"/>
          <w:spacing w:val="-3"/>
          <w:sz w:val="24"/>
        </w:rPr>
        <w:lastRenderedPageBreak/>
        <w:t>ΠΑΡΑΡΤΗΜΑ ΙΙΙ – ΤΥΠΟΠΟΙΗΜΕΝΟ ΕΝΤΥΠΟ ΥΠΕΥΘΥΝΗΣ ΔΗΛΩΣΗΣ (TEΥΔ)</w:t>
      </w:r>
    </w:p>
    <w:p w:rsidR="006D5EC6" w:rsidRPr="000F00CF" w:rsidRDefault="006D5EC6" w:rsidP="006D5EC6">
      <w:pPr>
        <w:shd w:val="clear" w:color="auto" w:fill="FFFFFF" w:themeFill="background1"/>
        <w:jc w:val="center"/>
        <w:rPr>
          <w:rFonts w:asciiTheme="minorHAnsi" w:hAnsiTheme="minorHAnsi" w:cstheme="minorHAnsi"/>
          <w:b/>
          <w:lang w:eastAsia="ar-SA"/>
        </w:rPr>
      </w:pPr>
      <w:r w:rsidRPr="000F00CF">
        <w:rPr>
          <w:rFonts w:asciiTheme="minorHAnsi" w:hAnsiTheme="minorHAnsi" w:cstheme="minorHAnsi"/>
          <w:b/>
        </w:rPr>
        <w:t xml:space="preserve">της υπ’ </w:t>
      </w:r>
      <w:proofErr w:type="spellStart"/>
      <w:r w:rsidRPr="000F00CF">
        <w:rPr>
          <w:rFonts w:asciiTheme="minorHAnsi" w:hAnsiTheme="minorHAnsi" w:cstheme="minorHAnsi"/>
          <w:b/>
        </w:rPr>
        <w:t>αρ</w:t>
      </w:r>
      <w:r w:rsidRPr="000F00CF">
        <w:rPr>
          <w:rFonts w:asciiTheme="minorHAnsi" w:hAnsiTheme="minorHAnsi" w:cstheme="minorHAnsi"/>
          <w:b/>
          <w:u w:val="single"/>
        </w:rPr>
        <w:t>.</w:t>
      </w:r>
      <w:r w:rsidRPr="000F00CF">
        <w:rPr>
          <w:rFonts w:asciiTheme="minorHAnsi" w:hAnsiTheme="minorHAnsi" w:cstheme="minorHAnsi"/>
          <w:b/>
        </w:rPr>
        <w:t>πρωτ</w:t>
      </w:r>
      <w:proofErr w:type="spellEnd"/>
      <w:r w:rsidRPr="000F00CF">
        <w:rPr>
          <w:rFonts w:asciiTheme="minorHAnsi" w:hAnsiTheme="minorHAnsi" w:cstheme="minorHAnsi"/>
          <w:b/>
        </w:rPr>
        <w:t xml:space="preserve">. </w:t>
      </w:r>
      <w:r w:rsidRPr="000F00CF">
        <w:rPr>
          <w:rFonts w:asciiTheme="minorHAnsi" w:hAnsiTheme="minorHAnsi" w:cstheme="minorHAnsi"/>
          <w:b/>
          <w:u w:val="single"/>
        </w:rPr>
        <w:t>Δ.Π.Δ.Υ.Κ.Υ.Α.Α.Δ.Ε.</w:t>
      </w:r>
      <w:r w:rsidRPr="003B7301">
        <w:rPr>
          <w:rFonts w:asciiTheme="minorHAnsi" w:hAnsiTheme="minorHAnsi" w:cstheme="minorHAnsi"/>
          <w:b/>
          <w:u w:val="single"/>
        </w:rPr>
        <w:t xml:space="preserve">Α ……………………. ΕΞ2018/………………. </w:t>
      </w:r>
      <w:r w:rsidRPr="000F00CF">
        <w:rPr>
          <w:rFonts w:asciiTheme="minorHAnsi" w:hAnsiTheme="minorHAnsi" w:cstheme="minorHAnsi"/>
          <w:b/>
          <w:u w:val="single"/>
        </w:rPr>
        <w:t xml:space="preserve"> </w:t>
      </w:r>
      <w:r w:rsidRPr="000F00CF">
        <w:rPr>
          <w:rFonts w:asciiTheme="minorHAnsi" w:hAnsiTheme="minorHAnsi" w:cstheme="minorHAnsi"/>
          <w:b/>
        </w:rPr>
        <w:t xml:space="preserve">Διακήρυξης για την προμήθεια Γραφικής Ύλης, </w:t>
      </w:r>
      <w:r>
        <w:rPr>
          <w:rFonts w:asciiTheme="minorHAnsi" w:hAnsiTheme="minorHAnsi" w:cstheme="minorHAnsi"/>
          <w:b/>
        </w:rPr>
        <w:t>για τις ανάγκες των Υ</w:t>
      </w:r>
      <w:r w:rsidRPr="000F00CF">
        <w:rPr>
          <w:rFonts w:asciiTheme="minorHAnsi" w:hAnsiTheme="minorHAnsi" w:cstheme="minorHAnsi"/>
          <w:b/>
        </w:rPr>
        <w:t>πηρεσιών της Α.Α.Δ.Ε.</w:t>
      </w:r>
    </w:p>
    <w:p w:rsidR="006D5EC6" w:rsidRDefault="006D5EC6" w:rsidP="006D5EC6">
      <w:pPr>
        <w:jc w:val="center"/>
        <w:rPr>
          <w:b/>
          <w:bCs/>
          <w:sz w:val="24"/>
          <w:szCs w:val="24"/>
        </w:rPr>
      </w:pPr>
    </w:p>
    <w:p w:rsidR="006D5EC6" w:rsidRDefault="006D5EC6" w:rsidP="006D5EC6">
      <w:pPr>
        <w:jc w:val="center"/>
        <w:rPr>
          <w:b/>
          <w:bCs/>
          <w:u w:val="single"/>
        </w:rPr>
      </w:pPr>
      <w:r>
        <w:rPr>
          <w:b/>
          <w:bCs/>
          <w:sz w:val="24"/>
          <w:szCs w:val="24"/>
        </w:rPr>
        <w:t>[άρθρου 79 παρ. 4 ν. 4412/2016 (Α 147)]</w:t>
      </w:r>
    </w:p>
    <w:p w:rsidR="006D5EC6" w:rsidRDefault="006D5EC6" w:rsidP="006D5EC6">
      <w:pPr>
        <w:jc w:val="center"/>
        <w:rPr>
          <w:b/>
          <w:bCs/>
        </w:rPr>
      </w:pPr>
      <w:r>
        <w:rPr>
          <w:b/>
          <w:bCs/>
          <w:u w:val="single"/>
        </w:rPr>
        <w:t>Μέρος Ι: Πληροφορίες σχετικά με την αναθέτουσα αρχή/αναθέτοντα φορέα</w:t>
      </w:r>
      <w:r>
        <w:rPr>
          <w:rStyle w:val="37"/>
          <w:b/>
          <w:bCs/>
          <w:u w:val="single"/>
        </w:rPr>
        <w:endnoteReference w:id="1"/>
      </w:r>
      <w:r>
        <w:rPr>
          <w:b/>
          <w:bCs/>
          <w:u w:val="single"/>
        </w:rPr>
        <w:t xml:space="preserve">  και τη διαδικασία ανάθεσης</w:t>
      </w:r>
    </w:p>
    <w:p w:rsidR="006D5EC6" w:rsidRDefault="006D5EC6" w:rsidP="006D5EC6">
      <w:pPr>
        <w:pBdr>
          <w:top w:val="single" w:sz="1" w:space="1" w:color="000000"/>
          <w:left w:val="single" w:sz="1" w:space="1" w:color="000000"/>
          <w:bottom w:val="single" w:sz="1" w:space="1" w:color="000000"/>
          <w:right w:val="single" w:sz="1" w:space="1" w:color="000000"/>
        </w:pBdr>
        <w:shd w:val="clear" w:color="auto" w:fill="F2F2F2" w:themeFill="background1" w:themeFillShade="F2"/>
        <w:rPr>
          <w:rFonts w:cs="Calibri"/>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364" w:type="dxa"/>
        <w:tblInd w:w="55" w:type="dxa"/>
        <w:tblLayout w:type="fixed"/>
        <w:tblCellMar>
          <w:top w:w="55" w:type="dxa"/>
          <w:left w:w="55" w:type="dxa"/>
          <w:bottom w:w="55" w:type="dxa"/>
          <w:right w:w="55" w:type="dxa"/>
        </w:tblCellMar>
        <w:tblLook w:val="0000"/>
      </w:tblPr>
      <w:tblGrid>
        <w:gridCol w:w="8364"/>
      </w:tblGrid>
      <w:tr w:rsidR="006D5EC6" w:rsidTr="002746C2">
        <w:tc>
          <w:tcPr>
            <w:tcW w:w="8364" w:type="dxa"/>
            <w:tcBorders>
              <w:top w:val="single" w:sz="1" w:space="0" w:color="000000"/>
              <w:left w:val="single" w:sz="1" w:space="0" w:color="000000"/>
              <w:bottom w:val="single" w:sz="1" w:space="0" w:color="000000"/>
              <w:right w:val="single" w:sz="1" w:space="0" w:color="000000"/>
            </w:tcBorders>
            <w:shd w:val="clear" w:color="auto" w:fill="D9D9D9" w:themeFill="background1" w:themeFillShade="D9"/>
          </w:tcPr>
          <w:p w:rsidR="006D5EC6" w:rsidRDefault="006D5EC6" w:rsidP="002746C2">
            <w:pPr>
              <w:rPr>
                <w:rFonts w:cs="Calibri"/>
                <w:b/>
                <w:bCs/>
              </w:rPr>
            </w:pPr>
            <w:r>
              <w:rPr>
                <w:rFonts w:cs="Calibri"/>
                <w:b/>
                <w:bCs/>
              </w:rPr>
              <w:t xml:space="preserve">Α: Ονομασία, διεύθυνση και στοιχεία επικοινωνίας της αναθέτουσας αρχής </w:t>
            </w:r>
          </w:p>
          <w:p w:rsidR="006D5EC6" w:rsidRDefault="006D5EC6" w:rsidP="002746C2">
            <w:pPr>
              <w:rPr>
                <w:rFonts w:cs="Calibri"/>
              </w:rPr>
            </w:pPr>
            <w:r>
              <w:rPr>
                <w:rFonts w:cs="Calibri"/>
              </w:rPr>
              <w:t xml:space="preserve">- Ονομασία: </w:t>
            </w:r>
            <w:r>
              <w:rPr>
                <w:rFonts w:cs="Calibri"/>
                <w:b/>
              </w:rPr>
              <w:t>ΑΝΕΞΑΡΤΗΤΗ ΑΡΧΗ ΔΗΜΟΣΙΩΝ ΕΣΟΔΩΝ</w:t>
            </w:r>
          </w:p>
          <w:p w:rsidR="006D5EC6" w:rsidRDefault="006D5EC6" w:rsidP="002746C2">
            <w:pPr>
              <w:rPr>
                <w:rFonts w:cs="Calibri"/>
              </w:rPr>
            </w:pPr>
            <w:r>
              <w:rPr>
                <w:rFonts w:cs="Calibri"/>
              </w:rPr>
              <w:t>- Κωδικός  Αναθέτουσας Αρχής / Αναθέτοντα Φορέα ΚΗΜΔΗΣ : 100029495</w:t>
            </w:r>
          </w:p>
          <w:p w:rsidR="006D5EC6" w:rsidRDefault="006D5EC6" w:rsidP="002746C2">
            <w:pPr>
              <w:rPr>
                <w:rFonts w:cs="Calibri"/>
              </w:rPr>
            </w:pPr>
            <w:r>
              <w:rPr>
                <w:rFonts w:cs="Calibri"/>
              </w:rPr>
              <w:t xml:space="preserve">- Ταχυδρομική διεύθυνση / Πόλη / </w:t>
            </w:r>
            <w:proofErr w:type="spellStart"/>
            <w:r>
              <w:rPr>
                <w:rFonts w:cs="Calibri"/>
              </w:rPr>
              <w:t>Ταχ</w:t>
            </w:r>
            <w:proofErr w:type="spellEnd"/>
            <w:r>
              <w:rPr>
                <w:rFonts w:cs="Calibri"/>
              </w:rPr>
              <w:t>. Κωδικός: Ερμού 23-25, Αθήνα, Τ.Κ. 10563</w:t>
            </w:r>
          </w:p>
          <w:p w:rsidR="006D5EC6" w:rsidRDefault="006D5EC6" w:rsidP="002746C2">
            <w:pPr>
              <w:rPr>
                <w:rFonts w:cs="Calibri"/>
              </w:rPr>
            </w:pPr>
            <w:r>
              <w:rPr>
                <w:rFonts w:cs="Calibri"/>
              </w:rPr>
              <w:t xml:space="preserve">- Αρμόδιος για πληροφορίες: Ι. </w:t>
            </w:r>
            <w:proofErr w:type="spellStart"/>
            <w:r>
              <w:rPr>
                <w:rFonts w:cs="Calibri"/>
              </w:rPr>
              <w:t>Μανταδάκης</w:t>
            </w:r>
            <w:proofErr w:type="spellEnd"/>
          </w:p>
          <w:p w:rsidR="006D5EC6" w:rsidRDefault="006D5EC6" w:rsidP="002746C2">
            <w:pPr>
              <w:rPr>
                <w:rFonts w:cs="Calibri"/>
              </w:rPr>
            </w:pPr>
            <w:r>
              <w:rPr>
                <w:rFonts w:cs="Calibri"/>
              </w:rPr>
              <w:t xml:space="preserve">- Τηλέφωνο: 2131624223                     </w:t>
            </w:r>
          </w:p>
          <w:p w:rsidR="006D5EC6" w:rsidRDefault="006D5EC6" w:rsidP="002746C2">
            <w:pPr>
              <w:rPr>
                <w:rFonts w:cs="Calibri"/>
              </w:rPr>
            </w:pPr>
            <w:r>
              <w:rPr>
                <w:rFonts w:cs="Calibri"/>
              </w:rPr>
              <w:t xml:space="preserve">- </w:t>
            </w:r>
            <w:proofErr w:type="spellStart"/>
            <w:r>
              <w:rPr>
                <w:rFonts w:cs="Calibri"/>
              </w:rPr>
              <w:t>Ηλ</w:t>
            </w:r>
            <w:proofErr w:type="spellEnd"/>
            <w:r>
              <w:rPr>
                <w:rFonts w:cs="Calibri"/>
              </w:rPr>
              <w:t xml:space="preserve">. Ταχυδρομείο:  </w:t>
            </w:r>
            <w:hyperlink r:id="rId9" w:history="1">
              <w:r>
                <w:rPr>
                  <w:rStyle w:val="-"/>
                </w:rPr>
                <w:t>aadeprocurement@aade.gr</w:t>
              </w:r>
            </w:hyperlink>
          </w:p>
          <w:p w:rsidR="006D5EC6" w:rsidRDefault="006D5EC6" w:rsidP="002746C2">
            <w:r>
              <w:rPr>
                <w:rFonts w:cs="Calibri"/>
              </w:rPr>
              <w:t xml:space="preserve">- Διεύθυνση στο Διαδίκτυο </w:t>
            </w:r>
            <w:hyperlink r:id="rId10" w:history="1">
              <w:r>
                <w:rPr>
                  <w:rStyle w:val="-"/>
                  <w:rFonts w:cs="Calibri"/>
                  <w:lang w:val="en-US"/>
                </w:rPr>
                <w:t>http</w:t>
              </w:r>
              <w:r>
                <w:rPr>
                  <w:rStyle w:val="-"/>
                  <w:rFonts w:cs="Calibri"/>
                </w:rPr>
                <w:t>://</w:t>
              </w:r>
              <w:proofErr w:type="spellStart"/>
              <w:r>
                <w:rPr>
                  <w:rStyle w:val="-"/>
                  <w:rFonts w:cs="Calibri"/>
                  <w:lang w:val="en-US"/>
                </w:rPr>
                <w:t>aade</w:t>
              </w:r>
              <w:proofErr w:type="spellEnd"/>
              <w:r>
                <w:rPr>
                  <w:rStyle w:val="-"/>
                  <w:rFonts w:cs="Calibri"/>
                </w:rPr>
                <w:t>.</w:t>
              </w:r>
              <w:proofErr w:type="spellStart"/>
              <w:r>
                <w:rPr>
                  <w:rStyle w:val="-"/>
                  <w:rFonts w:cs="Calibri"/>
                  <w:lang w:val="en-US"/>
                </w:rPr>
                <w:t>gr</w:t>
              </w:r>
              <w:proofErr w:type="spellEnd"/>
            </w:hyperlink>
            <w:r>
              <w:rPr>
                <w:rFonts w:cs="Calibri"/>
              </w:rPr>
              <w:t xml:space="preserve"> </w:t>
            </w:r>
          </w:p>
        </w:tc>
      </w:tr>
      <w:tr w:rsidR="006D5EC6" w:rsidTr="002746C2">
        <w:tc>
          <w:tcPr>
            <w:tcW w:w="8364" w:type="dxa"/>
            <w:tcBorders>
              <w:left w:val="single" w:sz="1" w:space="0" w:color="000000"/>
              <w:bottom w:val="single" w:sz="1" w:space="0" w:color="000000"/>
              <w:right w:val="single" w:sz="1" w:space="0" w:color="000000"/>
            </w:tcBorders>
            <w:shd w:val="clear" w:color="auto" w:fill="D9D9D9" w:themeFill="background1" w:themeFillShade="D9"/>
          </w:tcPr>
          <w:p w:rsidR="006D5EC6" w:rsidRDefault="006D5EC6" w:rsidP="002746C2">
            <w:pPr>
              <w:rPr>
                <w:rFonts w:cs="Calibri"/>
              </w:rPr>
            </w:pPr>
            <w:r>
              <w:rPr>
                <w:rFonts w:cs="Calibri"/>
                <w:b/>
                <w:bCs/>
              </w:rPr>
              <w:t>Β: Πληροφορίες σχετικά με τη διαδικασία σύναψης σύμβασης</w:t>
            </w:r>
          </w:p>
          <w:p w:rsidR="006D5EC6" w:rsidRPr="00C4584A" w:rsidRDefault="006D5EC6" w:rsidP="002746C2">
            <w:pPr>
              <w:rPr>
                <w:rFonts w:cs="Calibri"/>
                <w:b/>
                <w:bCs/>
              </w:rPr>
            </w:pPr>
            <w:r>
              <w:rPr>
                <w:rFonts w:cs="Calibri"/>
              </w:rPr>
              <w:t xml:space="preserve">- Τίτλος ή σύντομη περιγραφή της δημόσιας σύμβασης: </w:t>
            </w:r>
            <w:r>
              <w:rPr>
                <w:rFonts w:cs="Calibri"/>
                <w:b/>
                <w:bCs/>
              </w:rPr>
              <w:t>Γραφική Ύλη</w:t>
            </w:r>
          </w:p>
          <w:p w:rsidR="006D5EC6" w:rsidRDefault="006D5EC6" w:rsidP="002746C2">
            <w:pPr>
              <w:rPr>
                <w:rFonts w:cs="Calibri"/>
              </w:rPr>
            </w:pPr>
            <w:r>
              <w:rPr>
                <w:rFonts w:cs="Calibri"/>
                <w:b/>
              </w:rPr>
              <w:t xml:space="preserve"> - CPV: </w:t>
            </w:r>
            <w:r>
              <w:rPr>
                <w:rFonts w:cs="Calibri"/>
                <w:b/>
                <w:bCs/>
                <w:color w:val="000000"/>
              </w:rPr>
              <w:t>30192700-8</w:t>
            </w:r>
          </w:p>
          <w:p w:rsidR="006D5EC6" w:rsidRDefault="006D5EC6" w:rsidP="002746C2">
            <w:pPr>
              <w:rPr>
                <w:rFonts w:cs="Calibri"/>
              </w:rPr>
            </w:pPr>
            <w:r>
              <w:rPr>
                <w:rFonts w:cs="Calibri"/>
              </w:rPr>
              <w:t xml:space="preserve">- Κωδικός αιτήματος στο </w:t>
            </w:r>
            <w:r>
              <w:rPr>
                <w:rFonts w:cs="Calibri"/>
                <w:b/>
              </w:rPr>
              <w:t xml:space="preserve">ΚΗΜΔΗΣ:  </w:t>
            </w:r>
            <w:r>
              <w:rPr>
                <w:rFonts w:cs="Calibri"/>
                <w:b/>
                <w:color w:val="000000"/>
              </w:rPr>
              <w:t>18REQ002992034</w:t>
            </w:r>
          </w:p>
          <w:p w:rsidR="006D5EC6" w:rsidRDefault="006D5EC6" w:rsidP="002746C2">
            <w:pPr>
              <w:rPr>
                <w:rFonts w:cs="Calibri"/>
              </w:rPr>
            </w:pPr>
            <w:r>
              <w:rPr>
                <w:rFonts w:cs="Calibri"/>
              </w:rPr>
              <w:t>- Η σύμβαση αναφέρεται σε έργα, προμήθειες, ή υπηρεσίες :  προμήθειες</w:t>
            </w:r>
          </w:p>
          <w:p w:rsidR="006D5EC6" w:rsidRDefault="006D5EC6" w:rsidP="002746C2">
            <w:pPr>
              <w:rPr>
                <w:rFonts w:cs="Calibri"/>
              </w:rPr>
            </w:pPr>
            <w:r>
              <w:rPr>
                <w:rFonts w:cs="Calibri"/>
              </w:rPr>
              <w:t>- Εφόσον υφίστανται, ένδειξη ύπαρξης σχετικών τμημάτων : ΟΧΙ</w:t>
            </w:r>
          </w:p>
          <w:p w:rsidR="006D5EC6" w:rsidRDefault="006D5EC6" w:rsidP="002746C2">
            <w:r>
              <w:rPr>
                <w:rFonts w:cs="Calibri"/>
              </w:rPr>
              <w:t>- Αριθμός αναφοράς που αποδίδεται στον φάκελο από την αναθέτουσα αρχή (</w:t>
            </w:r>
            <w:r>
              <w:rPr>
                <w:rFonts w:cs="Calibri"/>
                <w:i/>
              </w:rPr>
              <w:t>εάν υπάρχει</w:t>
            </w:r>
            <w:r>
              <w:rPr>
                <w:rFonts w:cs="Calibri"/>
              </w:rPr>
              <w:t>):</w:t>
            </w:r>
          </w:p>
        </w:tc>
      </w:tr>
    </w:tbl>
    <w:p w:rsidR="006D5EC6" w:rsidRDefault="006D5EC6" w:rsidP="006D5EC6"/>
    <w:p w:rsidR="006D5EC6" w:rsidRDefault="006D5EC6" w:rsidP="006D5EC6">
      <w:pPr>
        <w:shd w:val="clear" w:color="auto" w:fill="D9D9D9" w:themeFill="background1" w:themeFillShade="D9"/>
        <w:rPr>
          <w:b/>
          <w:bCs/>
          <w:u w:val="single"/>
        </w:rPr>
      </w:pPr>
      <w:r>
        <w:t>ΟΛΕΣ ΟΙ ΥΠΟΛΟΙΠΕΣ ΠΛΗΡΟΦΟΡΙΕΣ ΣΕ ΚΑΘΕ ΕΝΟΤΗΤΑ ΤΟΥ ΤΕΥΔ ΘΑ ΠΡΕΠΕΙ ΝΑ ΣΥΜΠΛΗΡΩΘΟΥΝ ΑΠΟ ΤΟΝ ΟΙΚΟΝΟΜΙΚΟ ΦΟΡΕΑ</w:t>
      </w:r>
    </w:p>
    <w:p w:rsidR="006D5EC6" w:rsidRDefault="006D5EC6" w:rsidP="006D5EC6">
      <w:pPr>
        <w:pageBreakBefore/>
        <w:jc w:val="center"/>
        <w:rPr>
          <w:b/>
          <w:bCs/>
        </w:rPr>
      </w:pPr>
      <w:r>
        <w:rPr>
          <w:b/>
          <w:bCs/>
          <w:u w:val="single"/>
        </w:rPr>
        <w:lastRenderedPageBreak/>
        <w:t>Μέρος II: Πληροφορίες σχετικά με τον οικονομικό φορέα</w:t>
      </w:r>
    </w:p>
    <w:p w:rsidR="006D5EC6" w:rsidRDefault="006D5EC6" w:rsidP="006D5EC6">
      <w:pPr>
        <w:jc w:val="center"/>
        <w:rPr>
          <w:b/>
          <w:i/>
        </w:rPr>
      </w:pPr>
      <w:r>
        <w:rPr>
          <w:b/>
          <w:bCs/>
        </w:rPr>
        <w:t>Α: Πληροφορίες σχετικά με τον οικονομικό φορέα</w:t>
      </w:r>
    </w:p>
    <w:tbl>
      <w:tblPr>
        <w:tblW w:w="0" w:type="auto"/>
        <w:tblInd w:w="108" w:type="dxa"/>
        <w:tblLayout w:type="fixed"/>
        <w:tblLook w:val="0000"/>
      </w:tblPr>
      <w:tblGrid>
        <w:gridCol w:w="4479"/>
        <w:gridCol w:w="4570"/>
      </w:tblGrid>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before="120" w:after="0"/>
              <w:rPr>
                <w:b/>
                <w:i/>
              </w:rPr>
            </w:pPr>
            <w:r>
              <w:rPr>
                <w:b/>
                <w:i/>
              </w:rPr>
              <w:t>Στοιχεία αναγνώρισης:</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i/>
              </w:rPr>
              <w:t>Απάντηση:</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Πλήρης Επωνυμία:</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Αριθμός φορολογικού μητρώου (ΑΦΜ):</w:t>
            </w:r>
          </w:p>
          <w:p w:rsidR="006D5EC6" w:rsidRDefault="006D5EC6" w:rsidP="002746C2">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Ταχυδρομική διεύθυνση:</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r w:rsidR="006D5EC6" w:rsidTr="002746C2">
        <w:trPr>
          <w:trHeight w:val="1533"/>
        </w:trPr>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hd w:val="clear" w:color="auto" w:fill="FFFFFF"/>
              <w:spacing w:after="0"/>
            </w:pPr>
            <w:r>
              <w:t>Αρμόδιος ή αρμόδιοι</w:t>
            </w:r>
            <w:r>
              <w:rPr>
                <w:rStyle w:val="ad"/>
                <w:vertAlign w:val="superscript"/>
              </w:rPr>
              <w:endnoteReference w:id="2"/>
            </w:r>
            <w:r>
              <w:rPr>
                <w:rStyle w:val="ad"/>
              </w:rPr>
              <w:t xml:space="preserve"> </w:t>
            </w:r>
            <w:r>
              <w:t>:</w:t>
            </w:r>
          </w:p>
          <w:p w:rsidR="006D5EC6" w:rsidRDefault="006D5EC6" w:rsidP="002746C2">
            <w:pPr>
              <w:spacing w:after="0"/>
            </w:pPr>
            <w:r>
              <w:t>Τηλέφωνο:</w:t>
            </w:r>
          </w:p>
          <w:p w:rsidR="006D5EC6" w:rsidRDefault="006D5EC6" w:rsidP="002746C2">
            <w:pPr>
              <w:spacing w:after="0"/>
            </w:pPr>
            <w:proofErr w:type="spellStart"/>
            <w:r>
              <w:t>Ηλ</w:t>
            </w:r>
            <w:proofErr w:type="spellEnd"/>
            <w:r>
              <w:t>. ταχυδρομείο:</w:t>
            </w:r>
          </w:p>
          <w:p w:rsidR="006D5EC6" w:rsidRDefault="006D5EC6" w:rsidP="002746C2">
            <w:pPr>
              <w:spacing w:after="0"/>
            </w:pPr>
            <w:r>
              <w:t>Διεύθυνση στο Διαδίκτυο (διεύθυνση δικτυακού τόπου) (</w:t>
            </w:r>
            <w:r>
              <w:rPr>
                <w:i/>
              </w:rPr>
              <w:t>εάν υπάρχει</w:t>
            </w:r>
            <w: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p w:rsidR="006D5EC6" w:rsidRDefault="006D5EC6" w:rsidP="002746C2">
            <w:pPr>
              <w:spacing w:after="0"/>
            </w:pPr>
            <w:r>
              <w:t>[……]</w:t>
            </w:r>
          </w:p>
          <w:p w:rsidR="006D5EC6" w:rsidRDefault="006D5EC6" w:rsidP="002746C2">
            <w:pPr>
              <w:spacing w:after="0"/>
            </w:pPr>
            <w:r>
              <w:t>[……]</w:t>
            </w:r>
          </w:p>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bCs/>
                <w:i/>
                <w:iCs/>
              </w:rPr>
            </w:pPr>
            <w:r>
              <w:rPr>
                <w:b/>
                <w:bCs/>
                <w:i/>
                <w:iCs/>
              </w:rPr>
              <w:t>Γενικές πληροφορίες:</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bCs/>
                <w:i/>
                <w:iCs/>
              </w:rPr>
              <w:t>Απάντηση:</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Ο οικονομικός φορέας είναι πολύ μικρή, μικρή ή μεσαία επιχείρηση</w:t>
            </w:r>
            <w:r>
              <w:rPr>
                <w:rStyle w:val="ad"/>
                <w:vertAlign w:val="superscript"/>
              </w:rPr>
              <w:endnoteReference w:id="3"/>
            </w:r>
            <w: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pPr>
          </w:p>
        </w:tc>
      </w:tr>
      <w:tr w:rsidR="006D5EC6" w:rsidTr="002746C2">
        <w:tc>
          <w:tcPr>
            <w:tcW w:w="4479" w:type="dxa"/>
            <w:tcBorders>
              <w:left w:val="single" w:sz="4" w:space="0" w:color="000000"/>
              <w:bottom w:val="single" w:sz="4" w:space="0" w:color="000000"/>
            </w:tcBorders>
            <w:shd w:val="clear" w:color="auto" w:fill="auto"/>
          </w:tcPr>
          <w:p w:rsidR="006D5EC6" w:rsidRDefault="006D5EC6" w:rsidP="002746C2">
            <w:pPr>
              <w:spacing w:before="120" w:after="0"/>
              <w:rPr>
                <w:b/>
                <w:bCs/>
                <w:i/>
                <w:iCs/>
              </w:rPr>
            </w:pPr>
            <w:r>
              <w:rPr>
                <w:b/>
                <w:i/>
              </w:rPr>
              <w:t>Τρόπος συμμετοχής:</w:t>
            </w:r>
          </w:p>
        </w:tc>
        <w:tc>
          <w:tcPr>
            <w:tcW w:w="4570" w:type="dxa"/>
            <w:tcBorders>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bCs/>
                <w:i/>
                <w:iCs/>
              </w:rPr>
              <w:t>Απάντηση:</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Ο οικονομικός φορέας συμμετέχει στη διαδικασία σύναψης δημόσιας σύμβασης από κοινού με άλλους</w:t>
            </w:r>
            <w:r>
              <w:rPr>
                <w:rStyle w:val="ad"/>
                <w:vertAlign w:val="superscript"/>
              </w:rPr>
              <w:endnoteReference w:id="4"/>
            </w:r>
            <w: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Ναι [] Όχι</w:t>
            </w:r>
          </w:p>
        </w:tc>
      </w:tr>
      <w:tr w:rsidR="006D5EC6" w:rsidTr="002746C2">
        <w:tc>
          <w:tcPr>
            <w:tcW w:w="904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D5EC6" w:rsidRDefault="006D5EC6" w:rsidP="002746C2">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rPr>
                <w:b/>
              </w:rPr>
              <w:t>Εάν ναι</w:t>
            </w:r>
            <w:r>
              <w:t>:</w:t>
            </w:r>
          </w:p>
          <w:p w:rsidR="006D5EC6" w:rsidRDefault="006D5EC6" w:rsidP="002746C2">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6D5EC6" w:rsidRDefault="006D5EC6" w:rsidP="002746C2">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6D5EC6" w:rsidRDefault="006D5EC6" w:rsidP="002746C2">
            <w:pPr>
              <w:spacing w:after="0"/>
            </w:pPr>
            <w:r>
              <w:t>γ) Κατά περίπτωση, επωνυμία της συμμετέχουσας ένωσης ή κοινοπραξίας.</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pPr>
          </w:p>
          <w:p w:rsidR="006D5EC6" w:rsidRDefault="006D5EC6" w:rsidP="002746C2">
            <w:pPr>
              <w:spacing w:after="0"/>
            </w:pPr>
            <w:r>
              <w:t>α) [……]</w:t>
            </w:r>
          </w:p>
          <w:p w:rsidR="006D5EC6" w:rsidRDefault="006D5EC6" w:rsidP="002746C2">
            <w:pPr>
              <w:spacing w:after="0"/>
            </w:pPr>
          </w:p>
          <w:p w:rsidR="006D5EC6" w:rsidRDefault="006D5EC6" w:rsidP="002746C2">
            <w:pPr>
              <w:spacing w:after="0"/>
            </w:pPr>
          </w:p>
          <w:p w:rsidR="006D5EC6" w:rsidRDefault="006D5EC6" w:rsidP="002746C2">
            <w:pPr>
              <w:spacing w:after="0"/>
            </w:pPr>
          </w:p>
          <w:p w:rsidR="006D5EC6" w:rsidRDefault="006D5EC6" w:rsidP="002746C2">
            <w:pPr>
              <w:spacing w:after="0"/>
            </w:pPr>
            <w:r>
              <w:t>β) [……]</w:t>
            </w:r>
          </w:p>
          <w:p w:rsidR="006D5EC6" w:rsidRDefault="006D5EC6" w:rsidP="002746C2">
            <w:pPr>
              <w:spacing w:after="0"/>
            </w:pPr>
          </w:p>
          <w:p w:rsidR="006D5EC6" w:rsidRDefault="006D5EC6" w:rsidP="002746C2">
            <w:pPr>
              <w:spacing w:after="0"/>
            </w:pPr>
          </w:p>
          <w:p w:rsidR="006D5EC6" w:rsidRDefault="006D5EC6" w:rsidP="002746C2">
            <w:pPr>
              <w:spacing w:after="0"/>
            </w:pPr>
            <w:r>
              <w:t>γ) [……]</w:t>
            </w:r>
          </w:p>
        </w:tc>
      </w:tr>
    </w:tbl>
    <w:p w:rsidR="006D5EC6" w:rsidRDefault="006D5EC6" w:rsidP="006D5EC6"/>
    <w:p w:rsidR="006D5EC6" w:rsidRDefault="006D5EC6" w:rsidP="006D5EC6">
      <w:pPr>
        <w:pageBreakBefore/>
        <w:jc w:val="center"/>
        <w:rPr>
          <w:i/>
        </w:rPr>
      </w:pPr>
      <w:r>
        <w:rPr>
          <w:b/>
          <w:bCs/>
        </w:rPr>
        <w:lastRenderedPageBreak/>
        <w:t>Β: Πληροφορίες σχετικά με τους νόμιμους εκπροσώπους του οικονομικού φορέα</w:t>
      </w:r>
    </w:p>
    <w:p w:rsidR="006D5EC6" w:rsidRDefault="006D5EC6" w:rsidP="006D5EC6">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3885"/>
      </w:tblGrid>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i/>
              </w:rPr>
            </w:pPr>
            <w:r>
              <w:rPr>
                <w:b/>
                <w:i/>
              </w:rPr>
              <w:t>Εκπροσώπηση, εάν υπάρχει:</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i/>
              </w:rPr>
              <w:t>Απάντηση:</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color w:val="000000"/>
              </w:rPr>
            </w:pPr>
            <w:r>
              <w:t>Ονοματεπώνυμο</w:t>
            </w:r>
          </w:p>
          <w:p w:rsidR="006D5EC6" w:rsidRDefault="006D5EC6" w:rsidP="002746C2">
            <w:pPr>
              <w:spacing w:after="0"/>
            </w:pPr>
            <w:r>
              <w:rPr>
                <w:color w:val="000000"/>
              </w:rPr>
              <w:t>συνοδευόμενο από την ημερομηνία και τον τόπο γέννησης εφόσον απαιτείται:</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Θέση/Ενεργών υπό την ιδιότητα</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Ταχυδρομική διεύθυνση:</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Τηλέφωνο:</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proofErr w:type="spellStart"/>
            <w:r>
              <w:t>Ηλ</w:t>
            </w:r>
            <w:proofErr w:type="spellEnd"/>
            <w:r>
              <w:t>. ταχυδρομείο:</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Εάν χρειάζεται, δώστε λεπτομερή στοιχεία σχετικά με την εκπροσώπηση (τις μορφές της, την έκταση, τον σκοπό …):</w:t>
            </w:r>
          </w:p>
        </w:tc>
        <w:tc>
          <w:tcPr>
            <w:tcW w:w="3885"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bl>
    <w:p w:rsidR="006D5EC6" w:rsidRDefault="006D5EC6" w:rsidP="006D5EC6">
      <w:pPr>
        <w:pStyle w:val="SectionTitle"/>
        <w:ind w:left="850" w:firstLine="0"/>
      </w:pPr>
    </w:p>
    <w:p w:rsidR="006D5EC6" w:rsidRDefault="006D5EC6" w:rsidP="006D5EC6">
      <w:pPr>
        <w:jc w:val="center"/>
      </w:pPr>
    </w:p>
    <w:p w:rsidR="006D5EC6" w:rsidRDefault="006D5EC6" w:rsidP="006D5EC6">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6D5EC6" w:rsidRDefault="006D5EC6" w:rsidP="006D5EC6">
      <w:pPr>
        <w:pBdr>
          <w:top w:val="single" w:sz="1" w:space="1" w:color="000000"/>
          <w:left w:val="single" w:sz="1" w:space="1" w:color="000000"/>
          <w:bottom w:val="single" w:sz="1" w:space="1" w:color="000000"/>
          <w:right w:val="single" w:sz="1" w:space="1" w:color="000000"/>
        </w:pBdr>
        <w:shd w:val="clear" w:color="auto" w:fill="D9D9D9" w:themeFill="background1" w:themeFillShade="D9"/>
        <w:rPr>
          <w:b/>
          <w:i/>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505" w:type="dxa"/>
        <w:tblInd w:w="108" w:type="dxa"/>
        <w:tblLayout w:type="fixed"/>
        <w:tblLook w:val="0000"/>
      </w:tblPr>
      <w:tblGrid>
        <w:gridCol w:w="4479"/>
        <w:gridCol w:w="4026"/>
      </w:tblGrid>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i/>
              </w:rPr>
            </w:pPr>
            <w:r>
              <w:rPr>
                <w:b/>
                <w:i/>
              </w:rPr>
              <w:t>Υπεργολαβική ανάθεση :</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i/>
              </w:rPr>
              <w:t>Απάντηση:</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Ο οικονομικός φορέας προτίθεται να αναθέσει οποιοδήποτε μέρος της σύμβασης σε τρίτους υπό μορφή υπεργολαβίας;</w:t>
            </w:r>
          </w:p>
        </w:tc>
        <w:tc>
          <w:tcPr>
            <w:tcW w:w="4026"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[]Ναι []Όχι</w:t>
            </w:r>
          </w:p>
          <w:p w:rsidR="006D5EC6" w:rsidRDefault="006D5EC6" w:rsidP="002746C2">
            <w:pPr>
              <w:spacing w:after="0"/>
            </w:pPr>
          </w:p>
          <w:p w:rsidR="006D5EC6" w:rsidRDefault="006D5EC6" w:rsidP="002746C2">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6D5EC6" w:rsidRDefault="006D5EC6" w:rsidP="002746C2">
            <w:pPr>
              <w:spacing w:after="0"/>
            </w:pPr>
            <w:r>
              <w:t>[…]</w:t>
            </w:r>
          </w:p>
        </w:tc>
      </w:tr>
    </w:tbl>
    <w:p w:rsidR="006D5EC6" w:rsidRDefault="006D5EC6" w:rsidP="006D5EC6">
      <w:pPr>
        <w:pStyle w:val="ChapterTitle"/>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D5EC6" w:rsidRDefault="006D5EC6" w:rsidP="006D5EC6">
      <w:pPr>
        <w:pageBreakBefore/>
        <w:jc w:val="center"/>
        <w:rPr>
          <w:b/>
          <w:bCs/>
          <w:color w:val="000000"/>
        </w:rPr>
      </w:pPr>
      <w:r>
        <w:rPr>
          <w:b/>
          <w:bCs/>
          <w:u w:val="single"/>
        </w:rPr>
        <w:lastRenderedPageBreak/>
        <w:t>Μέρος III: Λόγοι αποκλεισμού</w:t>
      </w:r>
    </w:p>
    <w:p w:rsidR="006D5EC6" w:rsidRDefault="006D5EC6" w:rsidP="006D5EC6">
      <w:pPr>
        <w:jc w:val="center"/>
      </w:pPr>
      <w:r>
        <w:rPr>
          <w:b/>
          <w:bCs/>
          <w:color w:val="000000"/>
        </w:rPr>
        <w:t>Α: Λόγοι αποκλεισμού που σχετίζονται με ποινικές καταδίκες</w:t>
      </w:r>
      <w:r>
        <w:rPr>
          <w:rStyle w:val="37"/>
          <w:color w:val="000000"/>
        </w:rPr>
        <w:endnoteReference w:id="5"/>
      </w:r>
    </w:p>
    <w:p w:rsidR="006D5EC6" w:rsidRDefault="006D5EC6" w:rsidP="006D5EC6">
      <w:pPr>
        <w:pBdr>
          <w:top w:val="single" w:sz="1" w:space="1" w:color="000000"/>
          <w:left w:val="single" w:sz="1" w:space="1" w:color="000000"/>
          <w:bottom w:val="single" w:sz="1" w:space="1" w:color="000000"/>
          <w:right w:val="single" w:sz="1" w:space="1" w:color="000000"/>
        </w:pBdr>
        <w:shd w:val="clear" w:color="auto" w:fill="D9D9D9" w:themeFill="background1" w:themeFillShade="D9"/>
        <w:rPr>
          <w:color w:val="000000"/>
        </w:rPr>
      </w:pPr>
      <w:r>
        <w:t>Στο άρθρο 73 παρ. 1 ορίζονται οι ακόλουθοι λόγοι αποκλεισμού:</w:t>
      </w:r>
    </w:p>
    <w:p w:rsidR="006D5EC6" w:rsidRPr="003072EF"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b/>
          <w:color w:val="000000"/>
        </w:rPr>
      </w:pPr>
      <w:proofErr w:type="spellStart"/>
      <w:r w:rsidRPr="003072EF">
        <w:rPr>
          <w:color w:val="000000"/>
        </w:rPr>
        <w:t>συμμετοχή</w:t>
      </w:r>
      <w:proofErr w:type="spellEnd"/>
      <w:r w:rsidRPr="003072EF">
        <w:rPr>
          <w:color w:val="000000"/>
        </w:rPr>
        <w:t xml:space="preserve"> </w:t>
      </w:r>
      <w:proofErr w:type="spellStart"/>
      <w:r w:rsidRPr="003072EF">
        <w:rPr>
          <w:color w:val="000000"/>
        </w:rPr>
        <w:t>σε</w:t>
      </w:r>
      <w:proofErr w:type="spellEnd"/>
      <w:r w:rsidRPr="003072EF">
        <w:rPr>
          <w:color w:val="000000"/>
        </w:rPr>
        <w:t xml:space="preserve"> </w:t>
      </w:r>
      <w:proofErr w:type="spellStart"/>
      <w:r w:rsidRPr="003072EF">
        <w:rPr>
          <w:b/>
          <w:color w:val="000000"/>
        </w:rPr>
        <w:t>εγκληματική</w:t>
      </w:r>
      <w:proofErr w:type="spellEnd"/>
      <w:r w:rsidRPr="003072EF">
        <w:rPr>
          <w:b/>
          <w:color w:val="000000"/>
        </w:rPr>
        <w:t xml:space="preserve"> </w:t>
      </w:r>
      <w:proofErr w:type="spellStart"/>
      <w:r w:rsidRPr="003072EF">
        <w:rPr>
          <w:b/>
          <w:color w:val="000000"/>
        </w:rPr>
        <w:t>οργάνωση</w:t>
      </w:r>
      <w:proofErr w:type="spellEnd"/>
      <w:r>
        <w:rPr>
          <w:rStyle w:val="ad"/>
          <w:color w:val="000000"/>
          <w:vertAlign w:val="superscript"/>
        </w:rPr>
        <w:endnoteReference w:id="6"/>
      </w:r>
      <w:r w:rsidRPr="003072EF">
        <w:rPr>
          <w:color w:val="000000"/>
        </w:rPr>
        <w:t>·</w:t>
      </w:r>
    </w:p>
    <w:p w:rsidR="006D5EC6" w:rsidRPr="003072EF"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b/>
          <w:color w:val="000000"/>
        </w:rPr>
      </w:pPr>
      <w:proofErr w:type="spellStart"/>
      <w:r w:rsidRPr="003072EF">
        <w:rPr>
          <w:b/>
          <w:color w:val="000000"/>
        </w:rPr>
        <w:t>δωροδοκία</w:t>
      </w:r>
      <w:proofErr w:type="spellEnd"/>
      <w:r>
        <w:rPr>
          <w:rStyle w:val="37"/>
          <w:color w:val="000000"/>
        </w:rPr>
        <w:endnoteReference w:id="7"/>
      </w:r>
      <w:r w:rsidRPr="003072EF">
        <w:rPr>
          <w:color w:val="000000"/>
          <w:vertAlign w:val="superscript"/>
        </w:rPr>
        <w:t>,</w:t>
      </w:r>
      <w:r>
        <w:rPr>
          <w:rStyle w:val="ad"/>
          <w:color w:val="000000"/>
          <w:vertAlign w:val="superscript"/>
        </w:rPr>
        <w:endnoteReference w:id="8"/>
      </w:r>
      <w:r w:rsidRPr="003072EF">
        <w:rPr>
          <w:color w:val="000000"/>
        </w:rPr>
        <w:t>·</w:t>
      </w:r>
    </w:p>
    <w:p w:rsidR="006D5EC6" w:rsidRPr="003072EF"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b/>
          <w:color w:val="000000"/>
        </w:rPr>
      </w:pPr>
      <w:proofErr w:type="spellStart"/>
      <w:r w:rsidRPr="003072EF">
        <w:rPr>
          <w:b/>
          <w:color w:val="000000"/>
        </w:rPr>
        <w:t>απάτη</w:t>
      </w:r>
      <w:proofErr w:type="spellEnd"/>
      <w:r>
        <w:rPr>
          <w:rStyle w:val="ad"/>
          <w:color w:val="000000"/>
          <w:vertAlign w:val="superscript"/>
        </w:rPr>
        <w:endnoteReference w:id="9"/>
      </w:r>
      <w:r w:rsidRPr="003072EF">
        <w:rPr>
          <w:color w:val="000000"/>
        </w:rPr>
        <w:t>·</w:t>
      </w:r>
    </w:p>
    <w:p w:rsidR="006D5EC6" w:rsidRPr="00AA6941"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b/>
          <w:color w:val="000000"/>
          <w:lang w:val="el-GR"/>
        </w:rPr>
      </w:pPr>
      <w:r w:rsidRPr="00AA6941">
        <w:rPr>
          <w:b/>
          <w:color w:val="000000"/>
          <w:lang w:val="el-GR"/>
        </w:rPr>
        <w:t>τρομοκρατικά εγκλήματα ή εγκλήματα συνδεόμενα με τρομοκρατικές δραστηριότητες</w:t>
      </w:r>
      <w:r>
        <w:rPr>
          <w:rStyle w:val="ad"/>
          <w:color w:val="000000"/>
          <w:vertAlign w:val="superscript"/>
        </w:rPr>
        <w:endnoteReference w:id="10"/>
      </w:r>
      <w:r w:rsidRPr="00AA6941">
        <w:rPr>
          <w:rStyle w:val="ad"/>
          <w:color w:val="000000"/>
          <w:lang w:val="el-GR"/>
        </w:rPr>
        <w:t>·</w:t>
      </w:r>
    </w:p>
    <w:p w:rsidR="006D5EC6" w:rsidRPr="00AA6941"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rStyle w:val="ad"/>
          <w:b/>
          <w:color w:val="000000"/>
          <w:lang w:val="el-GR"/>
        </w:rPr>
      </w:pPr>
      <w:r w:rsidRPr="00AA6941">
        <w:rPr>
          <w:b/>
          <w:color w:val="000000"/>
          <w:lang w:val="el-GR"/>
        </w:rPr>
        <w:t>νομιμοποίηση εσόδων από παράνομες δραστηριότητες ή χρηματοδότηση της τρομοκρατίας</w:t>
      </w:r>
      <w:r>
        <w:rPr>
          <w:rStyle w:val="ad"/>
          <w:color w:val="000000"/>
          <w:vertAlign w:val="superscript"/>
        </w:rPr>
        <w:endnoteReference w:id="11"/>
      </w:r>
      <w:r w:rsidRPr="00AA6941">
        <w:rPr>
          <w:color w:val="000000"/>
          <w:lang w:val="el-GR"/>
        </w:rPr>
        <w:t>·</w:t>
      </w:r>
    </w:p>
    <w:p w:rsidR="006D5EC6" w:rsidRPr="00AA6941" w:rsidRDefault="006D5EC6" w:rsidP="006D5EC6">
      <w:pPr>
        <w:pStyle w:val="aff0"/>
        <w:numPr>
          <w:ilvl w:val="0"/>
          <w:numId w:val="9"/>
        </w:numPr>
        <w:pBdr>
          <w:top w:val="single" w:sz="1" w:space="1" w:color="000000"/>
          <w:left w:val="single" w:sz="1" w:space="31" w:color="000000"/>
          <w:bottom w:val="single" w:sz="1" w:space="1" w:color="000000"/>
          <w:right w:val="single" w:sz="1" w:space="1" w:color="000000"/>
        </w:pBdr>
        <w:shd w:val="clear" w:color="auto" w:fill="D9D9D9" w:themeFill="background1" w:themeFillShade="D9"/>
        <w:tabs>
          <w:tab w:val="left" w:pos="284"/>
        </w:tabs>
        <w:suppressAutoHyphens/>
        <w:spacing w:line="360" w:lineRule="auto"/>
        <w:ind w:left="1077" w:hanging="357"/>
        <w:rPr>
          <w:b/>
          <w:bCs/>
          <w:i/>
          <w:iCs/>
          <w:lang w:val="el-GR"/>
        </w:rPr>
      </w:pPr>
      <w:r w:rsidRPr="00AA6941">
        <w:rPr>
          <w:rStyle w:val="ad"/>
          <w:b/>
          <w:color w:val="000000"/>
          <w:lang w:val="el-GR"/>
        </w:rPr>
        <w:t>παιδική εργασία και άλλες μορφές εμπορίας ανθρώπων</w:t>
      </w:r>
      <w:r>
        <w:rPr>
          <w:rStyle w:val="ad"/>
          <w:color w:val="000000"/>
          <w:vertAlign w:val="superscript"/>
        </w:rPr>
        <w:endnoteReference w:id="12"/>
      </w:r>
      <w:r w:rsidRPr="00AA6941">
        <w:rPr>
          <w:rStyle w:val="ad"/>
          <w:color w:val="000000"/>
          <w:lang w:val="el-GR"/>
        </w:rPr>
        <w:t>.</w:t>
      </w:r>
    </w:p>
    <w:tbl>
      <w:tblPr>
        <w:tblW w:w="0" w:type="auto"/>
        <w:tblInd w:w="108" w:type="dxa"/>
        <w:tblLayout w:type="fixed"/>
        <w:tblLook w:val="0000"/>
      </w:tblPr>
      <w:tblGrid>
        <w:gridCol w:w="4479"/>
        <w:gridCol w:w="4570"/>
      </w:tblGrid>
      <w:tr w:rsidR="006D5EC6" w:rsidTr="002746C2">
        <w:trPr>
          <w:trHeight w:val="855"/>
        </w:trPr>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bCs/>
                <w:i/>
                <w:iCs/>
              </w:rPr>
            </w:pPr>
            <w:r>
              <w:rPr>
                <w:b/>
                <w:bCs/>
                <w:i/>
                <w:iCs/>
              </w:rPr>
              <w:t>Λόγοι που σχετίζονται με ποινικές καταδίκες:</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pPr>
            <w:r>
              <w:rPr>
                <w:b/>
                <w:bCs/>
                <w:i/>
                <w:iCs/>
              </w:rPr>
              <w:t>Απάντηση:</w:t>
            </w:r>
          </w:p>
        </w:tc>
      </w:tr>
      <w:tr w:rsidR="006D5EC6" w:rsidTr="002746C2">
        <w:tc>
          <w:tcPr>
            <w:tcW w:w="4479" w:type="dxa"/>
            <w:tcBorders>
              <w:left w:val="single" w:sz="4" w:space="0" w:color="000000"/>
              <w:bottom w:val="single" w:sz="4" w:space="0" w:color="000000"/>
            </w:tcBorders>
            <w:shd w:val="clear" w:color="auto" w:fill="auto"/>
          </w:tcPr>
          <w:p w:rsidR="006D5EC6" w:rsidRDefault="006D5EC6" w:rsidP="002746C2">
            <w:pPr>
              <w:spacing w:after="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37"/>
              </w:rPr>
              <w:endnoteReference w:id="13"/>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70" w:type="dxa"/>
            <w:tcBorders>
              <w:left w:val="single" w:sz="4" w:space="0" w:color="000000"/>
              <w:bottom w:val="single" w:sz="4" w:space="0" w:color="000000"/>
              <w:right w:val="single" w:sz="4" w:space="0" w:color="000000"/>
            </w:tcBorders>
            <w:shd w:val="clear" w:color="auto" w:fill="auto"/>
          </w:tcPr>
          <w:p w:rsidR="006D5EC6" w:rsidRDefault="006D5EC6" w:rsidP="002746C2">
            <w:pPr>
              <w:spacing w:after="0"/>
              <w:rPr>
                <w:i/>
              </w:rPr>
            </w:pPr>
            <w:r>
              <w:t>[] Ναι [] Όχι</w:t>
            </w: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p>
          <w:p w:rsidR="006D5EC6" w:rsidRDefault="006D5EC6" w:rsidP="002746C2">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5EC6" w:rsidRDefault="006D5EC6" w:rsidP="002746C2">
            <w:pPr>
              <w:spacing w:after="0"/>
            </w:pPr>
            <w:r>
              <w:rPr>
                <w:i/>
              </w:rPr>
              <w:t>[……][……][……][……]</w:t>
            </w:r>
            <w:r>
              <w:rPr>
                <w:rStyle w:val="ad"/>
                <w:vertAlign w:val="superscript"/>
              </w:rPr>
              <w:endnoteReference w:id="14"/>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rPr>
                <w:b/>
              </w:rPr>
              <w:t>Εάν ναι</w:t>
            </w:r>
            <w:r>
              <w:t>, αναφέρετε</w:t>
            </w:r>
            <w:r>
              <w:rPr>
                <w:rStyle w:val="ad"/>
                <w:vertAlign w:val="superscript"/>
              </w:rPr>
              <w:endnoteReference w:id="15"/>
            </w:r>
            <w:r>
              <w:t>:</w:t>
            </w:r>
          </w:p>
          <w:p w:rsidR="006D5EC6" w:rsidRDefault="006D5EC6" w:rsidP="002746C2">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6D5EC6" w:rsidRDefault="006D5EC6" w:rsidP="002746C2">
            <w:pPr>
              <w:spacing w:after="0"/>
              <w:rPr>
                <w:b/>
              </w:rPr>
            </w:pPr>
            <w:r>
              <w:t>β) Προσδιορίστε ποιος έχει καταδικαστεί [ ]·</w:t>
            </w:r>
          </w:p>
          <w:p w:rsidR="006D5EC6" w:rsidRDefault="006D5EC6" w:rsidP="002746C2">
            <w:pPr>
              <w:spacing w:after="0"/>
            </w:pPr>
            <w:r>
              <w:rPr>
                <w:b/>
              </w:rPr>
              <w:t xml:space="preserve">γ) </w:t>
            </w:r>
            <w:r>
              <w:rPr>
                <w:b/>
                <w:bCs/>
              </w:rPr>
              <w:t>Εάν ορίζεται απευθείας στην καταδικαστική απόφαση:</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pPr>
          </w:p>
          <w:p w:rsidR="006D5EC6" w:rsidRDefault="006D5EC6" w:rsidP="002746C2">
            <w:pPr>
              <w:spacing w:after="0"/>
            </w:pPr>
            <w:r>
              <w:t xml:space="preserve">α) Ημερομηνία:[   ], </w:t>
            </w:r>
          </w:p>
          <w:p w:rsidR="006D5EC6" w:rsidRDefault="006D5EC6" w:rsidP="002746C2">
            <w:pPr>
              <w:spacing w:after="0"/>
            </w:pPr>
            <w:r>
              <w:t xml:space="preserve">σημείο-(-α): [   ], </w:t>
            </w:r>
          </w:p>
          <w:p w:rsidR="006D5EC6" w:rsidRDefault="006D5EC6" w:rsidP="002746C2">
            <w:pPr>
              <w:spacing w:after="0"/>
            </w:pPr>
            <w:r>
              <w:t>λόγος(-οι):[   ]</w:t>
            </w:r>
          </w:p>
          <w:p w:rsidR="006D5EC6" w:rsidRDefault="006D5EC6" w:rsidP="002746C2">
            <w:pPr>
              <w:spacing w:after="0"/>
            </w:pPr>
          </w:p>
          <w:p w:rsidR="006D5EC6" w:rsidRDefault="006D5EC6" w:rsidP="002746C2">
            <w:pPr>
              <w:spacing w:after="0"/>
            </w:pPr>
            <w:r>
              <w:t>β) [……]</w:t>
            </w:r>
          </w:p>
          <w:p w:rsidR="006D5EC6" w:rsidRDefault="006D5EC6" w:rsidP="002746C2">
            <w:pPr>
              <w:spacing w:after="0"/>
              <w:rPr>
                <w:i/>
              </w:rPr>
            </w:pPr>
            <w:r>
              <w:t>γ) Διάρκεια της περιόδου αποκλεισμού [……] και σχετικό(-ά) σημείο(-α) [   ]</w:t>
            </w:r>
          </w:p>
          <w:p w:rsidR="006D5EC6" w:rsidRDefault="006D5EC6" w:rsidP="002746C2">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D5EC6" w:rsidRDefault="006D5EC6" w:rsidP="002746C2">
            <w:pPr>
              <w:spacing w:after="0"/>
            </w:pPr>
            <w:r>
              <w:rPr>
                <w:i/>
              </w:rPr>
              <w:t>[……][……][……][……]</w:t>
            </w:r>
            <w:r>
              <w:rPr>
                <w:rStyle w:val="ad"/>
                <w:vertAlign w:val="superscript"/>
              </w:rPr>
              <w:endnoteReference w:id="16"/>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Pr>
                <w:rStyle w:val="NormalBoldChar"/>
                <w:rFonts w:eastAsia="Calibri" w:cs="Calibri"/>
                <w:b w:val="0"/>
                <w:vertAlign w:val="superscript"/>
              </w:rPr>
              <w:endnoteReference w:id="17"/>
            </w:r>
            <w: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xml:space="preserve">[] Ναι [] Όχι </w:t>
            </w:r>
          </w:p>
        </w:tc>
      </w:tr>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rPr>
                <w:b/>
              </w:rPr>
              <w:t>Εάν ναι,</w:t>
            </w:r>
            <w:r>
              <w:t xml:space="preserve"> περιγράψτε τα μέτρα που λήφθηκαν</w:t>
            </w:r>
            <w:r>
              <w:rPr>
                <w:rStyle w:val="ad"/>
                <w:vertAlign w:val="superscript"/>
              </w:rPr>
              <w:endnoteReference w:id="18"/>
            </w:r>
            <w: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w:t>
            </w:r>
          </w:p>
        </w:tc>
      </w:tr>
    </w:tbl>
    <w:p w:rsidR="006D5EC6" w:rsidRDefault="006D5EC6" w:rsidP="006D5EC6">
      <w:pPr>
        <w:pStyle w:val="SectionTitle"/>
      </w:pPr>
    </w:p>
    <w:p w:rsidR="006D5EC6" w:rsidRDefault="006D5EC6" w:rsidP="006D5EC6">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318"/>
        <w:gridCol w:w="9"/>
      </w:tblGrid>
      <w:tr w:rsidR="006D5EC6" w:rsidTr="002746C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i/>
              </w:rPr>
            </w:pPr>
            <w:r>
              <w:rPr>
                <w:b/>
                <w:i/>
              </w:rPr>
              <w:t>Πληρωμή φόρων ή εισφορών κοινωνικής ασφάλισης:</w:t>
            </w:r>
          </w:p>
        </w:tc>
        <w:tc>
          <w:tcPr>
            <w:tcW w:w="4565" w:type="dxa"/>
            <w:gridSpan w:val="2"/>
            <w:tcBorders>
              <w:top w:val="single" w:sz="4" w:space="0" w:color="000000"/>
              <w:left w:val="single" w:sz="4" w:space="0" w:color="000000"/>
              <w:right w:val="single" w:sz="4" w:space="0" w:color="000000"/>
            </w:tcBorders>
            <w:shd w:val="clear" w:color="auto" w:fill="auto"/>
          </w:tcPr>
          <w:p w:rsidR="006D5EC6" w:rsidRDefault="006D5EC6" w:rsidP="002746C2">
            <w:pPr>
              <w:spacing w:after="0"/>
            </w:pPr>
            <w:r>
              <w:rPr>
                <w:b/>
                <w:i/>
              </w:rPr>
              <w:t>Απάντηση:</w:t>
            </w:r>
          </w:p>
        </w:tc>
      </w:tr>
      <w:tr w:rsidR="006D5EC6" w:rsidTr="002746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37"/>
              </w:rPr>
              <w:endnoteReference w:id="19"/>
            </w:r>
            <w:r>
              <w:rPr>
                <w:b/>
              </w:rPr>
              <w:t>,</w:t>
            </w:r>
            <w:r>
              <w:t xml:space="preserve"> στην Ελλάδα και στη χώρα στην οποία είναι τυχόν εγκατεστημένος ;</w:t>
            </w:r>
          </w:p>
        </w:tc>
        <w:tc>
          <w:tcPr>
            <w:tcW w:w="4574" w:type="dxa"/>
            <w:gridSpan w:val="3"/>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xml:space="preserve">[] Ναι [] Όχι </w:t>
            </w:r>
          </w:p>
        </w:tc>
      </w:tr>
      <w:tr w:rsidR="006D5EC6" w:rsidTr="002746C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D5EC6" w:rsidRDefault="006D5EC6" w:rsidP="002746C2">
            <w:pPr>
              <w:snapToGrid w:val="0"/>
              <w:spacing w:after="0"/>
            </w:pPr>
          </w:p>
          <w:p w:rsidR="006D5EC6" w:rsidRDefault="006D5EC6" w:rsidP="002746C2">
            <w:pPr>
              <w:snapToGrid w:val="0"/>
              <w:spacing w:after="0"/>
            </w:pPr>
          </w:p>
          <w:p w:rsidR="006D5EC6" w:rsidRDefault="006D5EC6" w:rsidP="002746C2">
            <w:pPr>
              <w:snapToGrid w:val="0"/>
              <w:spacing w:after="0"/>
            </w:pPr>
          </w:p>
          <w:p w:rsidR="006D5EC6" w:rsidRDefault="006D5EC6" w:rsidP="002746C2">
            <w:pPr>
              <w:snapToGrid w:val="0"/>
              <w:spacing w:after="0"/>
            </w:pPr>
            <w:r>
              <w:t xml:space="preserve">Εάν όχι αναφέρετε: </w:t>
            </w:r>
          </w:p>
          <w:p w:rsidR="006D5EC6" w:rsidRDefault="006D5EC6" w:rsidP="002746C2">
            <w:pPr>
              <w:snapToGrid w:val="0"/>
              <w:spacing w:after="0"/>
            </w:pPr>
            <w:r>
              <w:t>α) Χώρα ή κράτος μέλος για το οποίο πρόκειται:</w:t>
            </w:r>
          </w:p>
          <w:p w:rsidR="006D5EC6" w:rsidRDefault="006D5EC6" w:rsidP="002746C2">
            <w:pPr>
              <w:snapToGrid w:val="0"/>
              <w:spacing w:after="0"/>
            </w:pPr>
            <w:r>
              <w:t>β) Ποιο είναι το σχετικό ποσό;</w:t>
            </w:r>
          </w:p>
          <w:p w:rsidR="006D5EC6" w:rsidRDefault="006D5EC6" w:rsidP="002746C2">
            <w:pPr>
              <w:snapToGrid w:val="0"/>
              <w:spacing w:after="0"/>
            </w:pPr>
            <w:r>
              <w:t>γ)Πως διαπιστώθηκε η αθέτηση των υποχρεώσεων;</w:t>
            </w:r>
          </w:p>
          <w:p w:rsidR="006D5EC6" w:rsidRDefault="006D5EC6" w:rsidP="002746C2">
            <w:pPr>
              <w:snapToGrid w:val="0"/>
              <w:spacing w:after="0"/>
              <w:rPr>
                <w:b/>
              </w:rPr>
            </w:pPr>
            <w:r>
              <w:t>1) Μέσω δικαστικής ή διοικητικής απόφασης;</w:t>
            </w:r>
          </w:p>
          <w:p w:rsidR="006D5EC6" w:rsidRDefault="006D5EC6" w:rsidP="002746C2">
            <w:pPr>
              <w:snapToGrid w:val="0"/>
              <w:spacing w:after="0"/>
            </w:pPr>
            <w:r>
              <w:rPr>
                <w:b/>
              </w:rPr>
              <w:t xml:space="preserve">- </w:t>
            </w:r>
            <w:r>
              <w:t>Η εν λόγω απόφαση είναι τελεσίδικη και δεσμευτική;</w:t>
            </w:r>
          </w:p>
          <w:p w:rsidR="006D5EC6" w:rsidRDefault="006D5EC6" w:rsidP="002746C2">
            <w:pPr>
              <w:snapToGrid w:val="0"/>
              <w:spacing w:after="0"/>
            </w:pPr>
            <w:r>
              <w:t>- Αναφέρατε την ημερομηνία καταδίκης ή έκδοσης απόφασης</w:t>
            </w:r>
          </w:p>
          <w:p w:rsidR="006D5EC6" w:rsidRDefault="006D5EC6" w:rsidP="002746C2">
            <w:pPr>
              <w:snapToGrid w:val="0"/>
              <w:spacing w:after="0"/>
            </w:pPr>
            <w:r>
              <w:t>- Σε περίπτωση καταδικαστικής απόφασης, εφόσον ορίζεται απευθείας σε αυτήν, τη διάρκεια της περιόδου αποκλεισμού:</w:t>
            </w:r>
          </w:p>
          <w:p w:rsidR="006D5EC6" w:rsidRDefault="006D5EC6" w:rsidP="002746C2">
            <w:pPr>
              <w:snapToGrid w:val="0"/>
              <w:spacing w:after="0"/>
            </w:pPr>
            <w:r>
              <w:t xml:space="preserve">2) Με άλλα μέσα; </w:t>
            </w:r>
            <w:proofErr w:type="spellStart"/>
            <w:r>
              <w:t>Διευκρινήστε</w:t>
            </w:r>
            <w:proofErr w:type="spellEnd"/>
            <w:r>
              <w:t>:</w:t>
            </w:r>
          </w:p>
          <w:p w:rsidR="006D5EC6" w:rsidRDefault="006D5EC6" w:rsidP="002746C2">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37"/>
              </w:rPr>
              <w:endnoteReference w:id="20"/>
            </w:r>
          </w:p>
        </w:tc>
        <w:tc>
          <w:tcPr>
            <w:tcW w:w="2247"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rPr>
                <w:b/>
                <w:bCs/>
              </w:rPr>
              <w:t>ΦΟΡΟΙ</w:t>
            </w:r>
          </w:p>
          <w:p w:rsidR="006D5EC6" w:rsidRDefault="006D5EC6" w:rsidP="002746C2">
            <w:pPr>
              <w:spacing w:after="0"/>
            </w:pP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bCs/>
              </w:rPr>
              <w:t>ΕΙΣΦΟΡΕΣ ΚΟΙΝΩΝΙΚΗΣ ΑΣΦΑΛΙΣΗΣ</w:t>
            </w:r>
          </w:p>
        </w:tc>
      </w:tr>
      <w:tr w:rsidR="006D5EC6" w:rsidTr="002746C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D5EC6" w:rsidRDefault="006D5EC6" w:rsidP="002746C2">
            <w:pPr>
              <w:snapToGrid w:val="0"/>
              <w:spacing w:after="0"/>
            </w:pPr>
          </w:p>
        </w:tc>
        <w:tc>
          <w:tcPr>
            <w:tcW w:w="2247" w:type="dxa"/>
            <w:tcBorders>
              <w:left w:val="single" w:sz="4" w:space="0" w:color="000000"/>
              <w:bottom w:val="single" w:sz="4" w:space="0" w:color="000000"/>
            </w:tcBorders>
            <w:shd w:val="clear" w:color="auto" w:fill="auto"/>
          </w:tcPr>
          <w:p w:rsidR="006D5EC6" w:rsidRDefault="006D5EC6" w:rsidP="002746C2">
            <w:pPr>
              <w:snapToGrid w:val="0"/>
              <w:spacing w:after="0"/>
            </w:pPr>
          </w:p>
          <w:p w:rsidR="006D5EC6" w:rsidRDefault="006D5EC6" w:rsidP="002746C2">
            <w:pPr>
              <w:spacing w:after="0"/>
            </w:pPr>
            <w:r>
              <w:t>α)[……]·</w:t>
            </w:r>
          </w:p>
          <w:p w:rsidR="006D5EC6" w:rsidRDefault="006D5EC6" w:rsidP="002746C2">
            <w:pPr>
              <w:spacing w:after="0"/>
            </w:pPr>
          </w:p>
          <w:p w:rsidR="006D5EC6" w:rsidRDefault="006D5EC6" w:rsidP="002746C2">
            <w:pPr>
              <w:spacing w:after="0"/>
            </w:pPr>
            <w:r>
              <w:t>β)[……]</w:t>
            </w:r>
          </w:p>
          <w:p w:rsidR="006D5EC6" w:rsidRDefault="006D5EC6" w:rsidP="002746C2">
            <w:pPr>
              <w:spacing w:after="0"/>
            </w:pPr>
          </w:p>
          <w:p w:rsidR="006D5EC6" w:rsidRDefault="006D5EC6" w:rsidP="002746C2">
            <w:pPr>
              <w:spacing w:after="0"/>
            </w:pPr>
          </w:p>
          <w:p w:rsidR="006D5EC6" w:rsidRDefault="006D5EC6" w:rsidP="002746C2">
            <w:pPr>
              <w:spacing w:after="0"/>
            </w:pPr>
            <w:r>
              <w:t xml:space="preserve">γ.1) [] Ναι [] Όχι </w:t>
            </w:r>
          </w:p>
          <w:p w:rsidR="006D5EC6" w:rsidRDefault="006D5EC6" w:rsidP="002746C2">
            <w:pPr>
              <w:spacing w:after="0"/>
            </w:pPr>
            <w:r>
              <w:t xml:space="preserve">-[] Ναι [] Όχι </w:t>
            </w:r>
          </w:p>
          <w:p w:rsidR="006D5EC6" w:rsidRDefault="006D5EC6" w:rsidP="002746C2">
            <w:pPr>
              <w:spacing w:after="0"/>
            </w:pPr>
          </w:p>
          <w:p w:rsidR="006D5EC6" w:rsidRDefault="006D5EC6" w:rsidP="002746C2">
            <w:pPr>
              <w:spacing w:after="0"/>
            </w:pPr>
            <w:r>
              <w:t>-[……]·</w:t>
            </w:r>
          </w:p>
          <w:p w:rsidR="006D5EC6" w:rsidRDefault="006D5EC6" w:rsidP="002746C2">
            <w:pPr>
              <w:spacing w:after="0"/>
            </w:pPr>
          </w:p>
          <w:p w:rsidR="006D5EC6" w:rsidRDefault="006D5EC6" w:rsidP="002746C2">
            <w:pPr>
              <w:spacing w:after="0"/>
            </w:pPr>
            <w:r>
              <w:t>-[……]·</w:t>
            </w:r>
          </w:p>
          <w:p w:rsidR="006D5EC6" w:rsidRDefault="006D5EC6" w:rsidP="002746C2">
            <w:pPr>
              <w:spacing w:after="0"/>
            </w:pPr>
          </w:p>
          <w:p w:rsidR="006D5EC6" w:rsidRDefault="006D5EC6" w:rsidP="002746C2">
            <w:pPr>
              <w:spacing w:after="0"/>
            </w:pPr>
          </w:p>
          <w:p w:rsidR="006D5EC6" w:rsidRDefault="006D5EC6" w:rsidP="002746C2">
            <w:pPr>
              <w:spacing w:after="0"/>
            </w:pPr>
            <w:r>
              <w:t>γ.2)[……]·</w:t>
            </w:r>
          </w:p>
          <w:p w:rsidR="006D5EC6" w:rsidRDefault="006D5EC6" w:rsidP="002746C2">
            <w:pPr>
              <w:spacing w:after="0"/>
              <w:rPr>
                <w:sz w:val="21"/>
                <w:szCs w:val="21"/>
              </w:rPr>
            </w:pPr>
            <w:r>
              <w:t xml:space="preserve">δ) [] Ναι [] Όχι </w:t>
            </w:r>
          </w:p>
          <w:p w:rsidR="006D5EC6" w:rsidRDefault="006D5EC6" w:rsidP="002746C2">
            <w:pPr>
              <w:spacing w:after="0"/>
            </w:pPr>
            <w:r>
              <w:rPr>
                <w:sz w:val="21"/>
                <w:szCs w:val="21"/>
              </w:rPr>
              <w:t>Εάν ναι, να αναφερθούν λεπτομερείς πληροφορίες</w:t>
            </w:r>
          </w:p>
          <w:p w:rsidR="006D5EC6" w:rsidRDefault="006D5EC6" w:rsidP="002746C2">
            <w:pPr>
              <w:spacing w:after="0"/>
            </w:pPr>
            <w:r>
              <w:t>[……]</w:t>
            </w:r>
          </w:p>
        </w:tc>
        <w:tc>
          <w:tcPr>
            <w:tcW w:w="2327" w:type="dxa"/>
            <w:gridSpan w:val="2"/>
            <w:tcBorders>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pPr>
          </w:p>
          <w:p w:rsidR="006D5EC6" w:rsidRDefault="006D5EC6" w:rsidP="002746C2">
            <w:pPr>
              <w:spacing w:after="0"/>
            </w:pPr>
            <w:r>
              <w:t>α)[……]·</w:t>
            </w:r>
          </w:p>
          <w:p w:rsidR="006D5EC6" w:rsidRDefault="006D5EC6" w:rsidP="002746C2">
            <w:pPr>
              <w:spacing w:after="0"/>
            </w:pPr>
          </w:p>
          <w:p w:rsidR="006D5EC6" w:rsidRDefault="006D5EC6" w:rsidP="002746C2">
            <w:pPr>
              <w:spacing w:after="0"/>
            </w:pPr>
            <w:r>
              <w:t>β)[……]</w:t>
            </w:r>
          </w:p>
          <w:p w:rsidR="006D5EC6" w:rsidRDefault="006D5EC6" w:rsidP="002746C2">
            <w:pPr>
              <w:spacing w:after="0"/>
            </w:pPr>
          </w:p>
          <w:p w:rsidR="006D5EC6" w:rsidRDefault="006D5EC6" w:rsidP="002746C2">
            <w:pPr>
              <w:spacing w:after="0"/>
            </w:pPr>
          </w:p>
          <w:p w:rsidR="006D5EC6" w:rsidRDefault="006D5EC6" w:rsidP="002746C2">
            <w:pPr>
              <w:spacing w:after="0"/>
            </w:pPr>
            <w:r>
              <w:t xml:space="preserve">γ.1) [] Ναι [] Όχι </w:t>
            </w:r>
          </w:p>
          <w:p w:rsidR="006D5EC6" w:rsidRDefault="006D5EC6" w:rsidP="002746C2">
            <w:pPr>
              <w:spacing w:after="0"/>
            </w:pPr>
            <w:r>
              <w:t xml:space="preserve">-[] Ναι [] Όχι </w:t>
            </w:r>
          </w:p>
          <w:p w:rsidR="006D5EC6" w:rsidRDefault="006D5EC6" w:rsidP="002746C2">
            <w:pPr>
              <w:spacing w:after="0"/>
            </w:pPr>
          </w:p>
          <w:p w:rsidR="006D5EC6" w:rsidRDefault="006D5EC6" w:rsidP="002746C2">
            <w:pPr>
              <w:spacing w:after="0"/>
            </w:pPr>
            <w:r>
              <w:t>-[……]·</w:t>
            </w:r>
          </w:p>
          <w:p w:rsidR="006D5EC6" w:rsidRDefault="006D5EC6" w:rsidP="002746C2">
            <w:pPr>
              <w:spacing w:after="0"/>
            </w:pPr>
          </w:p>
          <w:p w:rsidR="006D5EC6" w:rsidRDefault="006D5EC6" w:rsidP="002746C2">
            <w:pPr>
              <w:spacing w:after="0"/>
            </w:pPr>
            <w:r>
              <w:t>-[……]·</w:t>
            </w:r>
          </w:p>
          <w:p w:rsidR="006D5EC6" w:rsidRDefault="006D5EC6" w:rsidP="002746C2">
            <w:pPr>
              <w:spacing w:after="0"/>
            </w:pPr>
          </w:p>
          <w:p w:rsidR="006D5EC6" w:rsidRDefault="006D5EC6" w:rsidP="002746C2">
            <w:pPr>
              <w:spacing w:after="0"/>
            </w:pPr>
          </w:p>
          <w:p w:rsidR="006D5EC6" w:rsidRDefault="006D5EC6" w:rsidP="002746C2">
            <w:pPr>
              <w:spacing w:after="0"/>
            </w:pPr>
            <w:r>
              <w:t>γ.2)[……]·</w:t>
            </w:r>
          </w:p>
          <w:p w:rsidR="006D5EC6" w:rsidRDefault="006D5EC6" w:rsidP="002746C2">
            <w:pPr>
              <w:spacing w:after="0"/>
            </w:pPr>
            <w:r>
              <w:t xml:space="preserve">δ) [] Ναι [] Όχι </w:t>
            </w:r>
          </w:p>
          <w:p w:rsidR="006D5EC6" w:rsidRDefault="006D5EC6" w:rsidP="002746C2">
            <w:pPr>
              <w:spacing w:after="0"/>
            </w:pPr>
            <w:r>
              <w:t>Εάν ναι, να αναφερθούν λεπτομερείς πληροφορίες</w:t>
            </w:r>
          </w:p>
          <w:p w:rsidR="006D5EC6" w:rsidRDefault="006D5EC6" w:rsidP="002746C2">
            <w:pPr>
              <w:spacing w:after="0"/>
            </w:pPr>
            <w:r>
              <w:t>[……]</w:t>
            </w:r>
          </w:p>
        </w:tc>
      </w:tr>
      <w:tr w:rsidR="006D5EC6" w:rsidTr="002746C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74" w:type="dxa"/>
            <w:gridSpan w:val="3"/>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rPr>
                <w:i/>
              </w:rPr>
            </w:pPr>
            <w:r>
              <w:rPr>
                <w:i/>
              </w:rPr>
              <w:t>(διαδικτυακή διεύθυνση, αρχή ή φορέας έκδοσης, επακριβή στοιχεία αναφοράς των εγγράφων):</w:t>
            </w:r>
            <w:r>
              <w:rPr>
                <w:rStyle w:val="ad"/>
                <w:i/>
              </w:rPr>
              <w:t xml:space="preserve"> </w:t>
            </w:r>
            <w:r>
              <w:rPr>
                <w:rStyle w:val="ad"/>
                <w:vertAlign w:val="superscript"/>
              </w:rPr>
              <w:endnoteReference w:id="21"/>
            </w:r>
          </w:p>
          <w:p w:rsidR="006D5EC6" w:rsidRDefault="006D5EC6" w:rsidP="002746C2">
            <w:pPr>
              <w:spacing w:after="0"/>
            </w:pPr>
            <w:r>
              <w:rPr>
                <w:i/>
              </w:rPr>
              <w:t>[……][……][……]</w:t>
            </w:r>
          </w:p>
        </w:tc>
      </w:tr>
    </w:tbl>
    <w:p w:rsidR="006D5EC6" w:rsidRDefault="006D5EC6" w:rsidP="006D5EC6">
      <w:pPr>
        <w:pStyle w:val="SectionTitle"/>
        <w:ind w:firstLine="0"/>
      </w:pPr>
    </w:p>
    <w:p w:rsidR="006D5EC6" w:rsidRDefault="006D5EC6" w:rsidP="006D5EC6">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70"/>
      </w:tblGrid>
      <w:tr w:rsidR="006D5EC6" w:rsidTr="002746C2">
        <w:tc>
          <w:tcPr>
            <w:tcW w:w="4479" w:type="dxa"/>
            <w:tcBorders>
              <w:top w:val="single" w:sz="4" w:space="0" w:color="000000"/>
              <w:left w:val="single" w:sz="4" w:space="0" w:color="000000"/>
              <w:bottom w:val="single" w:sz="4" w:space="0" w:color="000000"/>
            </w:tcBorders>
            <w:shd w:val="clear" w:color="auto" w:fill="auto"/>
          </w:tcPr>
          <w:p w:rsidR="006D5EC6" w:rsidRDefault="006D5EC6" w:rsidP="002746C2">
            <w:pPr>
              <w:spacing w:after="0"/>
              <w:rPr>
                <w:b/>
                <w:i/>
              </w:rPr>
            </w:pPr>
            <w:r>
              <w:rPr>
                <w:b/>
                <w:i/>
              </w:rPr>
              <w:t>Πληροφορίες σχετικά με πιθανή αφερεγγυότητα, σύγκρουση συμφερόντων ή επαγγελματικό παράπτωμα</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rPr>
                <w:b/>
                <w:i/>
              </w:rPr>
              <w:t>Απάντηση:</w:t>
            </w:r>
          </w:p>
        </w:tc>
      </w:tr>
      <w:tr w:rsidR="006D5EC6" w:rsidTr="002746C2">
        <w:tc>
          <w:tcPr>
            <w:tcW w:w="4479" w:type="dxa"/>
            <w:vMerge w:val="restart"/>
            <w:tcBorders>
              <w:top w:val="single" w:sz="4" w:space="0" w:color="000000"/>
              <w:left w:val="single" w:sz="4" w:space="0" w:color="000000"/>
              <w:bottom w:val="single" w:sz="4" w:space="0" w:color="000000"/>
            </w:tcBorders>
            <w:shd w:val="clear" w:color="auto" w:fill="auto"/>
          </w:tcPr>
          <w:p w:rsidR="006D5EC6" w:rsidRDefault="006D5EC6" w:rsidP="002746C2">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37"/>
              </w:rPr>
              <w:endnoteReference w:id="22"/>
            </w:r>
            <w:r>
              <w:rPr>
                <w:b/>
              </w:rPr>
              <w:t>;</w:t>
            </w: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pacing w:after="0"/>
            </w:pPr>
            <w:r>
              <w:t>[] Ναι [] Όχι</w:t>
            </w:r>
          </w:p>
        </w:tc>
      </w:tr>
      <w:tr w:rsidR="006D5EC6" w:rsidTr="002746C2">
        <w:trPr>
          <w:trHeight w:val="405"/>
        </w:trPr>
        <w:tc>
          <w:tcPr>
            <w:tcW w:w="4479" w:type="dxa"/>
            <w:vMerge/>
            <w:tcBorders>
              <w:top w:val="single" w:sz="4" w:space="0" w:color="000000"/>
              <w:left w:val="single" w:sz="4" w:space="0" w:color="000000"/>
              <w:bottom w:val="single" w:sz="4" w:space="0" w:color="000000"/>
            </w:tcBorders>
            <w:shd w:val="clear" w:color="auto" w:fill="auto"/>
          </w:tcPr>
          <w:p w:rsidR="006D5EC6" w:rsidRDefault="006D5EC6" w:rsidP="002746C2">
            <w:pPr>
              <w:snapToGrid w:val="0"/>
              <w:spacing w:after="0"/>
            </w:pPr>
          </w:p>
        </w:tc>
        <w:tc>
          <w:tcPr>
            <w:tcW w:w="4570" w:type="dxa"/>
            <w:tcBorders>
              <w:top w:val="single" w:sz="4" w:space="0" w:color="000000"/>
              <w:left w:val="single" w:sz="4" w:space="0" w:color="000000"/>
              <w:bottom w:val="single" w:sz="4" w:space="0" w:color="000000"/>
              <w:right w:val="single" w:sz="4" w:space="0" w:color="000000"/>
            </w:tcBorders>
            <w:shd w:val="clear" w:color="auto" w:fill="auto"/>
          </w:tcPr>
          <w:p w:rsidR="006D5EC6" w:rsidRDefault="006D5EC6" w:rsidP="002746C2">
            <w:pPr>
              <w:snapToGrid w:val="0"/>
              <w:spacing w:after="0"/>
              <w:rPr>
                <w:b/>
              </w:rPr>
            </w:pPr>
          </w:p>
          <w:p w:rsidR="006D5EC6" w:rsidRDefault="006D5EC6" w:rsidP="002746C2">
            <w:pPr>
              <w:spacing w:after="0"/>
              <w:rPr>
                <w:b/>
              </w:rPr>
            </w:pPr>
          </w:p>
          <w:p w:rsidR="006D5EC6" w:rsidRDefault="006D5EC6" w:rsidP="002746C2">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6D5EC6" w:rsidRDefault="006D5EC6" w:rsidP="002746C2">
            <w:pPr>
              <w:spacing w:after="0"/>
              <w:rPr>
                <w:b/>
              </w:rPr>
            </w:pPr>
            <w:r>
              <w:t>[] Ναι [] Όχι</w:t>
            </w:r>
          </w:p>
          <w:p w:rsidR="006D5EC6" w:rsidRDefault="006D5EC6" w:rsidP="002746C2">
            <w:pPr>
              <w:spacing w:after="0"/>
            </w:pPr>
            <w:r>
              <w:rPr>
                <w:b/>
              </w:rPr>
              <w:t>Εάν το έχει πράξει,</w:t>
            </w:r>
            <w:r>
              <w:t xml:space="preserve"> περιγράψτε τα μέτρα που λήφθηκαν: […….............]</w:t>
            </w:r>
          </w:p>
        </w:tc>
      </w:tr>
    </w:tbl>
    <w:p w:rsidR="006D5EC6" w:rsidRDefault="006D5EC6" w:rsidP="006D5EC6">
      <w:pPr>
        <w:pStyle w:val="ChapterTitle"/>
      </w:pPr>
    </w:p>
    <w:p w:rsidR="006D5EC6" w:rsidRDefault="006D5EC6" w:rsidP="006D5EC6">
      <w:pPr>
        <w:jc w:val="center"/>
        <w:rPr>
          <w:b/>
          <w:bCs/>
        </w:rPr>
      </w:pPr>
    </w:p>
    <w:p w:rsidR="006D5EC6" w:rsidRDefault="006D5EC6" w:rsidP="006D5EC6">
      <w:pPr>
        <w:jc w:val="center"/>
      </w:pPr>
    </w:p>
    <w:p w:rsidR="006D5EC6" w:rsidRDefault="006D5EC6" w:rsidP="006D5EC6">
      <w:pPr>
        <w:jc w:val="center"/>
        <w:rPr>
          <w:b/>
          <w:bCs/>
        </w:rPr>
      </w:pPr>
    </w:p>
    <w:p w:rsidR="006D5EC6" w:rsidRDefault="006D5EC6" w:rsidP="006D5EC6">
      <w:pPr>
        <w:pStyle w:val="ChapterTitle"/>
        <w:pageBreakBefore/>
        <w:rPr>
          <w:i/>
        </w:rPr>
      </w:pPr>
      <w:r>
        <w:rPr>
          <w:bCs/>
          <w:u w:val="single"/>
        </w:rPr>
        <w:lastRenderedPageBreak/>
        <w:t>Μέρος VI: Τελικές δηλώσεις</w:t>
      </w:r>
    </w:p>
    <w:p w:rsidR="006D5EC6" w:rsidRDefault="006D5EC6" w:rsidP="006D5EC6">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D5EC6" w:rsidRDefault="006D5EC6" w:rsidP="006D5EC6">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37"/>
        </w:rPr>
        <w:endnoteReference w:id="23"/>
      </w:r>
      <w:r>
        <w:rPr>
          <w:i/>
        </w:rPr>
        <w:t>, εκτός εάν :</w:t>
      </w:r>
    </w:p>
    <w:p w:rsidR="006D5EC6" w:rsidRDefault="006D5EC6" w:rsidP="006D5EC6">
      <w:pPr>
        <w:rPr>
          <w:rStyle w:val="ad"/>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d"/>
          <w:vertAlign w:val="superscript"/>
        </w:rPr>
        <w:endnoteReference w:id="24"/>
      </w:r>
      <w:r>
        <w:rPr>
          <w:rStyle w:val="ad"/>
          <w:i/>
        </w:rPr>
        <w:t>.</w:t>
      </w:r>
    </w:p>
    <w:p w:rsidR="006D5EC6" w:rsidRDefault="006D5EC6" w:rsidP="006D5EC6">
      <w:pPr>
        <w:rPr>
          <w:i/>
        </w:rPr>
      </w:pPr>
      <w:r>
        <w:rPr>
          <w:rStyle w:val="ad"/>
          <w:i/>
        </w:rPr>
        <w:t>β) η αναθέτουσα αρχή ή ο αναθέτων φορέας έχουν ήδη στην κατοχή τους τα σχετικά έγγραφα.</w:t>
      </w:r>
    </w:p>
    <w:p w:rsidR="006D5EC6" w:rsidRDefault="006D5EC6" w:rsidP="006D5EC6">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6D5EC6" w:rsidRDefault="006D5EC6" w:rsidP="006D5EC6">
      <w:pPr>
        <w:rPr>
          <w:i/>
        </w:rPr>
      </w:pPr>
    </w:p>
    <w:p w:rsidR="006D5EC6" w:rsidRDefault="006D5EC6" w:rsidP="006D5EC6">
      <w:pPr>
        <w:rPr>
          <w:i/>
        </w:rPr>
      </w:pPr>
    </w:p>
    <w:p w:rsidR="006D5EC6" w:rsidRDefault="006D5EC6" w:rsidP="006D5EC6">
      <w:r>
        <w:rPr>
          <w:b/>
          <w:bCs/>
          <w:i/>
        </w:rPr>
        <w:t xml:space="preserve">Ημερομηνία, τόπος και, όπου ζητείται ή είναι απαραίτητο, υπογραφή(-ές): [……]   </w:t>
      </w:r>
    </w:p>
    <w:p w:rsidR="00BA0A9C" w:rsidRDefault="006D5EC6" w:rsidP="006D5EC6">
      <w:r>
        <w:br w:type="page"/>
      </w:r>
      <w:r w:rsidRPr="005D5BA1">
        <w:rPr>
          <w:rFonts w:cs="Calibri"/>
          <w:b/>
          <w:sz w:val="20"/>
          <w:szCs w:val="20"/>
        </w:rPr>
        <w:lastRenderedPageBreak/>
        <w:t>ΔΙΕΥΚΡΙΝΙΣΕΙΣ ΠΟΥ ΑΦΟΡΟ</w:t>
      </w:r>
    </w:p>
    <w:sectPr w:rsidR="00BA0A9C" w:rsidSect="00BA0A9C">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0A8" w:rsidRDefault="00F720A8" w:rsidP="006D5EC6">
      <w:pPr>
        <w:spacing w:after="0" w:line="240" w:lineRule="auto"/>
      </w:pPr>
      <w:r>
        <w:separator/>
      </w:r>
    </w:p>
  </w:endnote>
  <w:endnote w:type="continuationSeparator" w:id="0">
    <w:p w:rsidR="00F720A8" w:rsidRDefault="00F720A8" w:rsidP="006D5EC6">
      <w:pPr>
        <w:spacing w:after="0" w:line="240" w:lineRule="auto"/>
      </w:pPr>
      <w:r>
        <w:continuationSeparator/>
      </w:r>
    </w:p>
  </w:endnote>
  <w:endnote w:id="1">
    <w:p w:rsidR="006D5EC6" w:rsidRDefault="006D5EC6" w:rsidP="006D5EC6">
      <w:pPr>
        <w:pStyle w:val="ab"/>
        <w:tabs>
          <w:tab w:val="left" w:pos="284"/>
        </w:tabs>
        <w:ind w:left="0" w:firstLine="0"/>
      </w:pPr>
      <w:r>
        <w:rPr>
          <w:rStyle w:val="EndnoteCharacters"/>
        </w:rPr>
        <w:endnoteRef/>
      </w:r>
      <w:r>
        <w:tab/>
        <w:t>Σε περίπτωση που η αναθέτουσα αρχή /αναθέτων φορέας είναι περισσότερες (οι) της (του) μίας (ενός) θα αναφέρεται το σύνολο αυτών</w:t>
      </w:r>
    </w:p>
  </w:endnote>
  <w:endnote w:id="2">
    <w:p w:rsidR="006D5EC6" w:rsidRDefault="006D5EC6" w:rsidP="006D5EC6">
      <w:pPr>
        <w:pStyle w:val="ab"/>
        <w:tabs>
          <w:tab w:val="left" w:pos="284"/>
        </w:tabs>
        <w:ind w:left="0" w:firstLine="0"/>
      </w:pPr>
      <w:r>
        <w:rPr>
          <w:rStyle w:val="EndnoteCharacters"/>
        </w:rPr>
        <w:endnoteRef/>
      </w:r>
      <w:r>
        <w:tab/>
        <w:t>Επαναλάβετε τα στοιχεία των αρμοδίων, όνομα και επώνυμο, όσες φορές χρειάζεται.</w:t>
      </w:r>
    </w:p>
  </w:endnote>
  <w:endnote w:id="3">
    <w:p w:rsidR="006D5EC6" w:rsidRDefault="006D5EC6" w:rsidP="006D5EC6">
      <w:pPr>
        <w:pStyle w:val="ab"/>
        <w:tabs>
          <w:tab w:val="left" w:pos="284"/>
        </w:tabs>
        <w:ind w:left="0" w:firstLine="0"/>
        <w:rPr>
          <w:rStyle w:val="DeltaViewInsertion"/>
          <w:i w:val="0"/>
        </w:rPr>
      </w:pPr>
      <w:r>
        <w:rPr>
          <w:rStyle w:val="EndnoteCharacters"/>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D5EC6" w:rsidRDefault="006D5EC6" w:rsidP="006D5EC6">
      <w:pPr>
        <w:pStyle w:val="ab"/>
        <w:tabs>
          <w:tab w:val="left" w:pos="284"/>
        </w:tabs>
        <w:ind w:left="0"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D5EC6" w:rsidRDefault="006D5EC6" w:rsidP="006D5EC6">
      <w:pPr>
        <w:pStyle w:val="ab"/>
        <w:tabs>
          <w:tab w:val="left" w:pos="284"/>
        </w:tabs>
        <w:ind w:left="0"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D5EC6" w:rsidRDefault="006D5EC6" w:rsidP="006D5EC6">
      <w:pPr>
        <w:pStyle w:val="ab"/>
        <w:tabs>
          <w:tab w:val="left" w:pos="284"/>
        </w:tabs>
        <w:ind w:left="0"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D5EC6" w:rsidRDefault="006D5EC6" w:rsidP="006D5EC6">
      <w:pPr>
        <w:pStyle w:val="ab"/>
        <w:tabs>
          <w:tab w:val="left" w:pos="284"/>
        </w:tabs>
        <w:ind w:left="0" w:firstLine="0"/>
      </w:pPr>
      <w:r>
        <w:rPr>
          <w:rStyle w:val="EndnoteCharacters"/>
        </w:rPr>
        <w:endnoteRef/>
      </w:r>
      <w:r>
        <w:tab/>
        <w:t>Ειδικότερα ως μέλος ένωσης ή κοινοπραξίας ή άλλου παρόμοιου καθεστώτος.</w:t>
      </w:r>
    </w:p>
  </w:endnote>
  <w:endnote w:id="5">
    <w:p w:rsidR="006D5EC6" w:rsidRDefault="006D5EC6" w:rsidP="006D5EC6">
      <w:pPr>
        <w:pStyle w:val="ab"/>
        <w:tabs>
          <w:tab w:val="left" w:pos="284"/>
        </w:tabs>
        <w:ind w:left="0" w:firstLine="0"/>
      </w:pPr>
      <w:r>
        <w:rPr>
          <w:rStyle w:val="EndnoteCharacters"/>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6">
    <w:p w:rsidR="006D5EC6" w:rsidRDefault="006D5EC6" w:rsidP="006D5EC6">
      <w:pPr>
        <w:pStyle w:val="ab"/>
        <w:tabs>
          <w:tab w:val="left" w:pos="284"/>
        </w:tabs>
        <w:ind w:left="0" w:firstLine="0"/>
      </w:pPr>
      <w:r>
        <w:rPr>
          <w:rStyle w:val="EndnoteCharacters"/>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7">
    <w:p w:rsidR="006D5EC6" w:rsidRDefault="006D5EC6" w:rsidP="006D5EC6">
      <w:pPr>
        <w:pStyle w:val="ab"/>
        <w:tabs>
          <w:tab w:val="left" w:pos="284"/>
        </w:tabs>
        <w:ind w:left="0" w:firstLine="0"/>
      </w:pPr>
      <w:r>
        <w:rPr>
          <w:rStyle w:val="EndnoteCharacters"/>
        </w:rPr>
        <w:endnoteRef/>
      </w:r>
      <w:r>
        <w:tab/>
        <w:t>Σύμφωνα με άρθρο 73 παρ. 1 (β). Στον Κανονισμό ΕΕΕΣ (Κανονισμός ΕΕ 2016/7) αναφέρεται ως “διαφθορά”.</w:t>
      </w:r>
    </w:p>
  </w:endnote>
  <w:endnote w:id="8">
    <w:p w:rsidR="006D5EC6" w:rsidRDefault="006D5EC6" w:rsidP="006D5EC6">
      <w:pPr>
        <w:pStyle w:val="ab"/>
        <w:tabs>
          <w:tab w:val="left" w:pos="284"/>
        </w:tabs>
        <w:ind w:left="0" w:firstLine="0"/>
      </w:pPr>
      <w:r>
        <w:rPr>
          <w:rStyle w:val="EndnoteCharacters"/>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9">
    <w:p w:rsidR="006D5EC6" w:rsidRDefault="006D5EC6" w:rsidP="006D5EC6">
      <w:pPr>
        <w:pStyle w:val="ab"/>
        <w:tabs>
          <w:tab w:val="left" w:pos="284"/>
        </w:tabs>
        <w:ind w:left="0" w:firstLine="0"/>
      </w:pPr>
      <w:r>
        <w:rPr>
          <w:rStyle w:val="EndnoteCharacters"/>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8"/>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0">
    <w:p w:rsidR="006D5EC6" w:rsidRDefault="006D5EC6" w:rsidP="006D5EC6">
      <w:pPr>
        <w:pStyle w:val="ab"/>
        <w:tabs>
          <w:tab w:val="left" w:pos="284"/>
        </w:tabs>
        <w:ind w:left="0" w:firstLine="0"/>
      </w:pPr>
      <w:r>
        <w:rPr>
          <w:rStyle w:val="EndnoteCharacters"/>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1">
    <w:p w:rsidR="006D5EC6" w:rsidRDefault="006D5EC6" w:rsidP="006D5EC6">
      <w:pPr>
        <w:pStyle w:val="ab"/>
        <w:tabs>
          <w:tab w:val="left" w:pos="284"/>
        </w:tabs>
        <w:ind w:left="0" w:firstLine="0"/>
      </w:pPr>
      <w:r>
        <w:rPr>
          <w:rStyle w:val="EndnoteCharacters"/>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8"/>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2">
    <w:p w:rsidR="006D5EC6" w:rsidRDefault="006D5EC6" w:rsidP="006D5EC6">
      <w:pPr>
        <w:pStyle w:val="ab"/>
        <w:tabs>
          <w:tab w:val="left" w:pos="284"/>
        </w:tabs>
        <w:ind w:left="0" w:firstLine="0"/>
      </w:pPr>
      <w:r>
        <w:rPr>
          <w:rStyle w:val="EndnoteCharacters"/>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3">
    <w:p w:rsidR="006D5EC6" w:rsidRDefault="006D5EC6" w:rsidP="006D5EC6">
      <w:pPr>
        <w:pStyle w:val="ab"/>
        <w:tabs>
          <w:tab w:val="left" w:pos="284"/>
        </w:tabs>
        <w:ind w:left="0" w:firstLine="0"/>
      </w:pPr>
      <w:r>
        <w:rPr>
          <w:rStyle w:val="EndnoteCharacters"/>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4">
    <w:p w:rsidR="006D5EC6" w:rsidRDefault="006D5EC6" w:rsidP="006D5EC6">
      <w:pPr>
        <w:pStyle w:val="ab"/>
        <w:tabs>
          <w:tab w:val="left" w:pos="284"/>
        </w:tabs>
        <w:ind w:left="0" w:firstLine="0"/>
      </w:pPr>
      <w:r>
        <w:rPr>
          <w:rStyle w:val="EndnoteCharacters"/>
        </w:rPr>
        <w:endnoteRef/>
      </w:r>
      <w:r>
        <w:tab/>
        <w:t>Επαναλάβετε όσες φορές χρειάζεται.</w:t>
      </w:r>
    </w:p>
  </w:endnote>
  <w:endnote w:id="15">
    <w:p w:rsidR="006D5EC6" w:rsidRDefault="006D5EC6" w:rsidP="006D5EC6">
      <w:pPr>
        <w:pStyle w:val="ab"/>
        <w:tabs>
          <w:tab w:val="left" w:pos="284"/>
        </w:tabs>
        <w:ind w:left="0" w:firstLine="0"/>
      </w:pPr>
      <w:r>
        <w:rPr>
          <w:rStyle w:val="EndnoteCharacters"/>
        </w:rPr>
        <w:endnoteRef/>
      </w:r>
      <w:r>
        <w:tab/>
        <w:t>Επαναλάβετε όσες φορές χρειάζεται.</w:t>
      </w:r>
    </w:p>
  </w:endnote>
  <w:endnote w:id="16">
    <w:p w:rsidR="006D5EC6" w:rsidRDefault="006D5EC6" w:rsidP="006D5EC6">
      <w:pPr>
        <w:pStyle w:val="ab"/>
        <w:tabs>
          <w:tab w:val="left" w:pos="284"/>
        </w:tabs>
        <w:ind w:left="0" w:firstLine="0"/>
      </w:pPr>
      <w:r>
        <w:rPr>
          <w:rStyle w:val="EndnoteCharacters"/>
        </w:rPr>
        <w:endnoteRef/>
      </w:r>
      <w:r>
        <w:tab/>
        <w:t>Επαναλάβετε όσες φορές χρειάζεται.</w:t>
      </w:r>
    </w:p>
  </w:endnote>
  <w:endnote w:id="17">
    <w:p w:rsidR="006D5EC6" w:rsidRDefault="006D5EC6" w:rsidP="006D5EC6">
      <w:pPr>
        <w:pStyle w:val="ab"/>
        <w:tabs>
          <w:tab w:val="left" w:pos="284"/>
        </w:tabs>
        <w:ind w:left="0" w:firstLine="0"/>
      </w:pPr>
      <w:r>
        <w:rPr>
          <w:rStyle w:val="EndnoteCharacters"/>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8">
    <w:p w:rsidR="006D5EC6" w:rsidRDefault="006D5EC6" w:rsidP="006D5EC6">
      <w:pPr>
        <w:pStyle w:val="ab"/>
        <w:tabs>
          <w:tab w:val="left" w:pos="284"/>
        </w:tabs>
        <w:ind w:left="0" w:firstLine="0"/>
      </w:pPr>
      <w:r>
        <w:rPr>
          <w:rStyle w:val="EndnoteCharacters"/>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19">
    <w:p w:rsidR="006D5EC6" w:rsidRDefault="006D5EC6" w:rsidP="006D5EC6">
      <w:pPr>
        <w:pStyle w:val="ab"/>
        <w:tabs>
          <w:tab w:val="left" w:pos="284"/>
        </w:tabs>
        <w:ind w:left="0" w:firstLine="0"/>
      </w:pPr>
      <w:r>
        <w:rPr>
          <w:rStyle w:val="EndnoteCharacters"/>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0">
    <w:p w:rsidR="006D5EC6" w:rsidRDefault="006D5EC6" w:rsidP="006D5EC6">
      <w:pPr>
        <w:pStyle w:val="ab"/>
        <w:tabs>
          <w:tab w:val="left" w:pos="284"/>
        </w:tabs>
        <w:ind w:left="0" w:firstLine="0"/>
      </w:pPr>
      <w:r>
        <w:rPr>
          <w:rStyle w:val="EndnoteCharacters"/>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1">
    <w:p w:rsidR="006D5EC6" w:rsidRDefault="006D5EC6" w:rsidP="006D5EC6">
      <w:pPr>
        <w:pStyle w:val="ab"/>
        <w:tabs>
          <w:tab w:val="left" w:pos="284"/>
        </w:tabs>
        <w:ind w:left="0" w:firstLine="0"/>
      </w:pPr>
      <w:r>
        <w:rPr>
          <w:rStyle w:val="EndnoteCharacters"/>
        </w:rPr>
        <w:endnoteRef/>
      </w:r>
      <w:r>
        <w:tab/>
        <w:t>Επαναλάβετε όσες φορές χρειάζεται.</w:t>
      </w:r>
    </w:p>
  </w:endnote>
  <w:endnote w:id="22">
    <w:p w:rsidR="006D5EC6" w:rsidRDefault="006D5EC6" w:rsidP="006D5EC6">
      <w:pPr>
        <w:pStyle w:val="ab"/>
        <w:tabs>
          <w:tab w:val="left" w:pos="284"/>
        </w:tabs>
        <w:ind w:left="0" w:firstLine="0"/>
      </w:pPr>
      <w:r>
        <w:rPr>
          <w:rStyle w:val="EndnoteCharacters"/>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3">
    <w:p w:rsidR="006D5EC6" w:rsidRDefault="006D5EC6" w:rsidP="006D5EC6">
      <w:pPr>
        <w:pStyle w:val="ab"/>
        <w:tabs>
          <w:tab w:val="left" w:pos="284"/>
        </w:tabs>
        <w:ind w:left="0" w:firstLine="0"/>
      </w:pPr>
      <w:r>
        <w:rPr>
          <w:rStyle w:val="EndnoteCharacters"/>
        </w:rPr>
        <w:endnoteRef/>
      </w:r>
      <w:r>
        <w:tab/>
      </w:r>
      <w:proofErr w:type="spellStart"/>
      <w:r>
        <w:t>Πρβλ</w:t>
      </w:r>
      <w:proofErr w:type="spellEnd"/>
      <w:r>
        <w:t xml:space="preserve"> και άρθρο 1 ν. 4250/2014</w:t>
      </w:r>
    </w:p>
  </w:endnote>
  <w:endnote w:id="24">
    <w:p w:rsidR="006D5EC6" w:rsidRDefault="006D5EC6" w:rsidP="006D5EC6">
      <w:pPr>
        <w:pStyle w:val="ab"/>
        <w:tabs>
          <w:tab w:val="left" w:pos="284"/>
        </w:tabs>
        <w:ind w:left="0" w:firstLine="0"/>
      </w:pPr>
      <w:r>
        <w:rPr>
          <w:rStyle w:val="EndnoteCharacters"/>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r>
        <w:br w:type="page"/>
      </w:r>
    </w:p>
    <w:p w:rsidR="006D5EC6" w:rsidRDefault="006D5EC6" w:rsidP="006D5EC6">
      <w:pPr>
        <w:pStyle w:val="ab"/>
        <w:pageBreakBefore/>
        <w:tabs>
          <w:tab w:val="left" w:pos="284"/>
        </w:tabs>
        <w:ind w:left="0" w:firstLine="0"/>
      </w:pPr>
      <w:r>
        <w:tab/>
      </w:r>
    </w:p>
    <w:p w:rsidR="006D5EC6" w:rsidRDefault="006D5EC6" w:rsidP="006D5EC6">
      <w:pPr>
        <w:pStyle w:val="ab"/>
        <w:pageBreakBefore/>
        <w:tabs>
          <w:tab w:val="left" w:pos="284"/>
        </w:tabs>
        <w:ind w:left="0" w:firstLine="0"/>
        <w:rPr>
          <w:rFonts w:cs="Calibri"/>
          <w:spacing w:val="-3"/>
          <w:sz w:val="24"/>
        </w:rPr>
      </w:pPr>
      <w:r>
        <w:tab/>
      </w:r>
      <w:r>
        <w:br/>
      </w: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pStyle w:val="ab"/>
        <w:pageBreakBefore/>
        <w:tabs>
          <w:tab w:val="left" w:pos="284"/>
        </w:tabs>
        <w:ind w:left="0" w:firstLine="0"/>
        <w:rPr>
          <w:rFonts w:cs="Calibri"/>
          <w:spacing w:val="-3"/>
          <w:sz w:val="24"/>
        </w:rPr>
      </w:pPr>
    </w:p>
    <w:p w:rsidR="006D5EC6" w:rsidRDefault="006D5EC6" w:rsidP="006D5EC6">
      <w:pPr>
        <w:tabs>
          <w:tab w:val="left" w:pos="284"/>
        </w:tabs>
        <w:spacing w:after="0" w:line="100" w:lineRule="atLeast"/>
        <w:jc w:val="center"/>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ourier New"/>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00"/>
    <w:family w:val="roman"/>
    <w:pitch w:val="variable"/>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 w:name="font263">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C6" w:rsidRDefault="006D5EC6">
    <w:pPr>
      <w:pStyle w:val="a7"/>
      <w:jc w:val="center"/>
    </w:pPr>
    <w:r>
      <w:t>[</w:t>
    </w:r>
    <w:fldSimple w:instr=" PAGE ">
      <w:r>
        <w:rPr>
          <w:noProof/>
        </w:rPr>
        <w:t>10</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EC6" w:rsidRDefault="006D5EC6">
    <w:pPr>
      <w:pStyle w:val="a7"/>
      <w:jc w:val="center"/>
    </w:pPr>
    <w:r>
      <w:t>[</w:t>
    </w:r>
    <w:fldSimple w:instr=" PAGE ">
      <w:r>
        <w:rPr>
          <w:noProof/>
        </w:rPr>
        <w:t>22</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0A8" w:rsidRDefault="00F720A8" w:rsidP="006D5EC6">
      <w:pPr>
        <w:spacing w:after="0" w:line="240" w:lineRule="auto"/>
      </w:pPr>
      <w:r>
        <w:separator/>
      </w:r>
    </w:p>
  </w:footnote>
  <w:footnote w:type="continuationSeparator" w:id="0">
    <w:p w:rsidR="00F720A8" w:rsidRDefault="00F720A8" w:rsidP="006D5E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1ECE4688"/>
    <w:name w:val="WW8Num2"/>
    <w:lvl w:ilvl="0">
      <w:start w:val="1"/>
      <w:numFmt w:val="bullet"/>
      <w:lvlText w:val=""/>
      <w:lvlJc w:val="left"/>
      <w:pPr>
        <w:tabs>
          <w:tab w:val="num" w:pos="720"/>
        </w:tabs>
        <w:ind w:left="720" w:hanging="360"/>
      </w:pPr>
      <w:rPr>
        <w:rFonts w:ascii="Wingdings" w:hAnsi="Wingdings" w:cs="Arial"/>
        <w:color w:val="000000"/>
        <w:spacing w:val="-3"/>
        <w:sz w:val="16"/>
        <w:szCs w:val="16"/>
        <w:lang w:val="en-US"/>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Wingdings" w:hAnsi="Wingdings" w:hint="default"/>
        <w:sz w:val="20"/>
        <w:szCs w:val="2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pStyle w:val="2"/>
      <w:lvlText w:val=""/>
      <w:lvlJc w:val="left"/>
      <w:pPr>
        <w:tabs>
          <w:tab w:val="num" w:pos="720"/>
        </w:tabs>
        <w:ind w:left="720" w:hanging="360"/>
      </w:pPr>
      <w:rPr>
        <w:rFonts w:ascii="Wingdings" w:hAnsi="Wingdings" w:cs="Arial" w:hint="default"/>
        <w:spacing w:val="-3"/>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4"/>
    <w:multiLevelType w:val="multilevel"/>
    <w:tmpl w:val="646E3198"/>
    <w:name w:val="WW8Num4"/>
    <w:lvl w:ilvl="0">
      <w:start w:val="1"/>
      <w:numFmt w:val="bullet"/>
      <w:lvlText w:val=""/>
      <w:lvlJc w:val="left"/>
      <w:pPr>
        <w:tabs>
          <w:tab w:val="num" w:pos="0"/>
        </w:tabs>
        <w:ind w:left="432" w:hanging="432"/>
      </w:pPr>
      <w:rPr>
        <w:rFonts w:ascii="Wingdings" w:hAnsi="Wingdings" w:hint="default"/>
        <w:spacing w:val="-3"/>
      </w:rPr>
    </w:lvl>
    <w:lvl w:ilvl="1">
      <w:start w:val="1"/>
      <w:numFmt w:val="none"/>
      <w:suff w:val="nothing"/>
      <w:lvlText w:val=""/>
      <w:lvlJc w:val="left"/>
      <w:pPr>
        <w:tabs>
          <w:tab w:val="num" w:pos="0"/>
        </w:tabs>
        <w:ind w:left="576" w:hanging="576"/>
      </w:pPr>
      <w:rPr>
        <w:rFonts w:ascii="Courier New" w:hAnsi="Courier New" w:cs="Courier New" w:hint="default"/>
        <w:sz w:val="22"/>
        <w:szCs w:val="22"/>
        <w:shd w:val="clear" w:color="auto" w:fill="FFFF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bullet"/>
      <w:pStyle w:val="Tiret0"/>
      <w:lvlText w:val=""/>
      <w:lvlJc w:val="left"/>
      <w:pPr>
        <w:tabs>
          <w:tab w:val="num" w:pos="819"/>
        </w:tabs>
        <w:ind w:left="819" w:hanging="360"/>
      </w:pPr>
      <w:rPr>
        <w:rFonts w:ascii="Symbol" w:hAnsi="Symbol" w:cs="OpenSymbol"/>
        <w:sz w:val="18"/>
        <w:szCs w:val="18"/>
        <w:lang w:val="el-GR"/>
      </w:rPr>
    </w:lvl>
    <w:lvl w:ilvl="1">
      <w:start w:val="1"/>
      <w:numFmt w:val="bullet"/>
      <w:lvlText w:val="◦"/>
      <w:lvlJc w:val="left"/>
      <w:pPr>
        <w:tabs>
          <w:tab w:val="num" w:pos="1179"/>
        </w:tabs>
        <w:ind w:left="1179" w:hanging="360"/>
      </w:pPr>
      <w:rPr>
        <w:rFonts w:ascii="OpenSymbol" w:hAnsi="OpenSymbol" w:cs="OpenSymbol"/>
        <w:sz w:val="28"/>
        <w:szCs w:val="28"/>
      </w:rPr>
    </w:lvl>
    <w:lvl w:ilvl="2">
      <w:start w:val="1"/>
      <w:numFmt w:val="bullet"/>
      <w:lvlText w:val="▪"/>
      <w:lvlJc w:val="left"/>
      <w:pPr>
        <w:tabs>
          <w:tab w:val="num" w:pos="1539"/>
        </w:tabs>
        <w:ind w:left="1539" w:hanging="360"/>
      </w:pPr>
      <w:rPr>
        <w:rFonts w:ascii="OpenSymbol" w:hAnsi="OpenSymbol" w:cs="OpenSymbol"/>
        <w:sz w:val="28"/>
        <w:szCs w:val="28"/>
      </w:rPr>
    </w:lvl>
    <w:lvl w:ilvl="3">
      <w:start w:val="1"/>
      <w:numFmt w:val="bullet"/>
      <w:lvlText w:val=""/>
      <w:lvlJc w:val="left"/>
      <w:pPr>
        <w:tabs>
          <w:tab w:val="num" w:pos="1899"/>
        </w:tabs>
        <w:ind w:left="1899" w:hanging="360"/>
      </w:pPr>
      <w:rPr>
        <w:rFonts w:ascii="Symbol" w:hAnsi="Symbol" w:cs="OpenSymbol"/>
        <w:sz w:val="18"/>
        <w:szCs w:val="18"/>
        <w:lang w:val="el-GR"/>
      </w:rPr>
    </w:lvl>
    <w:lvl w:ilvl="4">
      <w:start w:val="1"/>
      <w:numFmt w:val="bullet"/>
      <w:lvlText w:val="◦"/>
      <w:lvlJc w:val="left"/>
      <w:pPr>
        <w:tabs>
          <w:tab w:val="num" w:pos="2259"/>
        </w:tabs>
        <w:ind w:left="2259" w:hanging="360"/>
      </w:pPr>
      <w:rPr>
        <w:rFonts w:ascii="OpenSymbol" w:hAnsi="OpenSymbol" w:cs="OpenSymbol"/>
        <w:sz w:val="28"/>
        <w:szCs w:val="28"/>
      </w:rPr>
    </w:lvl>
    <w:lvl w:ilvl="5">
      <w:start w:val="1"/>
      <w:numFmt w:val="bullet"/>
      <w:lvlText w:val="▪"/>
      <w:lvlJc w:val="left"/>
      <w:pPr>
        <w:tabs>
          <w:tab w:val="num" w:pos="2619"/>
        </w:tabs>
        <w:ind w:left="2619" w:hanging="360"/>
      </w:pPr>
      <w:rPr>
        <w:rFonts w:ascii="OpenSymbol" w:hAnsi="OpenSymbol" w:cs="OpenSymbol"/>
        <w:sz w:val="28"/>
        <w:szCs w:val="28"/>
      </w:rPr>
    </w:lvl>
    <w:lvl w:ilvl="6">
      <w:start w:val="1"/>
      <w:numFmt w:val="bullet"/>
      <w:lvlText w:val=""/>
      <w:lvlJc w:val="left"/>
      <w:pPr>
        <w:tabs>
          <w:tab w:val="num" w:pos="2979"/>
        </w:tabs>
        <w:ind w:left="2979" w:hanging="360"/>
      </w:pPr>
      <w:rPr>
        <w:rFonts w:ascii="Symbol" w:hAnsi="Symbol" w:cs="OpenSymbol"/>
        <w:sz w:val="18"/>
        <w:szCs w:val="18"/>
        <w:lang w:val="el-GR"/>
      </w:rPr>
    </w:lvl>
    <w:lvl w:ilvl="7">
      <w:start w:val="1"/>
      <w:numFmt w:val="bullet"/>
      <w:lvlText w:val="◦"/>
      <w:lvlJc w:val="left"/>
      <w:pPr>
        <w:tabs>
          <w:tab w:val="num" w:pos="3339"/>
        </w:tabs>
        <w:ind w:left="3339" w:hanging="360"/>
      </w:pPr>
      <w:rPr>
        <w:rFonts w:ascii="OpenSymbol" w:hAnsi="OpenSymbol" w:cs="OpenSymbol"/>
        <w:sz w:val="28"/>
        <w:szCs w:val="28"/>
      </w:rPr>
    </w:lvl>
    <w:lvl w:ilvl="8">
      <w:start w:val="1"/>
      <w:numFmt w:val="bullet"/>
      <w:lvlText w:val="▪"/>
      <w:lvlJc w:val="left"/>
      <w:pPr>
        <w:tabs>
          <w:tab w:val="num" w:pos="3699"/>
        </w:tabs>
        <w:ind w:left="3699" w:hanging="360"/>
      </w:pPr>
      <w:rPr>
        <w:rFonts w:ascii="OpenSymbol" w:hAnsi="OpenSymbol" w:cs="OpenSymbol"/>
        <w:sz w:val="28"/>
        <w:szCs w:val="28"/>
      </w:rPr>
    </w:lvl>
  </w:abstractNum>
  <w:abstractNum w:abstractNumId="5">
    <w:nsid w:val="00000006"/>
    <w:multiLevelType w:val="multilevel"/>
    <w:tmpl w:val="06B0DFAA"/>
    <w:name w:val="WW8Num6"/>
    <w:lvl w:ilvl="0">
      <w:start w:val="1"/>
      <w:numFmt w:val="bullet"/>
      <w:pStyle w:val="Tiret1"/>
      <w:lvlText w:val=""/>
      <w:lvlJc w:val="left"/>
      <w:pPr>
        <w:tabs>
          <w:tab w:val="num" w:pos="720"/>
        </w:tabs>
        <w:ind w:left="720" w:hanging="360"/>
      </w:pPr>
      <w:rPr>
        <w:rFonts w:ascii="Wingdings" w:hAnsi="Wingdings" w:cs="OpenSymbol"/>
        <w:b w:val="0"/>
        <w:bCs w:val="0"/>
        <w:sz w:val="14"/>
        <w:szCs w:val="14"/>
        <w:lang w:val="el-GR"/>
      </w:rPr>
    </w:lvl>
    <w:lvl w:ilvl="1">
      <w:start w:val="1"/>
      <w:numFmt w:val="bullet"/>
      <w:lvlText w:val=""/>
      <w:lvlJc w:val="left"/>
      <w:pPr>
        <w:tabs>
          <w:tab w:val="num" w:pos="1080"/>
        </w:tabs>
        <w:ind w:left="1080" w:hanging="360"/>
      </w:pPr>
      <w:rPr>
        <w:rFonts w:ascii="Wingdings" w:hAnsi="Wingdings" w:cs="OpenSymbol"/>
        <w:b w:val="0"/>
        <w:bCs w:val="0"/>
        <w:sz w:val="16"/>
        <w:szCs w:val="16"/>
        <w:lang w:val="el-GR"/>
      </w:rPr>
    </w:lvl>
    <w:lvl w:ilvl="2">
      <w:start w:val="1"/>
      <w:numFmt w:val="bullet"/>
      <w:lvlText w:val=""/>
      <w:lvlJc w:val="left"/>
      <w:pPr>
        <w:tabs>
          <w:tab w:val="num" w:pos="1440"/>
        </w:tabs>
        <w:ind w:left="1440" w:hanging="360"/>
      </w:pPr>
      <w:rPr>
        <w:rFonts w:ascii="Wingdings" w:hAnsi="Wingdings" w:cs="OpenSymbol"/>
        <w:b w:val="0"/>
        <w:bCs w:val="0"/>
        <w:sz w:val="16"/>
        <w:szCs w:val="16"/>
        <w:lang w:val="el-GR"/>
      </w:rPr>
    </w:lvl>
    <w:lvl w:ilvl="3">
      <w:start w:val="1"/>
      <w:numFmt w:val="bullet"/>
      <w:lvlText w:val=""/>
      <w:lvlJc w:val="left"/>
      <w:pPr>
        <w:tabs>
          <w:tab w:val="num" w:pos="1800"/>
        </w:tabs>
        <w:ind w:left="1800" w:hanging="360"/>
      </w:pPr>
      <w:rPr>
        <w:rFonts w:ascii="Wingdings" w:hAnsi="Wingdings" w:cs="OpenSymbol"/>
        <w:b w:val="0"/>
        <w:bCs w:val="0"/>
        <w:sz w:val="16"/>
        <w:szCs w:val="16"/>
        <w:lang w:val="el-GR"/>
      </w:rPr>
    </w:lvl>
    <w:lvl w:ilvl="4">
      <w:start w:val="1"/>
      <w:numFmt w:val="bullet"/>
      <w:lvlText w:val=""/>
      <w:lvlJc w:val="left"/>
      <w:pPr>
        <w:tabs>
          <w:tab w:val="num" w:pos="2160"/>
        </w:tabs>
        <w:ind w:left="2160" w:hanging="360"/>
      </w:pPr>
      <w:rPr>
        <w:rFonts w:ascii="Wingdings" w:hAnsi="Wingdings" w:cs="OpenSymbol"/>
        <w:b w:val="0"/>
        <w:bCs w:val="0"/>
        <w:sz w:val="16"/>
        <w:szCs w:val="16"/>
        <w:lang w:val="el-GR"/>
      </w:rPr>
    </w:lvl>
    <w:lvl w:ilvl="5">
      <w:start w:val="1"/>
      <w:numFmt w:val="bullet"/>
      <w:lvlText w:val=""/>
      <w:lvlJc w:val="left"/>
      <w:pPr>
        <w:tabs>
          <w:tab w:val="num" w:pos="2520"/>
        </w:tabs>
        <w:ind w:left="2520" w:hanging="360"/>
      </w:pPr>
      <w:rPr>
        <w:rFonts w:ascii="Wingdings" w:hAnsi="Wingdings" w:cs="OpenSymbol"/>
        <w:b w:val="0"/>
        <w:bCs w:val="0"/>
        <w:sz w:val="16"/>
        <w:szCs w:val="16"/>
        <w:lang w:val="el-GR"/>
      </w:rPr>
    </w:lvl>
    <w:lvl w:ilvl="6">
      <w:start w:val="1"/>
      <w:numFmt w:val="bullet"/>
      <w:lvlText w:val=""/>
      <w:lvlJc w:val="left"/>
      <w:pPr>
        <w:tabs>
          <w:tab w:val="num" w:pos="2880"/>
        </w:tabs>
        <w:ind w:left="2880" w:hanging="360"/>
      </w:pPr>
      <w:rPr>
        <w:rFonts w:ascii="Wingdings" w:hAnsi="Wingdings" w:cs="OpenSymbol"/>
        <w:b w:val="0"/>
        <w:bCs w:val="0"/>
        <w:sz w:val="16"/>
        <w:szCs w:val="16"/>
        <w:lang w:val="el-GR"/>
      </w:rPr>
    </w:lvl>
    <w:lvl w:ilvl="7">
      <w:start w:val="1"/>
      <w:numFmt w:val="bullet"/>
      <w:lvlText w:val=""/>
      <w:lvlJc w:val="left"/>
      <w:pPr>
        <w:tabs>
          <w:tab w:val="num" w:pos="3240"/>
        </w:tabs>
        <w:ind w:left="3240" w:hanging="360"/>
      </w:pPr>
      <w:rPr>
        <w:rFonts w:ascii="Wingdings" w:hAnsi="Wingdings" w:cs="OpenSymbol"/>
        <w:b w:val="0"/>
        <w:bCs w:val="0"/>
        <w:sz w:val="16"/>
        <w:szCs w:val="16"/>
        <w:lang w:val="el-GR"/>
      </w:rPr>
    </w:lvl>
    <w:lvl w:ilvl="8">
      <w:start w:val="1"/>
      <w:numFmt w:val="bullet"/>
      <w:lvlText w:val=""/>
      <w:lvlJc w:val="left"/>
      <w:pPr>
        <w:tabs>
          <w:tab w:val="num" w:pos="3600"/>
        </w:tabs>
        <w:ind w:left="3600" w:hanging="360"/>
      </w:pPr>
      <w:rPr>
        <w:rFonts w:ascii="Wingdings" w:hAnsi="Wingdings" w:cs="OpenSymbol"/>
        <w:b w:val="0"/>
        <w:bCs w:val="0"/>
        <w:sz w:val="16"/>
        <w:szCs w:val="16"/>
        <w:lang w:val="el-GR"/>
      </w:rPr>
    </w:lvl>
  </w:abstractNum>
  <w:abstractNum w:abstractNumId="6">
    <w:nsid w:val="00000007"/>
    <w:multiLevelType w:val="multilevel"/>
    <w:tmpl w:val="00000007"/>
    <w:name w:val="WW8Num7"/>
    <w:lvl w:ilvl="0">
      <w:start w:val="1"/>
      <w:numFmt w:val="bullet"/>
      <w:pStyle w:val="NumPar1"/>
      <w:lvlText w:val=""/>
      <w:lvlJc w:val="left"/>
      <w:pPr>
        <w:tabs>
          <w:tab w:val="num" w:pos="720"/>
        </w:tabs>
        <w:ind w:left="720" w:hanging="360"/>
      </w:pPr>
      <w:rPr>
        <w:rFonts w:ascii="Symbol" w:hAnsi="Symbol" w:cs="OpenSymbol"/>
        <w:sz w:val="28"/>
        <w:szCs w:val="28"/>
        <w:lang w:val="el-GR"/>
      </w:rPr>
    </w:lvl>
    <w:lvl w:ilvl="1">
      <w:start w:val="1"/>
      <w:numFmt w:val="bullet"/>
      <w:lvlText w:val="◦"/>
      <w:lvlJc w:val="left"/>
      <w:pPr>
        <w:tabs>
          <w:tab w:val="num" w:pos="1080"/>
        </w:tabs>
        <w:ind w:left="1080" w:hanging="360"/>
      </w:pPr>
      <w:rPr>
        <w:rFonts w:ascii="OpenSymbol" w:hAnsi="OpenSymbol" w:cs="OpenSymbol"/>
        <w:sz w:val="28"/>
        <w:szCs w:val="28"/>
      </w:rPr>
    </w:lvl>
    <w:lvl w:ilvl="2">
      <w:start w:val="1"/>
      <w:numFmt w:val="bullet"/>
      <w:lvlText w:val="▪"/>
      <w:lvlJc w:val="left"/>
      <w:pPr>
        <w:tabs>
          <w:tab w:val="num" w:pos="1440"/>
        </w:tabs>
        <w:ind w:left="1440" w:hanging="360"/>
      </w:pPr>
      <w:rPr>
        <w:rFonts w:ascii="OpenSymbol" w:hAnsi="OpenSymbol" w:cs="OpenSymbol"/>
        <w:sz w:val="28"/>
        <w:szCs w:val="28"/>
      </w:rPr>
    </w:lvl>
    <w:lvl w:ilvl="3">
      <w:start w:val="1"/>
      <w:numFmt w:val="bullet"/>
      <w:lvlText w:val=""/>
      <w:lvlJc w:val="left"/>
      <w:pPr>
        <w:tabs>
          <w:tab w:val="num" w:pos="1800"/>
        </w:tabs>
        <w:ind w:left="1800" w:hanging="360"/>
      </w:pPr>
      <w:rPr>
        <w:rFonts w:ascii="Symbol" w:hAnsi="Symbol" w:cs="OpenSymbol"/>
        <w:sz w:val="28"/>
        <w:szCs w:val="28"/>
        <w:lang w:val="el-GR"/>
      </w:rPr>
    </w:lvl>
    <w:lvl w:ilvl="4">
      <w:start w:val="1"/>
      <w:numFmt w:val="bullet"/>
      <w:lvlText w:val="◦"/>
      <w:lvlJc w:val="left"/>
      <w:pPr>
        <w:tabs>
          <w:tab w:val="num" w:pos="2160"/>
        </w:tabs>
        <w:ind w:left="2160" w:hanging="360"/>
      </w:pPr>
      <w:rPr>
        <w:rFonts w:ascii="OpenSymbol" w:hAnsi="OpenSymbol" w:cs="OpenSymbol"/>
        <w:sz w:val="28"/>
        <w:szCs w:val="28"/>
      </w:rPr>
    </w:lvl>
    <w:lvl w:ilvl="5">
      <w:start w:val="1"/>
      <w:numFmt w:val="bullet"/>
      <w:lvlText w:val="▪"/>
      <w:lvlJc w:val="left"/>
      <w:pPr>
        <w:tabs>
          <w:tab w:val="num" w:pos="2520"/>
        </w:tabs>
        <w:ind w:left="2520" w:hanging="360"/>
      </w:pPr>
      <w:rPr>
        <w:rFonts w:ascii="OpenSymbol" w:hAnsi="OpenSymbol" w:cs="OpenSymbol"/>
        <w:sz w:val="28"/>
        <w:szCs w:val="28"/>
      </w:rPr>
    </w:lvl>
    <w:lvl w:ilvl="6">
      <w:start w:val="1"/>
      <w:numFmt w:val="bullet"/>
      <w:lvlText w:val=""/>
      <w:lvlJc w:val="left"/>
      <w:pPr>
        <w:tabs>
          <w:tab w:val="num" w:pos="2880"/>
        </w:tabs>
        <w:ind w:left="2880" w:hanging="360"/>
      </w:pPr>
      <w:rPr>
        <w:rFonts w:ascii="Symbol" w:hAnsi="Symbol" w:cs="OpenSymbol"/>
        <w:sz w:val="28"/>
        <w:szCs w:val="28"/>
        <w:lang w:val="el-GR"/>
      </w:rPr>
    </w:lvl>
    <w:lvl w:ilvl="7">
      <w:start w:val="1"/>
      <w:numFmt w:val="bullet"/>
      <w:lvlText w:val="◦"/>
      <w:lvlJc w:val="left"/>
      <w:pPr>
        <w:tabs>
          <w:tab w:val="num" w:pos="3240"/>
        </w:tabs>
        <w:ind w:left="3240" w:hanging="360"/>
      </w:pPr>
      <w:rPr>
        <w:rFonts w:ascii="OpenSymbol" w:hAnsi="OpenSymbol" w:cs="OpenSymbol"/>
        <w:sz w:val="28"/>
        <w:szCs w:val="28"/>
      </w:rPr>
    </w:lvl>
    <w:lvl w:ilvl="8">
      <w:start w:val="1"/>
      <w:numFmt w:val="bullet"/>
      <w:lvlText w:val="▪"/>
      <w:lvlJc w:val="left"/>
      <w:pPr>
        <w:tabs>
          <w:tab w:val="num" w:pos="3600"/>
        </w:tabs>
        <w:ind w:left="3600" w:hanging="360"/>
      </w:pPr>
      <w:rPr>
        <w:rFonts w:ascii="OpenSymbol" w:hAnsi="OpenSymbol" w:cs="OpenSymbol"/>
        <w:sz w:val="28"/>
        <w:szCs w:val="28"/>
      </w:rPr>
    </w:lvl>
  </w:abstractNum>
  <w:abstractNum w:abstractNumId="7">
    <w:nsid w:val="00CE7DBE"/>
    <w:multiLevelType w:val="hybridMultilevel"/>
    <w:tmpl w:val="745081E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8">
    <w:nsid w:val="02692AFC"/>
    <w:multiLevelType w:val="hybridMultilevel"/>
    <w:tmpl w:val="E4F8B7EE"/>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237D18D0"/>
    <w:multiLevelType w:val="multilevel"/>
    <w:tmpl w:val="3E5E2146"/>
    <w:lvl w:ilvl="0">
      <w:start w:val="1"/>
      <w:numFmt w:val="bullet"/>
      <w:lvlText w:val=""/>
      <w:lvlJc w:val="left"/>
      <w:pPr>
        <w:tabs>
          <w:tab w:val="num" w:pos="0"/>
        </w:tabs>
        <w:ind w:left="432" w:hanging="432"/>
      </w:pPr>
      <w:rPr>
        <w:rFonts w:ascii="Wingdings" w:hAnsi="Wingdings" w:hint="default"/>
        <w:spacing w:val="-3"/>
      </w:rPr>
    </w:lvl>
    <w:lvl w:ilvl="1">
      <w:start w:val="1"/>
      <w:numFmt w:val="none"/>
      <w:suff w:val="nothing"/>
      <w:lvlText w:val=""/>
      <w:lvlJc w:val="left"/>
      <w:pPr>
        <w:tabs>
          <w:tab w:val="num" w:pos="0"/>
        </w:tabs>
        <w:ind w:left="576" w:hanging="576"/>
      </w:pPr>
      <w:rPr>
        <w:rFonts w:ascii="Courier New" w:hAnsi="Courier New" w:cs="Courier New" w:hint="default"/>
        <w:sz w:val="22"/>
        <w:szCs w:val="22"/>
        <w:shd w:val="clear" w:color="auto" w:fill="FFFF00"/>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nsid w:val="472F0DE8"/>
    <w:multiLevelType w:val="hybridMultilevel"/>
    <w:tmpl w:val="9D660090"/>
    <w:lvl w:ilvl="0" w:tplc="8AB6E292">
      <w:start w:val="2"/>
      <w:numFmt w:val="decimal"/>
      <w:lvlText w:val="%1)"/>
      <w:lvlJc w:val="left"/>
      <w:pPr>
        <w:ind w:left="1080" w:hanging="360"/>
      </w:pPr>
      <w:rPr>
        <w:rFonts w:hint="default"/>
        <w:i w:val="0"/>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482F6633"/>
    <w:multiLevelType w:val="hybridMultilevel"/>
    <w:tmpl w:val="C6F8BAF8"/>
    <w:lvl w:ilvl="0" w:tplc="FA08C3B6">
      <w:start w:val="2018"/>
      <w:numFmt w:val="bullet"/>
      <w:lvlText w:val="-"/>
      <w:lvlJc w:val="left"/>
      <w:pPr>
        <w:ind w:left="720" w:hanging="360"/>
      </w:pPr>
      <w:rPr>
        <w:rFonts w:ascii="Calibri" w:eastAsia="Calibri" w:hAnsi="Calibri"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5A9A7F0D"/>
    <w:multiLevelType w:val="hybridMultilevel"/>
    <w:tmpl w:val="DF9E5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F89680A"/>
    <w:multiLevelType w:val="hybridMultilevel"/>
    <w:tmpl w:val="39DC1666"/>
    <w:lvl w:ilvl="0" w:tplc="0408000D">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
  </w:num>
  <w:num w:numId="8">
    <w:abstractNumId w:val="10"/>
  </w:num>
  <w:num w:numId="9">
    <w:abstractNumId w:val="8"/>
  </w:num>
  <w:num w:numId="10">
    <w:abstractNumId w:val="12"/>
  </w:num>
  <w:num w:numId="11">
    <w:abstractNumId w:val="7"/>
  </w:num>
  <w:num w:numId="12">
    <w:abstractNumId w:val="9"/>
  </w:num>
  <w:num w:numId="13">
    <w:abstractNumId w:val="1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characterSpacingControl w:val="doNotCompress"/>
  <w:footnotePr>
    <w:footnote w:id="-1"/>
    <w:footnote w:id="0"/>
  </w:footnotePr>
  <w:endnotePr>
    <w:endnote w:id="-1"/>
    <w:endnote w:id="0"/>
  </w:endnotePr>
  <w:compat/>
  <w:rsids>
    <w:rsidRoot w:val="006D5EC6"/>
    <w:rsid w:val="006D5EC6"/>
    <w:rsid w:val="00BA0A9C"/>
    <w:rsid w:val="00F720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C6"/>
    <w:pPr>
      <w:spacing w:after="160" w:line="259" w:lineRule="auto"/>
    </w:pPr>
    <w:rPr>
      <w:rFonts w:ascii="Calibri" w:eastAsia="Calibri" w:hAnsi="Calibri" w:cs="Times New Roman"/>
    </w:rPr>
  </w:style>
  <w:style w:type="paragraph" w:styleId="1">
    <w:name w:val="heading 1"/>
    <w:basedOn w:val="a"/>
    <w:next w:val="a"/>
    <w:link w:val="1Char"/>
    <w:qFormat/>
    <w:rsid w:val="006D5EC6"/>
    <w:pPr>
      <w:keepNext/>
      <w:numPr>
        <w:numId w:val="1"/>
      </w:numPr>
      <w:tabs>
        <w:tab w:val="left" w:pos="1134"/>
      </w:tabs>
      <w:suppressAutoHyphens/>
      <w:spacing w:after="200" w:line="276" w:lineRule="auto"/>
      <w:outlineLvl w:val="0"/>
    </w:pPr>
    <w:rPr>
      <w:rFonts w:ascii="Arial" w:hAnsi="Arial" w:cs="Arial"/>
      <w:b/>
      <w:iCs/>
      <w:lang w:eastAsia="ar-SA"/>
    </w:rPr>
  </w:style>
  <w:style w:type="paragraph" w:styleId="2">
    <w:name w:val="heading 2"/>
    <w:basedOn w:val="a0"/>
    <w:next w:val="a0"/>
    <w:link w:val="2Char"/>
    <w:qFormat/>
    <w:rsid w:val="006D5EC6"/>
    <w:pPr>
      <w:numPr>
        <w:numId w:val="2"/>
      </w:numPr>
      <w:jc w:val="both"/>
      <w:outlineLvl w:val="1"/>
    </w:pPr>
    <w:rPr>
      <w:rFonts w:eastAsia="Times New Roman" w:cs="Times New Roman"/>
      <w:b/>
      <w:kern w:val="1"/>
      <w:sz w:val="24"/>
      <w:lang w:eastAsia="zh-CN"/>
    </w:rPr>
  </w:style>
  <w:style w:type="paragraph" w:styleId="3">
    <w:name w:val="heading 3"/>
    <w:basedOn w:val="a0"/>
    <w:next w:val="a0"/>
    <w:link w:val="3Char"/>
    <w:qFormat/>
    <w:rsid w:val="006D5EC6"/>
    <w:pPr>
      <w:jc w:val="both"/>
      <w:outlineLvl w:val="2"/>
    </w:pPr>
    <w:rPr>
      <w:rFonts w:eastAsia="Times New Roman" w:cs="Times New Roman"/>
      <w:b/>
      <w:kern w:val="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6D5EC6"/>
    <w:rPr>
      <w:rFonts w:ascii="Arial" w:eastAsia="Calibri" w:hAnsi="Arial" w:cs="Arial"/>
      <w:b/>
      <w:iCs/>
      <w:lang w:eastAsia="ar-SA"/>
    </w:rPr>
  </w:style>
  <w:style w:type="character" w:customStyle="1" w:styleId="2Char">
    <w:name w:val="Επικεφαλίδα 2 Char"/>
    <w:basedOn w:val="a1"/>
    <w:link w:val="2"/>
    <w:rsid w:val="006D5EC6"/>
    <w:rPr>
      <w:rFonts w:ascii="Calibri" w:eastAsia="Times New Roman" w:hAnsi="Calibri" w:cs="Times New Roman"/>
      <w:b/>
      <w:kern w:val="1"/>
      <w:sz w:val="24"/>
      <w:lang w:eastAsia="zh-CN"/>
    </w:rPr>
  </w:style>
  <w:style w:type="character" w:customStyle="1" w:styleId="3Char">
    <w:name w:val="Επικεφαλίδα 3 Char"/>
    <w:basedOn w:val="a1"/>
    <w:link w:val="3"/>
    <w:rsid w:val="006D5EC6"/>
    <w:rPr>
      <w:rFonts w:ascii="Calibri" w:eastAsia="Times New Roman" w:hAnsi="Calibri" w:cs="Times New Roman"/>
      <w:b/>
      <w:kern w:val="1"/>
      <w:lang w:eastAsia="zh-CN"/>
    </w:rPr>
  </w:style>
  <w:style w:type="paragraph" w:styleId="a4">
    <w:name w:val="Balloon Text"/>
    <w:basedOn w:val="a"/>
    <w:link w:val="Char"/>
    <w:semiHidden/>
    <w:unhideWhenUsed/>
    <w:rsid w:val="006D5EC6"/>
    <w:pPr>
      <w:spacing w:after="0" w:line="240" w:lineRule="auto"/>
    </w:pPr>
    <w:rPr>
      <w:rFonts w:ascii="Segoe UI" w:hAnsi="Segoe UI" w:cs="Segoe UI"/>
      <w:sz w:val="18"/>
      <w:szCs w:val="18"/>
    </w:rPr>
  </w:style>
  <w:style w:type="character" w:customStyle="1" w:styleId="Char">
    <w:name w:val="Κείμενο πλαισίου Char"/>
    <w:basedOn w:val="a1"/>
    <w:link w:val="a4"/>
    <w:semiHidden/>
    <w:rsid w:val="006D5EC6"/>
    <w:rPr>
      <w:rFonts w:ascii="Segoe UI" w:eastAsia="Calibri" w:hAnsi="Segoe UI" w:cs="Segoe UI"/>
      <w:sz w:val="18"/>
      <w:szCs w:val="18"/>
    </w:rPr>
  </w:style>
  <w:style w:type="table" w:styleId="a5">
    <w:name w:val="Table Grid"/>
    <w:basedOn w:val="a2"/>
    <w:uiPriority w:val="39"/>
    <w:rsid w:val="006D5EC6"/>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nhideWhenUsed/>
    <w:rsid w:val="006D5EC6"/>
    <w:pPr>
      <w:tabs>
        <w:tab w:val="center" w:pos="4153"/>
        <w:tab w:val="right" w:pos="8306"/>
      </w:tabs>
      <w:spacing w:after="0" w:line="240" w:lineRule="auto"/>
    </w:pPr>
  </w:style>
  <w:style w:type="character" w:customStyle="1" w:styleId="Char0">
    <w:name w:val="Κεφαλίδα Char"/>
    <w:basedOn w:val="a1"/>
    <w:link w:val="a6"/>
    <w:rsid w:val="006D5EC6"/>
    <w:rPr>
      <w:rFonts w:ascii="Calibri" w:eastAsia="Calibri" w:hAnsi="Calibri" w:cs="Times New Roman"/>
    </w:rPr>
  </w:style>
  <w:style w:type="paragraph" w:styleId="a7">
    <w:name w:val="footer"/>
    <w:basedOn w:val="a"/>
    <w:link w:val="Char1"/>
    <w:unhideWhenUsed/>
    <w:rsid w:val="006D5EC6"/>
    <w:pPr>
      <w:tabs>
        <w:tab w:val="center" w:pos="4153"/>
        <w:tab w:val="right" w:pos="8306"/>
      </w:tabs>
      <w:spacing w:after="0" w:line="240" w:lineRule="auto"/>
    </w:pPr>
  </w:style>
  <w:style w:type="character" w:customStyle="1" w:styleId="Char1">
    <w:name w:val="Υποσέλιδο Char"/>
    <w:basedOn w:val="a1"/>
    <w:link w:val="a7"/>
    <w:rsid w:val="006D5EC6"/>
    <w:rPr>
      <w:rFonts w:ascii="Calibri" w:eastAsia="Calibri" w:hAnsi="Calibri" w:cs="Times New Roman"/>
    </w:rPr>
  </w:style>
  <w:style w:type="character" w:styleId="-">
    <w:name w:val="Hyperlink"/>
    <w:basedOn w:val="a1"/>
    <w:uiPriority w:val="99"/>
    <w:unhideWhenUsed/>
    <w:rsid w:val="006D5EC6"/>
    <w:rPr>
      <w:color w:val="0563C1"/>
      <w:u w:val="single"/>
    </w:rPr>
  </w:style>
  <w:style w:type="character" w:customStyle="1" w:styleId="WW8Num1z0">
    <w:name w:val="WW8Num1z0"/>
    <w:rsid w:val="006D5EC6"/>
    <w:rPr>
      <w:rFonts w:ascii="Wingdings" w:eastAsia="Calibri" w:hAnsi="Wingdings" w:cs="OpenSymbol"/>
      <w:spacing w:val="-3"/>
      <w:sz w:val="16"/>
      <w:szCs w:val="16"/>
    </w:rPr>
  </w:style>
  <w:style w:type="character" w:customStyle="1" w:styleId="WW8Num1z1">
    <w:name w:val="WW8Num1z1"/>
    <w:rsid w:val="006D5EC6"/>
    <w:rPr>
      <w:rFonts w:ascii="OpenSymbol" w:hAnsi="OpenSymbol" w:cs="OpenSymbol"/>
      <w:sz w:val="16"/>
      <w:szCs w:val="16"/>
    </w:rPr>
  </w:style>
  <w:style w:type="character" w:customStyle="1" w:styleId="WW8Num1z2">
    <w:name w:val="WW8Num1z2"/>
    <w:rsid w:val="006D5EC6"/>
  </w:style>
  <w:style w:type="character" w:customStyle="1" w:styleId="WW8Num1z3">
    <w:name w:val="WW8Num1z3"/>
    <w:rsid w:val="006D5EC6"/>
    <w:rPr>
      <w:rFonts w:ascii="Symbol" w:hAnsi="Symbol" w:cs="OpenSymbol"/>
      <w:sz w:val="16"/>
      <w:szCs w:val="16"/>
    </w:rPr>
  </w:style>
  <w:style w:type="character" w:customStyle="1" w:styleId="WW8Num1z4">
    <w:name w:val="WW8Num1z4"/>
    <w:rsid w:val="006D5EC6"/>
  </w:style>
  <w:style w:type="character" w:customStyle="1" w:styleId="WW8Num1z5">
    <w:name w:val="WW8Num1z5"/>
    <w:rsid w:val="006D5EC6"/>
  </w:style>
  <w:style w:type="character" w:customStyle="1" w:styleId="WW8Num1z6">
    <w:name w:val="WW8Num1z6"/>
    <w:rsid w:val="006D5EC6"/>
  </w:style>
  <w:style w:type="character" w:customStyle="1" w:styleId="WW8Num1z7">
    <w:name w:val="WW8Num1z7"/>
    <w:rsid w:val="006D5EC6"/>
  </w:style>
  <w:style w:type="character" w:customStyle="1" w:styleId="WW8Num1z8">
    <w:name w:val="WW8Num1z8"/>
    <w:rsid w:val="006D5EC6"/>
  </w:style>
  <w:style w:type="character" w:customStyle="1" w:styleId="WW8Num2z0">
    <w:name w:val="WW8Num2z0"/>
    <w:rsid w:val="006D5EC6"/>
    <w:rPr>
      <w:rFonts w:cs="Arial"/>
      <w:spacing w:val="-3"/>
    </w:rPr>
  </w:style>
  <w:style w:type="character" w:customStyle="1" w:styleId="WW8Num3z0">
    <w:name w:val="WW8Num3z0"/>
    <w:rsid w:val="006D5EC6"/>
    <w:rPr>
      <w:rFonts w:ascii="Arial" w:hAnsi="Arial" w:cs="Arial" w:hint="default"/>
      <w:spacing w:val="-3"/>
    </w:rPr>
  </w:style>
  <w:style w:type="character" w:customStyle="1" w:styleId="WW8Num3z1">
    <w:name w:val="WW8Num3z1"/>
    <w:rsid w:val="006D5EC6"/>
  </w:style>
  <w:style w:type="character" w:customStyle="1" w:styleId="WW8Num3z3">
    <w:name w:val="WW8Num3z3"/>
    <w:rsid w:val="006D5EC6"/>
  </w:style>
  <w:style w:type="character" w:customStyle="1" w:styleId="WW8Num4z0">
    <w:name w:val="WW8Num4z0"/>
    <w:rsid w:val="006D5EC6"/>
    <w:rPr>
      <w:rFonts w:ascii="Wingdings" w:hAnsi="Wingdings" w:cs="Wingdings" w:hint="default"/>
      <w:spacing w:val="-3"/>
    </w:rPr>
  </w:style>
  <w:style w:type="character" w:customStyle="1" w:styleId="WW8Num4z1">
    <w:name w:val="WW8Num4z1"/>
    <w:rsid w:val="006D5EC6"/>
    <w:rPr>
      <w:rFonts w:ascii="Courier New" w:hAnsi="Courier New" w:cs="Courier New" w:hint="default"/>
      <w:sz w:val="22"/>
      <w:szCs w:val="22"/>
      <w:shd w:val="clear" w:color="auto" w:fill="FFFF00"/>
    </w:rPr>
  </w:style>
  <w:style w:type="character" w:customStyle="1" w:styleId="WW8Num4z2">
    <w:name w:val="WW8Num4z2"/>
    <w:rsid w:val="006D5EC6"/>
  </w:style>
  <w:style w:type="character" w:customStyle="1" w:styleId="WW8Num4z3">
    <w:name w:val="WW8Num4z3"/>
    <w:rsid w:val="006D5EC6"/>
    <w:rPr>
      <w:rFonts w:ascii="Symbol" w:hAnsi="Symbol" w:cs="Symbol" w:hint="default"/>
    </w:rPr>
  </w:style>
  <w:style w:type="character" w:customStyle="1" w:styleId="WW8Num4z4">
    <w:name w:val="WW8Num4z4"/>
    <w:rsid w:val="006D5EC6"/>
  </w:style>
  <w:style w:type="character" w:customStyle="1" w:styleId="WW8Num4z5">
    <w:name w:val="WW8Num4z5"/>
    <w:rsid w:val="006D5EC6"/>
  </w:style>
  <w:style w:type="character" w:customStyle="1" w:styleId="WW8Num4z6">
    <w:name w:val="WW8Num4z6"/>
    <w:rsid w:val="006D5EC6"/>
  </w:style>
  <w:style w:type="character" w:customStyle="1" w:styleId="WW8Num4z7">
    <w:name w:val="WW8Num4z7"/>
    <w:rsid w:val="006D5EC6"/>
  </w:style>
  <w:style w:type="character" w:customStyle="1" w:styleId="WW8Num4z8">
    <w:name w:val="WW8Num4z8"/>
    <w:rsid w:val="006D5EC6"/>
  </w:style>
  <w:style w:type="character" w:customStyle="1" w:styleId="WW8Num5z0">
    <w:name w:val="WW8Num5z0"/>
    <w:rsid w:val="006D5EC6"/>
    <w:rPr>
      <w:rFonts w:ascii="Symbol" w:hAnsi="Symbol" w:cs="OpenSymbol"/>
      <w:sz w:val="18"/>
      <w:szCs w:val="18"/>
      <w:lang w:val="el-GR"/>
    </w:rPr>
  </w:style>
  <w:style w:type="character" w:customStyle="1" w:styleId="WW8Num5z1">
    <w:name w:val="WW8Num5z1"/>
    <w:rsid w:val="006D5EC6"/>
    <w:rPr>
      <w:rFonts w:ascii="OpenSymbol" w:hAnsi="OpenSymbol" w:cs="OpenSymbol"/>
      <w:sz w:val="28"/>
      <w:szCs w:val="28"/>
    </w:rPr>
  </w:style>
  <w:style w:type="character" w:customStyle="1" w:styleId="WW8Num6z0">
    <w:name w:val="WW8Num6z0"/>
    <w:rsid w:val="006D5EC6"/>
    <w:rPr>
      <w:rFonts w:ascii="Wingdings" w:hAnsi="Wingdings" w:cs="OpenSymbol"/>
      <w:b w:val="0"/>
      <w:bCs w:val="0"/>
      <w:sz w:val="16"/>
      <w:szCs w:val="16"/>
      <w:lang w:val="el-GR"/>
    </w:rPr>
  </w:style>
  <w:style w:type="character" w:customStyle="1" w:styleId="WW8Num7z0">
    <w:name w:val="WW8Num7z0"/>
    <w:rsid w:val="006D5EC6"/>
    <w:rPr>
      <w:rFonts w:ascii="Symbol" w:hAnsi="Symbol" w:cs="OpenSymbol"/>
      <w:sz w:val="28"/>
      <w:szCs w:val="28"/>
      <w:lang w:val="el-GR"/>
    </w:rPr>
  </w:style>
  <w:style w:type="character" w:customStyle="1" w:styleId="WW8Num7z1">
    <w:name w:val="WW8Num7z1"/>
    <w:rsid w:val="006D5EC6"/>
    <w:rPr>
      <w:rFonts w:ascii="OpenSymbol" w:hAnsi="OpenSymbol" w:cs="OpenSymbol"/>
      <w:sz w:val="28"/>
      <w:szCs w:val="28"/>
    </w:rPr>
  </w:style>
  <w:style w:type="character" w:customStyle="1" w:styleId="WW8Num8z0">
    <w:name w:val="WW8Num8z0"/>
    <w:rsid w:val="006D5EC6"/>
    <w:rPr>
      <w:rFonts w:ascii="Symbol" w:hAnsi="Symbol" w:cs="OpenSymbol"/>
      <w:sz w:val="28"/>
      <w:szCs w:val="28"/>
    </w:rPr>
  </w:style>
  <w:style w:type="character" w:customStyle="1" w:styleId="WW8Num9z0">
    <w:name w:val="WW8Num9z0"/>
    <w:rsid w:val="006D5EC6"/>
    <w:rPr>
      <w:rFonts w:cs="Arial"/>
      <w:b w:val="0"/>
      <w:bCs w:val="0"/>
      <w:spacing w:val="-3"/>
    </w:rPr>
  </w:style>
  <w:style w:type="character" w:customStyle="1" w:styleId="WW8Num9z1">
    <w:name w:val="WW8Num9z1"/>
    <w:rsid w:val="006D5EC6"/>
  </w:style>
  <w:style w:type="character" w:customStyle="1" w:styleId="WW8Num9z2">
    <w:name w:val="WW8Num9z2"/>
    <w:rsid w:val="006D5EC6"/>
  </w:style>
  <w:style w:type="character" w:customStyle="1" w:styleId="WW8Num9z3">
    <w:name w:val="WW8Num9z3"/>
    <w:rsid w:val="006D5EC6"/>
  </w:style>
  <w:style w:type="character" w:customStyle="1" w:styleId="WW8Num9z4">
    <w:name w:val="WW8Num9z4"/>
    <w:rsid w:val="006D5EC6"/>
  </w:style>
  <w:style w:type="character" w:customStyle="1" w:styleId="WW8Num9z5">
    <w:name w:val="WW8Num9z5"/>
    <w:rsid w:val="006D5EC6"/>
  </w:style>
  <w:style w:type="character" w:customStyle="1" w:styleId="WW8Num9z6">
    <w:name w:val="WW8Num9z6"/>
    <w:rsid w:val="006D5EC6"/>
  </w:style>
  <w:style w:type="character" w:customStyle="1" w:styleId="WW8Num9z7">
    <w:name w:val="WW8Num9z7"/>
    <w:rsid w:val="006D5EC6"/>
  </w:style>
  <w:style w:type="character" w:customStyle="1" w:styleId="WW8Num9z8">
    <w:name w:val="WW8Num9z8"/>
    <w:rsid w:val="006D5EC6"/>
  </w:style>
  <w:style w:type="character" w:customStyle="1" w:styleId="WW8Num2z1">
    <w:name w:val="WW8Num2z1"/>
    <w:rsid w:val="006D5EC6"/>
  </w:style>
  <w:style w:type="character" w:customStyle="1" w:styleId="WW8Num2z2">
    <w:name w:val="WW8Num2z2"/>
    <w:rsid w:val="006D5EC6"/>
  </w:style>
  <w:style w:type="character" w:customStyle="1" w:styleId="WW8Num2z3">
    <w:name w:val="WW8Num2z3"/>
    <w:rsid w:val="006D5EC6"/>
  </w:style>
  <w:style w:type="character" w:customStyle="1" w:styleId="WW8Num2z4">
    <w:name w:val="WW8Num2z4"/>
    <w:rsid w:val="006D5EC6"/>
  </w:style>
  <w:style w:type="character" w:customStyle="1" w:styleId="WW8Num2z5">
    <w:name w:val="WW8Num2z5"/>
    <w:rsid w:val="006D5EC6"/>
  </w:style>
  <w:style w:type="character" w:customStyle="1" w:styleId="WW8Num2z6">
    <w:name w:val="WW8Num2z6"/>
    <w:rsid w:val="006D5EC6"/>
  </w:style>
  <w:style w:type="character" w:customStyle="1" w:styleId="WW8Num2z7">
    <w:name w:val="WW8Num2z7"/>
    <w:rsid w:val="006D5EC6"/>
  </w:style>
  <w:style w:type="character" w:customStyle="1" w:styleId="WW8Num2z8">
    <w:name w:val="WW8Num2z8"/>
    <w:rsid w:val="006D5EC6"/>
  </w:style>
  <w:style w:type="character" w:customStyle="1" w:styleId="WW8Num3z2">
    <w:name w:val="WW8Num3z2"/>
    <w:rsid w:val="006D5EC6"/>
  </w:style>
  <w:style w:type="character" w:customStyle="1" w:styleId="WW8Num3z4">
    <w:name w:val="WW8Num3z4"/>
    <w:rsid w:val="006D5EC6"/>
  </w:style>
  <w:style w:type="character" w:customStyle="1" w:styleId="WW8Num3z5">
    <w:name w:val="WW8Num3z5"/>
    <w:rsid w:val="006D5EC6"/>
  </w:style>
  <w:style w:type="character" w:customStyle="1" w:styleId="WW8Num3z6">
    <w:name w:val="WW8Num3z6"/>
    <w:rsid w:val="006D5EC6"/>
  </w:style>
  <w:style w:type="character" w:customStyle="1" w:styleId="WW8Num3z7">
    <w:name w:val="WW8Num3z7"/>
    <w:rsid w:val="006D5EC6"/>
  </w:style>
  <w:style w:type="character" w:customStyle="1" w:styleId="WW8Num3z8">
    <w:name w:val="WW8Num3z8"/>
    <w:rsid w:val="006D5EC6"/>
  </w:style>
  <w:style w:type="character" w:customStyle="1" w:styleId="20">
    <w:name w:val="Προεπιλεγμένη γραμματοσειρά2"/>
    <w:rsid w:val="006D5EC6"/>
  </w:style>
  <w:style w:type="character" w:customStyle="1" w:styleId="10">
    <w:name w:val="Προεπιλεγμένη γραμματοσειρά1"/>
    <w:rsid w:val="006D5EC6"/>
  </w:style>
  <w:style w:type="character" w:customStyle="1" w:styleId="Bullets">
    <w:name w:val="Bullets"/>
    <w:rsid w:val="006D5EC6"/>
    <w:rPr>
      <w:rFonts w:ascii="OpenSymbol" w:eastAsia="OpenSymbol" w:hAnsi="OpenSymbol" w:cs="OpenSymbol"/>
      <w:sz w:val="28"/>
      <w:szCs w:val="28"/>
    </w:rPr>
  </w:style>
  <w:style w:type="character" w:customStyle="1" w:styleId="FootnoteCharacters">
    <w:name w:val="Footnote Characters"/>
    <w:rsid w:val="006D5EC6"/>
  </w:style>
  <w:style w:type="character" w:customStyle="1" w:styleId="11">
    <w:name w:val="Παραπομπή υποσημείωσης1"/>
    <w:rsid w:val="006D5EC6"/>
    <w:rPr>
      <w:vertAlign w:val="superscript"/>
    </w:rPr>
  </w:style>
  <w:style w:type="character" w:customStyle="1" w:styleId="Char2">
    <w:name w:val="Απλό κείμενο Char"/>
    <w:rsid w:val="006D5EC6"/>
    <w:rPr>
      <w:rFonts w:ascii="Courier New" w:hAnsi="Courier New" w:cs="Courier New"/>
      <w:lang w:val="en-GB"/>
    </w:rPr>
  </w:style>
  <w:style w:type="character" w:customStyle="1" w:styleId="NumberingSymbols">
    <w:name w:val="Numbering Symbols"/>
    <w:rsid w:val="006D5EC6"/>
  </w:style>
  <w:style w:type="character" w:customStyle="1" w:styleId="FootnoteReference1">
    <w:name w:val="Footnote Reference1"/>
    <w:rsid w:val="006D5EC6"/>
    <w:rPr>
      <w:vertAlign w:val="superscript"/>
    </w:rPr>
  </w:style>
  <w:style w:type="character" w:customStyle="1" w:styleId="a8">
    <w:name w:val="Σύμβολο υποσημείωσης"/>
    <w:rsid w:val="006D5EC6"/>
    <w:rPr>
      <w:vertAlign w:val="superscript"/>
    </w:rPr>
  </w:style>
  <w:style w:type="character" w:customStyle="1" w:styleId="WW8Num10z0">
    <w:name w:val="WW8Num10z0"/>
    <w:rsid w:val="006D5EC6"/>
    <w:rPr>
      <w:rFonts w:ascii="Arial" w:hAnsi="Arial" w:cs="Arial"/>
      <w:b/>
    </w:rPr>
  </w:style>
  <w:style w:type="character" w:customStyle="1" w:styleId="WW8Num10z1">
    <w:name w:val="WW8Num10z1"/>
    <w:rsid w:val="006D5EC6"/>
    <w:rPr>
      <w:rFonts w:ascii="Cambria" w:hAnsi="Cambria" w:cs="Cambria"/>
      <w:b/>
      <w:sz w:val="22"/>
      <w:szCs w:val="22"/>
    </w:rPr>
  </w:style>
  <w:style w:type="character" w:customStyle="1" w:styleId="WW8Num10z2">
    <w:name w:val="WW8Num10z2"/>
    <w:rsid w:val="006D5EC6"/>
  </w:style>
  <w:style w:type="character" w:customStyle="1" w:styleId="WW8Num10z3">
    <w:name w:val="WW8Num10z3"/>
    <w:rsid w:val="006D5EC6"/>
  </w:style>
  <w:style w:type="character" w:customStyle="1" w:styleId="WW8Num10z4">
    <w:name w:val="WW8Num10z4"/>
    <w:rsid w:val="006D5EC6"/>
  </w:style>
  <w:style w:type="character" w:customStyle="1" w:styleId="WW8Num10z5">
    <w:name w:val="WW8Num10z5"/>
    <w:rsid w:val="006D5EC6"/>
  </w:style>
  <w:style w:type="character" w:customStyle="1" w:styleId="WW8Num10z6">
    <w:name w:val="WW8Num10z6"/>
    <w:rsid w:val="006D5EC6"/>
  </w:style>
  <w:style w:type="character" w:customStyle="1" w:styleId="WW8Num10z7">
    <w:name w:val="WW8Num10z7"/>
    <w:rsid w:val="006D5EC6"/>
  </w:style>
  <w:style w:type="character" w:customStyle="1" w:styleId="WW8Num10z8">
    <w:name w:val="WW8Num10z8"/>
    <w:rsid w:val="006D5EC6"/>
  </w:style>
  <w:style w:type="character" w:customStyle="1" w:styleId="EndnoteCharacters">
    <w:name w:val="Endnote Characters"/>
    <w:rsid w:val="006D5EC6"/>
    <w:rPr>
      <w:vertAlign w:val="superscript"/>
    </w:rPr>
  </w:style>
  <w:style w:type="character" w:customStyle="1" w:styleId="WW-EndnoteCharacters">
    <w:name w:val="WW-Endnote Characters"/>
    <w:rsid w:val="006D5EC6"/>
  </w:style>
  <w:style w:type="paragraph" w:customStyle="1" w:styleId="Heading">
    <w:name w:val="Heading"/>
    <w:basedOn w:val="a"/>
    <w:next w:val="a0"/>
    <w:rsid w:val="006D5EC6"/>
    <w:pPr>
      <w:keepNext/>
      <w:suppressAutoHyphens/>
      <w:spacing w:before="240" w:after="120" w:line="276" w:lineRule="auto"/>
    </w:pPr>
    <w:rPr>
      <w:rFonts w:ascii="Arial" w:eastAsia="Microsoft YaHei" w:hAnsi="Arial" w:cs="Arial"/>
      <w:sz w:val="28"/>
      <w:szCs w:val="28"/>
      <w:lang w:eastAsia="ar-SA"/>
    </w:rPr>
  </w:style>
  <w:style w:type="paragraph" w:styleId="a0">
    <w:name w:val="Body Text"/>
    <w:basedOn w:val="a"/>
    <w:link w:val="Char3"/>
    <w:rsid w:val="006D5EC6"/>
    <w:pPr>
      <w:suppressAutoHyphens/>
      <w:spacing w:after="120" w:line="276" w:lineRule="auto"/>
    </w:pPr>
    <w:rPr>
      <w:rFonts w:cs="Calibri"/>
      <w:lang w:eastAsia="ar-SA"/>
    </w:rPr>
  </w:style>
  <w:style w:type="character" w:customStyle="1" w:styleId="Char3">
    <w:name w:val="Σώμα κειμένου Char"/>
    <w:basedOn w:val="a1"/>
    <w:link w:val="a0"/>
    <w:rsid w:val="006D5EC6"/>
    <w:rPr>
      <w:rFonts w:ascii="Calibri" w:eastAsia="Calibri" w:hAnsi="Calibri" w:cs="Calibri"/>
      <w:lang w:eastAsia="ar-SA"/>
    </w:rPr>
  </w:style>
  <w:style w:type="paragraph" w:styleId="a9">
    <w:name w:val="List"/>
    <w:basedOn w:val="a0"/>
    <w:rsid w:val="006D5EC6"/>
    <w:rPr>
      <w:rFonts w:cs="Arial"/>
    </w:rPr>
  </w:style>
  <w:style w:type="paragraph" w:customStyle="1" w:styleId="Caption">
    <w:name w:val="Caption"/>
    <w:basedOn w:val="a"/>
    <w:rsid w:val="006D5EC6"/>
    <w:pPr>
      <w:suppressLineNumbers/>
      <w:suppressAutoHyphens/>
      <w:spacing w:before="120" w:after="120" w:line="276" w:lineRule="auto"/>
    </w:pPr>
    <w:rPr>
      <w:rFonts w:cs="Arial"/>
      <w:i/>
      <w:iCs/>
      <w:sz w:val="24"/>
      <w:szCs w:val="24"/>
      <w:lang w:eastAsia="ar-SA"/>
    </w:rPr>
  </w:style>
  <w:style w:type="paragraph" w:customStyle="1" w:styleId="Index">
    <w:name w:val="Index"/>
    <w:basedOn w:val="a"/>
    <w:rsid w:val="006D5EC6"/>
    <w:pPr>
      <w:suppressLineNumbers/>
      <w:suppressAutoHyphens/>
      <w:spacing w:after="200" w:line="276" w:lineRule="auto"/>
    </w:pPr>
    <w:rPr>
      <w:rFonts w:cs="Arial"/>
      <w:lang w:eastAsia="ar-SA"/>
    </w:rPr>
  </w:style>
  <w:style w:type="paragraph" w:customStyle="1" w:styleId="TableContents">
    <w:name w:val="Table Contents"/>
    <w:basedOn w:val="a"/>
    <w:rsid w:val="006D5EC6"/>
    <w:pPr>
      <w:suppressLineNumbers/>
      <w:suppressAutoHyphens/>
      <w:spacing w:after="200" w:line="276" w:lineRule="auto"/>
    </w:pPr>
    <w:rPr>
      <w:rFonts w:cs="Calibri"/>
      <w:lang w:eastAsia="ar-SA"/>
    </w:rPr>
  </w:style>
  <w:style w:type="paragraph" w:customStyle="1" w:styleId="TableHeading">
    <w:name w:val="Table Heading"/>
    <w:basedOn w:val="TableContents"/>
    <w:rsid w:val="006D5EC6"/>
    <w:pPr>
      <w:jc w:val="center"/>
    </w:pPr>
    <w:rPr>
      <w:b/>
      <w:bCs/>
    </w:rPr>
  </w:style>
  <w:style w:type="paragraph" w:styleId="aa">
    <w:name w:val="footnote text"/>
    <w:basedOn w:val="a"/>
    <w:link w:val="Char4"/>
    <w:rsid w:val="006D5EC6"/>
    <w:pPr>
      <w:suppressLineNumbers/>
      <w:suppressAutoHyphens/>
      <w:spacing w:after="200" w:line="276" w:lineRule="auto"/>
      <w:ind w:left="283" w:hanging="283"/>
    </w:pPr>
    <w:rPr>
      <w:rFonts w:cs="Calibri"/>
      <w:sz w:val="20"/>
      <w:szCs w:val="20"/>
      <w:lang w:eastAsia="ar-SA"/>
    </w:rPr>
  </w:style>
  <w:style w:type="character" w:customStyle="1" w:styleId="Char4">
    <w:name w:val="Κείμενο υποσημείωσης Char"/>
    <w:basedOn w:val="a1"/>
    <w:link w:val="aa"/>
    <w:rsid w:val="006D5EC6"/>
    <w:rPr>
      <w:rFonts w:ascii="Calibri" w:eastAsia="Calibri" w:hAnsi="Calibri" w:cs="Calibri"/>
      <w:sz w:val="20"/>
      <w:szCs w:val="20"/>
      <w:lang w:eastAsia="ar-SA"/>
    </w:rPr>
  </w:style>
  <w:style w:type="paragraph" w:customStyle="1" w:styleId="12">
    <w:name w:val="Απλό κείμενο1"/>
    <w:basedOn w:val="a"/>
    <w:rsid w:val="006D5EC6"/>
    <w:pPr>
      <w:spacing w:after="0" w:line="240" w:lineRule="auto"/>
    </w:pPr>
    <w:rPr>
      <w:rFonts w:ascii="Courier New" w:eastAsia="Times New Roman" w:hAnsi="Courier New" w:cs="Courier New"/>
      <w:sz w:val="20"/>
      <w:szCs w:val="20"/>
      <w:lang w:val="en-GB" w:eastAsia="ar-SA"/>
    </w:rPr>
  </w:style>
  <w:style w:type="paragraph" w:customStyle="1" w:styleId="31">
    <w:name w:val="Σώμα κείμενου με εσοχή 31"/>
    <w:basedOn w:val="a"/>
    <w:rsid w:val="006D5EC6"/>
    <w:pPr>
      <w:suppressAutoHyphens/>
      <w:spacing w:after="200" w:line="240" w:lineRule="atLeast"/>
      <w:ind w:left="1100"/>
      <w:jc w:val="both"/>
    </w:pPr>
    <w:rPr>
      <w:rFonts w:ascii="Arial" w:hAnsi="Arial" w:cs="Arial"/>
      <w:lang w:eastAsia="ar-SA"/>
    </w:rPr>
  </w:style>
  <w:style w:type="paragraph" w:customStyle="1" w:styleId="para-1">
    <w:name w:val="para-1"/>
    <w:basedOn w:val="a"/>
    <w:rsid w:val="006D5EC6"/>
    <w:pPr>
      <w:tabs>
        <w:tab w:val="left" w:pos="1021"/>
        <w:tab w:val="left" w:pos="1588"/>
        <w:tab w:val="left" w:pos="2155"/>
        <w:tab w:val="left" w:pos="2722"/>
        <w:tab w:val="left" w:pos="3289"/>
      </w:tabs>
      <w:suppressAutoHyphens/>
      <w:spacing w:after="200" w:line="276" w:lineRule="auto"/>
      <w:ind w:left="1021" w:hanging="1021"/>
      <w:jc w:val="both"/>
    </w:pPr>
    <w:rPr>
      <w:rFonts w:ascii="Arial" w:hAnsi="Arial" w:cs="Arial"/>
      <w:spacing w:val="5"/>
      <w:lang w:eastAsia="ar-SA"/>
    </w:rPr>
  </w:style>
  <w:style w:type="paragraph" w:styleId="ab">
    <w:name w:val="endnote text"/>
    <w:basedOn w:val="a"/>
    <w:link w:val="Char5"/>
    <w:rsid w:val="006D5EC6"/>
    <w:pPr>
      <w:suppressLineNumbers/>
      <w:suppressAutoHyphens/>
      <w:spacing w:after="200" w:line="276" w:lineRule="auto"/>
      <w:ind w:left="283" w:hanging="283"/>
    </w:pPr>
    <w:rPr>
      <w:sz w:val="20"/>
      <w:szCs w:val="20"/>
      <w:lang w:eastAsia="ar-SA"/>
    </w:rPr>
  </w:style>
  <w:style w:type="character" w:customStyle="1" w:styleId="Char5">
    <w:name w:val="Κείμενο σημείωσης τέλους Char"/>
    <w:basedOn w:val="a1"/>
    <w:link w:val="ab"/>
    <w:rsid w:val="006D5EC6"/>
    <w:rPr>
      <w:rFonts w:ascii="Calibri" w:eastAsia="Calibri" w:hAnsi="Calibri" w:cs="Times New Roman"/>
      <w:sz w:val="20"/>
      <w:szCs w:val="20"/>
      <w:lang w:eastAsia="ar-SA"/>
    </w:rPr>
  </w:style>
  <w:style w:type="paragraph" w:styleId="Web">
    <w:name w:val="Normal (Web)"/>
    <w:basedOn w:val="a"/>
    <w:rsid w:val="006D5EC6"/>
    <w:pPr>
      <w:suppressAutoHyphens/>
      <w:spacing w:before="280" w:after="119" w:line="240" w:lineRule="auto"/>
    </w:pPr>
    <w:rPr>
      <w:rFonts w:ascii="Times New Roman" w:eastAsia="Times New Roman" w:hAnsi="Times New Roman"/>
      <w:sz w:val="24"/>
      <w:szCs w:val="24"/>
      <w:lang w:eastAsia="ar-SA"/>
    </w:rPr>
  </w:style>
  <w:style w:type="numbering" w:customStyle="1" w:styleId="13">
    <w:name w:val="Χωρίς λίστα1"/>
    <w:next w:val="a3"/>
    <w:uiPriority w:val="99"/>
    <w:semiHidden/>
    <w:unhideWhenUsed/>
    <w:rsid w:val="006D5EC6"/>
  </w:style>
  <w:style w:type="character" w:customStyle="1" w:styleId="WW8Num5z2">
    <w:name w:val="WW8Num5z2"/>
    <w:rsid w:val="006D5EC6"/>
  </w:style>
  <w:style w:type="character" w:customStyle="1" w:styleId="WW8Num5z3">
    <w:name w:val="WW8Num5z3"/>
    <w:rsid w:val="006D5EC6"/>
  </w:style>
  <w:style w:type="character" w:customStyle="1" w:styleId="WW8Num5z4">
    <w:name w:val="WW8Num5z4"/>
    <w:rsid w:val="006D5EC6"/>
  </w:style>
  <w:style w:type="character" w:customStyle="1" w:styleId="WW8Num5z5">
    <w:name w:val="WW8Num5z5"/>
    <w:rsid w:val="006D5EC6"/>
  </w:style>
  <w:style w:type="character" w:customStyle="1" w:styleId="WW8Num5z6">
    <w:name w:val="WW8Num5z6"/>
    <w:rsid w:val="006D5EC6"/>
  </w:style>
  <w:style w:type="character" w:customStyle="1" w:styleId="WW8Num5z7">
    <w:name w:val="WW8Num5z7"/>
    <w:rsid w:val="006D5EC6"/>
  </w:style>
  <w:style w:type="character" w:customStyle="1" w:styleId="WW8Num5z8">
    <w:name w:val="WW8Num5z8"/>
    <w:rsid w:val="006D5EC6"/>
  </w:style>
  <w:style w:type="character" w:customStyle="1" w:styleId="WW8Num6z1">
    <w:name w:val="WW8Num6z1"/>
    <w:rsid w:val="006D5EC6"/>
  </w:style>
  <w:style w:type="character" w:customStyle="1" w:styleId="WW8Num6z2">
    <w:name w:val="WW8Num6z2"/>
    <w:rsid w:val="006D5EC6"/>
  </w:style>
  <w:style w:type="character" w:customStyle="1" w:styleId="WW8Num6z3">
    <w:name w:val="WW8Num6z3"/>
    <w:rsid w:val="006D5EC6"/>
  </w:style>
  <w:style w:type="character" w:customStyle="1" w:styleId="WW8Num6z4">
    <w:name w:val="WW8Num6z4"/>
    <w:rsid w:val="006D5EC6"/>
  </w:style>
  <w:style w:type="character" w:customStyle="1" w:styleId="WW8Num6z5">
    <w:name w:val="WW8Num6z5"/>
    <w:rsid w:val="006D5EC6"/>
  </w:style>
  <w:style w:type="character" w:customStyle="1" w:styleId="WW8Num6z6">
    <w:name w:val="WW8Num6z6"/>
    <w:rsid w:val="006D5EC6"/>
  </w:style>
  <w:style w:type="character" w:customStyle="1" w:styleId="WW8Num6z7">
    <w:name w:val="WW8Num6z7"/>
    <w:rsid w:val="006D5EC6"/>
  </w:style>
  <w:style w:type="character" w:customStyle="1" w:styleId="WW8Num6z8">
    <w:name w:val="WW8Num6z8"/>
    <w:rsid w:val="006D5EC6"/>
  </w:style>
  <w:style w:type="character" w:customStyle="1" w:styleId="WW8Num7z2">
    <w:name w:val="WW8Num7z2"/>
    <w:rsid w:val="006D5EC6"/>
  </w:style>
  <w:style w:type="character" w:customStyle="1" w:styleId="WW8Num7z3">
    <w:name w:val="WW8Num7z3"/>
    <w:rsid w:val="006D5EC6"/>
  </w:style>
  <w:style w:type="character" w:customStyle="1" w:styleId="WW8Num7z4">
    <w:name w:val="WW8Num7z4"/>
    <w:rsid w:val="006D5EC6"/>
  </w:style>
  <w:style w:type="character" w:customStyle="1" w:styleId="WW8Num7z5">
    <w:name w:val="WW8Num7z5"/>
    <w:rsid w:val="006D5EC6"/>
  </w:style>
  <w:style w:type="character" w:customStyle="1" w:styleId="WW8Num7z6">
    <w:name w:val="WW8Num7z6"/>
    <w:rsid w:val="006D5EC6"/>
  </w:style>
  <w:style w:type="character" w:customStyle="1" w:styleId="WW8Num7z7">
    <w:name w:val="WW8Num7z7"/>
    <w:rsid w:val="006D5EC6"/>
  </w:style>
  <w:style w:type="character" w:customStyle="1" w:styleId="WW8Num7z8">
    <w:name w:val="WW8Num7z8"/>
    <w:rsid w:val="006D5EC6"/>
  </w:style>
  <w:style w:type="character" w:customStyle="1" w:styleId="WW8Num8z1">
    <w:name w:val="WW8Num8z1"/>
    <w:rsid w:val="006D5EC6"/>
  </w:style>
  <w:style w:type="character" w:customStyle="1" w:styleId="WW8Num8z2">
    <w:name w:val="WW8Num8z2"/>
    <w:rsid w:val="006D5EC6"/>
  </w:style>
  <w:style w:type="character" w:customStyle="1" w:styleId="WW8Num8z3">
    <w:name w:val="WW8Num8z3"/>
    <w:rsid w:val="006D5EC6"/>
  </w:style>
  <w:style w:type="character" w:customStyle="1" w:styleId="WW8Num8z4">
    <w:name w:val="WW8Num8z4"/>
    <w:rsid w:val="006D5EC6"/>
  </w:style>
  <w:style w:type="character" w:customStyle="1" w:styleId="WW8Num8z5">
    <w:name w:val="WW8Num8z5"/>
    <w:rsid w:val="006D5EC6"/>
  </w:style>
  <w:style w:type="character" w:customStyle="1" w:styleId="WW8Num8z6">
    <w:name w:val="WW8Num8z6"/>
    <w:rsid w:val="006D5EC6"/>
  </w:style>
  <w:style w:type="character" w:customStyle="1" w:styleId="WW8Num8z7">
    <w:name w:val="WW8Num8z7"/>
    <w:rsid w:val="006D5EC6"/>
  </w:style>
  <w:style w:type="character" w:customStyle="1" w:styleId="WW8Num8z8">
    <w:name w:val="WW8Num8z8"/>
    <w:rsid w:val="006D5EC6"/>
  </w:style>
  <w:style w:type="character" w:customStyle="1" w:styleId="4">
    <w:name w:val="Προεπιλεγμένη γραμματοσειρά4"/>
    <w:rsid w:val="006D5EC6"/>
  </w:style>
  <w:style w:type="character" w:customStyle="1" w:styleId="30">
    <w:name w:val="Προεπιλεγμένη γραμματοσειρά3"/>
    <w:rsid w:val="006D5EC6"/>
  </w:style>
  <w:style w:type="character" w:customStyle="1" w:styleId="WW8Num11z0">
    <w:name w:val="WW8Num11z0"/>
    <w:rsid w:val="006D5EC6"/>
  </w:style>
  <w:style w:type="character" w:customStyle="1" w:styleId="WW8Num11z1">
    <w:name w:val="WW8Num11z1"/>
    <w:rsid w:val="006D5EC6"/>
  </w:style>
  <w:style w:type="character" w:customStyle="1" w:styleId="WW8Num11z2">
    <w:name w:val="WW8Num11z2"/>
    <w:rsid w:val="006D5EC6"/>
  </w:style>
  <w:style w:type="character" w:customStyle="1" w:styleId="WW8Num11z3">
    <w:name w:val="WW8Num11z3"/>
    <w:rsid w:val="006D5EC6"/>
  </w:style>
  <w:style w:type="character" w:customStyle="1" w:styleId="WW8Num11z4">
    <w:name w:val="WW8Num11z4"/>
    <w:rsid w:val="006D5EC6"/>
  </w:style>
  <w:style w:type="character" w:customStyle="1" w:styleId="WW8Num11z5">
    <w:name w:val="WW8Num11z5"/>
    <w:rsid w:val="006D5EC6"/>
  </w:style>
  <w:style w:type="character" w:customStyle="1" w:styleId="WW8Num11z6">
    <w:name w:val="WW8Num11z6"/>
    <w:rsid w:val="006D5EC6"/>
  </w:style>
  <w:style w:type="character" w:customStyle="1" w:styleId="WW8Num11z7">
    <w:name w:val="WW8Num11z7"/>
    <w:rsid w:val="006D5EC6"/>
  </w:style>
  <w:style w:type="character" w:customStyle="1" w:styleId="WW8Num11z8">
    <w:name w:val="WW8Num11z8"/>
    <w:rsid w:val="006D5EC6"/>
  </w:style>
  <w:style w:type="character" w:customStyle="1" w:styleId="WW8Num12z0">
    <w:name w:val="WW8Num12z0"/>
    <w:rsid w:val="006D5EC6"/>
  </w:style>
  <w:style w:type="character" w:customStyle="1" w:styleId="WW8Num12z1">
    <w:name w:val="WW8Num12z1"/>
    <w:rsid w:val="006D5EC6"/>
  </w:style>
  <w:style w:type="character" w:customStyle="1" w:styleId="WW8Num12z2">
    <w:name w:val="WW8Num12z2"/>
    <w:rsid w:val="006D5EC6"/>
  </w:style>
  <w:style w:type="character" w:customStyle="1" w:styleId="WW8Num12z3">
    <w:name w:val="WW8Num12z3"/>
    <w:rsid w:val="006D5EC6"/>
  </w:style>
  <w:style w:type="character" w:customStyle="1" w:styleId="WW8Num12z4">
    <w:name w:val="WW8Num12z4"/>
    <w:rsid w:val="006D5EC6"/>
  </w:style>
  <w:style w:type="character" w:customStyle="1" w:styleId="WW8Num12z5">
    <w:name w:val="WW8Num12z5"/>
    <w:rsid w:val="006D5EC6"/>
  </w:style>
  <w:style w:type="character" w:customStyle="1" w:styleId="WW8Num12z6">
    <w:name w:val="WW8Num12z6"/>
    <w:rsid w:val="006D5EC6"/>
  </w:style>
  <w:style w:type="character" w:customStyle="1" w:styleId="WW8Num12z7">
    <w:name w:val="WW8Num12z7"/>
    <w:rsid w:val="006D5EC6"/>
  </w:style>
  <w:style w:type="character" w:customStyle="1" w:styleId="WW8Num12z8">
    <w:name w:val="WW8Num12z8"/>
    <w:rsid w:val="006D5EC6"/>
  </w:style>
  <w:style w:type="character" w:customStyle="1" w:styleId="5">
    <w:name w:val="Προεπιλεγμένη γραμματοσειρά5"/>
    <w:rsid w:val="006D5EC6"/>
  </w:style>
  <w:style w:type="character" w:customStyle="1" w:styleId="Char10">
    <w:name w:val="Κεφαλίδα Char1"/>
    <w:rsid w:val="006D5EC6"/>
    <w:rPr>
      <w:rFonts w:ascii="Calibri" w:eastAsia="Calibri" w:hAnsi="Calibri" w:cs="Times New Roman"/>
    </w:rPr>
  </w:style>
  <w:style w:type="character" w:customStyle="1" w:styleId="ListLabel1">
    <w:name w:val="ListLabel 1"/>
    <w:rsid w:val="006D5EC6"/>
    <w:rPr>
      <w:rFonts w:cs="Courier New"/>
    </w:rPr>
  </w:style>
  <w:style w:type="character" w:customStyle="1" w:styleId="ac">
    <w:name w:val="Χαρακτήρες αρίθμησης"/>
    <w:rsid w:val="006D5EC6"/>
  </w:style>
  <w:style w:type="character" w:customStyle="1" w:styleId="ad">
    <w:name w:val="Χαρακτήρες υποσημείωσης"/>
    <w:rsid w:val="006D5EC6"/>
  </w:style>
  <w:style w:type="character" w:styleId="ae">
    <w:name w:val="footnote reference"/>
    <w:rsid w:val="006D5EC6"/>
    <w:rPr>
      <w:vertAlign w:val="superscript"/>
    </w:rPr>
  </w:style>
  <w:style w:type="character" w:customStyle="1" w:styleId="af">
    <w:name w:val="Κουκκίδες"/>
    <w:rsid w:val="006D5EC6"/>
    <w:rPr>
      <w:rFonts w:ascii="OpenSymbol" w:eastAsia="OpenSymbol" w:hAnsi="OpenSymbol" w:cs="OpenSymbol"/>
    </w:rPr>
  </w:style>
  <w:style w:type="character" w:customStyle="1" w:styleId="WW8Num20z0">
    <w:name w:val="WW8Num20z0"/>
    <w:rsid w:val="006D5EC6"/>
    <w:rPr>
      <w:rFonts w:ascii="Times New Roman" w:hAnsi="Times New Roman" w:cs="Times New Roman"/>
      <w:sz w:val="22"/>
      <w:szCs w:val="24"/>
    </w:rPr>
  </w:style>
  <w:style w:type="character" w:customStyle="1" w:styleId="WW8Num20z1">
    <w:name w:val="WW8Num20z1"/>
    <w:rsid w:val="006D5EC6"/>
  </w:style>
  <w:style w:type="character" w:customStyle="1" w:styleId="WW8Num20z2">
    <w:name w:val="WW8Num20z2"/>
    <w:rsid w:val="006D5EC6"/>
  </w:style>
  <w:style w:type="character" w:customStyle="1" w:styleId="WW8Num20z3">
    <w:name w:val="WW8Num20z3"/>
    <w:rsid w:val="006D5EC6"/>
  </w:style>
  <w:style w:type="character" w:customStyle="1" w:styleId="WW8Num20z4">
    <w:name w:val="WW8Num20z4"/>
    <w:rsid w:val="006D5EC6"/>
  </w:style>
  <w:style w:type="character" w:customStyle="1" w:styleId="WW8Num20z5">
    <w:name w:val="WW8Num20z5"/>
    <w:rsid w:val="006D5EC6"/>
  </w:style>
  <w:style w:type="character" w:customStyle="1" w:styleId="WW8Num20z6">
    <w:name w:val="WW8Num20z6"/>
    <w:rsid w:val="006D5EC6"/>
  </w:style>
  <w:style w:type="character" w:customStyle="1" w:styleId="WW8Num20z7">
    <w:name w:val="WW8Num20z7"/>
    <w:rsid w:val="006D5EC6"/>
  </w:style>
  <w:style w:type="character" w:customStyle="1" w:styleId="WW8Num20z8">
    <w:name w:val="WW8Num20z8"/>
    <w:rsid w:val="006D5EC6"/>
  </w:style>
  <w:style w:type="character" w:customStyle="1" w:styleId="WW8Num21z0">
    <w:name w:val="WW8Num21z0"/>
    <w:rsid w:val="006D5EC6"/>
    <w:rPr>
      <w:rFonts w:ascii="Times New Roman" w:hAnsi="Times New Roman" w:cs="Times New Roman"/>
    </w:rPr>
  </w:style>
  <w:style w:type="character" w:customStyle="1" w:styleId="WW8Num21z1">
    <w:name w:val="WW8Num21z1"/>
    <w:rsid w:val="006D5EC6"/>
  </w:style>
  <w:style w:type="character" w:customStyle="1" w:styleId="WW8Num21z2">
    <w:name w:val="WW8Num21z2"/>
    <w:rsid w:val="006D5EC6"/>
  </w:style>
  <w:style w:type="character" w:customStyle="1" w:styleId="WW8Num21z3">
    <w:name w:val="WW8Num21z3"/>
    <w:rsid w:val="006D5EC6"/>
  </w:style>
  <w:style w:type="character" w:customStyle="1" w:styleId="WW8Num21z4">
    <w:name w:val="WW8Num21z4"/>
    <w:rsid w:val="006D5EC6"/>
  </w:style>
  <w:style w:type="character" w:customStyle="1" w:styleId="WW8Num21z5">
    <w:name w:val="WW8Num21z5"/>
    <w:rsid w:val="006D5EC6"/>
  </w:style>
  <w:style w:type="character" w:customStyle="1" w:styleId="WW8Num21z6">
    <w:name w:val="WW8Num21z6"/>
    <w:rsid w:val="006D5EC6"/>
  </w:style>
  <w:style w:type="character" w:customStyle="1" w:styleId="WW8Num21z7">
    <w:name w:val="WW8Num21z7"/>
    <w:rsid w:val="006D5EC6"/>
  </w:style>
  <w:style w:type="character" w:customStyle="1" w:styleId="WW8Num21z8">
    <w:name w:val="WW8Num21z8"/>
    <w:rsid w:val="006D5EC6"/>
  </w:style>
  <w:style w:type="character" w:customStyle="1" w:styleId="WW8Num23z0">
    <w:name w:val="WW8Num23z0"/>
    <w:rsid w:val="006D5EC6"/>
  </w:style>
  <w:style w:type="character" w:customStyle="1" w:styleId="WW8Num23z1">
    <w:name w:val="WW8Num23z1"/>
    <w:rsid w:val="006D5EC6"/>
  </w:style>
  <w:style w:type="character" w:customStyle="1" w:styleId="WW8Num23z2">
    <w:name w:val="WW8Num23z2"/>
    <w:rsid w:val="006D5EC6"/>
  </w:style>
  <w:style w:type="character" w:customStyle="1" w:styleId="WW8Num23z3">
    <w:name w:val="WW8Num23z3"/>
    <w:rsid w:val="006D5EC6"/>
  </w:style>
  <w:style w:type="character" w:customStyle="1" w:styleId="WW8Num23z4">
    <w:name w:val="WW8Num23z4"/>
    <w:rsid w:val="006D5EC6"/>
  </w:style>
  <w:style w:type="character" w:customStyle="1" w:styleId="WW8Num23z5">
    <w:name w:val="WW8Num23z5"/>
    <w:rsid w:val="006D5EC6"/>
  </w:style>
  <w:style w:type="character" w:customStyle="1" w:styleId="WW8Num23z6">
    <w:name w:val="WW8Num23z6"/>
    <w:rsid w:val="006D5EC6"/>
  </w:style>
  <w:style w:type="character" w:customStyle="1" w:styleId="WW8Num23z7">
    <w:name w:val="WW8Num23z7"/>
    <w:rsid w:val="006D5EC6"/>
  </w:style>
  <w:style w:type="character" w:customStyle="1" w:styleId="WW8Num23z8">
    <w:name w:val="WW8Num23z8"/>
    <w:rsid w:val="006D5EC6"/>
  </w:style>
  <w:style w:type="character" w:customStyle="1" w:styleId="DeltaViewInsertion">
    <w:name w:val="DeltaView Insertion"/>
    <w:rsid w:val="006D5EC6"/>
    <w:rPr>
      <w:b/>
      <w:i/>
      <w:spacing w:val="0"/>
      <w:lang w:val="el-GR"/>
    </w:rPr>
  </w:style>
  <w:style w:type="character" w:customStyle="1" w:styleId="NormalBoldChar">
    <w:name w:val="NormalBold Char"/>
    <w:rsid w:val="006D5EC6"/>
    <w:rPr>
      <w:rFonts w:ascii="Times New Roman" w:eastAsia="Times New Roman" w:hAnsi="Times New Roman" w:cs="Times New Roman"/>
      <w:b/>
      <w:sz w:val="24"/>
      <w:lang w:val="el-GR"/>
    </w:rPr>
  </w:style>
  <w:style w:type="character" w:customStyle="1" w:styleId="af0">
    <w:name w:val="Χαρακτήρες σημείωσης τέλους"/>
    <w:rsid w:val="006D5EC6"/>
    <w:rPr>
      <w:vertAlign w:val="superscript"/>
    </w:rPr>
  </w:style>
  <w:style w:type="character" w:customStyle="1" w:styleId="WW-">
    <w:name w:val="WW-Χαρακτήρες σημείωσης τέλους"/>
    <w:rsid w:val="006D5EC6"/>
  </w:style>
  <w:style w:type="character" w:styleId="af1">
    <w:name w:val="endnote reference"/>
    <w:rsid w:val="006D5EC6"/>
    <w:rPr>
      <w:vertAlign w:val="superscript"/>
    </w:rPr>
  </w:style>
  <w:style w:type="paragraph" w:customStyle="1" w:styleId="af2">
    <w:name w:val="Επικεφαλίδα"/>
    <w:basedOn w:val="a"/>
    <w:next w:val="a0"/>
    <w:rsid w:val="006D5EC6"/>
    <w:pPr>
      <w:keepNext/>
      <w:suppressAutoHyphens/>
      <w:spacing w:before="240" w:after="120" w:line="276" w:lineRule="auto"/>
      <w:ind w:firstLine="397"/>
      <w:jc w:val="both"/>
    </w:pPr>
    <w:rPr>
      <w:rFonts w:ascii="Arial" w:eastAsia="Microsoft YaHei" w:hAnsi="Arial" w:cs="Mangal"/>
      <w:kern w:val="1"/>
      <w:sz w:val="28"/>
      <w:szCs w:val="28"/>
      <w:lang w:eastAsia="zh-CN"/>
    </w:rPr>
  </w:style>
  <w:style w:type="paragraph" w:styleId="af3">
    <w:name w:val="caption"/>
    <w:basedOn w:val="a"/>
    <w:qFormat/>
    <w:rsid w:val="006D5EC6"/>
    <w:pPr>
      <w:suppressLineNumbers/>
      <w:suppressAutoHyphens/>
      <w:spacing w:before="120" w:after="120" w:line="276" w:lineRule="auto"/>
      <w:ind w:firstLine="397"/>
      <w:jc w:val="both"/>
    </w:pPr>
    <w:rPr>
      <w:rFonts w:eastAsia="Times New Roman" w:cs="Mangal"/>
      <w:i/>
      <w:iCs/>
      <w:kern w:val="1"/>
      <w:sz w:val="24"/>
      <w:szCs w:val="24"/>
      <w:lang w:eastAsia="zh-CN"/>
    </w:rPr>
  </w:style>
  <w:style w:type="paragraph" w:customStyle="1" w:styleId="af4">
    <w:name w:val="Ευρετήριο"/>
    <w:basedOn w:val="a"/>
    <w:rsid w:val="006D5EC6"/>
    <w:pPr>
      <w:suppressLineNumbers/>
      <w:suppressAutoHyphens/>
      <w:spacing w:after="200" w:line="276" w:lineRule="auto"/>
      <w:ind w:firstLine="397"/>
      <w:jc w:val="both"/>
    </w:pPr>
    <w:rPr>
      <w:rFonts w:eastAsia="Times New Roman" w:cs="Mangal"/>
      <w:kern w:val="1"/>
      <w:lang w:eastAsia="zh-CN"/>
    </w:rPr>
  </w:style>
  <w:style w:type="paragraph" w:customStyle="1" w:styleId="40">
    <w:name w:val="Λεζάντα4"/>
    <w:basedOn w:val="a"/>
    <w:rsid w:val="006D5EC6"/>
    <w:pPr>
      <w:suppressLineNumbers/>
      <w:suppressAutoHyphens/>
      <w:spacing w:before="120" w:after="120" w:line="276" w:lineRule="auto"/>
      <w:ind w:firstLine="397"/>
      <w:jc w:val="both"/>
    </w:pPr>
    <w:rPr>
      <w:rFonts w:eastAsia="Times New Roman" w:cs="Mangal"/>
      <w:i/>
      <w:iCs/>
      <w:kern w:val="1"/>
      <w:sz w:val="24"/>
      <w:szCs w:val="24"/>
      <w:lang w:eastAsia="zh-CN"/>
    </w:rPr>
  </w:style>
  <w:style w:type="paragraph" w:customStyle="1" w:styleId="32">
    <w:name w:val="Λεζάντα3"/>
    <w:basedOn w:val="a"/>
    <w:rsid w:val="006D5EC6"/>
    <w:pPr>
      <w:suppressLineNumbers/>
      <w:suppressAutoHyphens/>
      <w:spacing w:before="120" w:after="120" w:line="276" w:lineRule="auto"/>
      <w:ind w:firstLine="397"/>
      <w:jc w:val="both"/>
    </w:pPr>
    <w:rPr>
      <w:rFonts w:eastAsia="Times New Roman" w:cs="Mangal"/>
      <w:i/>
      <w:iCs/>
      <w:kern w:val="1"/>
      <w:sz w:val="24"/>
      <w:szCs w:val="24"/>
      <w:lang w:eastAsia="zh-CN"/>
    </w:rPr>
  </w:style>
  <w:style w:type="paragraph" w:customStyle="1" w:styleId="21">
    <w:name w:val="Λεζάντα2"/>
    <w:basedOn w:val="a"/>
    <w:rsid w:val="006D5EC6"/>
    <w:pPr>
      <w:suppressLineNumbers/>
      <w:suppressAutoHyphens/>
      <w:spacing w:before="120" w:after="120" w:line="276" w:lineRule="auto"/>
      <w:ind w:firstLine="397"/>
      <w:jc w:val="both"/>
    </w:pPr>
    <w:rPr>
      <w:rFonts w:eastAsia="Times New Roman" w:cs="Mangal"/>
      <w:i/>
      <w:iCs/>
      <w:kern w:val="1"/>
      <w:sz w:val="24"/>
      <w:szCs w:val="24"/>
      <w:lang w:eastAsia="zh-CN"/>
    </w:rPr>
  </w:style>
  <w:style w:type="paragraph" w:customStyle="1" w:styleId="14">
    <w:name w:val="Λεζάντα1"/>
    <w:basedOn w:val="a"/>
    <w:rsid w:val="006D5EC6"/>
    <w:pPr>
      <w:suppressLineNumbers/>
      <w:suppressAutoHyphens/>
      <w:spacing w:before="120" w:after="120" w:line="276" w:lineRule="auto"/>
      <w:ind w:firstLine="397"/>
      <w:jc w:val="both"/>
    </w:pPr>
    <w:rPr>
      <w:rFonts w:eastAsia="Times New Roman" w:cs="Mangal"/>
      <w:i/>
      <w:iCs/>
      <w:kern w:val="1"/>
      <w:sz w:val="24"/>
      <w:szCs w:val="24"/>
      <w:lang w:eastAsia="zh-CN"/>
    </w:rPr>
  </w:style>
  <w:style w:type="paragraph" w:customStyle="1" w:styleId="15">
    <w:name w:val="Τμήμα κειμένου1"/>
    <w:basedOn w:val="a"/>
    <w:rsid w:val="006D5EC6"/>
    <w:pPr>
      <w:suppressAutoHyphens/>
      <w:spacing w:after="0" w:line="100" w:lineRule="atLeast"/>
      <w:ind w:left="-568" w:right="-355" w:firstLine="284"/>
      <w:jc w:val="both"/>
    </w:pPr>
    <w:rPr>
      <w:rFonts w:ascii="Arial" w:eastAsia="Times New Roman" w:hAnsi="Arial" w:cs="Arial"/>
      <w:b/>
      <w:kern w:val="1"/>
      <w:sz w:val="24"/>
      <w:szCs w:val="20"/>
      <w:lang w:eastAsia="zh-CN"/>
    </w:rPr>
  </w:style>
  <w:style w:type="paragraph" w:customStyle="1" w:styleId="16">
    <w:name w:val="Χωρίς διάστιχο1"/>
    <w:rsid w:val="006D5EC6"/>
    <w:pPr>
      <w:suppressAutoHyphens/>
      <w:spacing w:after="0" w:line="240" w:lineRule="auto"/>
    </w:pPr>
    <w:rPr>
      <w:rFonts w:ascii="Calibri" w:eastAsia="Arial" w:hAnsi="Calibri" w:cs="Calibri"/>
      <w:kern w:val="1"/>
      <w:lang w:eastAsia="zh-CN"/>
    </w:rPr>
  </w:style>
  <w:style w:type="paragraph" w:customStyle="1" w:styleId="GRHelvA">
    <w:name w:val="GR Helv Aπλό"/>
    <w:basedOn w:val="a"/>
    <w:rsid w:val="006D5EC6"/>
    <w:pPr>
      <w:suppressAutoHyphens/>
      <w:spacing w:after="0" w:line="100" w:lineRule="atLeast"/>
      <w:ind w:firstLine="284"/>
      <w:jc w:val="both"/>
    </w:pPr>
    <w:rPr>
      <w:rFonts w:ascii="√Ò·ÏÏ·ÙÔÛÂÈÒ‹200" w:eastAsia="Times New Roman" w:hAnsi="√Ò·ÏÏ·ÙÔÛÂÈÒ‹200" w:cs="√Ò·ÏÏ·ÙÔÛÂÈÒ‹200"/>
      <w:kern w:val="1"/>
      <w:sz w:val="24"/>
      <w:szCs w:val="20"/>
      <w:lang w:eastAsia="zh-CN"/>
    </w:rPr>
  </w:style>
  <w:style w:type="paragraph" w:customStyle="1" w:styleId="17">
    <w:name w:val="Κείμενο πλαισίου1"/>
    <w:basedOn w:val="a"/>
    <w:rsid w:val="006D5EC6"/>
    <w:pPr>
      <w:suppressAutoHyphens/>
      <w:spacing w:after="0" w:line="100" w:lineRule="atLeast"/>
      <w:ind w:firstLine="397"/>
      <w:jc w:val="both"/>
    </w:pPr>
    <w:rPr>
      <w:rFonts w:ascii="Tahoma" w:eastAsia="Times New Roman" w:hAnsi="Tahoma" w:cs="Tahoma"/>
      <w:kern w:val="1"/>
      <w:sz w:val="16"/>
      <w:szCs w:val="16"/>
      <w:lang w:eastAsia="zh-CN"/>
    </w:rPr>
  </w:style>
  <w:style w:type="paragraph" w:customStyle="1" w:styleId="18">
    <w:name w:val="Παράγραφος λίστας1"/>
    <w:basedOn w:val="a"/>
    <w:rsid w:val="006D5EC6"/>
    <w:pPr>
      <w:suppressAutoHyphens/>
      <w:spacing w:after="0" w:line="276" w:lineRule="auto"/>
      <w:ind w:left="720"/>
    </w:pPr>
    <w:rPr>
      <w:rFonts w:cs="Calibri"/>
      <w:kern w:val="1"/>
      <w:lang w:eastAsia="zh-CN"/>
    </w:rPr>
  </w:style>
  <w:style w:type="paragraph" w:customStyle="1" w:styleId="Web1">
    <w:name w:val="Κανονικό (Web)1"/>
    <w:basedOn w:val="a"/>
    <w:rsid w:val="006D5EC6"/>
    <w:pPr>
      <w:suppressAutoHyphens/>
      <w:spacing w:before="28" w:after="28" w:line="100" w:lineRule="atLeast"/>
    </w:pPr>
    <w:rPr>
      <w:rFonts w:ascii="Times New Roman" w:eastAsia="Times New Roman" w:hAnsi="Times New Roman"/>
      <w:kern w:val="1"/>
      <w:sz w:val="24"/>
      <w:szCs w:val="24"/>
      <w:lang w:eastAsia="zh-CN"/>
    </w:rPr>
  </w:style>
  <w:style w:type="paragraph" w:customStyle="1" w:styleId="af5">
    <w:name w:val="Περιεχόμενα πίνακα"/>
    <w:basedOn w:val="a"/>
    <w:rsid w:val="006D5EC6"/>
    <w:pPr>
      <w:suppressLineNumbers/>
      <w:suppressAutoHyphens/>
      <w:spacing w:after="200" w:line="276" w:lineRule="auto"/>
      <w:ind w:firstLine="397"/>
      <w:jc w:val="both"/>
    </w:pPr>
    <w:rPr>
      <w:rFonts w:eastAsia="Times New Roman" w:cs="Calibri"/>
      <w:kern w:val="1"/>
      <w:lang w:eastAsia="zh-CN"/>
    </w:rPr>
  </w:style>
  <w:style w:type="paragraph" w:customStyle="1" w:styleId="af6">
    <w:name w:val="Επικεφαλίδα πίνακα"/>
    <w:basedOn w:val="af5"/>
    <w:rsid w:val="006D5EC6"/>
    <w:pPr>
      <w:jc w:val="center"/>
    </w:pPr>
    <w:rPr>
      <w:b/>
      <w:bCs/>
    </w:rPr>
  </w:style>
  <w:style w:type="paragraph" w:customStyle="1" w:styleId="19">
    <w:name w:val="Βασικό1"/>
    <w:rsid w:val="006D5EC6"/>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7">
    <w:name w:val="Παραθέσεις"/>
    <w:basedOn w:val="a"/>
    <w:rsid w:val="006D5EC6"/>
    <w:pPr>
      <w:suppressAutoHyphens/>
      <w:spacing w:after="200" w:line="276" w:lineRule="auto"/>
      <w:ind w:firstLine="397"/>
      <w:jc w:val="both"/>
    </w:pPr>
    <w:rPr>
      <w:rFonts w:eastAsia="Times New Roman" w:cs="Calibri"/>
      <w:kern w:val="1"/>
      <w:lang w:eastAsia="zh-CN"/>
    </w:rPr>
  </w:style>
  <w:style w:type="paragraph" w:styleId="af8">
    <w:name w:val="Title"/>
    <w:basedOn w:val="af2"/>
    <w:next w:val="a0"/>
    <w:link w:val="Char6"/>
    <w:qFormat/>
    <w:rsid w:val="006D5EC6"/>
    <w:rPr>
      <w:rFonts w:cs="Times New Roman"/>
    </w:rPr>
  </w:style>
  <w:style w:type="character" w:customStyle="1" w:styleId="Char6">
    <w:name w:val="Τίτλος Char"/>
    <w:basedOn w:val="a1"/>
    <w:link w:val="af8"/>
    <w:rsid w:val="006D5EC6"/>
    <w:rPr>
      <w:rFonts w:ascii="Arial" w:eastAsia="Microsoft YaHei" w:hAnsi="Arial" w:cs="Times New Roman"/>
      <w:kern w:val="1"/>
      <w:sz w:val="28"/>
      <w:szCs w:val="28"/>
      <w:lang w:eastAsia="zh-CN"/>
    </w:rPr>
  </w:style>
  <w:style w:type="paragraph" w:styleId="af9">
    <w:name w:val="Subtitle"/>
    <w:basedOn w:val="af2"/>
    <w:next w:val="a0"/>
    <w:link w:val="Char7"/>
    <w:qFormat/>
    <w:rsid w:val="006D5EC6"/>
    <w:rPr>
      <w:rFonts w:cs="Times New Roman"/>
    </w:rPr>
  </w:style>
  <w:style w:type="character" w:customStyle="1" w:styleId="Char7">
    <w:name w:val="Υπότιτλος Char"/>
    <w:basedOn w:val="a1"/>
    <w:link w:val="af9"/>
    <w:rsid w:val="006D5EC6"/>
    <w:rPr>
      <w:rFonts w:ascii="Arial" w:eastAsia="Microsoft YaHei" w:hAnsi="Arial" w:cs="Times New Roman"/>
      <w:kern w:val="1"/>
      <w:sz w:val="28"/>
      <w:szCs w:val="28"/>
      <w:lang w:eastAsia="zh-CN"/>
    </w:rPr>
  </w:style>
  <w:style w:type="paragraph" w:customStyle="1" w:styleId="afa">
    <w:name w:val="Προμορφοποιημένο κείμενο"/>
    <w:basedOn w:val="a"/>
    <w:rsid w:val="006D5EC6"/>
    <w:pPr>
      <w:suppressAutoHyphens/>
      <w:spacing w:after="200" w:line="276" w:lineRule="auto"/>
      <w:ind w:firstLine="397"/>
      <w:jc w:val="both"/>
    </w:pPr>
    <w:rPr>
      <w:rFonts w:eastAsia="Times New Roman" w:cs="Calibri"/>
      <w:kern w:val="1"/>
      <w:lang w:eastAsia="zh-CN"/>
    </w:rPr>
  </w:style>
  <w:style w:type="paragraph" w:customStyle="1" w:styleId="afb">
    <w:name w:val="Οριζόντια γραμμή"/>
    <w:basedOn w:val="a"/>
    <w:next w:val="a0"/>
    <w:rsid w:val="006D5EC6"/>
    <w:pPr>
      <w:suppressAutoHyphens/>
      <w:spacing w:after="200" w:line="276" w:lineRule="auto"/>
      <w:ind w:firstLine="397"/>
      <w:jc w:val="both"/>
    </w:pPr>
    <w:rPr>
      <w:rFonts w:eastAsia="Times New Roman" w:cs="Calibri"/>
      <w:kern w:val="1"/>
      <w:lang w:eastAsia="zh-CN"/>
    </w:rPr>
  </w:style>
  <w:style w:type="paragraph" w:customStyle="1" w:styleId="Pagedecouverture">
    <w:name w:val="Page de couverture"/>
    <w:basedOn w:val="a"/>
    <w:next w:val="a"/>
    <w:rsid w:val="006D5EC6"/>
    <w:pPr>
      <w:suppressAutoHyphens/>
      <w:spacing w:after="0" w:line="276" w:lineRule="auto"/>
      <w:ind w:firstLine="397"/>
      <w:jc w:val="both"/>
    </w:pPr>
    <w:rPr>
      <w:rFonts w:eastAsia="Times New Roman" w:cs="Calibri"/>
      <w:kern w:val="1"/>
      <w:lang w:eastAsia="zh-CN"/>
    </w:rPr>
  </w:style>
  <w:style w:type="paragraph" w:customStyle="1" w:styleId="PartTitle">
    <w:name w:val="PartTitle"/>
    <w:basedOn w:val="a"/>
    <w:next w:val="ChapterTitle"/>
    <w:rsid w:val="006D5EC6"/>
    <w:pPr>
      <w:keepNext/>
      <w:pageBreakBefore/>
      <w:suppressAutoHyphens/>
      <w:spacing w:before="120" w:after="360" w:line="276" w:lineRule="auto"/>
      <w:ind w:firstLine="397"/>
      <w:jc w:val="center"/>
    </w:pPr>
    <w:rPr>
      <w:rFonts w:eastAsia="Times New Roman" w:cs="Calibri"/>
      <w:b/>
      <w:kern w:val="1"/>
      <w:sz w:val="36"/>
      <w:lang w:eastAsia="zh-CN"/>
    </w:rPr>
  </w:style>
  <w:style w:type="paragraph" w:customStyle="1" w:styleId="ChapterTitle">
    <w:name w:val="ChapterTitle"/>
    <w:basedOn w:val="a"/>
    <w:next w:val="a"/>
    <w:rsid w:val="006D5EC6"/>
    <w:pPr>
      <w:keepNext/>
      <w:suppressAutoHyphens/>
      <w:spacing w:before="120" w:after="360" w:line="276" w:lineRule="auto"/>
      <w:jc w:val="center"/>
    </w:pPr>
    <w:rPr>
      <w:rFonts w:eastAsia="Times New Roman" w:cs="Calibri"/>
      <w:b/>
      <w:kern w:val="1"/>
      <w:lang w:eastAsia="zh-CN"/>
    </w:rPr>
  </w:style>
  <w:style w:type="paragraph" w:customStyle="1" w:styleId="Titrearticle">
    <w:name w:val="Titre article"/>
    <w:basedOn w:val="a"/>
    <w:next w:val="a"/>
    <w:rsid w:val="006D5EC6"/>
    <w:pPr>
      <w:keepNext/>
      <w:suppressAutoHyphens/>
      <w:spacing w:before="360" w:after="120" w:line="276" w:lineRule="auto"/>
      <w:ind w:firstLine="397"/>
      <w:jc w:val="center"/>
    </w:pPr>
    <w:rPr>
      <w:rFonts w:eastAsia="Times New Roman" w:cs="Calibri"/>
      <w:i/>
      <w:kern w:val="1"/>
      <w:lang w:eastAsia="zh-CN"/>
    </w:rPr>
  </w:style>
  <w:style w:type="paragraph" w:customStyle="1" w:styleId="Point0">
    <w:name w:val="Point 0"/>
    <w:basedOn w:val="a"/>
    <w:rsid w:val="006D5EC6"/>
    <w:pPr>
      <w:suppressAutoHyphens/>
      <w:spacing w:after="200" w:line="276" w:lineRule="auto"/>
      <w:ind w:left="850" w:hanging="850"/>
      <w:jc w:val="both"/>
    </w:pPr>
    <w:rPr>
      <w:rFonts w:eastAsia="Times New Roman" w:cs="Calibri"/>
      <w:kern w:val="1"/>
      <w:lang w:eastAsia="zh-CN"/>
    </w:rPr>
  </w:style>
  <w:style w:type="paragraph" w:customStyle="1" w:styleId="Tiret0">
    <w:name w:val="Tiret 0"/>
    <w:basedOn w:val="Point0"/>
    <w:rsid w:val="006D5EC6"/>
    <w:pPr>
      <w:numPr>
        <w:numId w:val="4"/>
      </w:numPr>
    </w:pPr>
  </w:style>
  <w:style w:type="paragraph" w:customStyle="1" w:styleId="Point1">
    <w:name w:val="Point 1"/>
    <w:basedOn w:val="a"/>
    <w:rsid w:val="006D5EC6"/>
    <w:pPr>
      <w:suppressAutoHyphens/>
      <w:spacing w:after="200" w:line="276" w:lineRule="auto"/>
      <w:ind w:left="1417" w:hanging="567"/>
      <w:jc w:val="both"/>
    </w:pPr>
    <w:rPr>
      <w:rFonts w:eastAsia="Times New Roman" w:cs="Calibri"/>
      <w:kern w:val="1"/>
      <w:lang w:eastAsia="zh-CN"/>
    </w:rPr>
  </w:style>
  <w:style w:type="paragraph" w:customStyle="1" w:styleId="Tiret1">
    <w:name w:val="Tiret 1"/>
    <w:basedOn w:val="Point1"/>
    <w:rsid w:val="006D5EC6"/>
    <w:pPr>
      <w:numPr>
        <w:numId w:val="5"/>
      </w:numPr>
    </w:pPr>
  </w:style>
  <w:style w:type="paragraph" w:customStyle="1" w:styleId="SectionTitle">
    <w:name w:val="SectionTitle"/>
    <w:basedOn w:val="a"/>
    <w:next w:val="1"/>
    <w:rsid w:val="006D5EC6"/>
    <w:pPr>
      <w:keepNext/>
      <w:suppressAutoHyphens/>
      <w:spacing w:before="120" w:after="360" w:line="276" w:lineRule="auto"/>
      <w:ind w:firstLine="397"/>
      <w:jc w:val="center"/>
    </w:pPr>
    <w:rPr>
      <w:rFonts w:eastAsia="Times New Roman" w:cs="Calibri"/>
      <w:b/>
      <w:smallCaps/>
      <w:kern w:val="1"/>
      <w:sz w:val="28"/>
      <w:lang w:eastAsia="zh-CN"/>
    </w:rPr>
  </w:style>
  <w:style w:type="paragraph" w:customStyle="1" w:styleId="Text1">
    <w:name w:val="Text 1"/>
    <w:basedOn w:val="a"/>
    <w:rsid w:val="006D5EC6"/>
    <w:pPr>
      <w:suppressAutoHyphens/>
      <w:spacing w:after="200" w:line="276" w:lineRule="auto"/>
      <w:ind w:left="850"/>
      <w:jc w:val="both"/>
    </w:pPr>
    <w:rPr>
      <w:rFonts w:eastAsia="Times New Roman" w:cs="Calibri"/>
      <w:kern w:val="1"/>
      <w:lang w:eastAsia="zh-CN"/>
    </w:rPr>
  </w:style>
  <w:style w:type="paragraph" w:customStyle="1" w:styleId="NumPar1">
    <w:name w:val="NumPar 1"/>
    <w:basedOn w:val="a"/>
    <w:next w:val="Text1"/>
    <w:rsid w:val="006D5EC6"/>
    <w:pPr>
      <w:numPr>
        <w:numId w:val="6"/>
      </w:numPr>
      <w:suppressAutoHyphens/>
      <w:spacing w:after="200" w:line="276" w:lineRule="auto"/>
      <w:jc w:val="both"/>
    </w:pPr>
    <w:rPr>
      <w:rFonts w:eastAsia="Times New Roman" w:cs="Calibri"/>
      <w:kern w:val="1"/>
      <w:lang w:eastAsia="zh-CN"/>
    </w:rPr>
  </w:style>
  <w:style w:type="paragraph" w:customStyle="1" w:styleId="NormalLeft">
    <w:name w:val="Normal Left"/>
    <w:basedOn w:val="a"/>
    <w:rsid w:val="006D5EC6"/>
    <w:pPr>
      <w:suppressAutoHyphens/>
      <w:spacing w:after="200" w:line="276" w:lineRule="auto"/>
      <w:ind w:firstLine="397"/>
    </w:pPr>
    <w:rPr>
      <w:rFonts w:eastAsia="Times New Roman" w:cs="Calibri"/>
      <w:kern w:val="1"/>
      <w:lang w:eastAsia="zh-CN"/>
    </w:rPr>
  </w:style>
  <w:style w:type="character" w:styleId="afc">
    <w:name w:val="annotation reference"/>
    <w:basedOn w:val="a1"/>
    <w:uiPriority w:val="99"/>
    <w:semiHidden/>
    <w:unhideWhenUsed/>
    <w:rsid w:val="006D5EC6"/>
    <w:rPr>
      <w:sz w:val="16"/>
      <w:szCs w:val="16"/>
    </w:rPr>
  </w:style>
  <w:style w:type="paragraph" w:styleId="afd">
    <w:name w:val="annotation text"/>
    <w:basedOn w:val="a"/>
    <w:link w:val="Char8"/>
    <w:uiPriority w:val="99"/>
    <w:unhideWhenUsed/>
    <w:rsid w:val="006D5EC6"/>
    <w:pPr>
      <w:suppressAutoHyphens/>
      <w:spacing w:after="200" w:line="276" w:lineRule="auto"/>
    </w:pPr>
    <w:rPr>
      <w:rFonts w:cs="Calibri"/>
      <w:sz w:val="20"/>
      <w:szCs w:val="20"/>
      <w:lang w:eastAsia="ar-SA"/>
    </w:rPr>
  </w:style>
  <w:style w:type="character" w:customStyle="1" w:styleId="Char8">
    <w:name w:val="Κείμενο σχολίου Char"/>
    <w:basedOn w:val="a1"/>
    <w:link w:val="afd"/>
    <w:uiPriority w:val="99"/>
    <w:rsid w:val="006D5EC6"/>
    <w:rPr>
      <w:rFonts w:ascii="Calibri" w:eastAsia="Calibri" w:hAnsi="Calibri" w:cs="Calibri"/>
      <w:sz w:val="20"/>
      <w:szCs w:val="20"/>
      <w:lang w:eastAsia="ar-SA"/>
    </w:rPr>
  </w:style>
  <w:style w:type="paragraph" w:styleId="afe">
    <w:name w:val="annotation subject"/>
    <w:basedOn w:val="afd"/>
    <w:next w:val="afd"/>
    <w:link w:val="Char9"/>
    <w:uiPriority w:val="99"/>
    <w:semiHidden/>
    <w:unhideWhenUsed/>
    <w:rsid w:val="006D5EC6"/>
    <w:rPr>
      <w:b/>
      <w:bCs/>
    </w:rPr>
  </w:style>
  <w:style w:type="character" w:customStyle="1" w:styleId="Char9">
    <w:name w:val="Θέμα σχολίου Char"/>
    <w:basedOn w:val="Char8"/>
    <w:link w:val="afe"/>
    <w:uiPriority w:val="99"/>
    <w:semiHidden/>
    <w:rsid w:val="006D5EC6"/>
    <w:rPr>
      <w:b/>
      <w:bCs/>
    </w:rPr>
  </w:style>
  <w:style w:type="paragraph" w:styleId="aff">
    <w:name w:val="Revision"/>
    <w:hidden/>
    <w:uiPriority w:val="99"/>
    <w:semiHidden/>
    <w:rsid w:val="006D5EC6"/>
    <w:pPr>
      <w:spacing w:after="0" w:line="240" w:lineRule="auto"/>
    </w:pPr>
    <w:rPr>
      <w:rFonts w:ascii="Calibri" w:eastAsia="Calibri" w:hAnsi="Calibri" w:cs="Calibri"/>
      <w:lang w:eastAsia="ar-SA"/>
    </w:rPr>
  </w:style>
  <w:style w:type="character" w:customStyle="1" w:styleId="st">
    <w:name w:val="st"/>
    <w:basedOn w:val="a1"/>
    <w:rsid w:val="006D5EC6"/>
  </w:style>
  <w:style w:type="paragraph" w:styleId="aff0">
    <w:name w:val="List Paragraph"/>
    <w:basedOn w:val="a"/>
    <w:link w:val="Chara"/>
    <w:uiPriority w:val="34"/>
    <w:qFormat/>
    <w:rsid w:val="006D5EC6"/>
    <w:pPr>
      <w:spacing w:after="0" w:line="240" w:lineRule="auto"/>
      <w:ind w:left="720"/>
      <w:contextualSpacing/>
    </w:pPr>
    <w:rPr>
      <w:rFonts w:ascii="Times New Roman" w:eastAsia="Times New Roman" w:hAnsi="Times New Roman"/>
      <w:sz w:val="20"/>
      <w:szCs w:val="20"/>
      <w:lang w:val="en-US" w:eastAsia="el-GR"/>
    </w:rPr>
  </w:style>
  <w:style w:type="paragraph" w:styleId="aff1">
    <w:name w:val="TOC Heading"/>
    <w:basedOn w:val="1"/>
    <w:next w:val="a"/>
    <w:uiPriority w:val="39"/>
    <w:unhideWhenUsed/>
    <w:qFormat/>
    <w:rsid w:val="006D5EC6"/>
    <w:pPr>
      <w:keepLines/>
      <w:numPr>
        <w:numId w:val="0"/>
      </w:numPr>
      <w:tabs>
        <w:tab w:val="clear" w:pos="1134"/>
      </w:tabs>
      <w:suppressAutoHyphens w:val="0"/>
      <w:spacing w:before="480" w:after="0"/>
      <w:outlineLvl w:val="9"/>
    </w:pPr>
    <w:rPr>
      <w:rFonts w:asciiTheme="majorHAnsi" w:eastAsiaTheme="majorEastAsia" w:hAnsiTheme="majorHAnsi" w:cstheme="majorBidi"/>
      <w:bCs/>
      <w:iCs w:val="0"/>
      <w:color w:val="365F91" w:themeColor="accent1" w:themeShade="BF"/>
      <w:sz w:val="28"/>
      <w:szCs w:val="28"/>
      <w:lang w:eastAsia="en-US"/>
    </w:rPr>
  </w:style>
  <w:style w:type="paragraph" w:styleId="1a">
    <w:name w:val="toc 1"/>
    <w:basedOn w:val="a"/>
    <w:next w:val="a"/>
    <w:autoRedefine/>
    <w:unhideWhenUsed/>
    <w:rsid w:val="006D5EC6"/>
    <w:pPr>
      <w:tabs>
        <w:tab w:val="right" w:leader="dot" w:pos="8296"/>
      </w:tabs>
      <w:suppressAutoHyphens/>
      <w:spacing w:after="100" w:line="276" w:lineRule="auto"/>
    </w:pPr>
    <w:rPr>
      <w:rFonts w:cs="Calibri"/>
      <w:noProof/>
      <w:color w:val="000000" w:themeColor="text1"/>
      <w:lang w:eastAsia="ar-SA"/>
    </w:rPr>
  </w:style>
  <w:style w:type="paragraph" w:styleId="22">
    <w:name w:val="toc 2"/>
    <w:basedOn w:val="a"/>
    <w:next w:val="a"/>
    <w:autoRedefine/>
    <w:unhideWhenUsed/>
    <w:rsid w:val="006D5EC6"/>
    <w:pPr>
      <w:suppressAutoHyphens/>
      <w:spacing w:after="100" w:line="276" w:lineRule="auto"/>
      <w:ind w:left="220"/>
    </w:pPr>
    <w:rPr>
      <w:rFonts w:cs="Calibri"/>
      <w:lang w:eastAsia="ar-SA"/>
    </w:rPr>
  </w:style>
  <w:style w:type="paragraph" w:styleId="-HTML">
    <w:name w:val="HTML Preformatted"/>
    <w:basedOn w:val="a"/>
    <w:link w:val="-HTMLChar"/>
    <w:uiPriority w:val="99"/>
    <w:semiHidden/>
    <w:unhideWhenUsed/>
    <w:rsid w:val="006D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semiHidden/>
    <w:rsid w:val="006D5EC6"/>
    <w:rPr>
      <w:rFonts w:ascii="Courier New" w:eastAsia="Times New Roman" w:hAnsi="Courier New" w:cs="Courier New"/>
      <w:sz w:val="20"/>
      <w:szCs w:val="20"/>
      <w:lang w:eastAsia="el-GR"/>
    </w:rPr>
  </w:style>
  <w:style w:type="character" w:customStyle="1" w:styleId="apple-converted-space">
    <w:name w:val="apple-converted-space"/>
    <w:basedOn w:val="a1"/>
    <w:rsid w:val="006D5EC6"/>
  </w:style>
  <w:style w:type="character" w:styleId="-0">
    <w:name w:val="FollowedHyperlink"/>
    <w:basedOn w:val="a1"/>
    <w:uiPriority w:val="99"/>
    <w:semiHidden/>
    <w:unhideWhenUsed/>
    <w:rsid w:val="006D5EC6"/>
    <w:rPr>
      <w:color w:val="800080" w:themeColor="followedHyperlink"/>
      <w:u w:val="single"/>
    </w:rPr>
  </w:style>
  <w:style w:type="character" w:customStyle="1" w:styleId="6">
    <w:name w:val="Προεπιλεγμένη γραμματοσειρά6"/>
    <w:rsid w:val="006D5EC6"/>
  </w:style>
  <w:style w:type="character" w:customStyle="1" w:styleId="23">
    <w:name w:val="Παραπομπή υποσημείωσης2"/>
    <w:rsid w:val="006D5EC6"/>
    <w:rPr>
      <w:vertAlign w:val="superscript"/>
    </w:rPr>
  </w:style>
  <w:style w:type="character" w:customStyle="1" w:styleId="1b">
    <w:name w:val="Παραπομπή σημείωσης τέλους1"/>
    <w:rsid w:val="006D5EC6"/>
    <w:rPr>
      <w:vertAlign w:val="superscript"/>
    </w:rPr>
  </w:style>
  <w:style w:type="character" w:customStyle="1" w:styleId="1c">
    <w:name w:val="Παραπομπή σχολίου1"/>
    <w:basedOn w:val="6"/>
    <w:rsid w:val="006D5EC6"/>
    <w:rPr>
      <w:sz w:val="16"/>
      <w:szCs w:val="16"/>
    </w:rPr>
  </w:style>
  <w:style w:type="character" w:customStyle="1" w:styleId="-1">
    <w:name w:val="Υπερ-σύνδεση που ακολουθήθηκε1"/>
    <w:basedOn w:val="6"/>
    <w:rsid w:val="006D5EC6"/>
    <w:rPr>
      <w:color w:val="954F72"/>
      <w:u w:val="single"/>
    </w:rPr>
  </w:style>
  <w:style w:type="character" w:customStyle="1" w:styleId="ListLabel2">
    <w:name w:val="ListLabel 2"/>
    <w:rsid w:val="006D5EC6"/>
    <w:rPr>
      <w:rFonts w:eastAsia="Calibri" w:cs="OpenSymbol"/>
      <w:spacing w:val="-3"/>
      <w:sz w:val="16"/>
      <w:szCs w:val="16"/>
    </w:rPr>
  </w:style>
  <w:style w:type="character" w:customStyle="1" w:styleId="ListLabel3">
    <w:name w:val="ListLabel 3"/>
    <w:rsid w:val="006D5EC6"/>
    <w:rPr>
      <w:rFonts w:cs="Arial"/>
      <w:spacing w:val="-3"/>
    </w:rPr>
  </w:style>
  <w:style w:type="character" w:customStyle="1" w:styleId="ListLabel4">
    <w:name w:val="ListLabel 4"/>
    <w:rsid w:val="006D5EC6"/>
    <w:rPr>
      <w:rFonts w:cs="Wingdings"/>
      <w:spacing w:val="-3"/>
    </w:rPr>
  </w:style>
  <w:style w:type="character" w:customStyle="1" w:styleId="ListLabel5">
    <w:name w:val="ListLabel 5"/>
    <w:rsid w:val="006D5EC6"/>
    <w:rPr>
      <w:rFonts w:cs="OpenSymbol"/>
      <w:sz w:val="18"/>
      <w:szCs w:val="18"/>
      <w:lang w:val="el-GR"/>
    </w:rPr>
  </w:style>
  <w:style w:type="character" w:customStyle="1" w:styleId="ListLabel6">
    <w:name w:val="ListLabel 6"/>
    <w:rsid w:val="006D5EC6"/>
    <w:rPr>
      <w:rFonts w:cs="OpenSymbol"/>
      <w:b w:val="0"/>
      <w:bCs w:val="0"/>
      <w:sz w:val="16"/>
      <w:szCs w:val="16"/>
      <w:lang w:val="el-GR"/>
    </w:rPr>
  </w:style>
  <w:style w:type="character" w:customStyle="1" w:styleId="ListLabel7">
    <w:name w:val="ListLabel 7"/>
    <w:rsid w:val="006D5EC6"/>
    <w:rPr>
      <w:rFonts w:cs="OpenSymbol"/>
      <w:sz w:val="28"/>
      <w:szCs w:val="28"/>
      <w:lang w:val="el-GR"/>
    </w:rPr>
  </w:style>
  <w:style w:type="character" w:customStyle="1" w:styleId="ListLabel8">
    <w:name w:val="ListLabel 8"/>
    <w:rsid w:val="006D5EC6"/>
    <w:rPr>
      <w:rFonts w:cs="OpenSymbol"/>
      <w:sz w:val="28"/>
      <w:szCs w:val="28"/>
    </w:rPr>
  </w:style>
  <w:style w:type="character" w:customStyle="1" w:styleId="ListLabel9">
    <w:name w:val="ListLabel 9"/>
    <w:rsid w:val="006D5EC6"/>
    <w:rPr>
      <w:b/>
    </w:rPr>
  </w:style>
  <w:style w:type="character" w:customStyle="1" w:styleId="ListLabel10">
    <w:name w:val="ListLabel 10"/>
    <w:rsid w:val="006D5EC6"/>
    <w:rPr>
      <w:rFonts w:cs="Courier New"/>
    </w:rPr>
  </w:style>
  <w:style w:type="character" w:customStyle="1" w:styleId="ListLabel11">
    <w:name w:val="ListLabel 11"/>
    <w:rsid w:val="006D5EC6"/>
    <w:rPr>
      <w:rFonts w:eastAsia="Calibri" w:cs="Arial"/>
      <w:b/>
      <w:sz w:val="28"/>
      <w:szCs w:val="28"/>
    </w:rPr>
  </w:style>
  <w:style w:type="character" w:customStyle="1" w:styleId="ListLabel12">
    <w:name w:val="ListLabel 12"/>
    <w:rsid w:val="006D5EC6"/>
    <w:rPr>
      <w:rFonts w:eastAsia="Calibri" w:cs="Arial"/>
    </w:rPr>
  </w:style>
  <w:style w:type="character" w:customStyle="1" w:styleId="ListLabel13">
    <w:name w:val="ListLabel 13"/>
    <w:rsid w:val="006D5EC6"/>
    <w:rPr>
      <w:rFonts w:eastAsia="Calibri" w:cs="Calibri"/>
      <w:b/>
      <w:color w:val="000000"/>
      <w:sz w:val="22"/>
    </w:rPr>
  </w:style>
  <w:style w:type="character" w:customStyle="1" w:styleId="WW-FootnoteCharacters">
    <w:name w:val="WW-Footnote Characters"/>
    <w:rsid w:val="006D5EC6"/>
  </w:style>
  <w:style w:type="character" w:customStyle="1" w:styleId="IndexLink">
    <w:name w:val="Index Link"/>
    <w:rsid w:val="006D5EC6"/>
  </w:style>
  <w:style w:type="paragraph" w:customStyle="1" w:styleId="24">
    <w:name w:val="Κείμενο πλαισίου2"/>
    <w:basedOn w:val="a"/>
    <w:rsid w:val="006D5EC6"/>
    <w:pPr>
      <w:suppressAutoHyphens/>
      <w:spacing w:after="0" w:line="100" w:lineRule="atLeast"/>
    </w:pPr>
    <w:rPr>
      <w:rFonts w:ascii="Segoe UI" w:hAnsi="Segoe UI" w:cs="Segoe UI"/>
      <w:sz w:val="18"/>
      <w:szCs w:val="18"/>
      <w:lang w:eastAsia="ar-SA"/>
    </w:rPr>
  </w:style>
  <w:style w:type="paragraph" w:customStyle="1" w:styleId="1d">
    <w:name w:val="Κείμενο υποσημείωσης1"/>
    <w:basedOn w:val="a"/>
    <w:rsid w:val="006D5EC6"/>
    <w:pPr>
      <w:suppressLineNumbers/>
      <w:suppressAutoHyphens/>
      <w:spacing w:after="200" w:line="276" w:lineRule="auto"/>
      <w:ind w:left="283" w:hanging="283"/>
    </w:pPr>
    <w:rPr>
      <w:rFonts w:cs="Calibri"/>
      <w:sz w:val="20"/>
      <w:szCs w:val="20"/>
      <w:lang w:eastAsia="ar-SA"/>
    </w:rPr>
  </w:style>
  <w:style w:type="paragraph" w:customStyle="1" w:styleId="1e">
    <w:name w:val="Κείμενο σημείωσης τέλους1"/>
    <w:basedOn w:val="a"/>
    <w:rsid w:val="006D5EC6"/>
    <w:pPr>
      <w:suppressLineNumbers/>
      <w:suppressAutoHyphens/>
      <w:spacing w:after="200" w:line="276" w:lineRule="auto"/>
      <w:ind w:left="283" w:hanging="283"/>
    </w:pPr>
    <w:rPr>
      <w:sz w:val="20"/>
      <w:szCs w:val="20"/>
      <w:lang w:eastAsia="ar-SA"/>
    </w:rPr>
  </w:style>
  <w:style w:type="paragraph" w:customStyle="1" w:styleId="Web2">
    <w:name w:val="Κανονικό (Web)2"/>
    <w:basedOn w:val="a"/>
    <w:rsid w:val="006D5EC6"/>
    <w:pPr>
      <w:suppressAutoHyphens/>
      <w:spacing w:before="280" w:after="119" w:line="100" w:lineRule="atLeast"/>
    </w:pPr>
    <w:rPr>
      <w:rFonts w:ascii="Times New Roman" w:eastAsia="Times New Roman" w:hAnsi="Times New Roman"/>
      <w:sz w:val="24"/>
      <w:szCs w:val="24"/>
      <w:lang w:eastAsia="ar-SA"/>
    </w:rPr>
  </w:style>
  <w:style w:type="paragraph" w:customStyle="1" w:styleId="50">
    <w:name w:val="Λεζάντα5"/>
    <w:basedOn w:val="a"/>
    <w:rsid w:val="006D5EC6"/>
    <w:pPr>
      <w:suppressLineNumbers/>
      <w:suppressAutoHyphens/>
      <w:spacing w:before="120" w:after="120" w:line="276" w:lineRule="auto"/>
      <w:ind w:firstLine="397"/>
      <w:jc w:val="both"/>
    </w:pPr>
    <w:rPr>
      <w:rFonts w:eastAsia="Times New Roman" w:cs="Mangal"/>
      <w:i/>
      <w:iCs/>
      <w:kern w:val="1"/>
      <w:sz w:val="24"/>
      <w:szCs w:val="24"/>
      <w:lang w:eastAsia="ar-SA"/>
    </w:rPr>
  </w:style>
  <w:style w:type="paragraph" w:customStyle="1" w:styleId="1f">
    <w:name w:val="Κείμενο σχολίου1"/>
    <w:basedOn w:val="a"/>
    <w:rsid w:val="006D5EC6"/>
    <w:pPr>
      <w:suppressAutoHyphens/>
      <w:spacing w:after="200" w:line="276" w:lineRule="auto"/>
    </w:pPr>
    <w:rPr>
      <w:rFonts w:cs="Calibri"/>
      <w:sz w:val="20"/>
      <w:szCs w:val="20"/>
      <w:lang w:eastAsia="ar-SA"/>
    </w:rPr>
  </w:style>
  <w:style w:type="paragraph" w:customStyle="1" w:styleId="1f0">
    <w:name w:val="Θέμα σχολίου1"/>
    <w:basedOn w:val="1f"/>
    <w:rsid w:val="006D5EC6"/>
    <w:rPr>
      <w:b/>
      <w:bCs/>
    </w:rPr>
  </w:style>
  <w:style w:type="paragraph" w:customStyle="1" w:styleId="1f1">
    <w:name w:val="Αναθεώρηση1"/>
    <w:rsid w:val="006D5EC6"/>
    <w:pPr>
      <w:suppressAutoHyphens/>
      <w:spacing w:after="0" w:line="240" w:lineRule="auto"/>
    </w:pPr>
    <w:rPr>
      <w:rFonts w:ascii="Calibri" w:eastAsia="Calibri" w:hAnsi="Calibri" w:cs="Calibri"/>
      <w:lang w:eastAsia="ar-SA"/>
    </w:rPr>
  </w:style>
  <w:style w:type="paragraph" w:customStyle="1" w:styleId="25">
    <w:name w:val="Παράγραφος λίστας2"/>
    <w:basedOn w:val="a"/>
    <w:rsid w:val="006D5EC6"/>
    <w:pPr>
      <w:suppressAutoHyphens/>
      <w:spacing w:after="0" w:line="100" w:lineRule="atLeast"/>
      <w:ind w:left="720"/>
    </w:pPr>
    <w:rPr>
      <w:rFonts w:ascii="Times New Roman" w:eastAsia="Times New Roman" w:hAnsi="Times New Roman"/>
      <w:sz w:val="20"/>
      <w:szCs w:val="20"/>
      <w:lang w:val="en-US" w:eastAsia="ar-SA"/>
    </w:rPr>
  </w:style>
  <w:style w:type="paragraph" w:customStyle="1" w:styleId="ContentsHeading">
    <w:name w:val="Contents Heading"/>
    <w:basedOn w:val="1"/>
    <w:rsid w:val="006D5EC6"/>
    <w:pPr>
      <w:keepLines/>
      <w:numPr>
        <w:numId w:val="0"/>
      </w:numPr>
      <w:suppressLineNumbers/>
      <w:tabs>
        <w:tab w:val="clear" w:pos="1134"/>
      </w:tabs>
      <w:suppressAutoHyphens w:val="0"/>
      <w:spacing w:before="480" w:after="0"/>
    </w:pPr>
    <w:rPr>
      <w:rFonts w:ascii="Calibri Light" w:hAnsi="Calibri Light" w:cs="font263"/>
      <w:bCs/>
      <w:iCs w:val="0"/>
      <w:color w:val="2E74B5"/>
      <w:sz w:val="28"/>
      <w:szCs w:val="28"/>
    </w:rPr>
  </w:style>
  <w:style w:type="paragraph" w:customStyle="1" w:styleId="-HTML1">
    <w:name w:val="Προ-διαμορφωμένο HTML1"/>
    <w:basedOn w:val="a"/>
    <w:rsid w:val="006D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styleId="33">
    <w:name w:val="toc 3"/>
    <w:basedOn w:val="Index"/>
    <w:rsid w:val="006D5EC6"/>
    <w:pPr>
      <w:tabs>
        <w:tab w:val="right" w:leader="dot" w:pos="9406"/>
      </w:tabs>
      <w:ind w:left="566"/>
    </w:pPr>
  </w:style>
  <w:style w:type="paragraph" w:styleId="41">
    <w:name w:val="toc 4"/>
    <w:basedOn w:val="Index"/>
    <w:rsid w:val="006D5EC6"/>
    <w:pPr>
      <w:tabs>
        <w:tab w:val="right" w:leader="dot" w:pos="9123"/>
      </w:tabs>
      <w:ind w:left="849"/>
    </w:pPr>
  </w:style>
  <w:style w:type="paragraph" w:styleId="51">
    <w:name w:val="toc 5"/>
    <w:basedOn w:val="Index"/>
    <w:rsid w:val="006D5EC6"/>
    <w:pPr>
      <w:tabs>
        <w:tab w:val="right" w:leader="dot" w:pos="8840"/>
      </w:tabs>
      <w:ind w:left="1132"/>
    </w:pPr>
  </w:style>
  <w:style w:type="paragraph" w:styleId="60">
    <w:name w:val="toc 6"/>
    <w:basedOn w:val="Index"/>
    <w:rsid w:val="006D5EC6"/>
    <w:pPr>
      <w:tabs>
        <w:tab w:val="right" w:leader="dot" w:pos="8557"/>
      </w:tabs>
      <w:ind w:left="1415"/>
    </w:pPr>
  </w:style>
  <w:style w:type="paragraph" w:styleId="7">
    <w:name w:val="toc 7"/>
    <w:basedOn w:val="Index"/>
    <w:rsid w:val="006D5EC6"/>
    <w:pPr>
      <w:tabs>
        <w:tab w:val="right" w:leader="dot" w:pos="8274"/>
      </w:tabs>
      <w:ind w:left="1698"/>
    </w:pPr>
  </w:style>
  <w:style w:type="paragraph" w:styleId="8">
    <w:name w:val="toc 8"/>
    <w:basedOn w:val="Index"/>
    <w:rsid w:val="006D5EC6"/>
    <w:pPr>
      <w:tabs>
        <w:tab w:val="right" w:leader="dot" w:pos="7991"/>
      </w:tabs>
      <w:ind w:left="1981"/>
    </w:pPr>
  </w:style>
  <w:style w:type="paragraph" w:styleId="9">
    <w:name w:val="toc 9"/>
    <w:basedOn w:val="Index"/>
    <w:rsid w:val="006D5EC6"/>
    <w:pPr>
      <w:tabs>
        <w:tab w:val="right" w:leader="dot" w:pos="7708"/>
      </w:tabs>
      <w:ind w:left="2264"/>
    </w:pPr>
  </w:style>
  <w:style w:type="paragraph" w:customStyle="1" w:styleId="Contents10">
    <w:name w:val="Contents 10"/>
    <w:basedOn w:val="Index"/>
    <w:rsid w:val="006D5EC6"/>
    <w:pPr>
      <w:tabs>
        <w:tab w:val="right" w:leader="dot" w:pos="7425"/>
      </w:tabs>
      <w:ind w:left="2547"/>
    </w:pPr>
  </w:style>
  <w:style w:type="paragraph" w:styleId="aff2">
    <w:name w:val="Body Text Indent"/>
    <w:basedOn w:val="a"/>
    <w:link w:val="Charb"/>
    <w:unhideWhenUsed/>
    <w:rsid w:val="006D5EC6"/>
    <w:pPr>
      <w:spacing w:after="120"/>
      <w:ind w:left="283"/>
    </w:pPr>
  </w:style>
  <w:style w:type="character" w:customStyle="1" w:styleId="Charb">
    <w:name w:val="Σώμα κείμενου με εσοχή Char"/>
    <w:basedOn w:val="a1"/>
    <w:link w:val="aff2"/>
    <w:rsid w:val="006D5EC6"/>
    <w:rPr>
      <w:rFonts w:ascii="Calibri" w:eastAsia="Calibri" w:hAnsi="Calibri" w:cs="Times New Roman"/>
    </w:rPr>
  </w:style>
  <w:style w:type="paragraph" w:styleId="26">
    <w:name w:val="Body Text 2"/>
    <w:basedOn w:val="a"/>
    <w:link w:val="2Char0"/>
    <w:uiPriority w:val="99"/>
    <w:semiHidden/>
    <w:unhideWhenUsed/>
    <w:rsid w:val="006D5EC6"/>
    <w:pPr>
      <w:spacing w:after="120" w:line="480" w:lineRule="auto"/>
    </w:pPr>
  </w:style>
  <w:style w:type="character" w:customStyle="1" w:styleId="2Char0">
    <w:name w:val="Σώμα κείμενου 2 Char"/>
    <w:basedOn w:val="a1"/>
    <w:link w:val="26"/>
    <w:uiPriority w:val="99"/>
    <w:semiHidden/>
    <w:rsid w:val="006D5EC6"/>
    <w:rPr>
      <w:rFonts w:ascii="Calibri" w:eastAsia="Calibri" w:hAnsi="Calibri" w:cs="Times New Roman"/>
    </w:rPr>
  </w:style>
  <w:style w:type="character" w:customStyle="1" w:styleId="Chara">
    <w:name w:val="Παράγραφος λίστας Char"/>
    <w:basedOn w:val="a1"/>
    <w:link w:val="aff0"/>
    <w:uiPriority w:val="34"/>
    <w:locked/>
    <w:rsid w:val="006D5EC6"/>
    <w:rPr>
      <w:rFonts w:ascii="Times New Roman" w:eastAsia="Times New Roman" w:hAnsi="Times New Roman" w:cs="Times New Roman"/>
      <w:sz w:val="20"/>
      <w:szCs w:val="20"/>
      <w:lang w:val="en-US" w:eastAsia="el-GR"/>
    </w:rPr>
  </w:style>
  <w:style w:type="character" w:customStyle="1" w:styleId="70">
    <w:name w:val="Προεπιλεγμένη γραμματοσειρά7"/>
    <w:rsid w:val="006D5EC6"/>
  </w:style>
  <w:style w:type="character" w:customStyle="1" w:styleId="34">
    <w:name w:val="Παραπομπή υποσημείωσης3"/>
    <w:rsid w:val="006D5EC6"/>
    <w:rPr>
      <w:vertAlign w:val="superscript"/>
    </w:rPr>
  </w:style>
  <w:style w:type="character" w:customStyle="1" w:styleId="27">
    <w:name w:val="Παραπομπή σημείωσης τέλους2"/>
    <w:rsid w:val="006D5EC6"/>
    <w:rPr>
      <w:vertAlign w:val="superscript"/>
    </w:rPr>
  </w:style>
  <w:style w:type="character" w:customStyle="1" w:styleId="28">
    <w:name w:val="Παραπομπή σχολίου2"/>
    <w:basedOn w:val="70"/>
    <w:rsid w:val="006D5EC6"/>
    <w:rPr>
      <w:sz w:val="16"/>
      <w:szCs w:val="16"/>
    </w:rPr>
  </w:style>
  <w:style w:type="character" w:customStyle="1" w:styleId="-2">
    <w:name w:val="Υπερ-σύνδεση που ακολουθήθηκε2"/>
    <w:basedOn w:val="70"/>
    <w:rsid w:val="006D5EC6"/>
    <w:rPr>
      <w:color w:val="954F72"/>
      <w:u w:val="single"/>
    </w:rPr>
  </w:style>
  <w:style w:type="character" w:customStyle="1" w:styleId="ListLabel14">
    <w:name w:val="ListLabel 14"/>
    <w:rsid w:val="006D5EC6"/>
    <w:rPr>
      <w:rFonts w:eastAsia="Calibri" w:cs="OpenSymbol"/>
      <w:spacing w:val="-3"/>
      <w:sz w:val="16"/>
      <w:szCs w:val="16"/>
    </w:rPr>
  </w:style>
  <w:style w:type="character" w:customStyle="1" w:styleId="ListLabel15">
    <w:name w:val="ListLabel 15"/>
    <w:rsid w:val="006D5EC6"/>
    <w:rPr>
      <w:rFonts w:cs="Arial"/>
      <w:spacing w:val="-3"/>
    </w:rPr>
  </w:style>
  <w:style w:type="character" w:customStyle="1" w:styleId="ListLabel16">
    <w:name w:val="ListLabel 16"/>
    <w:rsid w:val="006D5EC6"/>
    <w:rPr>
      <w:rFonts w:cs="Wingdings"/>
      <w:spacing w:val="-3"/>
    </w:rPr>
  </w:style>
  <w:style w:type="character" w:customStyle="1" w:styleId="ListLabel17">
    <w:name w:val="ListLabel 17"/>
    <w:rsid w:val="006D5EC6"/>
    <w:rPr>
      <w:rFonts w:cs="OpenSymbol"/>
      <w:sz w:val="18"/>
      <w:szCs w:val="18"/>
      <w:lang w:val="el-GR"/>
    </w:rPr>
  </w:style>
  <w:style w:type="character" w:customStyle="1" w:styleId="ListLabel18">
    <w:name w:val="ListLabel 18"/>
    <w:rsid w:val="006D5EC6"/>
    <w:rPr>
      <w:rFonts w:cs="OpenSymbol"/>
      <w:b w:val="0"/>
      <w:bCs w:val="0"/>
      <w:sz w:val="14"/>
      <w:szCs w:val="14"/>
      <w:lang w:val="el-GR"/>
    </w:rPr>
  </w:style>
  <w:style w:type="character" w:customStyle="1" w:styleId="ListLabel19">
    <w:name w:val="ListLabel 19"/>
    <w:rsid w:val="006D5EC6"/>
    <w:rPr>
      <w:rFonts w:cs="OpenSymbol"/>
      <w:sz w:val="28"/>
      <w:szCs w:val="28"/>
      <w:lang w:val="el-GR"/>
    </w:rPr>
  </w:style>
  <w:style w:type="character" w:customStyle="1" w:styleId="ListLabel20">
    <w:name w:val="ListLabel 20"/>
    <w:rsid w:val="006D5EC6"/>
    <w:rPr>
      <w:rFonts w:cs="Arial"/>
      <w:color w:val="000000"/>
      <w:spacing w:val="-3"/>
      <w:sz w:val="16"/>
      <w:szCs w:val="16"/>
      <w:lang w:val="en-US"/>
    </w:rPr>
  </w:style>
  <w:style w:type="character" w:customStyle="1" w:styleId="ListLabel21">
    <w:name w:val="ListLabel 21"/>
    <w:rsid w:val="006D5EC6"/>
    <w:rPr>
      <w:sz w:val="20"/>
      <w:szCs w:val="20"/>
    </w:rPr>
  </w:style>
  <w:style w:type="character" w:customStyle="1" w:styleId="ListLabel22">
    <w:name w:val="ListLabel 22"/>
    <w:rsid w:val="006D5EC6"/>
    <w:rPr>
      <w:i w:val="0"/>
      <w:u w:val="none"/>
    </w:rPr>
  </w:style>
  <w:style w:type="character" w:customStyle="1" w:styleId="WW-FootnoteCharacters1">
    <w:name w:val="WW-Footnote Characters1"/>
    <w:rsid w:val="006D5EC6"/>
  </w:style>
  <w:style w:type="paragraph" w:customStyle="1" w:styleId="35">
    <w:name w:val="Κείμενο πλαισίου3"/>
    <w:basedOn w:val="a"/>
    <w:rsid w:val="006D5EC6"/>
    <w:pPr>
      <w:suppressAutoHyphens/>
      <w:spacing w:after="0" w:line="100" w:lineRule="atLeast"/>
    </w:pPr>
    <w:rPr>
      <w:rFonts w:ascii="Segoe UI" w:hAnsi="Segoe UI" w:cs="Segoe UI"/>
      <w:sz w:val="18"/>
      <w:szCs w:val="18"/>
      <w:lang w:eastAsia="ar-SA"/>
    </w:rPr>
  </w:style>
  <w:style w:type="paragraph" w:customStyle="1" w:styleId="29">
    <w:name w:val="Κείμενο υποσημείωσης2"/>
    <w:basedOn w:val="a"/>
    <w:rsid w:val="006D5EC6"/>
    <w:pPr>
      <w:suppressLineNumbers/>
      <w:suppressAutoHyphens/>
      <w:spacing w:after="200" w:line="276" w:lineRule="auto"/>
      <w:ind w:left="283" w:hanging="283"/>
    </w:pPr>
    <w:rPr>
      <w:rFonts w:cs="Calibri"/>
      <w:sz w:val="20"/>
      <w:szCs w:val="20"/>
      <w:lang w:eastAsia="ar-SA"/>
    </w:rPr>
  </w:style>
  <w:style w:type="paragraph" w:customStyle="1" w:styleId="2a">
    <w:name w:val="Κείμενο σημείωσης τέλους2"/>
    <w:basedOn w:val="a"/>
    <w:rsid w:val="006D5EC6"/>
    <w:pPr>
      <w:suppressLineNumbers/>
      <w:suppressAutoHyphens/>
      <w:spacing w:after="200" w:line="276" w:lineRule="auto"/>
      <w:ind w:left="283" w:hanging="283"/>
    </w:pPr>
    <w:rPr>
      <w:sz w:val="20"/>
      <w:szCs w:val="20"/>
      <w:lang w:eastAsia="ar-SA"/>
    </w:rPr>
  </w:style>
  <w:style w:type="paragraph" w:customStyle="1" w:styleId="Web3">
    <w:name w:val="Κανονικό (Web)3"/>
    <w:basedOn w:val="a"/>
    <w:rsid w:val="006D5EC6"/>
    <w:pPr>
      <w:suppressAutoHyphens/>
      <w:spacing w:before="280" w:after="119" w:line="100" w:lineRule="atLeast"/>
    </w:pPr>
    <w:rPr>
      <w:rFonts w:ascii="Times New Roman" w:eastAsia="Times New Roman" w:hAnsi="Times New Roman"/>
      <w:sz w:val="24"/>
      <w:szCs w:val="24"/>
      <w:lang w:eastAsia="ar-SA"/>
    </w:rPr>
  </w:style>
  <w:style w:type="paragraph" w:customStyle="1" w:styleId="61">
    <w:name w:val="Λεζάντα6"/>
    <w:basedOn w:val="a"/>
    <w:rsid w:val="006D5EC6"/>
    <w:pPr>
      <w:suppressLineNumbers/>
      <w:suppressAutoHyphens/>
      <w:spacing w:before="120" w:after="120" w:line="276" w:lineRule="auto"/>
      <w:ind w:firstLine="397"/>
      <w:jc w:val="both"/>
    </w:pPr>
    <w:rPr>
      <w:rFonts w:eastAsia="Times New Roman" w:cs="Mangal"/>
      <w:i/>
      <w:iCs/>
      <w:kern w:val="1"/>
      <w:sz w:val="24"/>
      <w:szCs w:val="24"/>
      <w:lang w:eastAsia="ar-SA"/>
    </w:rPr>
  </w:style>
  <w:style w:type="paragraph" w:customStyle="1" w:styleId="2b">
    <w:name w:val="Κείμενο σχολίου2"/>
    <w:basedOn w:val="a"/>
    <w:rsid w:val="006D5EC6"/>
    <w:pPr>
      <w:suppressAutoHyphens/>
      <w:spacing w:after="200" w:line="276" w:lineRule="auto"/>
    </w:pPr>
    <w:rPr>
      <w:rFonts w:cs="Calibri"/>
      <w:sz w:val="20"/>
      <w:szCs w:val="20"/>
      <w:lang w:eastAsia="ar-SA"/>
    </w:rPr>
  </w:style>
  <w:style w:type="paragraph" w:customStyle="1" w:styleId="2c">
    <w:name w:val="Θέμα σχολίου2"/>
    <w:basedOn w:val="2b"/>
    <w:rsid w:val="006D5EC6"/>
    <w:rPr>
      <w:b/>
      <w:bCs/>
    </w:rPr>
  </w:style>
  <w:style w:type="paragraph" w:customStyle="1" w:styleId="2d">
    <w:name w:val="Αναθεώρηση2"/>
    <w:rsid w:val="006D5EC6"/>
    <w:pPr>
      <w:suppressAutoHyphens/>
      <w:spacing w:after="0" w:line="240" w:lineRule="auto"/>
    </w:pPr>
    <w:rPr>
      <w:rFonts w:ascii="Calibri" w:eastAsia="Calibri" w:hAnsi="Calibri" w:cs="Calibri"/>
      <w:lang w:eastAsia="ar-SA"/>
    </w:rPr>
  </w:style>
  <w:style w:type="paragraph" w:customStyle="1" w:styleId="36">
    <w:name w:val="Παράγραφος λίστας3"/>
    <w:basedOn w:val="a"/>
    <w:rsid w:val="006D5EC6"/>
    <w:pPr>
      <w:suppressAutoHyphens/>
      <w:spacing w:after="0" w:line="100" w:lineRule="atLeast"/>
      <w:ind w:left="720"/>
    </w:pPr>
    <w:rPr>
      <w:rFonts w:ascii="Times New Roman" w:eastAsia="Times New Roman" w:hAnsi="Times New Roman"/>
      <w:sz w:val="20"/>
      <w:szCs w:val="20"/>
      <w:lang w:val="en-US" w:eastAsia="ar-SA"/>
    </w:rPr>
  </w:style>
  <w:style w:type="paragraph" w:customStyle="1" w:styleId="-HTML2">
    <w:name w:val="Προ-διαμορφωμένο HTML2"/>
    <w:basedOn w:val="a"/>
    <w:rsid w:val="006D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210">
    <w:name w:val="Σώμα κείμενου 21"/>
    <w:basedOn w:val="a"/>
    <w:rsid w:val="006D5EC6"/>
    <w:pPr>
      <w:suppressAutoHyphens/>
      <w:spacing w:after="120" w:line="480" w:lineRule="auto"/>
    </w:pPr>
    <w:rPr>
      <w:lang w:eastAsia="ar-SA"/>
    </w:rPr>
  </w:style>
  <w:style w:type="paragraph" w:customStyle="1" w:styleId="aff3">
    <w:name w:val="ΜΕ ΑΡΙΘΜΙΣΗ ΚΑΙ ΕΣΟΧΗ"/>
    <w:rsid w:val="006D5EC6"/>
    <w:pPr>
      <w:tabs>
        <w:tab w:val="left" w:pos="737"/>
      </w:tabs>
      <w:suppressAutoHyphens/>
      <w:spacing w:before="20" w:after="60" w:line="240" w:lineRule="auto"/>
      <w:ind w:left="737" w:hanging="397"/>
      <w:jc w:val="both"/>
    </w:pPr>
    <w:rPr>
      <w:rFonts w:ascii="Arial" w:eastAsia="Times New Roman" w:hAnsi="Arial" w:cs="Times New Roman"/>
      <w:kern w:val="1"/>
      <w:szCs w:val="20"/>
      <w:lang w:eastAsia="ar-SA"/>
    </w:rPr>
  </w:style>
  <w:style w:type="character" w:customStyle="1" w:styleId="80">
    <w:name w:val="Προεπιλεγμένη γραμματοσειρά8"/>
    <w:rsid w:val="006D5EC6"/>
  </w:style>
  <w:style w:type="character" w:customStyle="1" w:styleId="42">
    <w:name w:val="Παραπομπή υποσημείωσης4"/>
    <w:rsid w:val="006D5EC6"/>
    <w:rPr>
      <w:vertAlign w:val="superscript"/>
    </w:rPr>
  </w:style>
  <w:style w:type="character" w:customStyle="1" w:styleId="37">
    <w:name w:val="Παραπομπή σημείωσης τέλους3"/>
    <w:rsid w:val="006D5EC6"/>
    <w:rPr>
      <w:vertAlign w:val="superscript"/>
    </w:rPr>
  </w:style>
  <w:style w:type="character" w:customStyle="1" w:styleId="38">
    <w:name w:val="Παραπομπή σχολίου3"/>
    <w:basedOn w:val="80"/>
    <w:rsid w:val="006D5EC6"/>
    <w:rPr>
      <w:sz w:val="16"/>
      <w:szCs w:val="16"/>
    </w:rPr>
  </w:style>
  <w:style w:type="character" w:customStyle="1" w:styleId="-3">
    <w:name w:val="Υπερ-σύνδεση που ακολουθήθηκε3"/>
    <w:basedOn w:val="80"/>
    <w:rsid w:val="006D5EC6"/>
    <w:rPr>
      <w:color w:val="954F72"/>
      <w:u w:val="single"/>
    </w:rPr>
  </w:style>
  <w:style w:type="character" w:customStyle="1" w:styleId="ListLabel23">
    <w:name w:val="ListLabel 23"/>
    <w:rsid w:val="006D5EC6"/>
    <w:rPr>
      <w:rFonts w:eastAsia="Calibri" w:cs="OpenSymbol"/>
      <w:spacing w:val="-3"/>
      <w:sz w:val="16"/>
      <w:szCs w:val="16"/>
    </w:rPr>
  </w:style>
  <w:style w:type="character" w:customStyle="1" w:styleId="ListLabel24">
    <w:name w:val="ListLabel 24"/>
    <w:rsid w:val="006D5EC6"/>
    <w:rPr>
      <w:rFonts w:cs="Arial"/>
      <w:spacing w:val="-3"/>
    </w:rPr>
  </w:style>
  <w:style w:type="character" w:customStyle="1" w:styleId="ListLabel25">
    <w:name w:val="ListLabel 25"/>
    <w:rsid w:val="006D5EC6"/>
    <w:rPr>
      <w:rFonts w:cs="Wingdings"/>
      <w:spacing w:val="-3"/>
    </w:rPr>
  </w:style>
  <w:style w:type="character" w:customStyle="1" w:styleId="ListLabel26">
    <w:name w:val="ListLabel 26"/>
    <w:rsid w:val="006D5EC6"/>
    <w:rPr>
      <w:rFonts w:cs="OpenSymbol"/>
      <w:sz w:val="18"/>
      <w:szCs w:val="18"/>
      <w:lang w:val="el-GR"/>
    </w:rPr>
  </w:style>
  <w:style w:type="character" w:customStyle="1" w:styleId="ListLabel27">
    <w:name w:val="ListLabel 27"/>
    <w:rsid w:val="006D5EC6"/>
    <w:rPr>
      <w:rFonts w:cs="OpenSymbol"/>
      <w:b w:val="0"/>
      <w:bCs w:val="0"/>
      <w:sz w:val="14"/>
      <w:szCs w:val="14"/>
      <w:lang w:val="el-GR"/>
    </w:rPr>
  </w:style>
  <w:style w:type="character" w:customStyle="1" w:styleId="ListLabel28">
    <w:name w:val="ListLabel 28"/>
    <w:rsid w:val="006D5EC6"/>
    <w:rPr>
      <w:rFonts w:cs="OpenSymbol"/>
      <w:sz w:val="28"/>
      <w:szCs w:val="28"/>
      <w:lang w:val="el-GR"/>
    </w:rPr>
  </w:style>
  <w:style w:type="character" w:customStyle="1" w:styleId="ListLabel29">
    <w:name w:val="ListLabel 29"/>
    <w:rsid w:val="006D5EC6"/>
    <w:rPr>
      <w:rFonts w:cs="Arial"/>
      <w:color w:val="000000"/>
      <w:spacing w:val="-3"/>
      <w:sz w:val="16"/>
      <w:szCs w:val="16"/>
      <w:lang w:val="en-US"/>
    </w:rPr>
  </w:style>
  <w:style w:type="character" w:customStyle="1" w:styleId="ListLabel30">
    <w:name w:val="ListLabel 30"/>
    <w:rsid w:val="006D5EC6"/>
    <w:rPr>
      <w:sz w:val="20"/>
      <w:szCs w:val="20"/>
    </w:rPr>
  </w:style>
  <w:style w:type="character" w:customStyle="1" w:styleId="ListLabel31">
    <w:name w:val="ListLabel 31"/>
    <w:rsid w:val="006D5EC6"/>
    <w:rPr>
      <w:i w:val="0"/>
      <w:u w:val="none"/>
    </w:rPr>
  </w:style>
  <w:style w:type="character" w:customStyle="1" w:styleId="WW-FootnoteCharacters12">
    <w:name w:val="WW-Footnote Characters12"/>
    <w:rsid w:val="006D5EC6"/>
  </w:style>
  <w:style w:type="paragraph" w:customStyle="1" w:styleId="43">
    <w:name w:val="Κείμενο πλαισίου4"/>
    <w:basedOn w:val="a"/>
    <w:rsid w:val="006D5EC6"/>
    <w:pPr>
      <w:suppressAutoHyphens/>
      <w:spacing w:after="0" w:line="100" w:lineRule="atLeast"/>
    </w:pPr>
    <w:rPr>
      <w:rFonts w:ascii="Segoe UI" w:hAnsi="Segoe UI" w:cs="Segoe UI"/>
      <w:sz w:val="18"/>
      <w:szCs w:val="18"/>
      <w:lang w:eastAsia="ar-SA"/>
    </w:rPr>
  </w:style>
  <w:style w:type="paragraph" w:customStyle="1" w:styleId="39">
    <w:name w:val="Κείμενο υποσημείωσης3"/>
    <w:basedOn w:val="a"/>
    <w:rsid w:val="006D5EC6"/>
    <w:pPr>
      <w:suppressLineNumbers/>
      <w:suppressAutoHyphens/>
      <w:spacing w:after="200" w:line="276" w:lineRule="auto"/>
      <w:ind w:left="283" w:hanging="283"/>
    </w:pPr>
    <w:rPr>
      <w:rFonts w:cs="Calibri"/>
      <w:sz w:val="20"/>
      <w:szCs w:val="20"/>
      <w:lang w:eastAsia="ar-SA"/>
    </w:rPr>
  </w:style>
  <w:style w:type="paragraph" w:customStyle="1" w:styleId="3a">
    <w:name w:val="Κείμενο σημείωσης τέλους3"/>
    <w:basedOn w:val="a"/>
    <w:rsid w:val="006D5EC6"/>
    <w:pPr>
      <w:suppressLineNumbers/>
      <w:suppressAutoHyphens/>
      <w:spacing w:after="200" w:line="276" w:lineRule="auto"/>
      <w:ind w:left="283" w:hanging="283"/>
    </w:pPr>
    <w:rPr>
      <w:sz w:val="20"/>
      <w:szCs w:val="20"/>
      <w:lang w:eastAsia="ar-SA"/>
    </w:rPr>
  </w:style>
  <w:style w:type="paragraph" w:customStyle="1" w:styleId="Web4">
    <w:name w:val="Κανονικό (Web)4"/>
    <w:basedOn w:val="a"/>
    <w:rsid w:val="006D5EC6"/>
    <w:pPr>
      <w:suppressAutoHyphens/>
      <w:spacing w:before="280" w:after="119" w:line="100" w:lineRule="atLeast"/>
    </w:pPr>
    <w:rPr>
      <w:rFonts w:ascii="Times New Roman" w:eastAsia="Times New Roman" w:hAnsi="Times New Roman"/>
      <w:sz w:val="24"/>
      <w:szCs w:val="24"/>
      <w:lang w:eastAsia="ar-SA"/>
    </w:rPr>
  </w:style>
  <w:style w:type="paragraph" w:customStyle="1" w:styleId="71">
    <w:name w:val="Λεζάντα7"/>
    <w:basedOn w:val="a"/>
    <w:rsid w:val="006D5EC6"/>
    <w:pPr>
      <w:suppressLineNumbers/>
      <w:suppressAutoHyphens/>
      <w:spacing w:before="120" w:after="120" w:line="276" w:lineRule="auto"/>
      <w:ind w:firstLine="397"/>
      <w:jc w:val="both"/>
    </w:pPr>
    <w:rPr>
      <w:rFonts w:eastAsia="Times New Roman" w:cs="Mangal"/>
      <w:i/>
      <w:iCs/>
      <w:kern w:val="1"/>
      <w:sz w:val="24"/>
      <w:szCs w:val="24"/>
      <w:lang w:eastAsia="ar-SA"/>
    </w:rPr>
  </w:style>
  <w:style w:type="paragraph" w:customStyle="1" w:styleId="3b">
    <w:name w:val="Κείμενο σχολίου3"/>
    <w:basedOn w:val="a"/>
    <w:rsid w:val="006D5EC6"/>
    <w:pPr>
      <w:suppressAutoHyphens/>
      <w:spacing w:after="200" w:line="276" w:lineRule="auto"/>
    </w:pPr>
    <w:rPr>
      <w:rFonts w:cs="Calibri"/>
      <w:sz w:val="20"/>
      <w:szCs w:val="20"/>
      <w:lang w:eastAsia="ar-SA"/>
    </w:rPr>
  </w:style>
  <w:style w:type="paragraph" w:customStyle="1" w:styleId="3c">
    <w:name w:val="Θέμα σχολίου3"/>
    <w:basedOn w:val="3b"/>
    <w:rsid w:val="006D5EC6"/>
    <w:rPr>
      <w:b/>
      <w:bCs/>
    </w:rPr>
  </w:style>
  <w:style w:type="paragraph" w:customStyle="1" w:styleId="3d">
    <w:name w:val="Αναθεώρηση3"/>
    <w:rsid w:val="006D5EC6"/>
    <w:pPr>
      <w:suppressAutoHyphens/>
      <w:spacing w:after="0" w:line="240" w:lineRule="auto"/>
    </w:pPr>
    <w:rPr>
      <w:rFonts w:ascii="Calibri" w:eastAsia="Calibri" w:hAnsi="Calibri" w:cs="Calibri"/>
      <w:lang w:eastAsia="ar-SA"/>
    </w:rPr>
  </w:style>
  <w:style w:type="paragraph" w:customStyle="1" w:styleId="44">
    <w:name w:val="Παράγραφος λίστας4"/>
    <w:basedOn w:val="a"/>
    <w:rsid w:val="006D5EC6"/>
    <w:pPr>
      <w:suppressAutoHyphens/>
      <w:spacing w:after="0" w:line="100" w:lineRule="atLeast"/>
      <w:ind w:left="720"/>
    </w:pPr>
    <w:rPr>
      <w:rFonts w:ascii="Times New Roman" w:eastAsia="Times New Roman" w:hAnsi="Times New Roman"/>
      <w:sz w:val="20"/>
      <w:szCs w:val="20"/>
      <w:lang w:val="en-US" w:eastAsia="ar-SA"/>
    </w:rPr>
  </w:style>
  <w:style w:type="paragraph" w:customStyle="1" w:styleId="-HTML3">
    <w:name w:val="Προ-διαμορφωμένο HTML3"/>
    <w:basedOn w:val="a"/>
    <w:rsid w:val="006D5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Times New Roman" w:hAnsi="Courier New" w:cs="Courier New"/>
      <w:sz w:val="20"/>
      <w:szCs w:val="20"/>
      <w:lang w:eastAsia="ar-SA"/>
    </w:rPr>
  </w:style>
  <w:style w:type="paragraph" w:customStyle="1" w:styleId="220">
    <w:name w:val="Σώμα κείμενου 22"/>
    <w:basedOn w:val="a"/>
    <w:rsid w:val="006D5EC6"/>
    <w:pPr>
      <w:suppressAutoHyphens/>
      <w:spacing w:after="120" w:line="480" w:lineRule="auto"/>
    </w:pPr>
    <w:rPr>
      <w:lang w:eastAsia="ar-SA"/>
    </w:rPr>
  </w:style>
  <w:style w:type="paragraph" w:customStyle="1" w:styleId="font5">
    <w:name w:val="font5"/>
    <w:basedOn w:val="a"/>
    <w:rsid w:val="006D5EC6"/>
    <w:pPr>
      <w:spacing w:before="100" w:beforeAutospacing="1" w:after="100" w:afterAutospacing="1" w:line="240" w:lineRule="auto"/>
    </w:pPr>
    <w:rPr>
      <w:rFonts w:eastAsia="Times New Roman" w:cs="Calibri"/>
      <w:b/>
      <w:bCs/>
      <w:color w:val="A5A5A5"/>
      <w:sz w:val="14"/>
      <w:szCs w:val="14"/>
      <w:lang w:eastAsia="el-GR"/>
    </w:rPr>
  </w:style>
  <w:style w:type="paragraph" w:customStyle="1" w:styleId="xl65">
    <w:name w:val="xl65"/>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66">
    <w:name w:val="xl66"/>
    <w:basedOn w:val="a"/>
    <w:rsid w:val="006D5E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67">
    <w:name w:val="xl67"/>
    <w:basedOn w:val="a"/>
    <w:rsid w:val="006D5EC6"/>
    <w:pPr>
      <w:spacing w:before="100" w:beforeAutospacing="1" w:after="100" w:afterAutospacing="1" w:line="240" w:lineRule="auto"/>
    </w:pPr>
    <w:rPr>
      <w:rFonts w:ascii="Times New Roman" w:eastAsia="Times New Roman" w:hAnsi="Times New Roman"/>
      <w:sz w:val="14"/>
      <w:szCs w:val="14"/>
      <w:lang w:eastAsia="el-GR"/>
    </w:rPr>
  </w:style>
  <w:style w:type="paragraph" w:customStyle="1" w:styleId="xl68">
    <w:name w:val="xl68"/>
    <w:basedOn w:val="a"/>
    <w:rsid w:val="006D5EC6"/>
    <w:pP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69">
    <w:name w:val="xl69"/>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FF0000"/>
      <w:sz w:val="20"/>
      <w:szCs w:val="20"/>
      <w:lang w:eastAsia="el-GR"/>
    </w:rPr>
  </w:style>
  <w:style w:type="paragraph" w:customStyle="1" w:styleId="xl70">
    <w:name w:val="xl70"/>
    <w:basedOn w:val="a"/>
    <w:rsid w:val="006D5EC6"/>
    <w:pPr>
      <w:spacing w:before="100" w:beforeAutospacing="1" w:after="100" w:afterAutospacing="1" w:line="240" w:lineRule="auto"/>
      <w:jc w:val="center"/>
    </w:pPr>
    <w:rPr>
      <w:rFonts w:ascii="Times New Roman" w:eastAsia="Times New Roman" w:hAnsi="Times New Roman"/>
      <w:sz w:val="14"/>
      <w:szCs w:val="14"/>
      <w:lang w:eastAsia="el-GR"/>
    </w:rPr>
  </w:style>
  <w:style w:type="paragraph" w:customStyle="1" w:styleId="xl71">
    <w:name w:val="xl71"/>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72">
    <w:name w:val="xl72"/>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73">
    <w:name w:val="xl73"/>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74">
    <w:name w:val="xl74"/>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75">
    <w:name w:val="xl75"/>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76">
    <w:name w:val="xl76"/>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77">
    <w:name w:val="xl77"/>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78">
    <w:name w:val="xl78"/>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79">
    <w:name w:val="xl79"/>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80">
    <w:name w:val="xl80"/>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81">
    <w:name w:val="xl81"/>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82">
    <w:name w:val="xl82"/>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83">
    <w:name w:val="xl83"/>
    <w:basedOn w:val="a"/>
    <w:rsid w:val="006D5EC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84">
    <w:name w:val="xl84"/>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85">
    <w:name w:val="xl85"/>
    <w:basedOn w:val="a"/>
    <w:rsid w:val="006D5EC6"/>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86">
    <w:name w:val="xl86"/>
    <w:basedOn w:val="a"/>
    <w:rsid w:val="006D5EC6"/>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87">
    <w:name w:val="xl87"/>
    <w:basedOn w:val="a"/>
    <w:rsid w:val="006D5EC6"/>
    <w:pPr>
      <w:pBdr>
        <w:top w:val="single" w:sz="4"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sz w:val="14"/>
      <w:szCs w:val="14"/>
      <w:lang w:eastAsia="el-GR"/>
    </w:rPr>
  </w:style>
  <w:style w:type="paragraph" w:customStyle="1" w:styleId="xl88">
    <w:name w:val="xl88"/>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89">
    <w:name w:val="xl89"/>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90">
    <w:name w:val="xl90"/>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91">
    <w:name w:val="xl91"/>
    <w:basedOn w:val="a"/>
    <w:rsid w:val="006D5E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92">
    <w:name w:val="xl92"/>
    <w:basedOn w:val="a"/>
    <w:rsid w:val="006D5EC6"/>
    <w:pPr>
      <w:pBdr>
        <w:top w:val="single" w:sz="8" w:space="0" w:color="auto"/>
        <w:left w:val="single" w:sz="8"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93">
    <w:name w:val="xl93"/>
    <w:basedOn w:val="a"/>
    <w:rsid w:val="006D5EC6"/>
    <w:pPr>
      <w:pBdr>
        <w:top w:val="single" w:sz="8"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94">
    <w:name w:val="xl94"/>
    <w:basedOn w:val="a"/>
    <w:rsid w:val="006D5EC6"/>
    <w:pPr>
      <w:pBdr>
        <w:top w:val="single" w:sz="8"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sz w:val="14"/>
      <w:szCs w:val="14"/>
      <w:lang w:eastAsia="el-GR"/>
    </w:rPr>
  </w:style>
  <w:style w:type="paragraph" w:customStyle="1" w:styleId="xl95">
    <w:name w:val="xl95"/>
    <w:basedOn w:val="a"/>
    <w:rsid w:val="006D5EC6"/>
    <w:pPr>
      <w:pBdr>
        <w:top w:val="single" w:sz="8" w:space="0" w:color="auto"/>
        <w:left w:val="single" w:sz="4"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96">
    <w:name w:val="xl96"/>
    <w:basedOn w:val="a"/>
    <w:rsid w:val="006D5EC6"/>
    <w:pPr>
      <w:pBdr>
        <w:top w:val="single" w:sz="8" w:space="0" w:color="auto"/>
        <w:left w:val="single" w:sz="4" w:space="0" w:color="auto"/>
        <w:bottom w:val="single" w:sz="4" w:space="0" w:color="auto"/>
        <w:right w:val="single" w:sz="8"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97">
    <w:name w:val="xl97"/>
    <w:basedOn w:val="a"/>
    <w:rsid w:val="006D5EC6"/>
    <w:pPr>
      <w:pBdr>
        <w:top w:val="single" w:sz="4" w:space="0" w:color="auto"/>
        <w:left w:val="single" w:sz="8" w:space="0" w:color="auto"/>
        <w:bottom w:val="single" w:sz="4"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98">
    <w:name w:val="xl98"/>
    <w:basedOn w:val="a"/>
    <w:rsid w:val="006D5EC6"/>
    <w:pPr>
      <w:pBdr>
        <w:top w:val="single" w:sz="4" w:space="0" w:color="auto"/>
        <w:left w:val="single" w:sz="4" w:space="0" w:color="auto"/>
        <w:bottom w:val="single" w:sz="4" w:space="0" w:color="auto"/>
        <w:right w:val="single" w:sz="8"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99">
    <w:name w:val="xl99"/>
    <w:basedOn w:val="a"/>
    <w:rsid w:val="006D5EC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100">
    <w:name w:val="xl100"/>
    <w:basedOn w:val="a"/>
    <w:rsid w:val="006D5EC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01">
    <w:name w:val="xl101"/>
    <w:basedOn w:val="a"/>
    <w:rsid w:val="006D5EC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2">
    <w:name w:val="xl102"/>
    <w:basedOn w:val="a"/>
    <w:rsid w:val="006D5EC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103">
    <w:name w:val="xl103"/>
    <w:basedOn w:val="a"/>
    <w:rsid w:val="006D5EC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el-GR"/>
    </w:rPr>
  </w:style>
  <w:style w:type="paragraph" w:customStyle="1" w:styleId="xl104">
    <w:name w:val="xl104"/>
    <w:basedOn w:val="a"/>
    <w:rsid w:val="006D5EC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105">
    <w:name w:val="xl105"/>
    <w:basedOn w:val="a"/>
    <w:rsid w:val="006D5EC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el-GR"/>
    </w:rPr>
  </w:style>
  <w:style w:type="paragraph" w:customStyle="1" w:styleId="xl106">
    <w:name w:val="xl106"/>
    <w:basedOn w:val="a"/>
    <w:rsid w:val="006D5EC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0"/>
      <w:szCs w:val="20"/>
      <w:lang w:eastAsia="el-GR"/>
    </w:rPr>
  </w:style>
  <w:style w:type="paragraph" w:customStyle="1" w:styleId="xl107">
    <w:name w:val="xl107"/>
    <w:basedOn w:val="a"/>
    <w:rsid w:val="006D5EC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8">
    <w:name w:val="xl108"/>
    <w:basedOn w:val="a"/>
    <w:rsid w:val="006D5EC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09">
    <w:name w:val="xl109"/>
    <w:basedOn w:val="a"/>
    <w:rsid w:val="006D5EC6"/>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4"/>
      <w:szCs w:val="14"/>
      <w:lang w:eastAsia="el-GR"/>
    </w:rPr>
  </w:style>
  <w:style w:type="paragraph" w:customStyle="1" w:styleId="xl110">
    <w:name w:val="xl110"/>
    <w:basedOn w:val="a"/>
    <w:rsid w:val="006D5EC6"/>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11">
    <w:name w:val="xl111"/>
    <w:basedOn w:val="a"/>
    <w:rsid w:val="006D5EC6"/>
    <w:pPr>
      <w:pBdr>
        <w:top w:val="single" w:sz="4" w:space="0" w:color="auto"/>
        <w:left w:val="single" w:sz="8" w:space="0" w:color="auto"/>
        <w:bottom w:val="double" w:sz="6"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112">
    <w:name w:val="xl112"/>
    <w:basedOn w:val="a"/>
    <w:rsid w:val="006D5EC6"/>
    <w:pPr>
      <w:pBdr>
        <w:top w:val="single" w:sz="4" w:space="0" w:color="auto"/>
        <w:left w:val="single" w:sz="4" w:space="0" w:color="auto"/>
        <w:bottom w:val="double" w:sz="6"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l-GR"/>
    </w:rPr>
  </w:style>
  <w:style w:type="paragraph" w:customStyle="1" w:styleId="xl113">
    <w:name w:val="xl113"/>
    <w:basedOn w:val="a"/>
    <w:rsid w:val="006D5EC6"/>
    <w:pPr>
      <w:pBdr>
        <w:top w:val="single" w:sz="4" w:space="0" w:color="auto"/>
        <w:left w:val="single" w:sz="4" w:space="0" w:color="auto"/>
        <w:bottom w:val="double" w:sz="6"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sz w:val="14"/>
      <w:szCs w:val="14"/>
      <w:lang w:eastAsia="el-GR"/>
    </w:rPr>
  </w:style>
  <w:style w:type="paragraph" w:customStyle="1" w:styleId="xl114">
    <w:name w:val="xl114"/>
    <w:basedOn w:val="a"/>
    <w:rsid w:val="006D5EC6"/>
    <w:pPr>
      <w:pBdr>
        <w:top w:val="single" w:sz="4" w:space="0" w:color="auto"/>
        <w:left w:val="single" w:sz="4" w:space="0" w:color="auto"/>
        <w:bottom w:val="double" w:sz="6" w:space="0" w:color="auto"/>
        <w:right w:val="single" w:sz="4"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xl115">
    <w:name w:val="xl115"/>
    <w:basedOn w:val="a"/>
    <w:rsid w:val="006D5EC6"/>
    <w:pPr>
      <w:pBdr>
        <w:top w:val="single" w:sz="4" w:space="0" w:color="auto"/>
        <w:left w:val="single" w:sz="4" w:space="0" w:color="auto"/>
        <w:bottom w:val="double" w:sz="6" w:space="0" w:color="auto"/>
        <w:right w:val="single" w:sz="8" w:space="0" w:color="auto"/>
      </w:pBdr>
      <w:shd w:val="clear" w:color="000000" w:fill="EEEEEE"/>
      <w:spacing w:before="100" w:beforeAutospacing="1" w:after="100" w:afterAutospacing="1" w:line="240" w:lineRule="auto"/>
      <w:jc w:val="center"/>
      <w:textAlignment w:val="center"/>
    </w:pPr>
    <w:rPr>
      <w:rFonts w:ascii="Times New Roman" w:eastAsia="Times New Roman" w:hAnsi="Times New Roman"/>
      <w:b/>
      <w:bCs/>
      <w:color w:val="000000"/>
      <w:sz w:val="14"/>
      <w:szCs w:val="14"/>
      <w:lang w:eastAsia="el-GR"/>
    </w:rPr>
  </w:style>
  <w:style w:type="paragraph" w:customStyle="1" w:styleId="Default">
    <w:name w:val="Default"/>
    <w:rsid w:val="006D5EC6"/>
    <w:pPr>
      <w:autoSpaceDE w:val="0"/>
      <w:autoSpaceDN w:val="0"/>
      <w:adjustRightInd w:val="0"/>
      <w:spacing w:after="0" w:line="240" w:lineRule="auto"/>
    </w:pPr>
    <w:rPr>
      <w:rFonts w:ascii="Times New Roman" w:eastAsia="Calibri" w:hAnsi="Times New Roman" w:cs="Times New Roman"/>
      <w:color w:val="000000"/>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5604</Words>
  <Characters>30262</Characters>
  <Application>Microsoft Office Word</Application>
  <DocSecurity>0</DocSecurity>
  <Lines>252</Lines>
  <Paragraphs>71</Paragraphs>
  <ScaleCrop>false</ScaleCrop>
  <Company/>
  <LinksUpToDate>false</LinksUpToDate>
  <CharactersWithSpaces>35795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i.mantadakis</cp:lastModifiedBy>
  <cp:revision>1</cp:revision>
  <dcterms:created xsi:type="dcterms:W3CDTF">2018-08-10T13:01:00Z</dcterms:created>
  <dcterms:modified xsi:type="dcterms:W3CDTF">2018-08-10T13:02:00Z</dcterms:modified>
</cp:coreProperties>
</file>