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A02" w:rsidRPr="005528BA" w:rsidRDefault="00B96A02" w:rsidP="005528BA">
      <w:pPr>
        <w:pStyle w:val="1"/>
        <w:jc w:val="center"/>
        <w:rPr>
          <w:rFonts w:asciiTheme="minorHAnsi" w:hAnsiTheme="minorHAnsi" w:cstheme="minorHAnsi"/>
          <w:sz w:val="24"/>
          <w:szCs w:val="24"/>
        </w:rPr>
      </w:pPr>
      <w:bookmarkStart w:id="0" w:name="_Toc475609751"/>
      <w:bookmarkStart w:id="1" w:name="_Toc489015409"/>
      <w:r w:rsidRPr="005528BA">
        <w:rPr>
          <w:rFonts w:asciiTheme="minorHAnsi" w:hAnsiTheme="minorHAnsi" w:cstheme="minorHAnsi"/>
          <w:sz w:val="24"/>
          <w:szCs w:val="24"/>
        </w:rPr>
        <w:t xml:space="preserve">ΠΑΡΑΡΤΗΜΑ </w:t>
      </w:r>
      <w:r w:rsidR="00622087">
        <w:rPr>
          <w:rFonts w:asciiTheme="minorHAnsi" w:hAnsiTheme="minorHAnsi" w:cstheme="minorHAnsi"/>
          <w:sz w:val="24"/>
          <w:szCs w:val="24"/>
        </w:rPr>
        <w:t>Δ</w:t>
      </w:r>
      <w:r w:rsidR="003925B3">
        <w:rPr>
          <w:rFonts w:asciiTheme="minorHAnsi" w:hAnsiTheme="minorHAnsi" w:cstheme="minorHAnsi"/>
          <w:sz w:val="24"/>
          <w:szCs w:val="24"/>
        </w:rPr>
        <w:t xml:space="preserve"> - </w:t>
      </w:r>
      <w:r w:rsidRPr="005528BA">
        <w:rPr>
          <w:rFonts w:asciiTheme="minorHAnsi" w:hAnsiTheme="minorHAnsi" w:cstheme="minorHAnsi"/>
          <w:sz w:val="24"/>
          <w:szCs w:val="24"/>
        </w:rPr>
        <w:t>ΥΠΟΔΕΙΓΜΑ ΕΓΓΥΗΤΙΚΗΣ ΕΠΙΣΤΟΛΗΣ ΚΑΛΗΣ ΕΚΤΕΛΕΣΗΣ</w:t>
      </w:r>
      <w:bookmarkEnd w:id="0"/>
      <w:bookmarkEnd w:id="1"/>
    </w:p>
    <w:p w:rsidR="00B96A02" w:rsidRPr="00B96A02" w:rsidRDefault="00B96A02" w:rsidP="00B96A02">
      <w:pPr>
        <w:rPr>
          <w:rFonts w:asciiTheme="minorHAnsi" w:hAnsiTheme="minorHAnsi" w:cstheme="minorHAnsi"/>
          <w:b/>
          <w:sz w:val="24"/>
          <w:szCs w:val="24"/>
        </w:rPr>
      </w:pPr>
    </w:p>
    <w:p w:rsidR="00B96A02" w:rsidRPr="00B96A02" w:rsidRDefault="00B96A02" w:rsidP="00D96108">
      <w:pPr>
        <w:spacing w:after="0" w:line="360" w:lineRule="auto"/>
        <w:rPr>
          <w:rFonts w:asciiTheme="minorHAnsi" w:hAnsiTheme="minorHAnsi" w:cstheme="minorHAnsi"/>
          <w:sz w:val="24"/>
          <w:szCs w:val="24"/>
        </w:rPr>
      </w:pPr>
      <w:r w:rsidRPr="00B96A02">
        <w:rPr>
          <w:rFonts w:asciiTheme="minorHAnsi" w:hAnsiTheme="minorHAnsi" w:cstheme="minorHAnsi"/>
          <w:b/>
          <w:sz w:val="24"/>
          <w:szCs w:val="24"/>
        </w:rPr>
        <w:t>ΕΚΔΟΤΗΣ . . . . . . . . . . . . . . . . . . . . . . .</w:t>
      </w:r>
    </w:p>
    <w:p w:rsidR="00B96A02" w:rsidRPr="00B96A02" w:rsidRDefault="00B96A02" w:rsidP="00D96108">
      <w:pPr>
        <w:spacing w:after="0" w:line="360" w:lineRule="auto"/>
        <w:rPr>
          <w:rFonts w:asciiTheme="minorHAnsi" w:hAnsiTheme="minorHAnsi" w:cstheme="minorHAnsi"/>
          <w:sz w:val="24"/>
          <w:szCs w:val="24"/>
        </w:rPr>
      </w:pPr>
      <w:r w:rsidRPr="00B96A02">
        <w:rPr>
          <w:rFonts w:asciiTheme="minorHAnsi" w:hAnsiTheme="minorHAnsi" w:cstheme="minorHAnsi"/>
          <w:sz w:val="24"/>
          <w:szCs w:val="24"/>
        </w:rPr>
        <w:t>Ημερομηνία έκδοσης. . . . . . . . . . . .</w:t>
      </w:r>
    </w:p>
    <w:p w:rsidR="00B96A02" w:rsidRPr="00B96A02" w:rsidRDefault="00B96A02" w:rsidP="00D96108">
      <w:pPr>
        <w:spacing w:after="0" w:line="360" w:lineRule="auto"/>
        <w:rPr>
          <w:rFonts w:asciiTheme="minorHAnsi" w:hAnsiTheme="minorHAnsi" w:cstheme="minorHAnsi"/>
          <w:sz w:val="24"/>
          <w:szCs w:val="24"/>
        </w:rPr>
      </w:pPr>
    </w:p>
    <w:p w:rsidR="00B96A02" w:rsidRPr="00B96A02" w:rsidRDefault="00B96A02" w:rsidP="00D96108">
      <w:pPr>
        <w:spacing w:after="0" w:line="360" w:lineRule="auto"/>
        <w:rPr>
          <w:rFonts w:asciiTheme="minorHAnsi" w:hAnsiTheme="minorHAnsi" w:cstheme="minorHAnsi"/>
          <w:sz w:val="24"/>
          <w:szCs w:val="24"/>
        </w:rPr>
      </w:pPr>
      <w:r w:rsidRPr="00B96A02">
        <w:rPr>
          <w:rFonts w:asciiTheme="minorHAnsi" w:hAnsiTheme="minorHAnsi" w:cstheme="minorHAnsi"/>
          <w:sz w:val="24"/>
          <w:szCs w:val="24"/>
        </w:rPr>
        <w:t>Προς την Ανεξάρτητη Αρχή Δημοσίων Εσόδων</w:t>
      </w:r>
    </w:p>
    <w:p w:rsidR="00B96A02" w:rsidRPr="00B96A02" w:rsidRDefault="00B96A02" w:rsidP="00D96108">
      <w:pPr>
        <w:spacing w:after="0" w:line="360" w:lineRule="auto"/>
        <w:rPr>
          <w:rFonts w:asciiTheme="minorHAnsi" w:hAnsiTheme="minorHAnsi" w:cstheme="minorHAnsi"/>
          <w:sz w:val="24"/>
          <w:szCs w:val="24"/>
        </w:rPr>
      </w:pPr>
      <w:r w:rsidRPr="00B96A02">
        <w:rPr>
          <w:rFonts w:asciiTheme="minorHAnsi" w:hAnsiTheme="minorHAnsi" w:cstheme="minorHAnsi"/>
          <w:sz w:val="24"/>
          <w:szCs w:val="24"/>
        </w:rPr>
        <w:t xml:space="preserve">Γεν. Δ/νση Οικονομικής Διαχείρισης </w:t>
      </w:r>
    </w:p>
    <w:p w:rsidR="00B96A02" w:rsidRPr="00B96A02" w:rsidRDefault="00B96A02" w:rsidP="00D96108">
      <w:pPr>
        <w:spacing w:after="0" w:line="360" w:lineRule="auto"/>
        <w:rPr>
          <w:rFonts w:asciiTheme="minorHAnsi" w:hAnsiTheme="minorHAnsi" w:cstheme="minorHAnsi"/>
          <w:sz w:val="24"/>
          <w:szCs w:val="24"/>
        </w:rPr>
      </w:pPr>
      <w:r w:rsidRPr="00B96A02">
        <w:rPr>
          <w:rFonts w:asciiTheme="minorHAnsi" w:hAnsiTheme="minorHAnsi" w:cstheme="minorHAnsi"/>
          <w:sz w:val="24"/>
          <w:szCs w:val="24"/>
        </w:rPr>
        <w:t>Δ/νση Προμηθειών, Διαχείρισης Υλικού και Κτιριακών Υποδομών</w:t>
      </w:r>
    </w:p>
    <w:p w:rsidR="00B96A02" w:rsidRPr="00B96A02" w:rsidRDefault="00B96A02" w:rsidP="00D96108">
      <w:pPr>
        <w:spacing w:after="0" w:line="360" w:lineRule="auto"/>
        <w:rPr>
          <w:rFonts w:asciiTheme="minorHAnsi" w:hAnsiTheme="minorHAnsi" w:cstheme="minorHAnsi"/>
          <w:sz w:val="24"/>
          <w:szCs w:val="24"/>
        </w:rPr>
      </w:pPr>
      <w:r w:rsidRPr="00B96A02">
        <w:rPr>
          <w:rFonts w:asciiTheme="minorHAnsi" w:hAnsiTheme="minorHAnsi" w:cstheme="minorHAnsi"/>
          <w:sz w:val="24"/>
          <w:szCs w:val="24"/>
        </w:rPr>
        <w:t>Ερμού 23-25</w:t>
      </w:r>
    </w:p>
    <w:p w:rsidR="00B96A02" w:rsidRPr="00B96A02" w:rsidRDefault="00B96A02" w:rsidP="00D96108">
      <w:pPr>
        <w:spacing w:after="0" w:line="360" w:lineRule="auto"/>
        <w:rPr>
          <w:rFonts w:asciiTheme="minorHAnsi" w:hAnsiTheme="minorHAnsi" w:cstheme="minorHAnsi"/>
          <w:sz w:val="24"/>
          <w:szCs w:val="24"/>
        </w:rPr>
      </w:pPr>
      <w:r w:rsidRPr="00B96A02">
        <w:rPr>
          <w:rFonts w:asciiTheme="minorHAnsi" w:hAnsiTheme="minorHAnsi" w:cstheme="minorHAnsi"/>
          <w:sz w:val="24"/>
          <w:szCs w:val="24"/>
        </w:rPr>
        <w:t>ΑΘΗΝΑ</w:t>
      </w:r>
    </w:p>
    <w:p w:rsidR="00B96A02" w:rsidRPr="00B96A02" w:rsidRDefault="00B96A02" w:rsidP="00D96108">
      <w:pPr>
        <w:spacing w:after="0" w:line="360" w:lineRule="auto"/>
        <w:rPr>
          <w:rFonts w:asciiTheme="minorHAnsi" w:hAnsiTheme="minorHAnsi" w:cstheme="minorHAnsi"/>
          <w:sz w:val="24"/>
          <w:szCs w:val="24"/>
        </w:rPr>
      </w:pPr>
      <w:r w:rsidRPr="00B96A02">
        <w:rPr>
          <w:rFonts w:asciiTheme="minorHAnsi" w:hAnsiTheme="minorHAnsi" w:cstheme="minorHAnsi"/>
          <w:sz w:val="24"/>
          <w:szCs w:val="24"/>
        </w:rPr>
        <w:t>Εγγύηση μας υπ' αριθμ. . . . .......... . . . . για . . . . . ....... . . . .  ΕΥΡΩ</w:t>
      </w:r>
    </w:p>
    <w:p w:rsidR="00B96A02" w:rsidRPr="00B96A02" w:rsidRDefault="00B96A02" w:rsidP="00D96108">
      <w:pPr>
        <w:spacing w:after="0" w:line="360" w:lineRule="auto"/>
        <w:rPr>
          <w:rFonts w:asciiTheme="minorHAnsi" w:hAnsiTheme="minorHAnsi" w:cstheme="minorHAnsi"/>
          <w:sz w:val="24"/>
          <w:szCs w:val="24"/>
        </w:rPr>
      </w:pPr>
    </w:p>
    <w:p w:rsidR="00B96A02" w:rsidRPr="00B96A02" w:rsidRDefault="00B96A02" w:rsidP="00D96108">
      <w:pPr>
        <w:spacing w:after="0" w:line="360" w:lineRule="auto"/>
        <w:jc w:val="both"/>
        <w:rPr>
          <w:rFonts w:asciiTheme="minorHAnsi" w:hAnsiTheme="minorHAnsi" w:cstheme="minorHAnsi"/>
          <w:sz w:val="24"/>
          <w:szCs w:val="24"/>
        </w:rPr>
      </w:pPr>
      <w:r w:rsidRPr="00B96A02">
        <w:rPr>
          <w:rFonts w:asciiTheme="minorHAnsi" w:hAnsiTheme="minorHAnsi" w:cstheme="minorHAnsi"/>
          <w:sz w:val="24"/>
          <w:szCs w:val="24"/>
        </w:rPr>
        <w:t>Πληροφορηθήκαμε ότι η Εταιρεία ή η Ένωση Εταιρειών........... οδός ........... αρ. ........ σαν προμηθευτής πρόκειται να συνάψει μαζί σας, σαν αγοραστές, σύμβαση, που θα καλύπτει την προμήθεια ................, συνολικής αξίας …………………  ευρώ.................... και ότι σύμφωνα με σχετικό όρο στη σύμβαση αυτή η εταιρεία υποχρεούται να καταθέσει εγγύηση καλής εκτέλεσης, ποσού ίσου προς το 5% της συμβατικής αξίας των ειδών δηλαδή για ...............…………………..  ευρώ………</w:t>
      </w:r>
    </w:p>
    <w:p w:rsidR="00B96A02" w:rsidRPr="00B96A02" w:rsidRDefault="00B96A02" w:rsidP="00D96108">
      <w:pPr>
        <w:spacing w:after="0" w:line="360" w:lineRule="auto"/>
        <w:jc w:val="both"/>
        <w:rPr>
          <w:rFonts w:asciiTheme="minorHAnsi" w:hAnsiTheme="minorHAnsi" w:cstheme="minorHAnsi"/>
          <w:sz w:val="24"/>
          <w:szCs w:val="24"/>
        </w:rPr>
      </w:pPr>
      <w:r w:rsidRPr="00B96A02">
        <w:rPr>
          <w:rFonts w:asciiTheme="minorHAnsi" w:hAnsiTheme="minorHAnsi" w:cstheme="minorHAnsi"/>
          <w:sz w:val="24"/>
          <w:szCs w:val="24"/>
        </w:rPr>
        <w:t>Μετά τα παραπάνω, η Τράπεζα .................. παρέχει την απαιτούμενη εγγύηση υπέρ της εταιρείας  ή σε περίπτωση Ένωσης υπέρ των Εταιρειών 1).................... ή 2).................... ατομικά για κάθε μία απ’ αυτές και ως αλληλέγγυα και εις ολοκλήρου υπόχρεων μεταξύ τους, εκ της ιδιότητάς τους ως μελών της Ένωσης Προμηθευτών και εγγυάται προς εσάς με την παρούσα, ανεκκλήτως και ανεπιφυλάκτως, παραιτούμενη του δικαιώματος της ενστάσεως της διζήσεως, να καταβάλει σε σάς, μέσα σε τρείς (3) ημέρες, ανεξάρτητα τυχόν αμφισβητήσεις, αντιρρήσεις ή ενστάσεις της εταιρείας και χωρίς έρευνα του βάσιμου ή μη της απαίτησής σας, με απλή δήλωσή σας ότι η εταιρεία παρέβη ή παρέλειψε να εκπληρώσει οποιοδήποτε όρο της σύμβασης, κάθε ποσό που θα ορίζετε στη δήλωσή σας, και που δεν θα ξεπερνά το οριζόμενο στην εγγύηση αυτή.</w:t>
      </w:r>
    </w:p>
    <w:p w:rsidR="00B96A02" w:rsidRPr="00B96A02" w:rsidRDefault="00B96A02" w:rsidP="00D96108">
      <w:pPr>
        <w:spacing w:after="0" w:line="360" w:lineRule="auto"/>
        <w:jc w:val="both"/>
        <w:rPr>
          <w:rFonts w:asciiTheme="minorHAnsi" w:hAnsiTheme="minorHAnsi" w:cstheme="minorHAnsi"/>
          <w:sz w:val="24"/>
          <w:szCs w:val="24"/>
        </w:rPr>
      </w:pPr>
      <w:r w:rsidRPr="00B96A02">
        <w:rPr>
          <w:rFonts w:asciiTheme="minorHAnsi" w:hAnsiTheme="minorHAnsi" w:cstheme="minorHAnsi"/>
          <w:sz w:val="24"/>
          <w:szCs w:val="24"/>
        </w:rPr>
        <w:t>Σε περίπτωση κατάπτωσης της εγγύησης, το ποσό της κατάπτωσης υπόκειται σε πάγιο τέλος χαρτοσήμου.</w:t>
      </w:r>
    </w:p>
    <w:p w:rsidR="00B96A02" w:rsidRPr="00B96A02" w:rsidRDefault="00B96A02" w:rsidP="00D96108">
      <w:pPr>
        <w:spacing w:after="0" w:line="360" w:lineRule="auto"/>
        <w:jc w:val="both"/>
        <w:rPr>
          <w:rFonts w:asciiTheme="minorHAnsi" w:hAnsiTheme="minorHAnsi" w:cstheme="minorHAnsi"/>
          <w:sz w:val="24"/>
          <w:szCs w:val="24"/>
        </w:rPr>
      </w:pPr>
      <w:r w:rsidRPr="00B96A02">
        <w:rPr>
          <w:rFonts w:asciiTheme="minorHAnsi" w:hAnsiTheme="minorHAnsi" w:cstheme="minorHAnsi"/>
          <w:sz w:val="24"/>
          <w:szCs w:val="24"/>
        </w:rPr>
        <w:t xml:space="preserve">Η παρούσα ισχύει μέχρι την ................. ή </w:t>
      </w:r>
    </w:p>
    <w:p w:rsidR="00B96A02" w:rsidRPr="00B96A02" w:rsidRDefault="00B96A02" w:rsidP="00D96108">
      <w:pPr>
        <w:spacing w:after="0" w:line="360" w:lineRule="auto"/>
        <w:jc w:val="both"/>
        <w:rPr>
          <w:rFonts w:asciiTheme="minorHAnsi" w:hAnsiTheme="minorHAnsi" w:cstheme="minorHAnsi"/>
          <w:sz w:val="24"/>
          <w:szCs w:val="24"/>
        </w:rPr>
      </w:pPr>
      <w:r w:rsidRPr="00B96A02">
        <w:rPr>
          <w:rFonts w:asciiTheme="minorHAnsi" w:hAnsiTheme="minorHAnsi" w:cstheme="minorHAnsi"/>
          <w:sz w:val="24"/>
          <w:szCs w:val="24"/>
        </w:rPr>
        <w:t>(Η παρούσα ισχύει μέχρι τη λήψη έγγραφης δήλωσής σας ότι έπαψε ο λόγος για τον οποίο εκδόθηκε).</w:t>
      </w:r>
    </w:p>
    <w:p w:rsidR="00B96A02" w:rsidRPr="00B96A02" w:rsidRDefault="00B96A02" w:rsidP="00D96108">
      <w:pPr>
        <w:spacing w:after="0" w:line="360" w:lineRule="auto"/>
        <w:jc w:val="both"/>
        <w:rPr>
          <w:rFonts w:asciiTheme="minorHAnsi" w:hAnsiTheme="minorHAnsi" w:cstheme="minorHAnsi"/>
          <w:sz w:val="24"/>
          <w:szCs w:val="24"/>
        </w:rPr>
      </w:pPr>
      <w:r w:rsidRPr="00B96A02">
        <w:rPr>
          <w:rFonts w:asciiTheme="minorHAnsi" w:hAnsiTheme="minorHAnsi" w:cstheme="minorHAnsi"/>
          <w:b/>
          <w:sz w:val="24"/>
          <w:szCs w:val="24"/>
        </w:rPr>
        <w:lastRenderedPageBreak/>
        <w:t>(ΔΙΕΥΚΡΙΝΙΣΗ: ΑΝΑΓΡΑΦΕΤΑΙ ΜΙΑ ΑΠΟ ΤΙΣ ΔΥΟ ΠΑΡΑΠΑΝΩ ΠΡΟΤΑΣΕΙΣ ΚΑΤ' ΕΠΙΛΟΓΗ ΣΑΣ).</w:t>
      </w:r>
    </w:p>
    <w:p w:rsidR="00B96A02" w:rsidRPr="00B96A02" w:rsidRDefault="00B96A02" w:rsidP="00D96108">
      <w:pPr>
        <w:spacing w:after="0" w:line="360" w:lineRule="auto"/>
        <w:jc w:val="both"/>
        <w:rPr>
          <w:rFonts w:asciiTheme="minorHAnsi" w:hAnsiTheme="minorHAnsi" w:cstheme="minorHAnsi"/>
          <w:sz w:val="24"/>
          <w:szCs w:val="24"/>
        </w:rPr>
      </w:pPr>
      <w:r w:rsidRPr="00B96A02">
        <w:rPr>
          <w:rFonts w:asciiTheme="minorHAnsi" w:hAnsiTheme="minorHAnsi" w:cstheme="minorHAnsi"/>
          <w:sz w:val="24"/>
          <w:szCs w:val="24"/>
        </w:rPr>
        <w:t>Ο χρόνος ισχύος της εγγύησης αυτής θα παραταθεί εφ' όσον ζητηθεί από την υπηρεσία σας πριν από την ημερομηνία λήξης της.</w:t>
      </w:r>
    </w:p>
    <w:p w:rsidR="00B96A02" w:rsidRPr="00B96A02" w:rsidRDefault="00B96A02" w:rsidP="00D96108">
      <w:pPr>
        <w:spacing w:after="0" w:line="360" w:lineRule="auto"/>
        <w:jc w:val="both"/>
        <w:rPr>
          <w:rFonts w:asciiTheme="minorHAnsi" w:hAnsiTheme="minorHAnsi" w:cstheme="minorHAnsi"/>
          <w:sz w:val="24"/>
          <w:szCs w:val="24"/>
        </w:rPr>
      </w:pPr>
    </w:p>
    <w:p w:rsidR="00B96A02" w:rsidRPr="00B96A02" w:rsidRDefault="00B96A02" w:rsidP="00D96108">
      <w:pPr>
        <w:spacing w:after="0" w:line="360" w:lineRule="auto"/>
        <w:jc w:val="both"/>
        <w:rPr>
          <w:rFonts w:asciiTheme="minorHAnsi" w:hAnsiTheme="minorHAnsi" w:cstheme="minorHAnsi"/>
          <w:sz w:val="24"/>
          <w:szCs w:val="24"/>
        </w:rPr>
      </w:pPr>
      <w:r w:rsidRPr="00B96A02">
        <w:rPr>
          <w:rFonts w:asciiTheme="minorHAnsi" w:hAnsiTheme="minorHAnsi" w:cstheme="minorHAnsi"/>
          <w:sz w:val="24"/>
          <w:szCs w:val="24"/>
        </w:rPr>
        <w:t>Βεβαιώνουμε ότι το ποσό των εγγυήσεων μας, που έχουν δοθεί στο Δημόσιο και τα Νομικά Πρόσωπα Δημοσίου Δικαίου, μαζί με το ποσό της εγγύησης αυτής, δεν υπερβαίνει το όριο των εγγυήσεων που έχει καθορισθεί για την Τράπεζά μας.</w:t>
      </w:r>
    </w:p>
    <w:p w:rsidR="00B96A02" w:rsidRPr="00B96A02" w:rsidRDefault="00B96A02" w:rsidP="00D96108">
      <w:pPr>
        <w:spacing w:after="0" w:line="360" w:lineRule="auto"/>
        <w:rPr>
          <w:rFonts w:asciiTheme="minorHAnsi" w:hAnsiTheme="minorHAnsi" w:cstheme="minorHAnsi"/>
          <w:sz w:val="24"/>
          <w:szCs w:val="24"/>
        </w:rPr>
      </w:pPr>
    </w:p>
    <w:p w:rsidR="00B96A02" w:rsidRPr="00B96A02" w:rsidRDefault="00B96A02" w:rsidP="00D96108">
      <w:pPr>
        <w:spacing w:after="0" w:line="360" w:lineRule="auto"/>
        <w:jc w:val="right"/>
        <w:rPr>
          <w:rFonts w:asciiTheme="minorHAnsi" w:hAnsiTheme="minorHAnsi" w:cstheme="minorHAnsi"/>
          <w:sz w:val="24"/>
          <w:szCs w:val="24"/>
        </w:rPr>
      </w:pPr>
      <w:r w:rsidRPr="00B96A02">
        <w:rPr>
          <w:rFonts w:asciiTheme="minorHAnsi" w:hAnsiTheme="minorHAnsi" w:cstheme="minorHAnsi"/>
          <w:sz w:val="24"/>
          <w:szCs w:val="24"/>
        </w:rPr>
        <w:t>(Εξουσιοδοτημένη υπογραφή)</w:t>
      </w:r>
    </w:p>
    <w:p w:rsidR="00B96A02" w:rsidRPr="00B96A02" w:rsidRDefault="00B96A02">
      <w:pPr>
        <w:spacing w:after="0" w:line="240" w:lineRule="auto"/>
        <w:rPr>
          <w:rFonts w:asciiTheme="minorHAnsi" w:hAnsiTheme="minorHAnsi" w:cstheme="minorHAnsi"/>
          <w:b/>
          <w:iCs/>
          <w:sz w:val="24"/>
          <w:szCs w:val="24"/>
          <w:lang w:eastAsia="ar-SA"/>
        </w:rPr>
      </w:pPr>
      <w:r w:rsidRPr="00B96A02">
        <w:rPr>
          <w:rFonts w:asciiTheme="minorHAnsi" w:hAnsiTheme="minorHAnsi" w:cstheme="minorHAnsi"/>
          <w:sz w:val="24"/>
          <w:szCs w:val="24"/>
        </w:rPr>
        <w:br w:type="page"/>
      </w:r>
    </w:p>
    <w:p w:rsidR="005D4C18" w:rsidRPr="005E596B" w:rsidRDefault="00CF6183" w:rsidP="005E596B">
      <w:pPr>
        <w:pStyle w:val="1"/>
        <w:jc w:val="center"/>
        <w:rPr>
          <w:rFonts w:asciiTheme="minorHAnsi" w:hAnsiTheme="minorHAnsi" w:cstheme="minorHAnsi"/>
          <w:sz w:val="24"/>
          <w:szCs w:val="24"/>
        </w:rPr>
      </w:pPr>
      <w:bookmarkStart w:id="2" w:name="_Toc489015410"/>
      <w:r w:rsidRPr="005E596B">
        <w:rPr>
          <w:rFonts w:asciiTheme="minorHAnsi" w:hAnsiTheme="minorHAnsi" w:cstheme="minorHAnsi"/>
          <w:sz w:val="24"/>
          <w:szCs w:val="24"/>
        </w:rPr>
        <w:t xml:space="preserve">ΠΑΡΑΡΤΗΜΑ </w:t>
      </w:r>
      <w:r w:rsidR="00622087">
        <w:rPr>
          <w:rFonts w:asciiTheme="minorHAnsi" w:hAnsiTheme="minorHAnsi" w:cstheme="minorHAnsi"/>
          <w:sz w:val="24"/>
          <w:szCs w:val="24"/>
        </w:rPr>
        <w:t>Ε</w:t>
      </w:r>
      <w:r w:rsidR="003925B3">
        <w:rPr>
          <w:rFonts w:asciiTheme="minorHAnsi" w:hAnsiTheme="minorHAnsi" w:cstheme="minorHAnsi"/>
          <w:sz w:val="24"/>
          <w:szCs w:val="24"/>
        </w:rPr>
        <w:t xml:space="preserve"> - </w:t>
      </w:r>
      <w:r w:rsidR="005D4C18" w:rsidRPr="005E596B">
        <w:rPr>
          <w:rFonts w:asciiTheme="minorHAnsi" w:hAnsiTheme="minorHAnsi" w:cstheme="minorHAnsi"/>
          <w:sz w:val="24"/>
          <w:szCs w:val="24"/>
        </w:rPr>
        <w:t>ΤΥΠΟΠΟΙΗΜΕΝΟ ΕΝΤΥΠΟ ΥΠΕΥΘΥΝΗΣ ΔΗΛΩΣΗΣ (TEΥΔ)</w:t>
      </w:r>
      <w:bookmarkEnd w:id="2"/>
    </w:p>
    <w:p w:rsidR="005D4C18" w:rsidRDefault="005D4C18" w:rsidP="005D4C18">
      <w:pPr>
        <w:jc w:val="center"/>
        <w:rPr>
          <w:b/>
          <w:bCs/>
          <w:color w:val="669900"/>
          <w:sz w:val="24"/>
          <w:szCs w:val="24"/>
          <w:u w:val="single"/>
        </w:rPr>
      </w:pPr>
      <w:r>
        <w:rPr>
          <w:b/>
          <w:bCs/>
          <w:sz w:val="24"/>
          <w:szCs w:val="24"/>
        </w:rPr>
        <w:t>[άρθρου 79 παρ. 4 ν. 4412/2016 (Α 147)]</w:t>
      </w:r>
    </w:p>
    <w:p w:rsidR="005D4C18" w:rsidRDefault="005D4C18" w:rsidP="005D4C18">
      <w:pPr>
        <w:jc w:val="center"/>
        <w:rPr>
          <w:rFonts w:eastAsia="Times New Roman"/>
        </w:rP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5D4C18" w:rsidRDefault="005D4C18" w:rsidP="005D4C18">
      <w:pPr>
        <w:jc w:val="center"/>
        <w:rPr>
          <w:b/>
          <w:bCs/>
        </w:rPr>
      </w:pPr>
      <w:r>
        <w:rPr>
          <w:b/>
          <w:bCs/>
          <w:u w:val="single"/>
        </w:rPr>
        <w:t>Μέρος Ι: Πληροφορίες σχετικά με την αναθέτουσα αρχή/αναθέτοντα φορέα</w:t>
      </w:r>
      <w:r>
        <w:rPr>
          <w:rStyle w:val="af1"/>
          <w:b/>
          <w:bCs/>
          <w:u w:val="single"/>
        </w:rPr>
        <w:endnoteReference w:id="1"/>
      </w:r>
      <w:r>
        <w:rPr>
          <w:b/>
          <w:bCs/>
          <w:u w:val="single"/>
        </w:rPr>
        <w:t xml:space="preserve">  και τη διαδικασία ανάθεσης</w:t>
      </w:r>
    </w:p>
    <w:p w:rsidR="005D4C18" w:rsidRDefault="005D4C18" w:rsidP="005D4C18">
      <w:pPr>
        <w:pBdr>
          <w:top w:val="single" w:sz="2" w:space="1" w:color="000000"/>
          <w:left w:val="single" w:sz="2" w:space="1" w:color="000000"/>
          <w:bottom w:val="single" w:sz="2" w:space="1" w:color="000000"/>
          <w:right w:val="single" w:sz="2"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5D4C18" w:rsidTr="005D4C18">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hideMark/>
          </w:tcPr>
          <w:p w:rsidR="005D4C18" w:rsidRDefault="005D4C18">
            <w:pPr>
              <w:spacing w:after="0"/>
              <w:rPr>
                <w:rFonts w:cs="Calibri"/>
                <w:kern w:val="2"/>
                <w:lang w:eastAsia="zh-CN"/>
              </w:rPr>
            </w:pPr>
            <w:r>
              <w:rPr>
                <w:b/>
                <w:bCs/>
              </w:rPr>
              <w:t>Α: Ονομασία, διεύθυνση και στοιχεία επικοινωνίας της αναθέτουσας αρχής (αα)/ αναθέτοντα φορέα (αφ)</w:t>
            </w:r>
          </w:p>
          <w:p w:rsidR="005D4C18" w:rsidRDefault="005D4C18">
            <w:pPr>
              <w:spacing w:after="0"/>
            </w:pPr>
            <w:r>
              <w:t>- Ονομασία: [ΑΝΕΞΑΡΤΗΤΗ ΑΡΧΗ ΔΗΜΟΣΙΩΝ ΕΣΟΔΩΝ]</w:t>
            </w:r>
          </w:p>
          <w:p w:rsidR="005D4C18" w:rsidRDefault="005D4C18">
            <w:pPr>
              <w:spacing w:after="0"/>
            </w:pPr>
            <w:r>
              <w:t>- Κωδικός  Αναθέτουσας Αρχής / Αναθέτοντα Φορέα ΚΗΜΔΗΣ : [100029495]</w:t>
            </w:r>
          </w:p>
          <w:p w:rsidR="005D4C18" w:rsidRDefault="005D4C18">
            <w:pPr>
              <w:spacing w:after="0"/>
            </w:pPr>
            <w:r>
              <w:t>- Ταχυδρομική διεύθυνση / Πόλη / Ταχ. Κωδικός: [Ερμού 23-25, 105 63, Αθήνα]</w:t>
            </w:r>
          </w:p>
          <w:p w:rsidR="005D4C18" w:rsidRDefault="005D4C18">
            <w:pPr>
              <w:spacing w:after="0"/>
            </w:pPr>
            <w:r>
              <w:t>- Αρμόδιος για πληροφορίες: [</w:t>
            </w:r>
            <w:r w:rsidR="00CF6183">
              <w:t>Κ. Κατσαρός</w:t>
            </w:r>
            <w:r>
              <w:t>]</w:t>
            </w:r>
          </w:p>
          <w:p w:rsidR="005D4C18" w:rsidRDefault="00CF6183">
            <w:pPr>
              <w:spacing w:after="0"/>
            </w:pPr>
            <w:r>
              <w:t>- Τηλέφωνο: [2131624284</w:t>
            </w:r>
            <w:r w:rsidR="005D4C18">
              <w:t>]</w:t>
            </w:r>
          </w:p>
          <w:p w:rsidR="005D4C18" w:rsidRDefault="005D4C18">
            <w:pPr>
              <w:spacing w:after="0"/>
            </w:pPr>
            <w:r>
              <w:t>- Ηλ. ταχυδρομείο: [</w:t>
            </w:r>
            <w:r>
              <w:rPr>
                <w:lang w:val="en-US"/>
              </w:rPr>
              <w:t>aadeprocurement</w:t>
            </w:r>
            <w:r>
              <w:t>@</w:t>
            </w:r>
            <w:r>
              <w:rPr>
                <w:lang w:val="en-US"/>
              </w:rPr>
              <w:t>aade</w:t>
            </w:r>
            <w:r>
              <w:t>.</w:t>
            </w:r>
            <w:r>
              <w:rPr>
                <w:lang w:val="en-US"/>
              </w:rPr>
              <w:t>gr</w:t>
            </w:r>
            <w:r>
              <w:t>]</w:t>
            </w:r>
          </w:p>
          <w:p w:rsidR="005D4C18" w:rsidRDefault="005D4C18">
            <w:pPr>
              <w:suppressAutoHyphens/>
              <w:spacing w:after="0" w:line="276" w:lineRule="auto"/>
              <w:jc w:val="both"/>
              <w:rPr>
                <w:rFonts w:cs="Calibri"/>
                <w:kern w:val="2"/>
                <w:lang w:eastAsia="zh-CN"/>
              </w:rPr>
            </w:pPr>
            <w:r>
              <w:t>- Διεύθυνση στο Διαδίκτυο (διεύθυνση δικτυακού τόπου) : [</w:t>
            </w:r>
            <w:r>
              <w:rPr>
                <w:lang w:val="en-US"/>
              </w:rPr>
              <w:t>www</w:t>
            </w:r>
            <w:r>
              <w:t>.</w:t>
            </w:r>
            <w:r>
              <w:rPr>
                <w:lang w:val="en-US"/>
              </w:rPr>
              <w:t>aade</w:t>
            </w:r>
            <w:r>
              <w:t>.</w:t>
            </w:r>
            <w:r>
              <w:rPr>
                <w:lang w:val="en-US"/>
              </w:rPr>
              <w:t>gr</w:t>
            </w:r>
            <w:r>
              <w:t>]</w:t>
            </w:r>
          </w:p>
        </w:tc>
      </w:tr>
      <w:tr w:rsidR="005D4C18" w:rsidTr="005D4C18">
        <w:trPr>
          <w:jc w:val="center"/>
        </w:trPr>
        <w:tc>
          <w:tcPr>
            <w:tcW w:w="8954" w:type="dxa"/>
            <w:tcBorders>
              <w:top w:val="nil"/>
              <w:left w:val="single" w:sz="2" w:space="0" w:color="000000"/>
              <w:bottom w:val="single" w:sz="2" w:space="0" w:color="000000"/>
              <w:right w:val="single" w:sz="2" w:space="0" w:color="000000"/>
            </w:tcBorders>
            <w:shd w:val="clear" w:color="auto" w:fill="B2B2B2"/>
            <w:hideMark/>
          </w:tcPr>
          <w:p w:rsidR="005D4C18" w:rsidRDefault="005D4C18">
            <w:pPr>
              <w:spacing w:after="0"/>
              <w:rPr>
                <w:rFonts w:cs="Calibri"/>
                <w:kern w:val="2"/>
                <w:lang w:eastAsia="zh-CN"/>
              </w:rPr>
            </w:pPr>
            <w:r>
              <w:rPr>
                <w:b/>
                <w:bCs/>
              </w:rPr>
              <w:t>Β: Πληροφορίες σχετικά με τη διαδικασία σύναψης σύμβασης</w:t>
            </w:r>
          </w:p>
          <w:p w:rsidR="00CF6183" w:rsidRPr="008513B4" w:rsidRDefault="005D4C18" w:rsidP="00CF6183">
            <w:pPr>
              <w:spacing w:after="0" w:line="240" w:lineRule="auto"/>
              <w:jc w:val="both"/>
              <w:rPr>
                <w:b/>
                <w:bCs/>
                <w:sz w:val="24"/>
                <w:szCs w:val="24"/>
              </w:rPr>
            </w:pPr>
            <w:r>
              <w:t xml:space="preserve">- Τίτλος ή σύντομη περιγραφή της δημόσιας σύμβασης (συμπεριλαμβανομένου του σχετικού </w:t>
            </w:r>
            <w:r>
              <w:rPr>
                <w:lang w:val="en-US"/>
              </w:rPr>
              <w:t>CPV</w:t>
            </w:r>
            <w:r>
              <w:t xml:space="preserve">): </w:t>
            </w:r>
            <w:r w:rsidR="00CF6183" w:rsidRPr="00CF6183">
              <w:t>«Συνοπτικός Διαγωνισμός για υπηρεσίες συντήρησης των συσκευών X-RAYs της Ανεξάρτητης Αρχής Δημοσίων Εσόδων για τα έτη 2017 και 2018 [CPV: 50000000-5: Υπηρεσίες επισκευής και συντήρησης]»</w:t>
            </w:r>
          </w:p>
          <w:p w:rsidR="005D4C18" w:rsidRDefault="005D4C18">
            <w:pPr>
              <w:spacing w:after="0"/>
            </w:pPr>
            <w:r>
              <w:t>- Κωδικός στο ΚΗΜΔΗΣ: [……]</w:t>
            </w:r>
          </w:p>
          <w:p w:rsidR="005D4C18" w:rsidRDefault="005D4C18">
            <w:pPr>
              <w:spacing w:after="0"/>
            </w:pPr>
            <w:r>
              <w:t>- Η σύμβαση αναφέρεται σε έργα, προμήθειες, ή υπηρεσίες : [ΥΠΗΡΕΣΙΕΣ]</w:t>
            </w:r>
          </w:p>
          <w:p w:rsidR="005D4C18" w:rsidRDefault="005D4C18" w:rsidP="00512E86">
            <w:pPr>
              <w:spacing w:after="0"/>
              <w:jc w:val="both"/>
            </w:pPr>
            <w:r>
              <w:t xml:space="preserve">- Εφόσον υφίστανται, ένδειξη ύπαρξης σχετικών τμημάτων : </w:t>
            </w:r>
            <w:r w:rsidR="00D96108">
              <w:t>Ναι</w:t>
            </w:r>
            <w:r w:rsidR="00F04157">
              <w:t xml:space="preserve"> </w:t>
            </w:r>
            <w:r w:rsidR="00D96108">
              <w:t>[</w:t>
            </w:r>
            <w:r w:rsidR="00CC67D0">
              <w:t>Τρία</w:t>
            </w:r>
            <w:r>
              <w:t xml:space="preserve"> </w:t>
            </w:r>
            <w:r w:rsidR="00CF6183">
              <w:t>(</w:t>
            </w:r>
            <w:r w:rsidR="00CC67D0">
              <w:t>3</w:t>
            </w:r>
            <w:r w:rsidR="00CF6183">
              <w:t>)</w:t>
            </w:r>
            <w:r w:rsidR="00F04157">
              <w:t xml:space="preserve"> Τμήματα</w:t>
            </w:r>
            <w:r w:rsidR="00D96108">
              <w:t xml:space="preserve">], </w:t>
            </w:r>
            <w:r w:rsidR="00CF6183" w:rsidRPr="00512E86">
              <w:rPr>
                <w:b/>
                <w:i/>
              </w:rPr>
              <w:t>Απαιτείται η υποβολή χωριστού ΤΕΥΔ για κάθε τμήμα</w:t>
            </w:r>
            <w:r w:rsidR="00512E86">
              <w:rPr>
                <w:b/>
                <w:i/>
              </w:rPr>
              <w:t>,</w:t>
            </w:r>
            <w:r w:rsidR="00CF6183" w:rsidRPr="00512E86">
              <w:rPr>
                <w:b/>
                <w:i/>
              </w:rPr>
              <w:t xml:space="preserve"> εφόσον ο φορέας επιθυμεί να υποβάλλει προσφορά </w:t>
            </w:r>
            <w:r w:rsidR="00512E86" w:rsidRPr="00512E86">
              <w:rPr>
                <w:b/>
                <w:i/>
              </w:rPr>
              <w:t>για περισσότερα του ενός</w:t>
            </w:r>
            <w:r w:rsidR="00CF6183" w:rsidRPr="00512E86">
              <w:rPr>
                <w:b/>
                <w:i/>
              </w:rPr>
              <w:t xml:space="preserve"> </w:t>
            </w:r>
            <w:r w:rsidR="00512E86" w:rsidRPr="00512E86">
              <w:rPr>
                <w:b/>
                <w:i/>
              </w:rPr>
              <w:t>τμήματα</w:t>
            </w:r>
            <w:r w:rsidR="00CF6183">
              <w:t>.</w:t>
            </w:r>
          </w:p>
          <w:p w:rsidR="005D4C18" w:rsidRDefault="005D4C18">
            <w:pPr>
              <w:suppressAutoHyphens/>
              <w:spacing w:after="0" w:line="276" w:lineRule="auto"/>
              <w:jc w:val="both"/>
              <w:rPr>
                <w:rFonts w:cs="Calibri"/>
                <w:kern w:val="2"/>
                <w:lang w:eastAsia="zh-CN"/>
              </w:rPr>
            </w:pPr>
            <w:r>
              <w:t>- Αριθμός αναφοράς που αποδίδεται στον φάκελο από την αναθέτουσα αρχή (</w:t>
            </w:r>
            <w:r>
              <w:rPr>
                <w:i/>
              </w:rPr>
              <w:t>εάν υπάρχει</w:t>
            </w:r>
            <w:r>
              <w:t>): [……]</w:t>
            </w:r>
          </w:p>
        </w:tc>
      </w:tr>
    </w:tbl>
    <w:p w:rsidR="005D4C18" w:rsidRDefault="005D4C18" w:rsidP="005D4C18">
      <w:pPr>
        <w:rPr>
          <w:rFonts w:cs="Calibri"/>
          <w:kern w:val="2"/>
          <w:lang w:eastAsia="zh-CN"/>
        </w:rPr>
      </w:pPr>
    </w:p>
    <w:p w:rsidR="00F04157" w:rsidRPr="00B648B0" w:rsidRDefault="00F04157" w:rsidP="00F04157">
      <w:pPr>
        <w:pageBreakBefore/>
        <w:jc w:val="center"/>
        <w:rPr>
          <w:rFonts w:asciiTheme="minorHAnsi" w:hAnsiTheme="minorHAnsi" w:cstheme="minorHAnsi"/>
          <w:b/>
          <w:bCs/>
          <w:sz w:val="20"/>
          <w:szCs w:val="20"/>
        </w:rPr>
      </w:pPr>
      <w:r w:rsidRPr="00B648B0">
        <w:rPr>
          <w:rFonts w:asciiTheme="minorHAnsi" w:hAnsiTheme="minorHAnsi" w:cstheme="minorHAnsi"/>
          <w:b/>
          <w:bCs/>
          <w:sz w:val="20"/>
          <w:szCs w:val="20"/>
          <w:u w:val="single"/>
        </w:rPr>
        <w:t>Μέρος II: Πληροφορίες σχετικά με τον οικονομικό φορέα</w:t>
      </w:r>
    </w:p>
    <w:p w:rsidR="00F04157" w:rsidRPr="00B648B0" w:rsidRDefault="00F04157" w:rsidP="00F04157">
      <w:pPr>
        <w:jc w:val="center"/>
        <w:rPr>
          <w:rFonts w:asciiTheme="minorHAnsi" w:hAnsiTheme="minorHAnsi" w:cstheme="minorHAnsi"/>
          <w:b/>
          <w:i/>
          <w:sz w:val="20"/>
          <w:szCs w:val="20"/>
        </w:rPr>
      </w:pPr>
      <w:r w:rsidRPr="00B648B0">
        <w:rPr>
          <w:rFonts w:asciiTheme="minorHAnsi" w:hAnsiTheme="minorHAnsi" w:cstheme="minorHAnsi"/>
          <w:b/>
          <w:bCs/>
          <w:sz w:val="20"/>
          <w:szCs w:val="20"/>
        </w:rPr>
        <w:t>Α: Πληροφορίες σχετικά με τον οικονομικό φορέα</w:t>
      </w:r>
    </w:p>
    <w:tbl>
      <w:tblPr>
        <w:tblW w:w="8959" w:type="dxa"/>
        <w:jc w:val="center"/>
        <w:tblLayout w:type="fixed"/>
        <w:tblLook w:val="0000"/>
      </w:tblPr>
      <w:tblGrid>
        <w:gridCol w:w="4479"/>
        <w:gridCol w:w="4480"/>
      </w:tblGrid>
      <w:tr w:rsidR="00F04157" w:rsidRPr="00B648B0" w:rsidTr="00565E82">
        <w:trPr>
          <w:jc w:val="center"/>
        </w:trPr>
        <w:tc>
          <w:tcPr>
            <w:tcW w:w="4479" w:type="dxa"/>
            <w:tcBorders>
              <w:top w:val="single" w:sz="4" w:space="0" w:color="000000"/>
              <w:left w:val="single" w:sz="4" w:space="0" w:color="000000"/>
              <w:bottom w:val="single" w:sz="4" w:space="0" w:color="000000"/>
            </w:tcBorders>
            <w:shd w:val="clear" w:color="auto" w:fill="auto"/>
          </w:tcPr>
          <w:p w:rsidR="00F04157" w:rsidRPr="00B648B0" w:rsidRDefault="00F04157" w:rsidP="00565E82">
            <w:pPr>
              <w:spacing w:before="120" w:after="0"/>
              <w:rPr>
                <w:rFonts w:asciiTheme="minorHAnsi" w:hAnsiTheme="minorHAnsi" w:cstheme="minorHAnsi"/>
                <w:b/>
                <w:i/>
                <w:sz w:val="20"/>
                <w:szCs w:val="20"/>
              </w:rPr>
            </w:pPr>
            <w:r w:rsidRPr="00B648B0">
              <w:rPr>
                <w:rFonts w:asciiTheme="minorHAnsi" w:hAnsiTheme="minorHAnsi" w:cstheme="minorHAnsi"/>
                <w:b/>
                <w:i/>
                <w:sz w:val="20"/>
                <w:szCs w:val="20"/>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4157" w:rsidRPr="00B648B0" w:rsidRDefault="00F04157" w:rsidP="00565E82">
            <w:pPr>
              <w:spacing w:after="0"/>
              <w:rPr>
                <w:rFonts w:asciiTheme="minorHAnsi" w:hAnsiTheme="minorHAnsi" w:cstheme="minorHAnsi"/>
                <w:b/>
                <w:i/>
                <w:sz w:val="20"/>
                <w:szCs w:val="20"/>
              </w:rPr>
            </w:pPr>
            <w:r w:rsidRPr="00B648B0">
              <w:rPr>
                <w:rFonts w:asciiTheme="minorHAnsi" w:hAnsiTheme="minorHAnsi" w:cstheme="minorHAnsi"/>
                <w:b/>
                <w:i/>
                <w:sz w:val="20"/>
                <w:szCs w:val="20"/>
              </w:rPr>
              <w:t>Απάντηση:</w:t>
            </w:r>
          </w:p>
        </w:tc>
      </w:tr>
      <w:tr w:rsidR="00F04157" w:rsidRPr="00B648B0" w:rsidTr="00565E82">
        <w:trPr>
          <w:jc w:val="center"/>
        </w:trPr>
        <w:tc>
          <w:tcPr>
            <w:tcW w:w="4479" w:type="dxa"/>
            <w:tcBorders>
              <w:top w:val="single" w:sz="4" w:space="0" w:color="000000"/>
              <w:left w:val="single" w:sz="4" w:space="0" w:color="000000"/>
              <w:bottom w:val="single" w:sz="4" w:space="0" w:color="000000"/>
            </w:tcBorders>
            <w:shd w:val="clear" w:color="auto" w:fill="auto"/>
          </w:tcPr>
          <w:p w:rsidR="00F04157" w:rsidRPr="00B648B0" w:rsidRDefault="00F04157" w:rsidP="00565E82">
            <w:pPr>
              <w:spacing w:after="0"/>
              <w:rPr>
                <w:rFonts w:asciiTheme="minorHAnsi" w:hAnsiTheme="minorHAnsi" w:cstheme="minorHAnsi"/>
                <w:sz w:val="20"/>
                <w:szCs w:val="20"/>
              </w:rPr>
            </w:pPr>
            <w:r w:rsidRPr="00B648B0">
              <w:rPr>
                <w:rFonts w:asciiTheme="minorHAnsi" w:hAnsiTheme="minorHAnsi" w:cstheme="minorHAnsi"/>
                <w:sz w:val="20"/>
                <w:szCs w:val="20"/>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4157" w:rsidRPr="00B648B0" w:rsidRDefault="00F04157" w:rsidP="00565E82">
            <w:pPr>
              <w:spacing w:after="0"/>
              <w:rPr>
                <w:rFonts w:asciiTheme="minorHAnsi" w:hAnsiTheme="minorHAnsi" w:cstheme="minorHAnsi"/>
                <w:sz w:val="20"/>
                <w:szCs w:val="20"/>
              </w:rPr>
            </w:pPr>
            <w:r w:rsidRPr="00B648B0">
              <w:rPr>
                <w:rFonts w:asciiTheme="minorHAnsi" w:hAnsiTheme="minorHAnsi" w:cstheme="minorHAnsi"/>
                <w:sz w:val="20"/>
                <w:szCs w:val="20"/>
              </w:rPr>
              <w:t>[   ]</w:t>
            </w:r>
          </w:p>
        </w:tc>
      </w:tr>
      <w:tr w:rsidR="00F04157" w:rsidRPr="00B648B0" w:rsidTr="00565E82">
        <w:trPr>
          <w:jc w:val="center"/>
        </w:trPr>
        <w:tc>
          <w:tcPr>
            <w:tcW w:w="4479" w:type="dxa"/>
            <w:tcBorders>
              <w:top w:val="single" w:sz="4" w:space="0" w:color="000000"/>
              <w:left w:val="single" w:sz="4" w:space="0" w:color="000000"/>
              <w:bottom w:val="single" w:sz="4" w:space="0" w:color="000000"/>
            </w:tcBorders>
            <w:shd w:val="clear" w:color="auto" w:fill="auto"/>
          </w:tcPr>
          <w:p w:rsidR="00F04157" w:rsidRPr="00B648B0" w:rsidRDefault="00F04157" w:rsidP="00565E82">
            <w:pPr>
              <w:spacing w:after="0"/>
              <w:rPr>
                <w:rFonts w:asciiTheme="minorHAnsi" w:hAnsiTheme="minorHAnsi" w:cstheme="minorHAnsi"/>
                <w:sz w:val="20"/>
                <w:szCs w:val="20"/>
              </w:rPr>
            </w:pPr>
            <w:r w:rsidRPr="00B648B0">
              <w:rPr>
                <w:rFonts w:asciiTheme="minorHAnsi" w:hAnsiTheme="minorHAnsi" w:cstheme="minorHAnsi"/>
                <w:sz w:val="20"/>
                <w:szCs w:val="20"/>
              </w:rPr>
              <w:t>Αριθμός φορολογικού μητρώου (ΑΦΜ):</w:t>
            </w:r>
          </w:p>
          <w:p w:rsidR="00F04157" w:rsidRPr="00B648B0" w:rsidRDefault="00F04157" w:rsidP="00565E82">
            <w:pPr>
              <w:spacing w:after="0"/>
              <w:rPr>
                <w:rFonts w:asciiTheme="minorHAnsi" w:hAnsiTheme="minorHAnsi" w:cstheme="minorHAnsi"/>
                <w:sz w:val="20"/>
                <w:szCs w:val="20"/>
              </w:rPr>
            </w:pPr>
            <w:r w:rsidRPr="00B648B0">
              <w:rPr>
                <w:rFonts w:asciiTheme="minorHAnsi" w:hAnsiTheme="minorHAnsi" w:cstheme="minorHAnsi"/>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4157" w:rsidRPr="00B648B0" w:rsidRDefault="00F04157" w:rsidP="00565E82">
            <w:pPr>
              <w:spacing w:after="0"/>
              <w:rPr>
                <w:rFonts w:asciiTheme="minorHAnsi" w:hAnsiTheme="minorHAnsi" w:cstheme="minorHAnsi"/>
                <w:sz w:val="20"/>
                <w:szCs w:val="20"/>
              </w:rPr>
            </w:pPr>
            <w:r w:rsidRPr="00B648B0">
              <w:rPr>
                <w:rFonts w:asciiTheme="minorHAnsi" w:hAnsiTheme="minorHAnsi" w:cstheme="minorHAnsi"/>
                <w:sz w:val="20"/>
                <w:szCs w:val="20"/>
              </w:rPr>
              <w:t>[   ]</w:t>
            </w:r>
          </w:p>
        </w:tc>
      </w:tr>
      <w:tr w:rsidR="00F04157" w:rsidRPr="00B648B0" w:rsidTr="00565E82">
        <w:trPr>
          <w:jc w:val="center"/>
        </w:trPr>
        <w:tc>
          <w:tcPr>
            <w:tcW w:w="4479" w:type="dxa"/>
            <w:tcBorders>
              <w:top w:val="single" w:sz="4" w:space="0" w:color="000000"/>
              <w:left w:val="single" w:sz="4" w:space="0" w:color="000000"/>
              <w:bottom w:val="single" w:sz="4" w:space="0" w:color="000000"/>
            </w:tcBorders>
            <w:shd w:val="clear" w:color="auto" w:fill="auto"/>
          </w:tcPr>
          <w:p w:rsidR="00F04157" w:rsidRPr="00B648B0" w:rsidRDefault="00F04157" w:rsidP="00565E82">
            <w:pPr>
              <w:spacing w:after="0"/>
              <w:rPr>
                <w:rFonts w:asciiTheme="minorHAnsi" w:hAnsiTheme="minorHAnsi" w:cstheme="minorHAnsi"/>
                <w:sz w:val="20"/>
                <w:szCs w:val="20"/>
              </w:rPr>
            </w:pPr>
            <w:r w:rsidRPr="00B648B0">
              <w:rPr>
                <w:rFonts w:asciiTheme="minorHAnsi" w:hAnsiTheme="minorHAnsi" w:cstheme="minorHAnsi"/>
                <w:sz w:val="20"/>
                <w:szCs w:val="20"/>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4157" w:rsidRPr="00B648B0" w:rsidRDefault="00F04157" w:rsidP="00565E82">
            <w:pPr>
              <w:spacing w:after="0"/>
              <w:rPr>
                <w:rFonts w:asciiTheme="minorHAnsi" w:hAnsiTheme="minorHAnsi" w:cstheme="minorHAnsi"/>
                <w:sz w:val="20"/>
                <w:szCs w:val="20"/>
              </w:rPr>
            </w:pPr>
            <w:r w:rsidRPr="00B648B0">
              <w:rPr>
                <w:rFonts w:asciiTheme="minorHAnsi" w:hAnsiTheme="minorHAnsi" w:cstheme="minorHAnsi"/>
                <w:sz w:val="20"/>
                <w:szCs w:val="20"/>
              </w:rPr>
              <w:t>[……]</w:t>
            </w:r>
          </w:p>
        </w:tc>
      </w:tr>
      <w:tr w:rsidR="00F04157" w:rsidRPr="00B648B0" w:rsidTr="00565E8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04157" w:rsidRPr="00B648B0" w:rsidRDefault="00F04157" w:rsidP="00565E82">
            <w:pPr>
              <w:shd w:val="clear" w:color="auto" w:fill="FFFFFF"/>
              <w:spacing w:after="0"/>
              <w:rPr>
                <w:rFonts w:asciiTheme="minorHAnsi" w:hAnsiTheme="minorHAnsi" w:cstheme="minorHAnsi"/>
                <w:sz w:val="20"/>
                <w:szCs w:val="20"/>
              </w:rPr>
            </w:pPr>
            <w:r w:rsidRPr="00B648B0">
              <w:rPr>
                <w:rFonts w:asciiTheme="minorHAnsi" w:hAnsiTheme="minorHAnsi" w:cstheme="minorHAnsi"/>
                <w:sz w:val="20"/>
                <w:szCs w:val="20"/>
              </w:rPr>
              <w:t>Αρμόδιος ή αρμόδιοι</w:t>
            </w:r>
            <w:r w:rsidRPr="00B648B0">
              <w:rPr>
                <w:rStyle w:val="af2"/>
                <w:rFonts w:asciiTheme="minorHAnsi" w:hAnsiTheme="minorHAnsi" w:cstheme="minorHAnsi"/>
                <w:sz w:val="20"/>
                <w:szCs w:val="20"/>
                <w:vertAlign w:val="superscript"/>
              </w:rPr>
              <w:endnoteReference w:id="2"/>
            </w:r>
            <w:r w:rsidRPr="00B648B0">
              <w:rPr>
                <w:rStyle w:val="af2"/>
                <w:rFonts w:asciiTheme="minorHAnsi" w:hAnsiTheme="minorHAnsi" w:cstheme="minorHAnsi"/>
                <w:sz w:val="20"/>
                <w:szCs w:val="20"/>
              </w:rPr>
              <w:t xml:space="preserve"> </w:t>
            </w:r>
            <w:r w:rsidRPr="00B648B0">
              <w:rPr>
                <w:rFonts w:asciiTheme="minorHAnsi" w:hAnsiTheme="minorHAnsi" w:cstheme="minorHAnsi"/>
                <w:sz w:val="20"/>
                <w:szCs w:val="20"/>
              </w:rPr>
              <w:t>:</w:t>
            </w:r>
          </w:p>
          <w:p w:rsidR="00F04157" w:rsidRPr="00B648B0" w:rsidRDefault="00F04157" w:rsidP="00565E82">
            <w:pPr>
              <w:spacing w:after="0"/>
              <w:rPr>
                <w:rFonts w:asciiTheme="minorHAnsi" w:hAnsiTheme="minorHAnsi" w:cstheme="minorHAnsi"/>
                <w:sz w:val="20"/>
                <w:szCs w:val="20"/>
              </w:rPr>
            </w:pPr>
            <w:r w:rsidRPr="00B648B0">
              <w:rPr>
                <w:rFonts w:asciiTheme="minorHAnsi" w:hAnsiTheme="minorHAnsi" w:cstheme="minorHAnsi"/>
                <w:sz w:val="20"/>
                <w:szCs w:val="20"/>
              </w:rPr>
              <w:t>Τηλέφωνο:</w:t>
            </w:r>
          </w:p>
          <w:p w:rsidR="00F04157" w:rsidRPr="00B648B0" w:rsidRDefault="00F04157" w:rsidP="00565E82">
            <w:pPr>
              <w:spacing w:after="0"/>
              <w:rPr>
                <w:rFonts w:asciiTheme="minorHAnsi" w:hAnsiTheme="minorHAnsi" w:cstheme="minorHAnsi"/>
                <w:sz w:val="20"/>
                <w:szCs w:val="20"/>
              </w:rPr>
            </w:pPr>
            <w:r w:rsidRPr="00B648B0">
              <w:rPr>
                <w:rFonts w:asciiTheme="minorHAnsi" w:hAnsiTheme="minorHAnsi" w:cstheme="minorHAnsi"/>
                <w:sz w:val="20"/>
                <w:szCs w:val="20"/>
              </w:rPr>
              <w:t>Ηλ. ταχυδρομείο:</w:t>
            </w:r>
          </w:p>
          <w:p w:rsidR="00F04157" w:rsidRPr="00B648B0" w:rsidRDefault="00F04157" w:rsidP="00565E82">
            <w:pPr>
              <w:spacing w:after="0"/>
              <w:rPr>
                <w:rFonts w:asciiTheme="minorHAnsi" w:hAnsiTheme="minorHAnsi" w:cstheme="minorHAnsi"/>
                <w:sz w:val="20"/>
                <w:szCs w:val="20"/>
              </w:rPr>
            </w:pPr>
            <w:r w:rsidRPr="00B648B0">
              <w:rPr>
                <w:rFonts w:asciiTheme="minorHAnsi" w:hAnsiTheme="minorHAnsi" w:cstheme="minorHAnsi"/>
                <w:sz w:val="20"/>
                <w:szCs w:val="20"/>
              </w:rPr>
              <w:t>Διεύθυνση στο Διαδίκτυο (διεύθυνση δικτυακού τόπου) (</w:t>
            </w:r>
            <w:r w:rsidRPr="00B648B0">
              <w:rPr>
                <w:rFonts w:asciiTheme="minorHAnsi" w:hAnsiTheme="minorHAnsi" w:cstheme="minorHAnsi"/>
                <w:i/>
                <w:sz w:val="20"/>
                <w:szCs w:val="20"/>
              </w:rPr>
              <w:t>εάν υπάρχει</w:t>
            </w:r>
            <w:r w:rsidRPr="00B648B0">
              <w:rPr>
                <w:rFonts w:asciiTheme="minorHAnsi" w:hAnsiTheme="minorHAnsi" w:cstheme="minorHAnsi"/>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4157" w:rsidRPr="00B648B0" w:rsidRDefault="00F04157" w:rsidP="00565E82">
            <w:pPr>
              <w:spacing w:after="0"/>
              <w:rPr>
                <w:rFonts w:asciiTheme="minorHAnsi" w:hAnsiTheme="minorHAnsi" w:cstheme="minorHAnsi"/>
                <w:sz w:val="20"/>
                <w:szCs w:val="20"/>
              </w:rPr>
            </w:pPr>
            <w:r w:rsidRPr="00B648B0">
              <w:rPr>
                <w:rFonts w:asciiTheme="minorHAnsi" w:hAnsiTheme="minorHAnsi" w:cstheme="minorHAnsi"/>
                <w:sz w:val="20"/>
                <w:szCs w:val="20"/>
              </w:rPr>
              <w:t>[……]</w:t>
            </w:r>
          </w:p>
          <w:p w:rsidR="00F04157" w:rsidRPr="00B648B0" w:rsidRDefault="00F04157" w:rsidP="00565E82">
            <w:pPr>
              <w:spacing w:after="0"/>
              <w:rPr>
                <w:rFonts w:asciiTheme="minorHAnsi" w:hAnsiTheme="minorHAnsi" w:cstheme="minorHAnsi"/>
                <w:sz w:val="20"/>
                <w:szCs w:val="20"/>
              </w:rPr>
            </w:pPr>
            <w:r w:rsidRPr="00B648B0">
              <w:rPr>
                <w:rFonts w:asciiTheme="minorHAnsi" w:hAnsiTheme="minorHAnsi" w:cstheme="minorHAnsi"/>
                <w:sz w:val="20"/>
                <w:szCs w:val="20"/>
              </w:rPr>
              <w:t>[……]</w:t>
            </w:r>
          </w:p>
          <w:p w:rsidR="00F04157" w:rsidRPr="00B648B0" w:rsidRDefault="00F04157" w:rsidP="00565E82">
            <w:pPr>
              <w:spacing w:after="0"/>
              <w:rPr>
                <w:rFonts w:asciiTheme="minorHAnsi" w:hAnsiTheme="minorHAnsi" w:cstheme="minorHAnsi"/>
                <w:sz w:val="20"/>
                <w:szCs w:val="20"/>
              </w:rPr>
            </w:pPr>
            <w:r w:rsidRPr="00B648B0">
              <w:rPr>
                <w:rFonts w:asciiTheme="minorHAnsi" w:hAnsiTheme="minorHAnsi" w:cstheme="minorHAnsi"/>
                <w:sz w:val="20"/>
                <w:szCs w:val="20"/>
              </w:rPr>
              <w:t>[……]</w:t>
            </w:r>
          </w:p>
          <w:p w:rsidR="00F04157" w:rsidRPr="00B648B0" w:rsidRDefault="00F04157" w:rsidP="00565E82">
            <w:pPr>
              <w:spacing w:after="0"/>
              <w:rPr>
                <w:rFonts w:asciiTheme="minorHAnsi" w:hAnsiTheme="minorHAnsi" w:cstheme="minorHAnsi"/>
                <w:sz w:val="20"/>
                <w:szCs w:val="20"/>
              </w:rPr>
            </w:pPr>
            <w:r w:rsidRPr="00B648B0">
              <w:rPr>
                <w:rFonts w:asciiTheme="minorHAnsi" w:hAnsiTheme="minorHAnsi" w:cstheme="minorHAnsi"/>
                <w:sz w:val="20"/>
                <w:szCs w:val="20"/>
              </w:rPr>
              <w:t>[……]</w:t>
            </w:r>
          </w:p>
        </w:tc>
      </w:tr>
      <w:tr w:rsidR="00F04157" w:rsidRPr="00B648B0" w:rsidTr="00565E82">
        <w:trPr>
          <w:jc w:val="center"/>
        </w:trPr>
        <w:tc>
          <w:tcPr>
            <w:tcW w:w="4479" w:type="dxa"/>
            <w:tcBorders>
              <w:top w:val="single" w:sz="4" w:space="0" w:color="000000"/>
              <w:left w:val="single" w:sz="4" w:space="0" w:color="000000"/>
              <w:bottom w:val="single" w:sz="4" w:space="0" w:color="000000"/>
            </w:tcBorders>
            <w:shd w:val="clear" w:color="auto" w:fill="auto"/>
          </w:tcPr>
          <w:p w:rsidR="00F04157" w:rsidRPr="00B648B0" w:rsidRDefault="00F04157" w:rsidP="00565E82">
            <w:pPr>
              <w:spacing w:after="0"/>
              <w:rPr>
                <w:rFonts w:asciiTheme="minorHAnsi" w:hAnsiTheme="minorHAnsi" w:cstheme="minorHAnsi"/>
                <w:b/>
                <w:bCs/>
                <w:i/>
                <w:iCs/>
                <w:sz w:val="20"/>
                <w:szCs w:val="20"/>
              </w:rPr>
            </w:pPr>
            <w:r w:rsidRPr="00B648B0">
              <w:rPr>
                <w:rFonts w:asciiTheme="minorHAnsi" w:hAnsiTheme="minorHAnsi" w:cstheme="minorHAnsi"/>
                <w:b/>
                <w:bCs/>
                <w:i/>
                <w:iCs/>
                <w:sz w:val="20"/>
                <w:szCs w:val="20"/>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4157" w:rsidRPr="00B648B0" w:rsidRDefault="00F04157" w:rsidP="00565E82">
            <w:pPr>
              <w:spacing w:after="0"/>
              <w:rPr>
                <w:rFonts w:asciiTheme="minorHAnsi" w:hAnsiTheme="minorHAnsi" w:cstheme="minorHAnsi"/>
                <w:sz w:val="20"/>
                <w:szCs w:val="20"/>
              </w:rPr>
            </w:pPr>
            <w:r w:rsidRPr="00B648B0">
              <w:rPr>
                <w:rFonts w:asciiTheme="minorHAnsi" w:hAnsiTheme="minorHAnsi" w:cstheme="minorHAnsi"/>
                <w:b/>
                <w:bCs/>
                <w:i/>
                <w:iCs/>
                <w:sz w:val="20"/>
                <w:szCs w:val="20"/>
              </w:rPr>
              <w:t>Απάντηση:</w:t>
            </w:r>
          </w:p>
        </w:tc>
      </w:tr>
      <w:tr w:rsidR="00F04157" w:rsidRPr="00B648B0" w:rsidTr="00565E82">
        <w:trPr>
          <w:jc w:val="center"/>
        </w:trPr>
        <w:tc>
          <w:tcPr>
            <w:tcW w:w="4479" w:type="dxa"/>
            <w:tcBorders>
              <w:top w:val="single" w:sz="4" w:space="0" w:color="000000"/>
              <w:left w:val="single" w:sz="4" w:space="0" w:color="000000"/>
              <w:bottom w:val="single" w:sz="4" w:space="0" w:color="000000"/>
            </w:tcBorders>
            <w:shd w:val="clear" w:color="auto" w:fill="auto"/>
          </w:tcPr>
          <w:p w:rsidR="00F04157" w:rsidRPr="00B648B0" w:rsidRDefault="00F04157" w:rsidP="00565E82">
            <w:pPr>
              <w:spacing w:after="0"/>
              <w:rPr>
                <w:rFonts w:asciiTheme="minorHAnsi" w:hAnsiTheme="minorHAnsi" w:cstheme="minorHAnsi"/>
                <w:sz w:val="20"/>
                <w:szCs w:val="20"/>
              </w:rPr>
            </w:pPr>
            <w:r w:rsidRPr="00B648B0">
              <w:rPr>
                <w:rFonts w:asciiTheme="minorHAnsi" w:hAnsiTheme="minorHAnsi" w:cstheme="minorHAnsi"/>
                <w:sz w:val="20"/>
                <w:szCs w:val="20"/>
              </w:rPr>
              <w:t>Ο οικονομικός φορέας είναι πολύ μικρή, μικρή ή μεσαία επιχείρηση</w:t>
            </w:r>
            <w:r w:rsidRPr="00B648B0">
              <w:rPr>
                <w:rStyle w:val="af2"/>
                <w:rFonts w:asciiTheme="minorHAnsi" w:hAnsiTheme="minorHAnsi" w:cstheme="minorHAnsi"/>
                <w:sz w:val="20"/>
                <w:szCs w:val="20"/>
                <w:vertAlign w:val="superscript"/>
              </w:rPr>
              <w:endnoteReference w:id="3"/>
            </w:r>
            <w:r w:rsidRPr="00B648B0">
              <w:rPr>
                <w:rFonts w:asciiTheme="minorHAnsi" w:hAnsiTheme="minorHAnsi" w:cstheme="minorHAnsi"/>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4157" w:rsidRPr="00B648B0" w:rsidRDefault="00F04157" w:rsidP="00565E82">
            <w:pPr>
              <w:snapToGrid w:val="0"/>
              <w:spacing w:after="0"/>
              <w:rPr>
                <w:rFonts w:asciiTheme="minorHAnsi" w:hAnsiTheme="minorHAnsi" w:cstheme="minorHAnsi"/>
                <w:sz w:val="20"/>
                <w:szCs w:val="20"/>
              </w:rPr>
            </w:pPr>
          </w:p>
        </w:tc>
      </w:tr>
      <w:tr w:rsidR="00F04157" w:rsidRPr="00B648B0" w:rsidTr="00565E82">
        <w:trPr>
          <w:jc w:val="center"/>
        </w:trPr>
        <w:tc>
          <w:tcPr>
            <w:tcW w:w="4479" w:type="dxa"/>
            <w:tcBorders>
              <w:top w:val="single" w:sz="4" w:space="0" w:color="000000"/>
              <w:left w:val="single" w:sz="4" w:space="0" w:color="000000"/>
              <w:bottom w:val="single" w:sz="4" w:space="0" w:color="000000"/>
            </w:tcBorders>
            <w:shd w:val="clear" w:color="auto" w:fill="auto"/>
          </w:tcPr>
          <w:p w:rsidR="00F04157" w:rsidRPr="00B648B0" w:rsidRDefault="00F04157" w:rsidP="00565E82">
            <w:pPr>
              <w:spacing w:after="0"/>
              <w:rPr>
                <w:rFonts w:asciiTheme="minorHAnsi" w:hAnsiTheme="minorHAnsi" w:cstheme="minorHAnsi"/>
                <w:sz w:val="20"/>
                <w:szCs w:val="20"/>
              </w:rPr>
            </w:pPr>
            <w:r w:rsidRPr="00B648B0">
              <w:rPr>
                <w:rFonts w:asciiTheme="minorHAnsi" w:hAnsiTheme="minorHAnsi" w:cstheme="minorHAnsi"/>
                <w:sz w:val="20"/>
                <w:szCs w:val="20"/>
              </w:rPr>
              <w:t xml:space="preserve">Ο οικονομικός φορέας θα είναι σε θέση να προσκομίσει </w:t>
            </w:r>
            <w:r w:rsidRPr="00B648B0">
              <w:rPr>
                <w:rFonts w:asciiTheme="minorHAnsi" w:hAnsiTheme="minorHAnsi" w:cstheme="minorHAnsi"/>
                <w:b/>
                <w:sz w:val="20"/>
                <w:szCs w:val="20"/>
              </w:rPr>
              <w:t>βεβαίωση</w:t>
            </w:r>
            <w:r w:rsidRPr="00B648B0">
              <w:rPr>
                <w:rFonts w:asciiTheme="minorHAnsi" w:hAnsiTheme="minorHAnsi" w:cstheme="minorHAnsi"/>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04157" w:rsidRPr="00B648B0" w:rsidRDefault="00F04157" w:rsidP="00565E82">
            <w:pPr>
              <w:spacing w:after="0"/>
              <w:rPr>
                <w:rFonts w:asciiTheme="minorHAnsi" w:hAnsiTheme="minorHAnsi" w:cstheme="minorHAnsi"/>
                <w:sz w:val="20"/>
                <w:szCs w:val="20"/>
              </w:rPr>
            </w:pPr>
            <w:r w:rsidRPr="00B648B0">
              <w:rPr>
                <w:rFonts w:asciiTheme="minorHAnsi" w:hAnsiTheme="minorHAnsi" w:cstheme="minorHAnsi"/>
                <w:sz w:val="20"/>
                <w:szCs w:val="20"/>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4157" w:rsidRPr="00B648B0" w:rsidRDefault="00F04157" w:rsidP="00565E82">
            <w:pPr>
              <w:spacing w:after="0"/>
              <w:rPr>
                <w:rFonts w:asciiTheme="minorHAnsi" w:hAnsiTheme="minorHAnsi" w:cstheme="minorHAnsi"/>
                <w:sz w:val="20"/>
                <w:szCs w:val="20"/>
              </w:rPr>
            </w:pPr>
            <w:r w:rsidRPr="00B648B0">
              <w:rPr>
                <w:rFonts w:asciiTheme="minorHAnsi" w:hAnsiTheme="minorHAnsi" w:cstheme="minorHAnsi"/>
                <w:sz w:val="20"/>
                <w:szCs w:val="20"/>
              </w:rPr>
              <w:t>[] Ναι [] Όχι</w:t>
            </w:r>
          </w:p>
          <w:p w:rsidR="00F04157" w:rsidRPr="00B648B0" w:rsidRDefault="00F04157" w:rsidP="00565E82">
            <w:pPr>
              <w:spacing w:after="0"/>
              <w:rPr>
                <w:rFonts w:asciiTheme="minorHAnsi" w:hAnsiTheme="minorHAnsi" w:cstheme="minorHAnsi"/>
                <w:sz w:val="20"/>
                <w:szCs w:val="20"/>
              </w:rPr>
            </w:pPr>
          </w:p>
          <w:p w:rsidR="00F04157" w:rsidRPr="00B648B0" w:rsidRDefault="00F04157" w:rsidP="00565E82">
            <w:pPr>
              <w:spacing w:after="0"/>
              <w:rPr>
                <w:rFonts w:asciiTheme="minorHAnsi" w:hAnsiTheme="minorHAnsi" w:cstheme="minorHAnsi"/>
                <w:sz w:val="20"/>
                <w:szCs w:val="20"/>
              </w:rPr>
            </w:pPr>
          </w:p>
          <w:p w:rsidR="00F04157" w:rsidRPr="00B648B0" w:rsidRDefault="00F04157" w:rsidP="00565E82">
            <w:pPr>
              <w:spacing w:after="0"/>
              <w:rPr>
                <w:rFonts w:asciiTheme="minorHAnsi" w:hAnsiTheme="minorHAnsi" w:cstheme="minorHAnsi"/>
                <w:sz w:val="20"/>
                <w:szCs w:val="20"/>
              </w:rPr>
            </w:pPr>
          </w:p>
          <w:p w:rsidR="00F04157" w:rsidRPr="00B648B0" w:rsidRDefault="00F04157" w:rsidP="00565E82">
            <w:pPr>
              <w:spacing w:after="0"/>
              <w:rPr>
                <w:rFonts w:asciiTheme="minorHAnsi" w:hAnsiTheme="minorHAnsi" w:cstheme="minorHAnsi"/>
                <w:i/>
                <w:sz w:val="20"/>
                <w:szCs w:val="20"/>
              </w:rPr>
            </w:pPr>
          </w:p>
          <w:p w:rsidR="00F04157" w:rsidRPr="00B648B0" w:rsidRDefault="00F04157" w:rsidP="00565E82">
            <w:pPr>
              <w:spacing w:after="0"/>
              <w:rPr>
                <w:rFonts w:asciiTheme="minorHAnsi" w:hAnsiTheme="minorHAnsi" w:cstheme="minorHAnsi"/>
                <w:i/>
                <w:sz w:val="20"/>
                <w:szCs w:val="20"/>
              </w:rPr>
            </w:pPr>
          </w:p>
          <w:p w:rsidR="00F04157" w:rsidRPr="00B648B0" w:rsidRDefault="00F04157" w:rsidP="00565E82">
            <w:pPr>
              <w:spacing w:after="0"/>
              <w:rPr>
                <w:rFonts w:asciiTheme="minorHAnsi" w:hAnsiTheme="minorHAnsi" w:cstheme="minorHAnsi"/>
                <w:i/>
                <w:sz w:val="20"/>
                <w:szCs w:val="20"/>
              </w:rPr>
            </w:pPr>
          </w:p>
          <w:p w:rsidR="00F04157" w:rsidRPr="00B648B0" w:rsidRDefault="00F04157" w:rsidP="00565E82">
            <w:pPr>
              <w:spacing w:after="0"/>
              <w:rPr>
                <w:rFonts w:asciiTheme="minorHAnsi" w:hAnsiTheme="minorHAnsi" w:cstheme="minorHAnsi"/>
                <w:i/>
                <w:sz w:val="20"/>
                <w:szCs w:val="20"/>
              </w:rPr>
            </w:pPr>
          </w:p>
          <w:p w:rsidR="00F04157" w:rsidRPr="00B648B0" w:rsidRDefault="00F04157" w:rsidP="00565E82">
            <w:pPr>
              <w:spacing w:after="0"/>
              <w:rPr>
                <w:rFonts w:asciiTheme="minorHAnsi" w:hAnsiTheme="minorHAnsi" w:cstheme="minorHAnsi"/>
                <w:i/>
                <w:sz w:val="20"/>
                <w:szCs w:val="20"/>
              </w:rPr>
            </w:pPr>
          </w:p>
          <w:p w:rsidR="00F04157" w:rsidRPr="00B648B0" w:rsidRDefault="00F04157" w:rsidP="00565E82">
            <w:pPr>
              <w:spacing w:after="0"/>
              <w:rPr>
                <w:rFonts w:asciiTheme="minorHAnsi" w:hAnsiTheme="minorHAnsi" w:cstheme="minorHAnsi"/>
                <w:i/>
                <w:sz w:val="20"/>
                <w:szCs w:val="20"/>
              </w:rPr>
            </w:pPr>
            <w:r w:rsidRPr="00B648B0">
              <w:rPr>
                <w:rFonts w:asciiTheme="minorHAnsi" w:hAnsiTheme="minorHAnsi" w:cstheme="minorHAnsi"/>
                <w:i/>
                <w:sz w:val="20"/>
                <w:szCs w:val="20"/>
              </w:rPr>
              <w:t>(διαδικτυακή διεύθυνση, αρχή ή φορέας έκδοσης, επακριβή στοιχεία αναφοράς των εγγράφων):</w:t>
            </w:r>
          </w:p>
          <w:p w:rsidR="00F04157" w:rsidRPr="00B648B0" w:rsidRDefault="00F04157" w:rsidP="00565E82">
            <w:pPr>
              <w:spacing w:after="0"/>
              <w:rPr>
                <w:rFonts w:asciiTheme="minorHAnsi" w:hAnsiTheme="minorHAnsi" w:cstheme="minorHAnsi"/>
                <w:sz w:val="20"/>
                <w:szCs w:val="20"/>
              </w:rPr>
            </w:pPr>
            <w:r w:rsidRPr="00B648B0">
              <w:rPr>
                <w:rFonts w:asciiTheme="minorHAnsi" w:hAnsiTheme="minorHAnsi" w:cstheme="minorHAnsi"/>
                <w:i/>
                <w:sz w:val="20"/>
                <w:szCs w:val="20"/>
              </w:rPr>
              <w:t>[……][……][……][……]</w:t>
            </w:r>
          </w:p>
        </w:tc>
      </w:tr>
      <w:tr w:rsidR="00F04157" w:rsidRPr="00B648B0" w:rsidTr="00565E82">
        <w:trPr>
          <w:jc w:val="center"/>
        </w:trPr>
        <w:tc>
          <w:tcPr>
            <w:tcW w:w="4479" w:type="dxa"/>
            <w:tcBorders>
              <w:left w:val="single" w:sz="4" w:space="0" w:color="000000"/>
              <w:bottom w:val="single" w:sz="4" w:space="0" w:color="000000"/>
            </w:tcBorders>
            <w:shd w:val="clear" w:color="auto" w:fill="auto"/>
          </w:tcPr>
          <w:p w:rsidR="00F04157" w:rsidRPr="00B648B0" w:rsidRDefault="00F04157" w:rsidP="00565E82">
            <w:pPr>
              <w:spacing w:before="120" w:after="0"/>
              <w:rPr>
                <w:rFonts w:asciiTheme="minorHAnsi" w:hAnsiTheme="minorHAnsi" w:cstheme="minorHAnsi"/>
                <w:b/>
                <w:bCs/>
                <w:i/>
                <w:iCs/>
                <w:sz w:val="20"/>
                <w:szCs w:val="20"/>
              </w:rPr>
            </w:pPr>
            <w:r w:rsidRPr="00B648B0">
              <w:rPr>
                <w:rFonts w:asciiTheme="minorHAnsi" w:hAnsiTheme="minorHAnsi" w:cstheme="minorHAnsi"/>
                <w:b/>
                <w:i/>
                <w:sz w:val="20"/>
                <w:szCs w:val="20"/>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F04157" w:rsidRPr="00B648B0" w:rsidRDefault="00F04157" w:rsidP="00565E82">
            <w:pPr>
              <w:spacing w:after="0"/>
              <w:rPr>
                <w:rFonts w:asciiTheme="minorHAnsi" w:hAnsiTheme="minorHAnsi" w:cstheme="minorHAnsi"/>
                <w:sz w:val="20"/>
                <w:szCs w:val="20"/>
              </w:rPr>
            </w:pPr>
            <w:r w:rsidRPr="00B648B0">
              <w:rPr>
                <w:rFonts w:asciiTheme="minorHAnsi" w:hAnsiTheme="minorHAnsi" w:cstheme="minorHAnsi"/>
                <w:b/>
                <w:bCs/>
                <w:i/>
                <w:iCs/>
                <w:sz w:val="20"/>
                <w:szCs w:val="20"/>
              </w:rPr>
              <w:t>Απάντηση:</w:t>
            </w:r>
          </w:p>
        </w:tc>
      </w:tr>
      <w:tr w:rsidR="00F04157" w:rsidRPr="00B648B0" w:rsidTr="00565E82">
        <w:trPr>
          <w:jc w:val="center"/>
        </w:trPr>
        <w:tc>
          <w:tcPr>
            <w:tcW w:w="4479" w:type="dxa"/>
            <w:tcBorders>
              <w:top w:val="single" w:sz="4" w:space="0" w:color="000000"/>
              <w:left w:val="single" w:sz="4" w:space="0" w:color="000000"/>
              <w:bottom w:val="single" w:sz="4" w:space="0" w:color="000000"/>
            </w:tcBorders>
            <w:shd w:val="clear" w:color="auto" w:fill="auto"/>
          </w:tcPr>
          <w:p w:rsidR="00F04157" w:rsidRPr="00B648B0" w:rsidRDefault="00F04157" w:rsidP="00565E82">
            <w:pPr>
              <w:spacing w:after="0"/>
              <w:rPr>
                <w:rFonts w:asciiTheme="minorHAnsi" w:hAnsiTheme="minorHAnsi" w:cstheme="minorHAnsi"/>
                <w:sz w:val="20"/>
                <w:szCs w:val="20"/>
              </w:rPr>
            </w:pPr>
            <w:r w:rsidRPr="00B648B0">
              <w:rPr>
                <w:rFonts w:asciiTheme="minorHAnsi" w:hAnsiTheme="minorHAnsi" w:cstheme="minorHAnsi"/>
                <w:sz w:val="20"/>
                <w:szCs w:val="20"/>
              </w:rPr>
              <w:t>Ο οικονομικός φορέας συμμετέχει στη διαδικασία σύναψης δημόσιας σύμβασης από κοινού με άλλους</w:t>
            </w:r>
            <w:r w:rsidRPr="00B648B0">
              <w:rPr>
                <w:rStyle w:val="af2"/>
                <w:rFonts w:asciiTheme="minorHAnsi" w:hAnsiTheme="minorHAnsi" w:cstheme="minorHAnsi"/>
                <w:sz w:val="20"/>
                <w:szCs w:val="20"/>
                <w:vertAlign w:val="superscript"/>
              </w:rPr>
              <w:endnoteReference w:id="4"/>
            </w:r>
            <w:r w:rsidRPr="00B648B0">
              <w:rPr>
                <w:rFonts w:asciiTheme="minorHAnsi" w:hAnsiTheme="minorHAnsi" w:cstheme="minorHAnsi"/>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4157" w:rsidRPr="00B648B0" w:rsidRDefault="00F04157" w:rsidP="00565E82">
            <w:pPr>
              <w:spacing w:after="0"/>
              <w:rPr>
                <w:rFonts w:asciiTheme="minorHAnsi" w:hAnsiTheme="minorHAnsi" w:cstheme="minorHAnsi"/>
                <w:sz w:val="20"/>
                <w:szCs w:val="20"/>
              </w:rPr>
            </w:pPr>
            <w:r w:rsidRPr="00B648B0">
              <w:rPr>
                <w:rFonts w:asciiTheme="minorHAnsi" w:hAnsiTheme="minorHAnsi" w:cstheme="minorHAnsi"/>
                <w:sz w:val="20"/>
                <w:szCs w:val="20"/>
              </w:rPr>
              <w:t>[] Ναι [] Όχι</w:t>
            </w:r>
          </w:p>
        </w:tc>
      </w:tr>
      <w:tr w:rsidR="00F04157" w:rsidRPr="00B648B0" w:rsidTr="00565E82">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F04157" w:rsidRPr="00B648B0" w:rsidRDefault="00F04157" w:rsidP="00565E82">
            <w:pPr>
              <w:spacing w:after="0"/>
              <w:rPr>
                <w:rFonts w:asciiTheme="minorHAnsi" w:hAnsiTheme="minorHAnsi" w:cstheme="minorHAnsi"/>
                <w:sz w:val="20"/>
                <w:szCs w:val="20"/>
              </w:rPr>
            </w:pPr>
            <w:r w:rsidRPr="00B648B0">
              <w:rPr>
                <w:rFonts w:asciiTheme="minorHAnsi" w:hAnsiTheme="minorHAnsi" w:cstheme="minorHAnsi"/>
                <w:b/>
                <w:i/>
                <w:sz w:val="20"/>
                <w:szCs w:val="20"/>
              </w:rPr>
              <w:t>Εάν ναι</w:t>
            </w:r>
            <w:r w:rsidRPr="00B648B0">
              <w:rPr>
                <w:rFonts w:asciiTheme="minorHAnsi" w:hAnsiTheme="minorHAnsi" w:cstheme="minorHAnsi"/>
                <w:i/>
                <w:sz w:val="20"/>
                <w:szCs w:val="20"/>
              </w:rPr>
              <w:t>, μεριμνήστε για την υποβολή χωριστού εντύπου ΤΕΥΔ από τους άλλους εμπλεκόμενους οικονομικούς φορείς.</w:t>
            </w:r>
          </w:p>
        </w:tc>
      </w:tr>
      <w:tr w:rsidR="00F04157" w:rsidRPr="00B648B0" w:rsidTr="00565E82">
        <w:trPr>
          <w:jc w:val="center"/>
        </w:trPr>
        <w:tc>
          <w:tcPr>
            <w:tcW w:w="4479" w:type="dxa"/>
            <w:tcBorders>
              <w:top w:val="single" w:sz="4" w:space="0" w:color="000000"/>
              <w:left w:val="single" w:sz="4" w:space="0" w:color="000000"/>
              <w:bottom w:val="single" w:sz="4" w:space="0" w:color="000000"/>
            </w:tcBorders>
            <w:shd w:val="clear" w:color="auto" w:fill="auto"/>
          </w:tcPr>
          <w:p w:rsidR="00F04157" w:rsidRPr="00B648B0" w:rsidRDefault="00F04157" w:rsidP="00565E82">
            <w:pPr>
              <w:spacing w:after="0"/>
              <w:rPr>
                <w:rFonts w:asciiTheme="minorHAnsi" w:hAnsiTheme="minorHAnsi" w:cstheme="minorHAnsi"/>
                <w:sz w:val="20"/>
                <w:szCs w:val="20"/>
              </w:rPr>
            </w:pPr>
            <w:r w:rsidRPr="00B648B0">
              <w:rPr>
                <w:rFonts w:asciiTheme="minorHAnsi" w:hAnsiTheme="minorHAnsi" w:cstheme="minorHAnsi"/>
                <w:b/>
                <w:sz w:val="20"/>
                <w:szCs w:val="20"/>
              </w:rPr>
              <w:t>Εάν ναι</w:t>
            </w:r>
            <w:r w:rsidRPr="00B648B0">
              <w:rPr>
                <w:rFonts w:asciiTheme="minorHAnsi" w:hAnsiTheme="minorHAnsi" w:cstheme="minorHAnsi"/>
                <w:sz w:val="20"/>
                <w:szCs w:val="20"/>
              </w:rPr>
              <w:t>:</w:t>
            </w:r>
          </w:p>
          <w:p w:rsidR="00F04157" w:rsidRPr="00B648B0" w:rsidRDefault="00F04157" w:rsidP="00565E82">
            <w:pPr>
              <w:spacing w:after="0"/>
              <w:rPr>
                <w:rFonts w:asciiTheme="minorHAnsi" w:hAnsiTheme="minorHAnsi" w:cstheme="minorHAnsi"/>
                <w:color w:val="000000"/>
                <w:sz w:val="20"/>
                <w:szCs w:val="20"/>
              </w:rPr>
            </w:pPr>
            <w:r w:rsidRPr="00B648B0">
              <w:rPr>
                <w:rFonts w:asciiTheme="minorHAnsi" w:hAnsiTheme="minorHAnsi" w:cstheme="minorHAnsi"/>
                <w:sz w:val="20"/>
                <w:szCs w:val="20"/>
              </w:rPr>
              <w:t>α) Α</w:t>
            </w:r>
            <w:r w:rsidRPr="00B648B0">
              <w:rPr>
                <w:rFonts w:asciiTheme="minorHAnsi" w:hAnsiTheme="minorHAnsi" w:cstheme="minorHAnsi"/>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F04157" w:rsidRPr="00B648B0" w:rsidRDefault="00F04157" w:rsidP="00565E82">
            <w:pPr>
              <w:spacing w:after="0"/>
              <w:rPr>
                <w:rFonts w:asciiTheme="minorHAnsi" w:hAnsiTheme="minorHAnsi" w:cstheme="minorHAnsi"/>
                <w:sz w:val="20"/>
                <w:szCs w:val="20"/>
              </w:rPr>
            </w:pPr>
            <w:r w:rsidRPr="00B648B0">
              <w:rPr>
                <w:rFonts w:asciiTheme="minorHAnsi" w:hAnsiTheme="minorHAnsi" w:cstheme="minorHAnsi"/>
                <w:color w:val="000000"/>
                <w:sz w:val="20"/>
                <w:szCs w:val="20"/>
              </w:rPr>
              <w:t>β) Προσδιορίστε τους άλλους οικονομικούς φορείς που συμμετ</w:t>
            </w:r>
            <w:r w:rsidRPr="00B648B0">
              <w:rPr>
                <w:rFonts w:asciiTheme="minorHAnsi" w:hAnsiTheme="minorHAnsi" w:cstheme="minorHAnsi"/>
                <w:sz w:val="20"/>
                <w:szCs w:val="20"/>
              </w:rPr>
              <w:t>έχουν από κοινού στη διαδικασία σύναψης δημόσιας σύμβασης:</w:t>
            </w:r>
          </w:p>
          <w:p w:rsidR="00F04157" w:rsidRPr="00B648B0" w:rsidRDefault="00F04157" w:rsidP="00565E82">
            <w:pPr>
              <w:spacing w:after="0"/>
              <w:rPr>
                <w:rFonts w:asciiTheme="minorHAnsi" w:hAnsiTheme="minorHAnsi" w:cstheme="minorHAnsi"/>
                <w:sz w:val="20"/>
                <w:szCs w:val="20"/>
              </w:rPr>
            </w:pPr>
            <w:r w:rsidRPr="00B648B0">
              <w:rPr>
                <w:rFonts w:asciiTheme="minorHAnsi" w:hAnsiTheme="minorHAnsi" w:cstheme="minorHAnsi"/>
                <w:sz w:val="20"/>
                <w:szCs w:val="20"/>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4157" w:rsidRPr="00B648B0" w:rsidRDefault="00F04157" w:rsidP="00565E82">
            <w:pPr>
              <w:snapToGrid w:val="0"/>
              <w:spacing w:after="0"/>
              <w:rPr>
                <w:rFonts w:asciiTheme="minorHAnsi" w:hAnsiTheme="minorHAnsi" w:cstheme="minorHAnsi"/>
                <w:sz w:val="20"/>
                <w:szCs w:val="20"/>
              </w:rPr>
            </w:pPr>
          </w:p>
          <w:p w:rsidR="00F04157" w:rsidRPr="00B648B0" w:rsidRDefault="00F04157" w:rsidP="00565E82">
            <w:pPr>
              <w:spacing w:after="0"/>
              <w:rPr>
                <w:rFonts w:asciiTheme="minorHAnsi" w:hAnsiTheme="minorHAnsi" w:cstheme="minorHAnsi"/>
                <w:sz w:val="20"/>
                <w:szCs w:val="20"/>
              </w:rPr>
            </w:pPr>
            <w:r w:rsidRPr="00B648B0">
              <w:rPr>
                <w:rFonts w:asciiTheme="minorHAnsi" w:hAnsiTheme="minorHAnsi" w:cstheme="minorHAnsi"/>
                <w:sz w:val="20"/>
                <w:szCs w:val="20"/>
              </w:rPr>
              <w:t>α) [……]</w:t>
            </w:r>
          </w:p>
          <w:p w:rsidR="00F04157" w:rsidRPr="00B648B0" w:rsidRDefault="00F04157" w:rsidP="00565E82">
            <w:pPr>
              <w:spacing w:after="0"/>
              <w:rPr>
                <w:rFonts w:asciiTheme="minorHAnsi" w:hAnsiTheme="minorHAnsi" w:cstheme="minorHAnsi"/>
                <w:sz w:val="20"/>
                <w:szCs w:val="20"/>
              </w:rPr>
            </w:pPr>
          </w:p>
          <w:p w:rsidR="00F04157" w:rsidRPr="00B648B0" w:rsidRDefault="00F04157" w:rsidP="00565E82">
            <w:pPr>
              <w:spacing w:after="0"/>
              <w:rPr>
                <w:rFonts w:asciiTheme="minorHAnsi" w:hAnsiTheme="minorHAnsi" w:cstheme="minorHAnsi"/>
                <w:sz w:val="20"/>
                <w:szCs w:val="20"/>
              </w:rPr>
            </w:pPr>
          </w:p>
          <w:p w:rsidR="00F04157" w:rsidRPr="00B648B0" w:rsidRDefault="00F04157" w:rsidP="00565E82">
            <w:pPr>
              <w:spacing w:after="0"/>
              <w:rPr>
                <w:rFonts w:asciiTheme="minorHAnsi" w:hAnsiTheme="minorHAnsi" w:cstheme="minorHAnsi"/>
                <w:sz w:val="20"/>
                <w:szCs w:val="20"/>
              </w:rPr>
            </w:pPr>
          </w:p>
          <w:p w:rsidR="00F04157" w:rsidRPr="00B648B0" w:rsidRDefault="00F04157" w:rsidP="00565E82">
            <w:pPr>
              <w:spacing w:after="0"/>
              <w:rPr>
                <w:rFonts w:asciiTheme="minorHAnsi" w:hAnsiTheme="minorHAnsi" w:cstheme="minorHAnsi"/>
                <w:sz w:val="20"/>
                <w:szCs w:val="20"/>
              </w:rPr>
            </w:pPr>
            <w:r w:rsidRPr="00B648B0">
              <w:rPr>
                <w:rFonts w:asciiTheme="minorHAnsi" w:hAnsiTheme="minorHAnsi" w:cstheme="minorHAnsi"/>
                <w:sz w:val="20"/>
                <w:szCs w:val="20"/>
              </w:rPr>
              <w:t>β) [……]</w:t>
            </w:r>
          </w:p>
          <w:p w:rsidR="00F04157" w:rsidRPr="00B648B0" w:rsidRDefault="00F04157" w:rsidP="00565E82">
            <w:pPr>
              <w:spacing w:after="0"/>
              <w:rPr>
                <w:rFonts w:asciiTheme="minorHAnsi" w:hAnsiTheme="minorHAnsi" w:cstheme="minorHAnsi"/>
                <w:sz w:val="20"/>
                <w:szCs w:val="20"/>
              </w:rPr>
            </w:pPr>
          </w:p>
          <w:p w:rsidR="00F04157" w:rsidRPr="00B648B0" w:rsidRDefault="00F04157" w:rsidP="00565E82">
            <w:pPr>
              <w:spacing w:after="0"/>
              <w:rPr>
                <w:rFonts w:asciiTheme="minorHAnsi" w:hAnsiTheme="minorHAnsi" w:cstheme="minorHAnsi"/>
                <w:sz w:val="20"/>
                <w:szCs w:val="20"/>
              </w:rPr>
            </w:pPr>
          </w:p>
          <w:p w:rsidR="00F04157" w:rsidRPr="00B648B0" w:rsidRDefault="00F04157" w:rsidP="00565E82">
            <w:pPr>
              <w:spacing w:after="0"/>
              <w:rPr>
                <w:rFonts w:asciiTheme="minorHAnsi" w:hAnsiTheme="minorHAnsi" w:cstheme="minorHAnsi"/>
                <w:sz w:val="20"/>
                <w:szCs w:val="20"/>
              </w:rPr>
            </w:pPr>
            <w:r w:rsidRPr="00B648B0">
              <w:rPr>
                <w:rFonts w:asciiTheme="minorHAnsi" w:hAnsiTheme="minorHAnsi" w:cstheme="minorHAnsi"/>
                <w:sz w:val="20"/>
                <w:szCs w:val="20"/>
              </w:rPr>
              <w:t>γ) [……]</w:t>
            </w:r>
          </w:p>
        </w:tc>
      </w:tr>
      <w:tr w:rsidR="00F04157" w:rsidRPr="00B648B0" w:rsidTr="00565E82">
        <w:trPr>
          <w:jc w:val="center"/>
        </w:trPr>
        <w:tc>
          <w:tcPr>
            <w:tcW w:w="4479" w:type="dxa"/>
            <w:tcBorders>
              <w:top w:val="single" w:sz="4" w:space="0" w:color="000000"/>
              <w:left w:val="single" w:sz="4" w:space="0" w:color="000000"/>
              <w:bottom w:val="single" w:sz="4" w:space="0" w:color="000000"/>
            </w:tcBorders>
            <w:shd w:val="clear" w:color="auto" w:fill="auto"/>
          </w:tcPr>
          <w:p w:rsidR="00F04157" w:rsidRPr="00B648B0" w:rsidRDefault="00F04157" w:rsidP="00565E82">
            <w:pPr>
              <w:spacing w:after="0"/>
              <w:rPr>
                <w:rFonts w:asciiTheme="minorHAnsi" w:hAnsiTheme="minorHAnsi" w:cstheme="minorHAnsi"/>
                <w:b/>
                <w:bCs/>
                <w:i/>
                <w:iCs/>
                <w:sz w:val="20"/>
                <w:szCs w:val="20"/>
              </w:rPr>
            </w:pPr>
            <w:r w:rsidRPr="00B648B0">
              <w:rPr>
                <w:rFonts w:asciiTheme="minorHAnsi" w:hAnsiTheme="minorHAnsi" w:cstheme="minorHAnsi"/>
                <w:b/>
                <w:bCs/>
                <w:i/>
                <w:iCs/>
                <w:sz w:val="20"/>
                <w:szCs w:val="20"/>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4157" w:rsidRPr="00B648B0" w:rsidRDefault="00F04157" w:rsidP="00565E82">
            <w:pPr>
              <w:spacing w:after="0"/>
              <w:rPr>
                <w:rFonts w:asciiTheme="minorHAnsi" w:hAnsiTheme="minorHAnsi" w:cstheme="minorHAnsi"/>
                <w:sz w:val="20"/>
                <w:szCs w:val="20"/>
              </w:rPr>
            </w:pPr>
            <w:r w:rsidRPr="00B648B0">
              <w:rPr>
                <w:rFonts w:asciiTheme="minorHAnsi" w:hAnsiTheme="minorHAnsi" w:cstheme="minorHAnsi"/>
                <w:b/>
                <w:bCs/>
                <w:i/>
                <w:iCs/>
                <w:sz w:val="20"/>
                <w:szCs w:val="20"/>
              </w:rPr>
              <w:t>Απάντηση:</w:t>
            </w:r>
          </w:p>
        </w:tc>
      </w:tr>
      <w:tr w:rsidR="00F04157" w:rsidRPr="00B648B0" w:rsidTr="00565E82">
        <w:trPr>
          <w:jc w:val="center"/>
        </w:trPr>
        <w:tc>
          <w:tcPr>
            <w:tcW w:w="4479" w:type="dxa"/>
            <w:tcBorders>
              <w:top w:val="single" w:sz="4" w:space="0" w:color="000000"/>
              <w:left w:val="single" w:sz="4" w:space="0" w:color="000000"/>
              <w:bottom w:val="single" w:sz="4" w:space="0" w:color="000000"/>
            </w:tcBorders>
            <w:shd w:val="clear" w:color="auto" w:fill="auto"/>
          </w:tcPr>
          <w:p w:rsidR="00F04157" w:rsidRPr="00B648B0" w:rsidRDefault="00F04157" w:rsidP="00565E82">
            <w:pPr>
              <w:spacing w:after="0"/>
              <w:rPr>
                <w:rFonts w:asciiTheme="minorHAnsi" w:hAnsiTheme="minorHAnsi" w:cstheme="minorHAnsi"/>
                <w:sz w:val="20"/>
                <w:szCs w:val="20"/>
              </w:rPr>
            </w:pPr>
            <w:r w:rsidRPr="00B648B0">
              <w:rPr>
                <w:rFonts w:asciiTheme="minorHAnsi" w:hAnsiTheme="minorHAnsi" w:cstheme="minorHAnsi"/>
                <w:sz w:val="20"/>
                <w:szCs w:val="20"/>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4157" w:rsidRPr="00B648B0" w:rsidRDefault="00F04157" w:rsidP="00565E82">
            <w:pPr>
              <w:spacing w:after="0"/>
              <w:rPr>
                <w:rFonts w:asciiTheme="minorHAnsi" w:hAnsiTheme="minorHAnsi" w:cstheme="minorHAnsi"/>
                <w:sz w:val="20"/>
                <w:szCs w:val="20"/>
              </w:rPr>
            </w:pPr>
            <w:r w:rsidRPr="00B648B0">
              <w:rPr>
                <w:rFonts w:asciiTheme="minorHAnsi" w:hAnsiTheme="minorHAnsi" w:cstheme="minorHAnsi"/>
                <w:sz w:val="20"/>
                <w:szCs w:val="20"/>
              </w:rPr>
              <w:t>[   ]</w:t>
            </w:r>
          </w:p>
        </w:tc>
      </w:tr>
    </w:tbl>
    <w:p w:rsidR="00F04157" w:rsidRPr="00B648B0" w:rsidRDefault="00F04157" w:rsidP="00F04157">
      <w:pPr>
        <w:rPr>
          <w:rFonts w:asciiTheme="minorHAnsi" w:hAnsiTheme="minorHAnsi" w:cstheme="minorHAnsi"/>
          <w:sz w:val="20"/>
          <w:szCs w:val="20"/>
        </w:rPr>
      </w:pPr>
    </w:p>
    <w:p w:rsidR="00F04157" w:rsidRPr="009A38D9" w:rsidRDefault="00F04157" w:rsidP="00F04157">
      <w:pPr>
        <w:pageBreakBefore/>
        <w:jc w:val="center"/>
        <w:rPr>
          <w:i/>
          <w:sz w:val="20"/>
        </w:rPr>
      </w:pPr>
      <w:r w:rsidRPr="009A38D9">
        <w:rPr>
          <w:b/>
          <w:bCs/>
          <w:sz w:val="20"/>
        </w:rPr>
        <w:t>Β: Πληροφορίες σχετικά με τους νόμιμους εκπροσώπους του οικονομικού φορέα</w:t>
      </w:r>
    </w:p>
    <w:p w:rsidR="00F04157" w:rsidRPr="009A38D9" w:rsidRDefault="00F04157" w:rsidP="00F04157">
      <w:pPr>
        <w:pBdr>
          <w:top w:val="single" w:sz="1" w:space="1" w:color="000000"/>
          <w:left w:val="single" w:sz="1" w:space="1" w:color="000000"/>
          <w:bottom w:val="single" w:sz="1" w:space="1" w:color="000000"/>
          <w:right w:val="single" w:sz="1" w:space="1" w:color="000000"/>
        </w:pBdr>
        <w:shd w:val="clear" w:color="auto" w:fill="FFFFFF"/>
        <w:rPr>
          <w:b/>
          <w:i/>
          <w:sz w:val="20"/>
        </w:rPr>
      </w:pPr>
      <w:r w:rsidRPr="009A38D9">
        <w:rPr>
          <w:i/>
          <w:sz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F04157" w:rsidRPr="009A38D9" w:rsidTr="00565E82">
        <w:trPr>
          <w:jc w:val="center"/>
        </w:trPr>
        <w:tc>
          <w:tcPr>
            <w:tcW w:w="4479" w:type="dxa"/>
            <w:tcBorders>
              <w:top w:val="single" w:sz="4" w:space="0" w:color="000000"/>
              <w:left w:val="single" w:sz="4" w:space="0" w:color="000000"/>
              <w:bottom w:val="single" w:sz="4" w:space="0" w:color="000000"/>
            </w:tcBorders>
            <w:shd w:val="clear" w:color="auto" w:fill="auto"/>
          </w:tcPr>
          <w:p w:rsidR="00F04157" w:rsidRPr="009A38D9" w:rsidRDefault="00F04157" w:rsidP="00565E82">
            <w:pPr>
              <w:spacing w:after="0"/>
              <w:rPr>
                <w:b/>
                <w:i/>
                <w:sz w:val="20"/>
              </w:rPr>
            </w:pPr>
            <w:r w:rsidRPr="009A38D9">
              <w:rPr>
                <w:b/>
                <w:i/>
                <w:sz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4157" w:rsidRPr="009A38D9" w:rsidRDefault="00F04157" w:rsidP="00565E82">
            <w:pPr>
              <w:spacing w:after="0"/>
              <w:rPr>
                <w:sz w:val="20"/>
              </w:rPr>
            </w:pPr>
            <w:r w:rsidRPr="009A38D9">
              <w:rPr>
                <w:b/>
                <w:i/>
                <w:sz w:val="20"/>
              </w:rPr>
              <w:t>Απάντηση:</w:t>
            </w:r>
          </w:p>
        </w:tc>
      </w:tr>
      <w:tr w:rsidR="00F04157" w:rsidRPr="009A38D9" w:rsidTr="00565E82">
        <w:trPr>
          <w:jc w:val="center"/>
        </w:trPr>
        <w:tc>
          <w:tcPr>
            <w:tcW w:w="4479" w:type="dxa"/>
            <w:tcBorders>
              <w:top w:val="single" w:sz="4" w:space="0" w:color="000000"/>
              <w:left w:val="single" w:sz="4" w:space="0" w:color="000000"/>
              <w:bottom w:val="single" w:sz="4" w:space="0" w:color="000000"/>
            </w:tcBorders>
            <w:shd w:val="clear" w:color="auto" w:fill="auto"/>
          </w:tcPr>
          <w:p w:rsidR="00F04157" w:rsidRPr="009A38D9" w:rsidRDefault="00F04157" w:rsidP="00565E82">
            <w:pPr>
              <w:spacing w:after="0"/>
              <w:rPr>
                <w:color w:val="000000"/>
                <w:sz w:val="20"/>
              </w:rPr>
            </w:pPr>
            <w:r w:rsidRPr="009A38D9">
              <w:rPr>
                <w:sz w:val="20"/>
              </w:rPr>
              <w:t>Ονοματεπώνυμο</w:t>
            </w:r>
          </w:p>
          <w:p w:rsidR="00F04157" w:rsidRPr="009A38D9" w:rsidRDefault="00F04157" w:rsidP="00565E82">
            <w:pPr>
              <w:spacing w:after="0"/>
              <w:rPr>
                <w:sz w:val="20"/>
              </w:rPr>
            </w:pPr>
            <w:r w:rsidRPr="009A38D9">
              <w:rPr>
                <w:color w:val="000000"/>
                <w:sz w:val="20"/>
              </w:rPr>
              <w:t>συνοδευόμενο από την ημερομηνία και τον τόπο γέννησης: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4157" w:rsidRPr="009A38D9" w:rsidRDefault="00F04157" w:rsidP="00565E82">
            <w:pPr>
              <w:spacing w:after="0"/>
              <w:rPr>
                <w:sz w:val="20"/>
              </w:rPr>
            </w:pPr>
            <w:r w:rsidRPr="009A38D9">
              <w:rPr>
                <w:sz w:val="20"/>
              </w:rPr>
              <w:t>[……]</w:t>
            </w:r>
          </w:p>
          <w:p w:rsidR="00F04157" w:rsidRPr="009A38D9" w:rsidRDefault="00F04157" w:rsidP="00565E82">
            <w:pPr>
              <w:spacing w:after="0"/>
              <w:rPr>
                <w:sz w:val="20"/>
              </w:rPr>
            </w:pPr>
            <w:r w:rsidRPr="009A38D9">
              <w:rPr>
                <w:sz w:val="20"/>
              </w:rPr>
              <w:t>[……]</w:t>
            </w:r>
          </w:p>
        </w:tc>
      </w:tr>
      <w:tr w:rsidR="00F04157" w:rsidRPr="009A38D9" w:rsidTr="00565E82">
        <w:trPr>
          <w:jc w:val="center"/>
        </w:trPr>
        <w:tc>
          <w:tcPr>
            <w:tcW w:w="4479" w:type="dxa"/>
            <w:tcBorders>
              <w:top w:val="single" w:sz="4" w:space="0" w:color="000000"/>
              <w:left w:val="single" w:sz="4" w:space="0" w:color="000000"/>
              <w:bottom w:val="single" w:sz="4" w:space="0" w:color="000000"/>
            </w:tcBorders>
            <w:shd w:val="clear" w:color="auto" w:fill="auto"/>
          </w:tcPr>
          <w:p w:rsidR="00F04157" w:rsidRPr="009A38D9" w:rsidRDefault="00F04157" w:rsidP="00565E82">
            <w:pPr>
              <w:spacing w:after="0"/>
              <w:rPr>
                <w:sz w:val="20"/>
              </w:rPr>
            </w:pPr>
            <w:r w:rsidRPr="009A38D9">
              <w:rPr>
                <w:sz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4157" w:rsidRPr="009A38D9" w:rsidRDefault="00F04157" w:rsidP="00565E82">
            <w:pPr>
              <w:spacing w:after="0"/>
              <w:rPr>
                <w:sz w:val="20"/>
              </w:rPr>
            </w:pPr>
            <w:r w:rsidRPr="009A38D9">
              <w:rPr>
                <w:sz w:val="20"/>
              </w:rPr>
              <w:t>[……]</w:t>
            </w:r>
          </w:p>
        </w:tc>
      </w:tr>
      <w:tr w:rsidR="00F04157" w:rsidRPr="009A38D9" w:rsidTr="00565E82">
        <w:trPr>
          <w:jc w:val="center"/>
        </w:trPr>
        <w:tc>
          <w:tcPr>
            <w:tcW w:w="4479" w:type="dxa"/>
            <w:tcBorders>
              <w:top w:val="single" w:sz="4" w:space="0" w:color="000000"/>
              <w:left w:val="single" w:sz="4" w:space="0" w:color="000000"/>
              <w:bottom w:val="single" w:sz="4" w:space="0" w:color="000000"/>
            </w:tcBorders>
            <w:shd w:val="clear" w:color="auto" w:fill="auto"/>
          </w:tcPr>
          <w:p w:rsidR="00F04157" w:rsidRPr="009A38D9" w:rsidRDefault="00F04157" w:rsidP="00565E82">
            <w:pPr>
              <w:spacing w:after="0"/>
              <w:rPr>
                <w:sz w:val="20"/>
              </w:rPr>
            </w:pPr>
            <w:r w:rsidRPr="009A38D9">
              <w:rPr>
                <w:sz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4157" w:rsidRPr="009A38D9" w:rsidRDefault="00F04157" w:rsidP="00565E82">
            <w:pPr>
              <w:spacing w:after="0"/>
              <w:rPr>
                <w:sz w:val="20"/>
              </w:rPr>
            </w:pPr>
            <w:r w:rsidRPr="009A38D9">
              <w:rPr>
                <w:sz w:val="20"/>
              </w:rPr>
              <w:t>[……]</w:t>
            </w:r>
          </w:p>
        </w:tc>
      </w:tr>
      <w:tr w:rsidR="00F04157" w:rsidRPr="009A38D9" w:rsidTr="00565E82">
        <w:trPr>
          <w:jc w:val="center"/>
        </w:trPr>
        <w:tc>
          <w:tcPr>
            <w:tcW w:w="4479" w:type="dxa"/>
            <w:tcBorders>
              <w:top w:val="single" w:sz="4" w:space="0" w:color="000000"/>
              <w:left w:val="single" w:sz="4" w:space="0" w:color="000000"/>
              <w:bottom w:val="single" w:sz="4" w:space="0" w:color="000000"/>
            </w:tcBorders>
            <w:shd w:val="clear" w:color="auto" w:fill="auto"/>
          </w:tcPr>
          <w:p w:rsidR="00F04157" w:rsidRPr="009A38D9" w:rsidRDefault="00F04157" w:rsidP="00565E82">
            <w:pPr>
              <w:spacing w:after="0"/>
              <w:rPr>
                <w:sz w:val="20"/>
              </w:rPr>
            </w:pPr>
            <w:r w:rsidRPr="009A38D9">
              <w:rPr>
                <w:sz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4157" w:rsidRPr="009A38D9" w:rsidRDefault="00F04157" w:rsidP="00565E82">
            <w:pPr>
              <w:spacing w:after="0"/>
              <w:rPr>
                <w:sz w:val="20"/>
              </w:rPr>
            </w:pPr>
            <w:r w:rsidRPr="009A38D9">
              <w:rPr>
                <w:sz w:val="20"/>
              </w:rPr>
              <w:t>[……]</w:t>
            </w:r>
          </w:p>
        </w:tc>
      </w:tr>
      <w:tr w:rsidR="00F04157" w:rsidRPr="009A38D9" w:rsidTr="00565E82">
        <w:trPr>
          <w:jc w:val="center"/>
        </w:trPr>
        <w:tc>
          <w:tcPr>
            <w:tcW w:w="4479" w:type="dxa"/>
            <w:tcBorders>
              <w:top w:val="single" w:sz="4" w:space="0" w:color="000000"/>
              <w:left w:val="single" w:sz="4" w:space="0" w:color="000000"/>
              <w:bottom w:val="single" w:sz="4" w:space="0" w:color="000000"/>
            </w:tcBorders>
            <w:shd w:val="clear" w:color="auto" w:fill="auto"/>
          </w:tcPr>
          <w:p w:rsidR="00F04157" w:rsidRPr="009A38D9" w:rsidRDefault="00F04157" w:rsidP="00565E82">
            <w:pPr>
              <w:spacing w:after="0"/>
              <w:rPr>
                <w:sz w:val="20"/>
              </w:rPr>
            </w:pPr>
            <w:r w:rsidRPr="009A38D9">
              <w:rPr>
                <w:sz w:val="20"/>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4157" w:rsidRPr="009A38D9" w:rsidRDefault="00F04157" w:rsidP="00565E82">
            <w:pPr>
              <w:spacing w:after="0"/>
              <w:rPr>
                <w:sz w:val="20"/>
              </w:rPr>
            </w:pPr>
            <w:r w:rsidRPr="009A38D9">
              <w:rPr>
                <w:sz w:val="20"/>
              </w:rPr>
              <w:t>[……]</w:t>
            </w:r>
          </w:p>
        </w:tc>
      </w:tr>
      <w:tr w:rsidR="00F04157" w:rsidRPr="009A38D9" w:rsidTr="00565E82">
        <w:trPr>
          <w:jc w:val="center"/>
        </w:trPr>
        <w:tc>
          <w:tcPr>
            <w:tcW w:w="4479" w:type="dxa"/>
            <w:tcBorders>
              <w:top w:val="single" w:sz="4" w:space="0" w:color="000000"/>
              <w:left w:val="single" w:sz="4" w:space="0" w:color="000000"/>
              <w:bottom w:val="single" w:sz="4" w:space="0" w:color="000000"/>
            </w:tcBorders>
            <w:shd w:val="clear" w:color="auto" w:fill="auto"/>
          </w:tcPr>
          <w:p w:rsidR="00F04157" w:rsidRPr="009A38D9" w:rsidRDefault="00F04157" w:rsidP="00565E82">
            <w:pPr>
              <w:spacing w:after="0"/>
              <w:rPr>
                <w:sz w:val="20"/>
              </w:rPr>
            </w:pPr>
            <w:r w:rsidRPr="009A38D9">
              <w:rPr>
                <w:sz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4157" w:rsidRPr="009A38D9" w:rsidRDefault="00F04157" w:rsidP="00565E82">
            <w:pPr>
              <w:spacing w:after="0"/>
              <w:rPr>
                <w:sz w:val="20"/>
              </w:rPr>
            </w:pPr>
            <w:r w:rsidRPr="009A38D9">
              <w:rPr>
                <w:sz w:val="20"/>
              </w:rPr>
              <w:t>[……]</w:t>
            </w:r>
          </w:p>
        </w:tc>
      </w:tr>
    </w:tbl>
    <w:p w:rsidR="00F04157" w:rsidRPr="009A38D9" w:rsidRDefault="00F04157" w:rsidP="00F04157">
      <w:pPr>
        <w:pStyle w:val="SectionTitle"/>
        <w:ind w:firstLine="0"/>
        <w:jc w:val="left"/>
        <w:rPr>
          <w:sz w:val="24"/>
        </w:rPr>
      </w:pPr>
    </w:p>
    <w:p w:rsidR="00F04157" w:rsidRPr="00CA14F9" w:rsidRDefault="00F04157" w:rsidP="00F04157">
      <w:pPr>
        <w:pageBreakBefore/>
        <w:jc w:val="center"/>
        <w:rPr>
          <w:b/>
          <w:bCs/>
          <w:sz w:val="20"/>
        </w:rPr>
      </w:pPr>
      <w:r w:rsidRPr="00CA14F9">
        <w:rPr>
          <w:b/>
          <w:bCs/>
          <w:sz w:val="20"/>
        </w:rPr>
        <w:t xml:space="preserve">Δ: Πληροφορίες σχετικά με υπεργολάβους στην ικανότητα των οποίων </w:t>
      </w:r>
      <w:r w:rsidRPr="00CA14F9">
        <w:rPr>
          <w:b/>
          <w:bCs/>
          <w:sz w:val="20"/>
          <w:u w:val="single"/>
        </w:rPr>
        <w:t>δεν στηρίζεται</w:t>
      </w:r>
      <w:r w:rsidRPr="00CA14F9">
        <w:rPr>
          <w:b/>
          <w:bCs/>
          <w:sz w:val="20"/>
        </w:rPr>
        <w:t xml:space="preserve"> ο οικονομικός φορέας</w:t>
      </w:r>
      <w:r w:rsidRPr="00CA14F9">
        <w:rPr>
          <w:sz w:val="20"/>
        </w:rPr>
        <w:t xml:space="preserve"> </w:t>
      </w:r>
    </w:p>
    <w:p w:rsidR="00F04157" w:rsidRPr="00CA14F9" w:rsidRDefault="00F04157" w:rsidP="00F04157">
      <w:pPr>
        <w:pBdr>
          <w:top w:val="single" w:sz="1" w:space="1" w:color="000000"/>
          <w:left w:val="single" w:sz="1" w:space="1" w:color="000000"/>
          <w:bottom w:val="single" w:sz="1" w:space="1" w:color="000000"/>
          <w:right w:val="single" w:sz="1" w:space="1" w:color="000000"/>
        </w:pBdr>
        <w:shd w:val="clear" w:color="auto" w:fill="CCCCCC"/>
        <w:rPr>
          <w:b/>
          <w:i/>
          <w:sz w:val="20"/>
        </w:rPr>
      </w:pPr>
      <w:r w:rsidRPr="00CA14F9">
        <w:rPr>
          <w:b/>
          <w:bCs/>
          <w:sz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F04157" w:rsidRPr="00CA14F9" w:rsidTr="00565E82">
        <w:trPr>
          <w:jc w:val="center"/>
        </w:trPr>
        <w:tc>
          <w:tcPr>
            <w:tcW w:w="4479" w:type="dxa"/>
            <w:tcBorders>
              <w:top w:val="single" w:sz="4" w:space="0" w:color="000000"/>
              <w:left w:val="single" w:sz="4" w:space="0" w:color="000000"/>
              <w:bottom w:val="single" w:sz="4" w:space="0" w:color="000000"/>
            </w:tcBorders>
            <w:shd w:val="clear" w:color="auto" w:fill="auto"/>
          </w:tcPr>
          <w:p w:rsidR="00F04157" w:rsidRPr="00CA14F9" w:rsidRDefault="00F04157" w:rsidP="00565E82">
            <w:pPr>
              <w:spacing w:after="0"/>
              <w:rPr>
                <w:b/>
                <w:i/>
                <w:sz w:val="20"/>
              </w:rPr>
            </w:pPr>
            <w:r w:rsidRPr="00CA14F9">
              <w:rPr>
                <w:b/>
                <w:i/>
                <w:sz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4157" w:rsidRPr="00CA14F9" w:rsidRDefault="00F04157" w:rsidP="00565E82">
            <w:pPr>
              <w:spacing w:after="0"/>
              <w:rPr>
                <w:sz w:val="20"/>
              </w:rPr>
            </w:pPr>
            <w:r w:rsidRPr="00CA14F9">
              <w:rPr>
                <w:b/>
                <w:i/>
                <w:sz w:val="20"/>
              </w:rPr>
              <w:t>Απάντηση:</w:t>
            </w:r>
          </w:p>
        </w:tc>
      </w:tr>
      <w:tr w:rsidR="00F04157" w:rsidRPr="00CA14F9" w:rsidTr="00565E82">
        <w:trPr>
          <w:jc w:val="center"/>
        </w:trPr>
        <w:tc>
          <w:tcPr>
            <w:tcW w:w="4479" w:type="dxa"/>
            <w:tcBorders>
              <w:top w:val="single" w:sz="4" w:space="0" w:color="000000"/>
              <w:left w:val="single" w:sz="4" w:space="0" w:color="000000"/>
              <w:bottom w:val="single" w:sz="4" w:space="0" w:color="000000"/>
            </w:tcBorders>
            <w:shd w:val="clear" w:color="auto" w:fill="auto"/>
          </w:tcPr>
          <w:p w:rsidR="00F04157" w:rsidRPr="00CA14F9" w:rsidRDefault="00F04157" w:rsidP="00565E82">
            <w:pPr>
              <w:spacing w:after="0"/>
              <w:rPr>
                <w:sz w:val="20"/>
              </w:rPr>
            </w:pPr>
            <w:r w:rsidRPr="00CA14F9">
              <w:rPr>
                <w:sz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4157" w:rsidRPr="00CA14F9" w:rsidRDefault="00F04157" w:rsidP="00565E82">
            <w:pPr>
              <w:spacing w:after="0"/>
              <w:rPr>
                <w:sz w:val="20"/>
              </w:rPr>
            </w:pPr>
            <w:r w:rsidRPr="00CA14F9">
              <w:rPr>
                <w:sz w:val="20"/>
              </w:rPr>
              <w:t>[]Ναι []Όχι</w:t>
            </w:r>
          </w:p>
          <w:p w:rsidR="00F04157" w:rsidRPr="00CA14F9" w:rsidRDefault="00F04157" w:rsidP="00565E82">
            <w:pPr>
              <w:spacing w:after="0"/>
              <w:rPr>
                <w:sz w:val="20"/>
              </w:rPr>
            </w:pPr>
          </w:p>
          <w:p w:rsidR="00F04157" w:rsidRPr="00CA14F9" w:rsidRDefault="00F04157" w:rsidP="00565E82">
            <w:pPr>
              <w:spacing w:after="0"/>
              <w:rPr>
                <w:sz w:val="20"/>
              </w:rPr>
            </w:pPr>
            <w:r w:rsidRPr="00CA14F9">
              <w:rPr>
                <w:sz w:val="20"/>
              </w:rPr>
              <w:t xml:space="preserve">Εάν </w:t>
            </w:r>
            <w:r w:rsidRPr="00CA14F9">
              <w:rPr>
                <w:b/>
                <w:sz w:val="20"/>
              </w:rPr>
              <w:t xml:space="preserve">ναι </w:t>
            </w:r>
            <w:r w:rsidRPr="00CA14F9">
              <w:rPr>
                <w:sz w:val="20"/>
              </w:rPr>
              <w:t xml:space="preserve">παραθέστε κατάλογο των προτεινόμενων υπεργολάβων και το ποσοστό της σύμβασης που θα αναλάβουν: </w:t>
            </w:r>
          </w:p>
          <w:p w:rsidR="00F04157" w:rsidRPr="00CA14F9" w:rsidRDefault="00F04157" w:rsidP="00565E82">
            <w:pPr>
              <w:spacing w:after="0"/>
              <w:rPr>
                <w:sz w:val="20"/>
              </w:rPr>
            </w:pPr>
            <w:r w:rsidRPr="00CA14F9">
              <w:rPr>
                <w:sz w:val="20"/>
              </w:rPr>
              <w:t>[…]</w:t>
            </w:r>
          </w:p>
        </w:tc>
      </w:tr>
    </w:tbl>
    <w:p w:rsidR="00F04157" w:rsidRPr="00CA14F9" w:rsidRDefault="00F04157" w:rsidP="00F0415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sz w:val="20"/>
          <w:u w:val="single"/>
        </w:rPr>
      </w:pPr>
      <w:r w:rsidRPr="00CA14F9">
        <w:rPr>
          <w:i/>
          <w:sz w:val="20"/>
        </w:rPr>
        <w:t>Εάν</w:t>
      </w:r>
      <w:r w:rsidRPr="00CA14F9">
        <w:rPr>
          <w:i/>
          <w:sz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A14F9">
        <w:rPr>
          <w:b w:val="0"/>
          <w:i/>
          <w:sz w:val="20"/>
        </w:rPr>
        <w:t xml:space="preserve">επιπλέον των πληροφοριών </w:t>
      </w:r>
      <w:r w:rsidRPr="00CA14F9">
        <w:rPr>
          <w:i/>
          <w:sz w:val="20"/>
        </w:rPr>
        <w:t xml:space="preserve">που προβλέπονται στην παρούσα ενότητα, </w:t>
      </w:r>
      <w:r w:rsidRPr="00CA14F9">
        <w:rPr>
          <w:i/>
          <w:sz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04157" w:rsidRPr="00CA14F9" w:rsidRDefault="00F04157" w:rsidP="00F04157">
      <w:pPr>
        <w:pageBreakBefore/>
        <w:jc w:val="center"/>
        <w:rPr>
          <w:rFonts w:asciiTheme="minorHAnsi" w:hAnsiTheme="minorHAnsi" w:cstheme="minorHAnsi"/>
          <w:b/>
          <w:bCs/>
          <w:color w:val="000000"/>
          <w:sz w:val="20"/>
        </w:rPr>
      </w:pPr>
      <w:r w:rsidRPr="00CA14F9">
        <w:rPr>
          <w:rFonts w:asciiTheme="minorHAnsi" w:hAnsiTheme="minorHAnsi" w:cstheme="minorHAnsi"/>
          <w:b/>
          <w:bCs/>
          <w:sz w:val="20"/>
          <w:u w:val="single"/>
        </w:rPr>
        <w:t>Μέρος III: Λόγοι αποκλεισμού</w:t>
      </w:r>
    </w:p>
    <w:p w:rsidR="00F04157" w:rsidRPr="00CA14F9" w:rsidRDefault="00F04157" w:rsidP="00F04157">
      <w:pPr>
        <w:jc w:val="center"/>
        <w:rPr>
          <w:rFonts w:asciiTheme="minorHAnsi" w:hAnsiTheme="minorHAnsi" w:cstheme="minorHAnsi"/>
          <w:sz w:val="20"/>
        </w:rPr>
      </w:pPr>
      <w:r w:rsidRPr="00CA14F9">
        <w:rPr>
          <w:rFonts w:asciiTheme="minorHAnsi" w:hAnsiTheme="minorHAnsi" w:cstheme="minorHAnsi"/>
          <w:b/>
          <w:bCs/>
          <w:color w:val="000000"/>
          <w:sz w:val="20"/>
        </w:rPr>
        <w:t>Α: Λόγοι αποκλεισμού που σχετίζονται με ποινικές καταδίκες</w:t>
      </w:r>
      <w:r w:rsidRPr="00CA14F9">
        <w:rPr>
          <w:rStyle w:val="af1"/>
          <w:rFonts w:asciiTheme="minorHAnsi" w:hAnsiTheme="minorHAnsi" w:cstheme="minorHAnsi"/>
          <w:color w:val="000000"/>
          <w:sz w:val="20"/>
        </w:rPr>
        <w:endnoteReference w:id="5"/>
      </w:r>
    </w:p>
    <w:p w:rsidR="00F04157" w:rsidRPr="00CA14F9" w:rsidRDefault="00F04157" w:rsidP="00F04157">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color w:val="000000"/>
          <w:sz w:val="20"/>
        </w:rPr>
      </w:pPr>
      <w:r w:rsidRPr="00CA14F9">
        <w:rPr>
          <w:rFonts w:asciiTheme="minorHAnsi" w:hAnsiTheme="minorHAnsi" w:cstheme="minorHAnsi"/>
          <w:sz w:val="20"/>
        </w:rPr>
        <w:t>Στο άρθρο 73 παρ. 1 ορίζονται οι ακόλουθοι λόγοι αποκλεισμού:</w:t>
      </w:r>
    </w:p>
    <w:p w:rsidR="00F04157" w:rsidRPr="00CA14F9" w:rsidRDefault="00F04157" w:rsidP="009210C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color w:val="000000"/>
          <w:sz w:val="20"/>
        </w:rPr>
      </w:pPr>
      <w:r w:rsidRPr="00CA14F9">
        <w:rPr>
          <w:rFonts w:asciiTheme="minorHAnsi" w:hAnsiTheme="minorHAnsi" w:cstheme="minorHAnsi"/>
          <w:color w:val="000000"/>
          <w:sz w:val="20"/>
        </w:rPr>
        <w:t xml:space="preserve">συμμετοχή σε </w:t>
      </w:r>
      <w:r w:rsidRPr="00CA14F9">
        <w:rPr>
          <w:rFonts w:asciiTheme="minorHAnsi" w:hAnsiTheme="minorHAnsi" w:cstheme="minorHAnsi"/>
          <w:b/>
          <w:color w:val="000000"/>
          <w:sz w:val="20"/>
        </w:rPr>
        <w:t>εγκληματική οργάνωση</w:t>
      </w:r>
      <w:r w:rsidRPr="00CA14F9">
        <w:rPr>
          <w:rStyle w:val="af2"/>
          <w:rFonts w:asciiTheme="minorHAnsi" w:hAnsiTheme="minorHAnsi" w:cstheme="minorHAnsi"/>
          <w:color w:val="000000"/>
          <w:sz w:val="20"/>
          <w:vertAlign w:val="superscript"/>
        </w:rPr>
        <w:endnoteReference w:id="6"/>
      </w:r>
      <w:r w:rsidRPr="00CA14F9">
        <w:rPr>
          <w:rFonts w:asciiTheme="minorHAnsi" w:hAnsiTheme="minorHAnsi" w:cstheme="minorHAnsi"/>
          <w:color w:val="000000"/>
          <w:sz w:val="20"/>
        </w:rPr>
        <w:t>·</w:t>
      </w:r>
    </w:p>
    <w:p w:rsidR="00F04157" w:rsidRPr="00CA14F9" w:rsidRDefault="00F04157" w:rsidP="009210C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color w:val="000000"/>
          <w:sz w:val="20"/>
        </w:rPr>
      </w:pPr>
      <w:r w:rsidRPr="00CA14F9">
        <w:rPr>
          <w:rFonts w:asciiTheme="minorHAnsi" w:hAnsiTheme="minorHAnsi" w:cstheme="minorHAnsi"/>
          <w:b/>
          <w:color w:val="000000"/>
          <w:sz w:val="20"/>
        </w:rPr>
        <w:t>δωροδοκία</w:t>
      </w:r>
      <w:r w:rsidRPr="00CA14F9">
        <w:rPr>
          <w:rStyle w:val="af1"/>
          <w:rFonts w:asciiTheme="minorHAnsi" w:hAnsiTheme="minorHAnsi" w:cstheme="minorHAnsi"/>
          <w:color w:val="000000"/>
          <w:sz w:val="20"/>
        </w:rPr>
        <w:endnoteReference w:id="7"/>
      </w:r>
      <w:r w:rsidRPr="00CA14F9">
        <w:rPr>
          <w:rFonts w:asciiTheme="minorHAnsi" w:hAnsiTheme="minorHAnsi" w:cstheme="minorHAnsi"/>
          <w:color w:val="000000"/>
          <w:sz w:val="20"/>
          <w:vertAlign w:val="superscript"/>
        </w:rPr>
        <w:t>,</w:t>
      </w:r>
      <w:r w:rsidRPr="00CA14F9">
        <w:rPr>
          <w:rStyle w:val="af2"/>
          <w:rFonts w:asciiTheme="minorHAnsi" w:hAnsiTheme="minorHAnsi" w:cstheme="minorHAnsi"/>
          <w:color w:val="000000"/>
          <w:sz w:val="20"/>
          <w:vertAlign w:val="superscript"/>
        </w:rPr>
        <w:endnoteReference w:id="8"/>
      </w:r>
      <w:r w:rsidRPr="00CA14F9">
        <w:rPr>
          <w:rFonts w:asciiTheme="minorHAnsi" w:hAnsiTheme="minorHAnsi" w:cstheme="minorHAnsi"/>
          <w:color w:val="000000"/>
          <w:sz w:val="20"/>
        </w:rPr>
        <w:t>·</w:t>
      </w:r>
    </w:p>
    <w:p w:rsidR="00F04157" w:rsidRPr="00CA14F9" w:rsidRDefault="00F04157" w:rsidP="009210C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color w:val="000000"/>
          <w:sz w:val="20"/>
        </w:rPr>
      </w:pPr>
      <w:r w:rsidRPr="00CA14F9">
        <w:rPr>
          <w:rFonts w:asciiTheme="minorHAnsi" w:hAnsiTheme="minorHAnsi" w:cstheme="minorHAnsi"/>
          <w:b/>
          <w:color w:val="000000"/>
          <w:sz w:val="20"/>
        </w:rPr>
        <w:t>απάτη</w:t>
      </w:r>
      <w:r w:rsidRPr="00CA14F9">
        <w:rPr>
          <w:rStyle w:val="af2"/>
          <w:rFonts w:asciiTheme="minorHAnsi" w:hAnsiTheme="minorHAnsi" w:cstheme="minorHAnsi"/>
          <w:color w:val="000000"/>
          <w:sz w:val="20"/>
          <w:vertAlign w:val="superscript"/>
        </w:rPr>
        <w:endnoteReference w:id="9"/>
      </w:r>
      <w:r w:rsidRPr="00CA14F9">
        <w:rPr>
          <w:rFonts w:asciiTheme="minorHAnsi" w:hAnsiTheme="minorHAnsi" w:cstheme="minorHAnsi"/>
          <w:color w:val="000000"/>
          <w:sz w:val="20"/>
        </w:rPr>
        <w:t>·</w:t>
      </w:r>
    </w:p>
    <w:p w:rsidR="00F04157" w:rsidRPr="00CA14F9" w:rsidRDefault="00F04157" w:rsidP="009210C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color w:val="000000"/>
          <w:sz w:val="20"/>
        </w:rPr>
      </w:pPr>
      <w:r w:rsidRPr="00CA14F9">
        <w:rPr>
          <w:rFonts w:asciiTheme="minorHAnsi" w:hAnsiTheme="minorHAnsi" w:cstheme="minorHAnsi"/>
          <w:b/>
          <w:color w:val="000000"/>
          <w:sz w:val="20"/>
        </w:rPr>
        <w:t>τρομοκρατικά εγκλήματα ή εγκλήματα συνδεόμενα με τρομοκρατικές δραστηριότητες</w:t>
      </w:r>
      <w:r w:rsidRPr="00CA14F9">
        <w:rPr>
          <w:rStyle w:val="af2"/>
          <w:rFonts w:asciiTheme="minorHAnsi" w:hAnsiTheme="minorHAnsi" w:cstheme="minorHAnsi"/>
          <w:color w:val="000000"/>
          <w:sz w:val="20"/>
          <w:vertAlign w:val="superscript"/>
        </w:rPr>
        <w:endnoteReference w:id="10"/>
      </w:r>
      <w:r w:rsidRPr="00CA14F9">
        <w:rPr>
          <w:rStyle w:val="af2"/>
          <w:rFonts w:asciiTheme="minorHAnsi" w:hAnsiTheme="minorHAnsi" w:cstheme="minorHAnsi"/>
          <w:color w:val="000000"/>
          <w:sz w:val="20"/>
        </w:rPr>
        <w:t>·</w:t>
      </w:r>
    </w:p>
    <w:p w:rsidR="00F04157" w:rsidRPr="00CA14F9" w:rsidRDefault="00F04157" w:rsidP="009210C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f2"/>
          <w:rFonts w:asciiTheme="minorHAnsi" w:hAnsiTheme="minorHAnsi" w:cstheme="minorHAnsi"/>
          <w:b/>
          <w:color w:val="000000"/>
          <w:sz w:val="20"/>
        </w:rPr>
      </w:pPr>
      <w:r w:rsidRPr="00CA14F9">
        <w:rPr>
          <w:rFonts w:asciiTheme="minorHAnsi" w:hAnsiTheme="minorHAnsi" w:cstheme="minorHAnsi"/>
          <w:b/>
          <w:color w:val="000000"/>
          <w:sz w:val="20"/>
        </w:rPr>
        <w:t>νομιμοποίηση εσόδων από παράνομες δραστηριότητες ή χρηματοδότηση της τρομοκρατίας</w:t>
      </w:r>
      <w:r w:rsidRPr="00CA14F9">
        <w:rPr>
          <w:rStyle w:val="af2"/>
          <w:rFonts w:asciiTheme="minorHAnsi" w:hAnsiTheme="minorHAnsi" w:cstheme="minorHAnsi"/>
          <w:color w:val="000000"/>
          <w:sz w:val="20"/>
          <w:vertAlign w:val="superscript"/>
        </w:rPr>
        <w:endnoteReference w:id="11"/>
      </w:r>
      <w:r w:rsidRPr="00CA14F9">
        <w:rPr>
          <w:rFonts w:asciiTheme="minorHAnsi" w:hAnsiTheme="minorHAnsi" w:cstheme="minorHAnsi"/>
          <w:color w:val="000000"/>
          <w:sz w:val="20"/>
        </w:rPr>
        <w:t>·</w:t>
      </w:r>
    </w:p>
    <w:p w:rsidR="00F04157" w:rsidRPr="00CA14F9" w:rsidRDefault="00F04157" w:rsidP="009210C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bCs/>
          <w:i/>
          <w:iCs/>
          <w:sz w:val="20"/>
        </w:rPr>
      </w:pPr>
      <w:r w:rsidRPr="00CA14F9">
        <w:rPr>
          <w:rStyle w:val="af2"/>
          <w:rFonts w:asciiTheme="minorHAnsi" w:hAnsiTheme="minorHAnsi" w:cstheme="minorHAnsi"/>
          <w:b/>
          <w:color w:val="000000"/>
          <w:sz w:val="20"/>
        </w:rPr>
        <w:t>παιδική εργασία και άλλες μορφές εμπορίας ανθρώπων</w:t>
      </w:r>
      <w:r w:rsidRPr="00CA14F9">
        <w:rPr>
          <w:rStyle w:val="af2"/>
          <w:rFonts w:asciiTheme="minorHAnsi" w:hAnsiTheme="minorHAnsi" w:cstheme="minorHAnsi"/>
          <w:color w:val="000000"/>
          <w:sz w:val="20"/>
          <w:vertAlign w:val="superscript"/>
        </w:rPr>
        <w:endnoteReference w:id="12"/>
      </w:r>
      <w:r w:rsidRPr="00CA14F9">
        <w:rPr>
          <w:rStyle w:val="af2"/>
          <w:rFonts w:asciiTheme="minorHAnsi" w:hAnsiTheme="minorHAnsi" w:cstheme="minorHAnsi"/>
          <w:color w:val="000000"/>
          <w:sz w:val="20"/>
        </w:rPr>
        <w:t>.</w:t>
      </w:r>
    </w:p>
    <w:tbl>
      <w:tblPr>
        <w:tblW w:w="8959" w:type="dxa"/>
        <w:jc w:val="center"/>
        <w:tblLayout w:type="fixed"/>
        <w:tblLook w:val="0000"/>
      </w:tblPr>
      <w:tblGrid>
        <w:gridCol w:w="4479"/>
        <w:gridCol w:w="4480"/>
      </w:tblGrid>
      <w:tr w:rsidR="00F04157" w:rsidRPr="00CA14F9" w:rsidTr="00565E82">
        <w:trPr>
          <w:trHeight w:val="357"/>
          <w:jc w:val="center"/>
        </w:trPr>
        <w:tc>
          <w:tcPr>
            <w:tcW w:w="4479" w:type="dxa"/>
            <w:tcBorders>
              <w:top w:val="single" w:sz="4" w:space="0" w:color="000000"/>
              <w:left w:val="single" w:sz="4" w:space="0" w:color="000000"/>
              <w:bottom w:val="single" w:sz="4" w:space="0" w:color="000000"/>
            </w:tcBorders>
            <w:shd w:val="clear" w:color="auto" w:fill="auto"/>
          </w:tcPr>
          <w:p w:rsidR="00F04157" w:rsidRPr="00CA14F9" w:rsidRDefault="00F04157" w:rsidP="00565E82">
            <w:pPr>
              <w:spacing w:after="0"/>
              <w:rPr>
                <w:rFonts w:asciiTheme="minorHAnsi" w:hAnsiTheme="minorHAnsi" w:cstheme="minorHAnsi"/>
                <w:b/>
                <w:bCs/>
                <w:i/>
                <w:iCs/>
                <w:sz w:val="20"/>
              </w:rPr>
            </w:pPr>
            <w:r w:rsidRPr="00CA14F9">
              <w:rPr>
                <w:rFonts w:asciiTheme="minorHAnsi" w:hAnsiTheme="minorHAnsi" w:cstheme="minorHAnsi"/>
                <w:b/>
                <w:bCs/>
                <w:i/>
                <w:iCs/>
                <w:sz w:val="20"/>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4157" w:rsidRPr="00CA14F9" w:rsidRDefault="00F04157" w:rsidP="00565E82">
            <w:pPr>
              <w:snapToGrid w:val="0"/>
              <w:spacing w:after="0"/>
              <w:rPr>
                <w:rFonts w:asciiTheme="minorHAnsi" w:hAnsiTheme="minorHAnsi" w:cstheme="minorHAnsi"/>
                <w:sz w:val="20"/>
              </w:rPr>
            </w:pPr>
            <w:r w:rsidRPr="00CA14F9">
              <w:rPr>
                <w:rFonts w:asciiTheme="minorHAnsi" w:hAnsiTheme="minorHAnsi" w:cstheme="minorHAnsi"/>
                <w:b/>
                <w:bCs/>
                <w:i/>
                <w:iCs/>
                <w:sz w:val="20"/>
              </w:rPr>
              <w:t>Απάντηση:</w:t>
            </w:r>
          </w:p>
        </w:tc>
      </w:tr>
      <w:tr w:rsidR="00F04157" w:rsidRPr="00CA14F9" w:rsidTr="00565E82">
        <w:trPr>
          <w:jc w:val="center"/>
        </w:trPr>
        <w:tc>
          <w:tcPr>
            <w:tcW w:w="4479" w:type="dxa"/>
            <w:tcBorders>
              <w:left w:val="single" w:sz="4" w:space="0" w:color="000000"/>
              <w:bottom w:val="single" w:sz="4" w:space="0" w:color="000000"/>
            </w:tcBorders>
            <w:shd w:val="clear" w:color="auto" w:fill="auto"/>
          </w:tcPr>
          <w:p w:rsidR="00F04157" w:rsidRPr="00CA14F9" w:rsidRDefault="00F04157" w:rsidP="00565E82">
            <w:pPr>
              <w:spacing w:after="0"/>
              <w:rPr>
                <w:rFonts w:asciiTheme="minorHAnsi" w:hAnsiTheme="minorHAnsi" w:cstheme="minorHAnsi"/>
                <w:sz w:val="20"/>
              </w:rPr>
            </w:pPr>
            <w:r w:rsidRPr="00CA14F9">
              <w:rPr>
                <w:rFonts w:asciiTheme="minorHAnsi" w:hAnsiTheme="minorHAnsi" w:cstheme="minorHAnsi"/>
                <w:sz w:val="20"/>
              </w:rPr>
              <w:t xml:space="preserve">Υπάρχει τελεσίδικη καταδικαστική </w:t>
            </w:r>
            <w:r w:rsidRPr="00CA14F9">
              <w:rPr>
                <w:rFonts w:asciiTheme="minorHAnsi" w:hAnsiTheme="minorHAnsi" w:cstheme="minorHAnsi"/>
                <w:b/>
                <w:sz w:val="20"/>
              </w:rPr>
              <w:t>απόφαση εις βάρος του οικονομικού φορέα</w:t>
            </w:r>
            <w:r w:rsidRPr="00CA14F9">
              <w:rPr>
                <w:rFonts w:asciiTheme="minorHAnsi" w:hAnsiTheme="minorHAnsi" w:cstheme="minorHAnsi"/>
                <w:sz w:val="20"/>
              </w:rPr>
              <w:t xml:space="preserve"> ή </w:t>
            </w:r>
            <w:r w:rsidRPr="00CA14F9">
              <w:rPr>
                <w:rFonts w:asciiTheme="minorHAnsi" w:hAnsiTheme="minorHAnsi" w:cstheme="minorHAnsi"/>
                <w:b/>
                <w:sz w:val="20"/>
              </w:rPr>
              <w:t>οποιουδήποτε</w:t>
            </w:r>
            <w:r w:rsidRPr="00CA14F9">
              <w:rPr>
                <w:rFonts w:asciiTheme="minorHAnsi" w:hAnsiTheme="minorHAnsi" w:cstheme="minorHAnsi"/>
                <w:sz w:val="20"/>
              </w:rPr>
              <w:t xml:space="preserve"> προσώπου</w:t>
            </w:r>
            <w:r w:rsidRPr="00CA14F9">
              <w:rPr>
                <w:rStyle w:val="af1"/>
                <w:rFonts w:asciiTheme="minorHAnsi" w:hAnsiTheme="minorHAnsi" w:cstheme="minorHAnsi"/>
                <w:sz w:val="20"/>
              </w:rPr>
              <w:endnoteReference w:id="13"/>
            </w:r>
            <w:r w:rsidRPr="00CA14F9">
              <w:rPr>
                <w:rFonts w:asciiTheme="minorHAnsi" w:hAnsiTheme="minorHAnsi" w:cstheme="minorHAnsi"/>
                <w:sz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F04157" w:rsidRPr="00CA14F9" w:rsidRDefault="00F04157" w:rsidP="00565E82">
            <w:pPr>
              <w:spacing w:after="0"/>
              <w:rPr>
                <w:rFonts w:asciiTheme="minorHAnsi" w:hAnsiTheme="minorHAnsi" w:cstheme="minorHAnsi"/>
                <w:i/>
                <w:sz w:val="20"/>
              </w:rPr>
            </w:pPr>
            <w:r w:rsidRPr="00CA14F9">
              <w:rPr>
                <w:rFonts w:asciiTheme="minorHAnsi" w:hAnsiTheme="minorHAnsi" w:cstheme="minorHAnsi"/>
                <w:sz w:val="20"/>
              </w:rPr>
              <w:t>[] Ναι [] Όχι</w:t>
            </w:r>
          </w:p>
          <w:p w:rsidR="00F04157" w:rsidRPr="00CA14F9" w:rsidRDefault="00F04157" w:rsidP="00565E82">
            <w:pPr>
              <w:spacing w:after="0"/>
              <w:rPr>
                <w:rFonts w:asciiTheme="minorHAnsi" w:hAnsiTheme="minorHAnsi" w:cstheme="minorHAnsi"/>
                <w:i/>
                <w:sz w:val="20"/>
              </w:rPr>
            </w:pPr>
          </w:p>
          <w:p w:rsidR="00F04157" w:rsidRPr="00CA14F9" w:rsidRDefault="00F04157" w:rsidP="00565E82">
            <w:pPr>
              <w:spacing w:after="0"/>
              <w:rPr>
                <w:rFonts w:asciiTheme="minorHAnsi" w:hAnsiTheme="minorHAnsi" w:cstheme="minorHAnsi"/>
                <w:i/>
                <w:sz w:val="20"/>
              </w:rPr>
            </w:pPr>
          </w:p>
          <w:p w:rsidR="00F04157" w:rsidRPr="00CA14F9" w:rsidRDefault="00F04157" w:rsidP="00565E82">
            <w:pPr>
              <w:spacing w:after="0"/>
              <w:rPr>
                <w:rFonts w:asciiTheme="minorHAnsi" w:hAnsiTheme="minorHAnsi" w:cstheme="minorHAnsi"/>
                <w:i/>
                <w:sz w:val="20"/>
              </w:rPr>
            </w:pPr>
          </w:p>
          <w:p w:rsidR="00F04157" w:rsidRPr="00CA14F9" w:rsidRDefault="00F04157" w:rsidP="00565E82">
            <w:pPr>
              <w:spacing w:after="0"/>
              <w:rPr>
                <w:rFonts w:asciiTheme="minorHAnsi" w:hAnsiTheme="minorHAnsi" w:cstheme="minorHAnsi"/>
                <w:i/>
                <w:sz w:val="20"/>
              </w:rPr>
            </w:pPr>
          </w:p>
          <w:p w:rsidR="00F04157" w:rsidRPr="00CA14F9" w:rsidRDefault="00F04157" w:rsidP="00565E82">
            <w:pPr>
              <w:spacing w:after="0"/>
              <w:rPr>
                <w:rFonts w:asciiTheme="minorHAnsi" w:hAnsiTheme="minorHAnsi" w:cstheme="minorHAnsi"/>
                <w:i/>
                <w:sz w:val="20"/>
              </w:rPr>
            </w:pPr>
          </w:p>
          <w:p w:rsidR="00F04157" w:rsidRPr="00CA14F9" w:rsidRDefault="00F04157" w:rsidP="00565E82">
            <w:pPr>
              <w:spacing w:after="0"/>
              <w:rPr>
                <w:rFonts w:asciiTheme="minorHAnsi" w:hAnsiTheme="minorHAnsi" w:cstheme="minorHAnsi"/>
                <w:i/>
                <w:sz w:val="20"/>
              </w:rPr>
            </w:pPr>
          </w:p>
          <w:p w:rsidR="00F04157" w:rsidRPr="00CA14F9" w:rsidRDefault="00F04157" w:rsidP="00565E82">
            <w:pPr>
              <w:spacing w:after="0"/>
              <w:rPr>
                <w:rFonts w:asciiTheme="minorHAnsi" w:hAnsiTheme="minorHAnsi" w:cstheme="minorHAnsi"/>
                <w:i/>
                <w:sz w:val="20"/>
              </w:rPr>
            </w:pPr>
          </w:p>
          <w:p w:rsidR="00F04157" w:rsidRPr="00CA14F9" w:rsidRDefault="00F04157" w:rsidP="00565E82">
            <w:pPr>
              <w:spacing w:after="0"/>
              <w:rPr>
                <w:rFonts w:asciiTheme="minorHAnsi" w:hAnsiTheme="minorHAnsi" w:cstheme="minorHAnsi"/>
                <w:i/>
                <w:sz w:val="20"/>
              </w:rPr>
            </w:pPr>
          </w:p>
          <w:p w:rsidR="00F04157" w:rsidRPr="00CA14F9" w:rsidRDefault="00F04157" w:rsidP="00565E82">
            <w:pPr>
              <w:spacing w:after="0"/>
              <w:rPr>
                <w:rFonts w:asciiTheme="minorHAnsi" w:hAnsiTheme="minorHAnsi" w:cstheme="minorHAnsi"/>
                <w:i/>
                <w:sz w:val="20"/>
              </w:rPr>
            </w:pPr>
          </w:p>
          <w:p w:rsidR="00F04157" w:rsidRPr="00CA14F9" w:rsidRDefault="00F04157" w:rsidP="00565E82">
            <w:pPr>
              <w:spacing w:after="0"/>
              <w:rPr>
                <w:rFonts w:asciiTheme="minorHAnsi" w:hAnsiTheme="minorHAnsi" w:cstheme="minorHAnsi"/>
                <w:i/>
                <w:sz w:val="20"/>
              </w:rPr>
            </w:pPr>
            <w:r w:rsidRPr="00CA14F9">
              <w:rPr>
                <w:rFonts w:asciiTheme="minorHAnsi" w:hAnsiTheme="minorHAnsi" w:cstheme="minorHAnsi"/>
                <w:i/>
                <w:sz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04157" w:rsidRPr="00CA14F9" w:rsidRDefault="00F04157" w:rsidP="00565E82">
            <w:pPr>
              <w:spacing w:after="0"/>
              <w:rPr>
                <w:rFonts w:asciiTheme="minorHAnsi" w:hAnsiTheme="minorHAnsi" w:cstheme="minorHAnsi"/>
                <w:sz w:val="20"/>
              </w:rPr>
            </w:pPr>
            <w:r w:rsidRPr="00CA14F9">
              <w:rPr>
                <w:rFonts w:asciiTheme="minorHAnsi" w:hAnsiTheme="minorHAnsi" w:cstheme="minorHAnsi"/>
                <w:i/>
                <w:sz w:val="20"/>
              </w:rPr>
              <w:t>[……][……][……][……]</w:t>
            </w:r>
            <w:r w:rsidRPr="00CA14F9">
              <w:rPr>
                <w:rStyle w:val="af2"/>
                <w:rFonts w:asciiTheme="minorHAnsi" w:hAnsiTheme="minorHAnsi" w:cstheme="minorHAnsi"/>
                <w:sz w:val="20"/>
                <w:vertAlign w:val="superscript"/>
              </w:rPr>
              <w:endnoteReference w:id="14"/>
            </w:r>
          </w:p>
        </w:tc>
      </w:tr>
    </w:tbl>
    <w:p w:rsidR="00F04157" w:rsidRPr="00CA14F9" w:rsidRDefault="00F04157" w:rsidP="00F04157">
      <w:pPr>
        <w:pStyle w:val="SectionTitle"/>
        <w:rPr>
          <w:rFonts w:asciiTheme="minorHAnsi" w:eastAsia="Calibri" w:hAnsiTheme="minorHAnsi" w:cstheme="minorHAnsi"/>
          <w:b w:val="0"/>
          <w:smallCaps w:val="0"/>
          <w:kern w:val="0"/>
          <w:sz w:val="20"/>
          <w:lang w:eastAsia="en-US"/>
        </w:rPr>
      </w:pPr>
    </w:p>
    <w:p w:rsidR="00F04157" w:rsidRPr="00CA14F9" w:rsidRDefault="00F04157" w:rsidP="00F04157">
      <w:pPr>
        <w:pageBreakBefore/>
        <w:jc w:val="center"/>
        <w:rPr>
          <w:b/>
          <w:i/>
          <w:sz w:val="20"/>
          <w:szCs w:val="20"/>
        </w:rPr>
      </w:pPr>
      <w:r w:rsidRPr="00CA14F9">
        <w:rPr>
          <w:b/>
          <w:bCs/>
          <w:sz w:val="20"/>
          <w:szCs w:val="20"/>
        </w:rPr>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F04157" w:rsidRPr="00CA14F9" w:rsidTr="00565E82">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F04157" w:rsidRPr="00CA14F9" w:rsidRDefault="00F04157" w:rsidP="00565E82">
            <w:pPr>
              <w:spacing w:after="0"/>
              <w:rPr>
                <w:b/>
                <w:i/>
                <w:sz w:val="20"/>
                <w:szCs w:val="20"/>
              </w:rPr>
            </w:pPr>
            <w:r w:rsidRPr="00CA14F9">
              <w:rPr>
                <w:b/>
                <w:i/>
                <w:sz w:val="20"/>
                <w:szCs w:val="20"/>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F04157" w:rsidRPr="00CA14F9" w:rsidRDefault="00F04157" w:rsidP="00565E82">
            <w:pPr>
              <w:spacing w:after="0"/>
              <w:rPr>
                <w:sz w:val="20"/>
                <w:szCs w:val="20"/>
              </w:rPr>
            </w:pPr>
            <w:r w:rsidRPr="00CA14F9">
              <w:rPr>
                <w:b/>
                <w:i/>
                <w:sz w:val="20"/>
                <w:szCs w:val="20"/>
              </w:rPr>
              <w:t>Απάντηση:</w:t>
            </w:r>
          </w:p>
        </w:tc>
      </w:tr>
      <w:tr w:rsidR="00F04157" w:rsidRPr="00CA14F9" w:rsidTr="00565E82">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F04157" w:rsidRPr="00CA14F9" w:rsidRDefault="00F04157" w:rsidP="00565E82">
            <w:pPr>
              <w:spacing w:after="0"/>
              <w:rPr>
                <w:sz w:val="20"/>
                <w:szCs w:val="20"/>
              </w:rPr>
            </w:pPr>
            <w:r w:rsidRPr="00CA14F9">
              <w:rPr>
                <w:sz w:val="20"/>
                <w:szCs w:val="20"/>
              </w:rPr>
              <w:t xml:space="preserve">1) Ο οικονομικός φορέας έχει εκπληρώσει όλες </w:t>
            </w:r>
            <w:r w:rsidRPr="00CA14F9">
              <w:rPr>
                <w:b/>
                <w:sz w:val="20"/>
                <w:szCs w:val="20"/>
              </w:rPr>
              <w:t>τις υποχρεώσεις του όσον αφορά την πληρωμή φόρων ή εισφορών κοινωνικής ασφάλισης</w:t>
            </w:r>
            <w:r w:rsidRPr="00CA14F9">
              <w:rPr>
                <w:rStyle w:val="af1"/>
                <w:sz w:val="20"/>
                <w:szCs w:val="20"/>
              </w:rPr>
              <w:endnoteReference w:id="15"/>
            </w:r>
            <w:r w:rsidRPr="00CA14F9">
              <w:rPr>
                <w:b/>
                <w:sz w:val="20"/>
                <w:szCs w:val="20"/>
              </w:rPr>
              <w:t>,</w:t>
            </w:r>
            <w:r w:rsidRPr="00CA14F9">
              <w:rPr>
                <w:sz w:val="20"/>
                <w:szCs w:val="20"/>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F04157" w:rsidRPr="00CA14F9" w:rsidRDefault="00F04157" w:rsidP="00565E82">
            <w:pPr>
              <w:spacing w:after="0"/>
              <w:rPr>
                <w:sz w:val="20"/>
                <w:szCs w:val="20"/>
              </w:rPr>
            </w:pPr>
            <w:r w:rsidRPr="00CA14F9">
              <w:rPr>
                <w:sz w:val="20"/>
                <w:szCs w:val="20"/>
              </w:rPr>
              <w:t xml:space="preserve">[] Ναι [] Όχι </w:t>
            </w:r>
          </w:p>
        </w:tc>
      </w:tr>
      <w:tr w:rsidR="00F04157" w:rsidRPr="00CA14F9" w:rsidTr="00565E82">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F04157" w:rsidRPr="00F52CCF" w:rsidRDefault="00F04157" w:rsidP="00565E82">
            <w:pPr>
              <w:spacing w:after="0"/>
              <w:rPr>
                <w:sz w:val="20"/>
                <w:szCs w:val="20"/>
              </w:rPr>
            </w:pPr>
            <w:r w:rsidRPr="00CA14F9">
              <w:rPr>
                <w:sz w:val="20"/>
                <w:szCs w:val="20"/>
              </w:rPr>
              <w:t xml:space="preserve">Εάν όχι αναφέρετε: </w:t>
            </w:r>
          </w:p>
          <w:p w:rsidR="00F04157" w:rsidRPr="00CA14F9" w:rsidRDefault="00F04157" w:rsidP="00565E82">
            <w:pPr>
              <w:spacing w:after="0"/>
              <w:rPr>
                <w:sz w:val="20"/>
                <w:szCs w:val="20"/>
              </w:rPr>
            </w:pPr>
            <w:r w:rsidRPr="00CA14F9">
              <w:rPr>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A14F9">
              <w:rPr>
                <w:rStyle w:val="af1"/>
                <w:sz w:val="20"/>
                <w:szCs w:val="20"/>
              </w:rPr>
              <w:endnoteReference w:id="16"/>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F04157" w:rsidRPr="00CA14F9" w:rsidTr="00565E82">
              <w:tc>
                <w:tcPr>
                  <w:tcW w:w="2036" w:type="dxa"/>
                  <w:shd w:val="clear" w:color="auto" w:fill="auto"/>
                </w:tcPr>
                <w:p w:rsidR="00F04157" w:rsidRPr="00CA14F9" w:rsidRDefault="00F04157" w:rsidP="00565E82">
                  <w:pPr>
                    <w:spacing w:after="0"/>
                    <w:rPr>
                      <w:sz w:val="20"/>
                      <w:szCs w:val="20"/>
                    </w:rPr>
                  </w:pPr>
                  <w:r w:rsidRPr="00CA14F9">
                    <w:rPr>
                      <w:b/>
                      <w:bCs/>
                      <w:sz w:val="20"/>
                      <w:szCs w:val="20"/>
                    </w:rPr>
                    <w:t>ΦΟΡΟΙ</w:t>
                  </w:r>
                </w:p>
                <w:p w:rsidR="00F04157" w:rsidRPr="00CA14F9" w:rsidRDefault="00F04157" w:rsidP="00565E82">
                  <w:pPr>
                    <w:spacing w:after="0"/>
                    <w:rPr>
                      <w:sz w:val="20"/>
                      <w:szCs w:val="20"/>
                    </w:rPr>
                  </w:pPr>
                </w:p>
              </w:tc>
              <w:tc>
                <w:tcPr>
                  <w:tcW w:w="2192" w:type="dxa"/>
                  <w:shd w:val="clear" w:color="auto" w:fill="auto"/>
                </w:tcPr>
                <w:p w:rsidR="00F04157" w:rsidRPr="00CA14F9" w:rsidRDefault="00F04157" w:rsidP="00565E82">
                  <w:pPr>
                    <w:spacing w:after="0"/>
                    <w:rPr>
                      <w:sz w:val="20"/>
                      <w:szCs w:val="20"/>
                    </w:rPr>
                  </w:pPr>
                  <w:r w:rsidRPr="00CA14F9">
                    <w:rPr>
                      <w:b/>
                      <w:bCs/>
                      <w:sz w:val="20"/>
                      <w:szCs w:val="20"/>
                    </w:rPr>
                    <w:t>ΕΙΣΦΟΡΕΣ ΚΟΙΝΩΝΙΚΗΣ ΑΣΦΑΛΙΣΗΣ</w:t>
                  </w:r>
                </w:p>
              </w:tc>
            </w:tr>
            <w:tr w:rsidR="00F04157" w:rsidRPr="00CA14F9" w:rsidTr="00565E82">
              <w:tc>
                <w:tcPr>
                  <w:tcW w:w="2036" w:type="dxa"/>
                  <w:shd w:val="clear" w:color="auto" w:fill="auto"/>
                </w:tcPr>
                <w:p w:rsidR="00F04157" w:rsidRPr="000C45D7" w:rsidRDefault="00F04157" w:rsidP="00565E82">
                  <w:pPr>
                    <w:spacing w:after="0"/>
                    <w:rPr>
                      <w:strike/>
                      <w:sz w:val="20"/>
                      <w:szCs w:val="20"/>
                    </w:rPr>
                  </w:pPr>
                </w:p>
                <w:p w:rsidR="00F04157" w:rsidRPr="00CA14F9" w:rsidRDefault="00F04157" w:rsidP="00565E82">
                  <w:pPr>
                    <w:spacing w:after="0"/>
                    <w:rPr>
                      <w:sz w:val="20"/>
                      <w:szCs w:val="20"/>
                    </w:rPr>
                  </w:pPr>
                  <w:r w:rsidRPr="00CA14F9">
                    <w:rPr>
                      <w:sz w:val="20"/>
                      <w:szCs w:val="20"/>
                    </w:rPr>
                    <w:t xml:space="preserve">δ) [] Ναι [] Όχι </w:t>
                  </w:r>
                </w:p>
                <w:p w:rsidR="00F04157" w:rsidRPr="00CA14F9" w:rsidRDefault="00F04157" w:rsidP="00565E82">
                  <w:pPr>
                    <w:spacing w:after="0"/>
                    <w:rPr>
                      <w:sz w:val="20"/>
                      <w:szCs w:val="20"/>
                    </w:rPr>
                  </w:pPr>
                  <w:r w:rsidRPr="00CA14F9">
                    <w:rPr>
                      <w:sz w:val="20"/>
                      <w:szCs w:val="20"/>
                    </w:rPr>
                    <w:t>Εάν ναι, να αναφερθούν λεπτομερείς πληροφορίες</w:t>
                  </w:r>
                </w:p>
                <w:p w:rsidR="00F04157" w:rsidRPr="00CA14F9" w:rsidRDefault="00F04157" w:rsidP="00565E82">
                  <w:pPr>
                    <w:spacing w:after="0"/>
                    <w:rPr>
                      <w:sz w:val="20"/>
                      <w:szCs w:val="20"/>
                    </w:rPr>
                  </w:pPr>
                  <w:r w:rsidRPr="00CA14F9">
                    <w:rPr>
                      <w:sz w:val="20"/>
                      <w:szCs w:val="20"/>
                    </w:rPr>
                    <w:t>[……]</w:t>
                  </w:r>
                </w:p>
              </w:tc>
              <w:tc>
                <w:tcPr>
                  <w:tcW w:w="2192" w:type="dxa"/>
                  <w:shd w:val="clear" w:color="auto" w:fill="auto"/>
                </w:tcPr>
                <w:p w:rsidR="00F04157" w:rsidRPr="00CA14F9" w:rsidRDefault="00F04157" w:rsidP="00565E82">
                  <w:pPr>
                    <w:spacing w:after="0"/>
                    <w:rPr>
                      <w:sz w:val="20"/>
                      <w:szCs w:val="20"/>
                    </w:rPr>
                  </w:pPr>
                </w:p>
                <w:p w:rsidR="00F04157" w:rsidRPr="00CA14F9" w:rsidRDefault="00F04157" w:rsidP="00565E82">
                  <w:pPr>
                    <w:spacing w:after="0"/>
                    <w:rPr>
                      <w:sz w:val="20"/>
                      <w:szCs w:val="20"/>
                    </w:rPr>
                  </w:pPr>
                  <w:r w:rsidRPr="00CA14F9">
                    <w:rPr>
                      <w:sz w:val="20"/>
                      <w:szCs w:val="20"/>
                    </w:rPr>
                    <w:t xml:space="preserve">δ) [] Ναι [] Όχι </w:t>
                  </w:r>
                </w:p>
                <w:p w:rsidR="00F04157" w:rsidRPr="00CA14F9" w:rsidRDefault="00F04157" w:rsidP="00565E82">
                  <w:pPr>
                    <w:spacing w:after="0"/>
                    <w:rPr>
                      <w:sz w:val="20"/>
                      <w:szCs w:val="20"/>
                    </w:rPr>
                  </w:pPr>
                  <w:r w:rsidRPr="00CA14F9">
                    <w:rPr>
                      <w:sz w:val="20"/>
                      <w:szCs w:val="20"/>
                    </w:rPr>
                    <w:t>Εάν ναι, να αναφερθούν λεπτομερείς πληροφορίες</w:t>
                  </w:r>
                </w:p>
                <w:p w:rsidR="00F04157" w:rsidRPr="00CA14F9" w:rsidRDefault="00F04157" w:rsidP="00565E82">
                  <w:pPr>
                    <w:spacing w:after="0"/>
                    <w:rPr>
                      <w:sz w:val="20"/>
                      <w:szCs w:val="20"/>
                    </w:rPr>
                  </w:pPr>
                  <w:r w:rsidRPr="00CA14F9">
                    <w:rPr>
                      <w:sz w:val="20"/>
                      <w:szCs w:val="20"/>
                    </w:rPr>
                    <w:t>[……]</w:t>
                  </w:r>
                </w:p>
              </w:tc>
            </w:tr>
          </w:tbl>
          <w:p w:rsidR="00F04157" w:rsidRPr="00CA14F9" w:rsidRDefault="00F04157" w:rsidP="00565E82">
            <w:pPr>
              <w:spacing w:after="0"/>
              <w:rPr>
                <w:sz w:val="20"/>
                <w:szCs w:val="20"/>
              </w:rPr>
            </w:pPr>
          </w:p>
        </w:tc>
      </w:tr>
    </w:tbl>
    <w:p w:rsidR="00F04157" w:rsidRDefault="00F04157" w:rsidP="00F04157">
      <w:pPr>
        <w:pStyle w:val="SectionTitle"/>
        <w:ind w:firstLine="0"/>
      </w:pPr>
    </w:p>
    <w:p w:rsidR="00F04157" w:rsidRPr="00CA14F9" w:rsidRDefault="00F04157" w:rsidP="00F04157">
      <w:pPr>
        <w:pageBreakBefore/>
        <w:jc w:val="center"/>
        <w:rPr>
          <w:rFonts w:asciiTheme="minorHAnsi" w:hAnsiTheme="minorHAnsi" w:cstheme="minorHAnsi"/>
          <w:b/>
          <w:i/>
          <w:sz w:val="20"/>
          <w:szCs w:val="20"/>
        </w:rPr>
      </w:pPr>
      <w:r w:rsidRPr="00CA14F9">
        <w:rPr>
          <w:rFonts w:asciiTheme="minorHAnsi" w:hAnsiTheme="minorHAnsi" w:cstheme="minorHAnsi"/>
          <w:b/>
          <w:bCs/>
          <w:sz w:val="20"/>
          <w:szCs w:val="20"/>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F04157" w:rsidRPr="00CA14F9" w:rsidTr="00565E82">
        <w:trPr>
          <w:jc w:val="center"/>
        </w:trPr>
        <w:tc>
          <w:tcPr>
            <w:tcW w:w="4479" w:type="dxa"/>
            <w:tcBorders>
              <w:top w:val="single" w:sz="4" w:space="0" w:color="000000"/>
              <w:left w:val="single" w:sz="4" w:space="0" w:color="000000"/>
              <w:bottom w:val="single" w:sz="4" w:space="0" w:color="000000"/>
            </w:tcBorders>
            <w:shd w:val="clear" w:color="auto" w:fill="auto"/>
          </w:tcPr>
          <w:p w:rsidR="00F04157" w:rsidRPr="00CA14F9" w:rsidRDefault="00F04157" w:rsidP="00565E82">
            <w:pPr>
              <w:spacing w:after="0"/>
              <w:rPr>
                <w:rFonts w:asciiTheme="minorHAnsi" w:hAnsiTheme="minorHAnsi" w:cstheme="minorHAnsi"/>
                <w:b/>
                <w:i/>
                <w:sz w:val="20"/>
                <w:szCs w:val="20"/>
              </w:rPr>
            </w:pPr>
            <w:r w:rsidRPr="00CA14F9">
              <w:rPr>
                <w:rFonts w:asciiTheme="minorHAnsi" w:hAnsiTheme="minorHAnsi" w:cstheme="minorHAnsi"/>
                <w:b/>
                <w:i/>
                <w:sz w:val="20"/>
                <w:szCs w:val="20"/>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4157" w:rsidRPr="00CA14F9" w:rsidRDefault="00F04157" w:rsidP="00565E82">
            <w:pPr>
              <w:spacing w:after="0"/>
              <w:rPr>
                <w:rFonts w:asciiTheme="minorHAnsi" w:hAnsiTheme="minorHAnsi" w:cstheme="minorHAnsi"/>
                <w:sz w:val="20"/>
                <w:szCs w:val="20"/>
              </w:rPr>
            </w:pPr>
            <w:r w:rsidRPr="00CA14F9">
              <w:rPr>
                <w:rFonts w:asciiTheme="minorHAnsi" w:hAnsiTheme="minorHAnsi" w:cstheme="minorHAnsi"/>
                <w:b/>
                <w:i/>
                <w:sz w:val="20"/>
                <w:szCs w:val="20"/>
              </w:rPr>
              <w:t>Απάντηση:</w:t>
            </w:r>
          </w:p>
        </w:tc>
      </w:tr>
      <w:tr w:rsidR="00F04157" w:rsidRPr="00CA14F9" w:rsidTr="00565E8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04157" w:rsidRPr="00CA14F9" w:rsidRDefault="00F04157" w:rsidP="00565E82">
            <w:pPr>
              <w:spacing w:after="0"/>
              <w:rPr>
                <w:rFonts w:asciiTheme="minorHAnsi" w:hAnsiTheme="minorHAnsi" w:cstheme="minorHAnsi"/>
                <w:sz w:val="20"/>
                <w:szCs w:val="20"/>
              </w:rPr>
            </w:pPr>
            <w:r w:rsidRPr="00CA14F9">
              <w:rPr>
                <w:rFonts w:asciiTheme="minorHAnsi" w:hAnsiTheme="minorHAnsi" w:cstheme="minorHAnsi"/>
                <w:sz w:val="20"/>
                <w:szCs w:val="20"/>
              </w:rPr>
              <w:t>Ο οικονομικός φορέας έχει,</w:t>
            </w:r>
            <w:r w:rsidRPr="00CA14F9">
              <w:rPr>
                <w:rFonts w:asciiTheme="minorHAnsi" w:hAnsiTheme="minorHAnsi" w:cstheme="minorHAnsi"/>
                <w:b/>
                <w:sz w:val="20"/>
                <w:szCs w:val="20"/>
              </w:rPr>
              <w:t xml:space="preserve"> εν γνώσει του</w:t>
            </w:r>
            <w:r w:rsidRPr="00CA14F9">
              <w:rPr>
                <w:rFonts w:asciiTheme="minorHAnsi" w:hAnsiTheme="minorHAnsi" w:cstheme="minorHAnsi"/>
                <w:sz w:val="20"/>
                <w:szCs w:val="20"/>
              </w:rPr>
              <w:t xml:space="preserve">, αθετήσει </w:t>
            </w:r>
            <w:r w:rsidRPr="00CA14F9">
              <w:rPr>
                <w:rFonts w:asciiTheme="minorHAnsi" w:hAnsiTheme="minorHAnsi" w:cstheme="minorHAnsi"/>
                <w:b/>
                <w:sz w:val="20"/>
                <w:szCs w:val="20"/>
              </w:rPr>
              <w:t xml:space="preserve">τις υποχρεώσεις του </w:t>
            </w:r>
            <w:r w:rsidRPr="00CA14F9">
              <w:rPr>
                <w:rFonts w:asciiTheme="minorHAnsi" w:hAnsiTheme="minorHAnsi" w:cstheme="minorHAnsi"/>
                <w:sz w:val="20"/>
                <w:szCs w:val="20"/>
              </w:rPr>
              <w:t xml:space="preserve">στους τομείς του </w:t>
            </w:r>
            <w:r w:rsidRPr="00CA14F9">
              <w:rPr>
                <w:rFonts w:asciiTheme="minorHAnsi" w:hAnsiTheme="minorHAnsi" w:cstheme="minorHAnsi"/>
                <w:b/>
                <w:sz w:val="20"/>
                <w:szCs w:val="20"/>
              </w:rPr>
              <w:t>περιβαλλοντικού, κοινωνικού και εργατικού δικαίου</w:t>
            </w:r>
            <w:r w:rsidRPr="00CA14F9">
              <w:rPr>
                <w:rStyle w:val="af1"/>
                <w:rFonts w:asciiTheme="minorHAnsi" w:hAnsiTheme="minorHAnsi" w:cstheme="minorHAnsi"/>
                <w:sz w:val="20"/>
                <w:szCs w:val="20"/>
              </w:rPr>
              <w:endnoteReference w:id="17"/>
            </w:r>
            <w:r w:rsidRPr="00CA14F9">
              <w:rPr>
                <w:rFonts w:asciiTheme="minorHAnsi" w:hAnsiTheme="minorHAnsi" w:cstheme="minorHAnsi"/>
                <w:b/>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4157" w:rsidRPr="00CA14F9" w:rsidRDefault="00F04157" w:rsidP="00565E82">
            <w:pPr>
              <w:spacing w:after="0"/>
              <w:rPr>
                <w:rFonts w:asciiTheme="minorHAnsi" w:hAnsiTheme="minorHAnsi" w:cstheme="minorHAnsi"/>
                <w:sz w:val="20"/>
                <w:szCs w:val="20"/>
              </w:rPr>
            </w:pPr>
            <w:r w:rsidRPr="00CA14F9">
              <w:rPr>
                <w:rFonts w:asciiTheme="minorHAnsi" w:hAnsiTheme="minorHAnsi" w:cstheme="minorHAnsi"/>
                <w:sz w:val="20"/>
                <w:szCs w:val="20"/>
              </w:rPr>
              <w:t>[] Ναι [] Όχι</w:t>
            </w:r>
          </w:p>
        </w:tc>
      </w:tr>
      <w:tr w:rsidR="00F04157" w:rsidRPr="00CA14F9" w:rsidTr="00565E8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04157" w:rsidRPr="00CA14F9" w:rsidRDefault="00F04157" w:rsidP="00565E82">
            <w:pPr>
              <w:snapToGrid w:val="0"/>
              <w:spacing w:after="0"/>
              <w:rPr>
                <w:rFonts w:asciiTheme="minorHAnsi" w:hAnsiTheme="minorHAnsi" w:cstheme="minorHAnsi"/>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4157" w:rsidRPr="00CA14F9" w:rsidRDefault="00F04157" w:rsidP="00565E82">
            <w:pPr>
              <w:spacing w:after="0"/>
              <w:rPr>
                <w:rFonts w:asciiTheme="minorHAnsi" w:hAnsiTheme="minorHAnsi" w:cstheme="minorHAnsi"/>
                <w:b/>
                <w:sz w:val="20"/>
                <w:szCs w:val="20"/>
              </w:rPr>
            </w:pPr>
          </w:p>
          <w:p w:rsidR="00F04157" w:rsidRPr="00CA14F9" w:rsidRDefault="00F04157" w:rsidP="00565E82">
            <w:pPr>
              <w:spacing w:after="0"/>
              <w:rPr>
                <w:rFonts w:asciiTheme="minorHAnsi" w:hAnsiTheme="minorHAnsi" w:cstheme="minorHAnsi"/>
                <w:b/>
                <w:sz w:val="20"/>
                <w:szCs w:val="20"/>
              </w:rPr>
            </w:pPr>
          </w:p>
          <w:p w:rsidR="00F04157" w:rsidRPr="00CA14F9" w:rsidRDefault="00F04157" w:rsidP="00565E82">
            <w:pPr>
              <w:spacing w:after="0"/>
              <w:rPr>
                <w:rFonts w:asciiTheme="minorHAnsi" w:hAnsiTheme="minorHAnsi" w:cstheme="minorHAnsi"/>
                <w:sz w:val="20"/>
                <w:szCs w:val="20"/>
              </w:rPr>
            </w:pPr>
            <w:r w:rsidRPr="00CA14F9">
              <w:rPr>
                <w:rFonts w:asciiTheme="minorHAnsi" w:hAnsiTheme="minorHAnsi" w:cstheme="minorHAnsi"/>
                <w:b/>
                <w:sz w:val="20"/>
                <w:szCs w:val="20"/>
              </w:rPr>
              <w:t>Εάν ναι</w:t>
            </w:r>
            <w:r w:rsidRPr="00CA14F9">
              <w:rPr>
                <w:rFonts w:asciiTheme="minorHAnsi" w:hAnsiTheme="minorHAnsi" w:cstheme="minorHAnsi"/>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F04157" w:rsidRPr="00CA14F9" w:rsidRDefault="00F04157" w:rsidP="00565E82">
            <w:pPr>
              <w:spacing w:after="0"/>
              <w:rPr>
                <w:rFonts w:asciiTheme="minorHAnsi" w:hAnsiTheme="minorHAnsi" w:cstheme="minorHAnsi"/>
                <w:b/>
                <w:sz w:val="20"/>
                <w:szCs w:val="20"/>
              </w:rPr>
            </w:pPr>
            <w:r w:rsidRPr="00CA14F9">
              <w:rPr>
                <w:rFonts w:asciiTheme="minorHAnsi" w:hAnsiTheme="minorHAnsi" w:cstheme="minorHAnsi"/>
                <w:sz w:val="20"/>
                <w:szCs w:val="20"/>
              </w:rPr>
              <w:t>[] Ναι [] Όχι</w:t>
            </w:r>
          </w:p>
          <w:p w:rsidR="00F04157" w:rsidRPr="00CA14F9" w:rsidRDefault="00F04157" w:rsidP="00565E82">
            <w:pPr>
              <w:spacing w:after="0"/>
              <w:rPr>
                <w:rFonts w:asciiTheme="minorHAnsi" w:hAnsiTheme="minorHAnsi" w:cstheme="minorHAnsi"/>
                <w:sz w:val="20"/>
                <w:szCs w:val="20"/>
              </w:rPr>
            </w:pPr>
            <w:r w:rsidRPr="00CA14F9">
              <w:rPr>
                <w:rFonts w:asciiTheme="minorHAnsi" w:hAnsiTheme="minorHAnsi" w:cstheme="minorHAnsi"/>
                <w:b/>
                <w:sz w:val="20"/>
                <w:szCs w:val="20"/>
              </w:rPr>
              <w:t>Εάν το έχει πράξει,</w:t>
            </w:r>
            <w:r w:rsidRPr="00CA14F9">
              <w:rPr>
                <w:rFonts w:asciiTheme="minorHAnsi" w:hAnsiTheme="minorHAnsi" w:cstheme="minorHAnsi"/>
                <w:sz w:val="20"/>
                <w:szCs w:val="20"/>
              </w:rPr>
              <w:t xml:space="preserve"> περιγράψτε τα μέτρα που λήφθηκαν: […….............]</w:t>
            </w:r>
          </w:p>
        </w:tc>
      </w:tr>
      <w:tr w:rsidR="00F04157" w:rsidRPr="00CA14F9" w:rsidTr="00565E82">
        <w:trPr>
          <w:jc w:val="center"/>
        </w:trPr>
        <w:tc>
          <w:tcPr>
            <w:tcW w:w="4479" w:type="dxa"/>
            <w:tcBorders>
              <w:top w:val="single" w:sz="4" w:space="0" w:color="000000"/>
              <w:left w:val="single" w:sz="4" w:space="0" w:color="000000"/>
              <w:bottom w:val="single" w:sz="4" w:space="0" w:color="000000"/>
            </w:tcBorders>
            <w:shd w:val="clear" w:color="auto" w:fill="auto"/>
          </w:tcPr>
          <w:p w:rsidR="00F04157" w:rsidRPr="00CA14F9" w:rsidRDefault="00F04157" w:rsidP="00565E82">
            <w:pPr>
              <w:spacing w:after="0"/>
              <w:rPr>
                <w:rFonts w:asciiTheme="minorHAnsi" w:hAnsiTheme="minorHAnsi" w:cstheme="minorHAnsi"/>
                <w:sz w:val="20"/>
                <w:szCs w:val="20"/>
              </w:rPr>
            </w:pPr>
            <w:r w:rsidRPr="00CA14F9">
              <w:rPr>
                <w:rFonts w:asciiTheme="minorHAnsi" w:hAnsiTheme="minorHAnsi" w:cstheme="minorHAnsi"/>
                <w:sz w:val="20"/>
                <w:szCs w:val="20"/>
              </w:rPr>
              <w:t>Βρίσκεται ο οικονομικός φορέας σε οποιαδήποτε από τις ακόλουθες καταστάσεις</w:t>
            </w:r>
            <w:r w:rsidRPr="00CA14F9">
              <w:rPr>
                <w:rStyle w:val="af1"/>
                <w:rFonts w:asciiTheme="minorHAnsi" w:hAnsiTheme="minorHAnsi" w:cstheme="minorHAnsi"/>
                <w:sz w:val="20"/>
                <w:szCs w:val="20"/>
              </w:rPr>
              <w:endnoteReference w:id="18"/>
            </w:r>
            <w:r w:rsidRPr="00CA14F9">
              <w:rPr>
                <w:rFonts w:asciiTheme="minorHAnsi" w:hAnsiTheme="minorHAnsi" w:cstheme="minorHAnsi"/>
                <w:sz w:val="20"/>
                <w:szCs w:val="20"/>
              </w:rPr>
              <w:t xml:space="preserve"> :</w:t>
            </w:r>
          </w:p>
          <w:p w:rsidR="00F04157" w:rsidRPr="00CA14F9" w:rsidRDefault="00F04157" w:rsidP="00565E82">
            <w:pPr>
              <w:spacing w:after="0"/>
              <w:rPr>
                <w:rFonts w:asciiTheme="minorHAnsi" w:hAnsiTheme="minorHAnsi" w:cstheme="minorHAnsi"/>
                <w:sz w:val="20"/>
                <w:szCs w:val="20"/>
              </w:rPr>
            </w:pPr>
            <w:r w:rsidRPr="00CA14F9">
              <w:rPr>
                <w:rFonts w:asciiTheme="minorHAnsi" w:hAnsiTheme="minorHAnsi" w:cstheme="minorHAnsi"/>
                <w:sz w:val="20"/>
                <w:szCs w:val="20"/>
              </w:rPr>
              <w:t xml:space="preserve">α) πτώχευση, ή </w:t>
            </w:r>
          </w:p>
          <w:p w:rsidR="00F04157" w:rsidRPr="00CA14F9" w:rsidRDefault="00F04157" w:rsidP="00565E82">
            <w:pPr>
              <w:spacing w:after="0"/>
              <w:rPr>
                <w:rFonts w:asciiTheme="minorHAnsi" w:hAnsiTheme="minorHAnsi" w:cstheme="minorHAnsi"/>
                <w:sz w:val="20"/>
                <w:szCs w:val="20"/>
              </w:rPr>
            </w:pPr>
            <w:r w:rsidRPr="00CA14F9">
              <w:rPr>
                <w:rFonts w:asciiTheme="minorHAnsi" w:hAnsiTheme="minorHAnsi" w:cstheme="minorHAnsi"/>
                <w:sz w:val="20"/>
                <w:szCs w:val="20"/>
              </w:rPr>
              <w:t>β) διαδικασία εξυγίανσης, ή</w:t>
            </w:r>
          </w:p>
          <w:p w:rsidR="00F04157" w:rsidRPr="00CA14F9" w:rsidRDefault="00F04157" w:rsidP="00565E82">
            <w:pPr>
              <w:spacing w:after="0"/>
              <w:rPr>
                <w:rFonts w:asciiTheme="minorHAnsi" w:hAnsiTheme="minorHAnsi" w:cstheme="minorHAnsi"/>
                <w:sz w:val="20"/>
                <w:szCs w:val="20"/>
              </w:rPr>
            </w:pPr>
            <w:r w:rsidRPr="00CA14F9">
              <w:rPr>
                <w:rFonts w:asciiTheme="minorHAnsi" w:hAnsiTheme="minorHAnsi" w:cstheme="minorHAnsi"/>
                <w:sz w:val="20"/>
                <w:szCs w:val="20"/>
              </w:rPr>
              <w:t>γ) ειδική εκκαθάριση, ή</w:t>
            </w:r>
          </w:p>
          <w:p w:rsidR="00F04157" w:rsidRPr="00CA14F9" w:rsidRDefault="00F04157" w:rsidP="00565E82">
            <w:pPr>
              <w:spacing w:after="0"/>
              <w:rPr>
                <w:rFonts w:asciiTheme="minorHAnsi" w:hAnsiTheme="minorHAnsi" w:cstheme="minorHAnsi"/>
                <w:sz w:val="20"/>
                <w:szCs w:val="20"/>
              </w:rPr>
            </w:pPr>
            <w:r w:rsidRPr="00CA14F9">
              <w:rPr>
                <w:rFonts w:asciiTheme="minorHAnsi" w:hAnsiTheme="minorHAnsi" w:cstheme="minorHAnsi"/>
                <w:sz w:val="20"/>
                <w:szCs w:val="20"/>
              </w:rPr>
              <w:t>δ) αναγκαστική διαχείριση από εκκαθαριστή ή από το δικαστήριο, ή</w:t>
            </w:r>
          </w:p>
          <w:p w:rsidR="00F04157" w:rsidRPr="00CA14F9" w:rsidRDefault="00F04157" w:rsidP="00565E82">
            <w:pPr>
              <w:spacing w:after="0"/>
              <w:rPr>
                <w:rFonts w:asciiTheme="minorHAnsi" w:hAnsiTheme="minorHAnsi" w:cstheme="minorHAnsi"/>
                <w:sz w:val="20"/>
                <w:szCs w:val="20"/>
              </w:rPr>
            </w:pPr>
            <w:r w:rsidRPr="00CA14F9">
              <w:rPr>
                <w:rFonts w:asciiTheme="minorHAnsi" w:hAnsiTheme="minorHAnsi" w:cstheme="minorHAnsi"/>
                <w:sz w:val="20"/>
                <w:szCs w:val="20"/>
              </w:rPr>
              <w:t xml:space="preserve">ε) έχει υπαχθεί σε διαδικασία πτωχευτικού συμβιβασμού, ή </w:t>
            </w:r>
          </w:p>
          <w:p w:rsidR="00F04157" w:rsidRPr="00CA14F9" w:rsidRDefault="00F04157" w:rsidP="00565E82">
            <w:pPr>
              <w:spacing w:after="0"/>
              <w:rPr>
                <w:rFonts w:asciiTheme="minorHAnsi" w:hAnsiTheme="minorHAnsi" w:cstheme="minorHAnsi"/>
                <w:color w:val="000000"/>
                <w:sz w:val="20"/>
                <w:szCs w:val="20"/>
              </w:rPr>
            </w:pPr>
            <w:r w:rsidRPr="00CA14F9">
              <w:rPr>
                <w:rFonts w:asciiTheme="minorHAnsi" w:hAnsiTheme="minorHAnsi" w:cstheme="minorHAnsi"/>
                <w:sz w:val="20"/>
                <w:szCs w:val="20"/>
              </w:rPr>
              <w:t xml:space="preserve">στ) αναστολή επιχειρηματικών δραστηριοτήτων, ή </w:t>
            </w:r>
          </w:p>
          <w:p w:rsidR="00F04157" w:rsidRPr="00CA14F9" w:rsidRDefault="00F04157" w:rsidP="00565E82">
            <w:pPr>
              <w:spacing w:after="0"/>
              <w:rPr>
                <w:rFonts w:asciiTheme="minorHAnsi" w:hAnsiTheme="minorHAnsi" w:cstheme="minorHAnsi"/>
                <w:sz w:val="20"/>
                <w:szCs w:val="20"/>
              </w:rPr>
            </w:pPr>
            <w:r w:rsidRPr="00CA14F9">
              <w:rPr>
                <w:rFonts w:asciiTheme="minorHAnsi" w:hAnsiTheme="minorHAnsi" w:cstheme="minorHAnsi"/>
                <w:color w:val="000000"/>
                <w:sz w:val="20"/>
                <w:szCs w:val="20"/>
              </w:rPr>
              <w:t>ζ) σε οποιαδήποτε ανάλογη κατάσταση προκύπτουσα από παρόμοια διαδικασία προβλεπόμενη σε εθνικές διατάξεις νόμου</w:t>
            </w:r>
          </w:p>
          <w:p w:rsidR="00F04157" w:rsidRPr="00CA14F9" w:rsidRDefault="00F04157" w:rsidP="00565E82">
            <w:pPr>
              <w:spacing w:after="0"/>
              <w:rPr>
                <w:rFonts w:asciiTheme="minorHAnsi" w:hAnsiTheme="minorHAnsi" w:cstheme="minorHAnsi"/>
                <w:sz w:val="20"/>
                <w:szCs w:val="20"/>
              </w:rPr>
            </w:pPr>
            <w:r w:rsidRPr="00CA14F9">
              <w:rPr>
                <w:rFonts w:asciiTheme="minorHAnsi" w:hAnsiTheme="minorHAnsi" w:cstheme="minorHAnsi"/>
                <w:sz w:val="20"/>
                <w:szCs w:val="20"/>
              </w:rPr>
              <w:t>Εάν ναι:</w:t>
            </w:r>
          </w:p>
          <w:p w:rsidR="00F04157" w:rsidRPr="00CA14F9" w:rsidRDefault="00F04157" w:rsidP="00565E82">
            <w:pPr>
              <w:spacing w:after="0"/>
              <w:rPr>
                <w:rFonts w:asciiTheme="minorHAnsi" w:hAnsiTheme="minorHAnsi" w:cstheme="minorHAnsi"/>
                <w:sz w:val="20"/>
                <w:szCs w:val="20"/>
              </w:rPr>
            </w:pPr>
            <w:r w:rsidRPr="00CA14F9">
              <w:rPr>
                <w:rFonts w:asciiTheme="minorHAnsi" w:hAnsiTheme="minorHAnsi" w:cstheme="minorHAnsi"/>
                <w:sz w:val="20"/>
                <w:szCs w:val="20"/>
              </w:rPr>
              <w:t>- Παραθέστε λεπτομερή στοιχεία:</w:t>
            </w:r>
          </w:p>
          <w:p w:rsidR="00F04157" w:rsidRPr="00CA14F9" w:rsidRDefault="00F04157" w:rsidP="00565E82">
            <w:pPr>
              <w:spacing w:after="0"/>
              <w:rPr>
                <w:rFonts w:asciiTheme="minorHAnsi" w:hAnsiTheme="minorHAnsi" w:cstheme="minorHAnsi"/>
                <w:sz w:val="20"/>
                <w:szCs w:val="20"/>
              </w:rPr>
            </w:pPr>
            <w:r w:rsidRPr="00CA14F9">
              <w:rPr>
                <w:rFonts w:asciiTheme="minorHAnsi" w:hAnsiTheme="minorHAnsi" w:cstheme="minorHAnsi"/>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CA14F9">
              <w:rPr>
                <w:rStyle w:val="af1"/>
                <w:rFonts w:asciiTheme="minorHAnsi" w:hAnsiTheme="minorHAnsi" w:cstheme="minorHAnsi"/>
                <w:sz w:val="20"/>
                <w:szCs w:val="20"/>
              </w:rPr>
              <w:endnoteReference w:id="19"/>
            </w:r>
            <w:r w:rsidRPr="00CA14F9">
              <w:rPr>
                <w:rStyle w:val="af1"/>
                <w:rFonts w:asciiTheme="minorHAnsi" w:hAnsiTheme="minorHAnsi" w:cstheme="minorHAnsi"/>
                <w:sz w:val="20"/>
                <w:szCs w:val="20"/>
              </w:rPr>
              <w:t xml:space="preserve"> </w:t>
            </w:r>
          </w:p>
          <w:p w:rsidR="00F04157" w:rsidRPr="00CA14F9" w:rsidRDefault="00F04157" w:rsidP="00565E82">
            <w:pPr>
              <w:spacing w:after="0"/>
              <w:rPr>
                <w:rFonts w:asciiTheme="minorHAnsi" w:hAnsiTheme="minorHAnsi" w:cstheme="minorHAnsi"/>
                <w:sz w:val="20"/>
                <w:szCs w:val="20"/>
              </w:rPr>
            </w:pPr>
            <w:r w:rsidRPr="00CA14F9">
              <w:rPr>
                <w:rFonts w:asciiTheme="minorHAnsi" w:hAnsiTheme="minorHAnsi" w:cstheme="minorHAns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F04157" w:rsidRPr="00CA14F9" w:rsidRDefault="00F04157" w:rsidP="00565E82">
            <w:pPr>
              <w:snapToGrid w:val="0"/>
              <w:spacing w:after="0"/>
              <w:rPr>
                <w:rFonts w:asciiTheme="minorHAnsi" w:hAnsiTheme="minorHAnsi" w:cstheme="minorHAnsi"/>
                <w:sz w:val="20"/>
                <w:szCs w:val="20"/>
              </w:rPr>
            </w:pPr>
            <w:r w:rsidRPr="00CA14F9">
              <w:rPr>
                <w:rFonts w:asciiTheme="minorHAnsi" w:hAnsiTheme="minorHAnsi" w:cstheme="minorHAnsi"/>
                <w:sz w:val="20"/>
                <w:szCs w:val="20"/>
              </w:rPr>
              <w:t>[] Ναι [] Όχι</w:t>
            </w:r>
          </w:p>
          <w:p w:rsidR="00F04157" w:rsidRPr="00CA14F9" w:rsidRDefault="00F04157" w:rsidP="00565E82">
            <w:pPr>
              <w:snapToGrid w:val="0"/>
              <w:spacing w:after="0"/>
              <w:rPr>
                <w:rFonts w:asciiTheme="minorHAnsi" w:hAnsiTheme="minorHAnsi" w:cstheme="minorHAnsi"/>
                <w:sz w:val="20"/>
                <w:szCs w:val="20"/>
              </w:rPr>
            </w:pPr>
          </w:p>
          <w:p w:rsidR="00F04157" w:rsidRPr="00CA14F9" w:rsidRDefault="00F04157" w:rsidP="00565E82">
            <w:pPr>
              <w:snapToGrid w:val="0"/>
              <w:spacing w:after="0"/>
              <w:rPr>
                <w:rFonts w:asciiTheme="minorHAnsi" w:hAnsiTheme="minorHAnsi" w:cstheme="minorHAnsi"/>
                <w:sz w:val="20"/>
                <w:szCs w:val="20"/>
              </w:rPr>
            </w:pPr>
          </w:p>
          <w:p w:rsidR="00F04157" w:rsidRPr="00CA14F9" w:rsidRDefault="00F04157" w:rsidP="00565E82">
            <w:pPr>
              <w:snapToGrid w:val="0"/>
              <w:spacing w:after="0"/>
              <w:rPr>
                <w:rFonts w:asciiTheme="minorHAnsi" w:hAnsiTheme="minorHAnsi" w:cstheme="minorHAnsi"/>
                <w:sz w:val="20"/>
                <w:szCs w:val="20"/>
              </w:rPr>
            </w:pPr>
          </w:p>
          <w:p w:rsidR="00F04157" w:rsidRPr="00CA14F9" w:rsidRDefault="00F04157" w:rsidP="00565E82">
            <w:pPr>
              <w:snapToGrid w:val="0"/>
              <w:spacing w:after="0"/>
              <w:rPr>
                <w:rFonts w:asciiTheme="minorHAnsi" w:hAnsiTheme="minorHAnsi" w:cstheme="minorHAnsi"/>
                <w:sz w:val="20"/>
                <w:szCs w:val="20"/>
              </w:rPr>
            </w:pPr>
          </w:p>
          <w:p w:rsidR="00F04157" w:rsidRPr="00CA14F9" w:rsidRDefault="00F04157" w:rsidP="00565E82">
            <w:pPr>
              <w:snapToGrid w:val="0"/>
              <w:spacing w:after="0"/>
              <w:rPr>
                <w:rFonts w:asciiTheme="minorHAnsi" w:hAnsiTheme="minorHAnsi" w:cstheme="minorHAnsi"/>
                <w:sz w:val="20"/>
                <w:szCs w:val="20"/>
              </w:rPr>
            </w:pPr>
          </w:p>
          <w:p w:rsidR="00F04157" w:rsidRPr="00CA14F9" w:rsidRDefault="00F04157" w:rsidP="00565E82">
            <w:pPr>
              <w:snapToGrid w:val="0"/>
              <w:spacing w:after="0"/>
              <w:rPr>
                <w:rFonts w:asciiTheme="minorHAnsi" w:hAnsiTheme="minorHAnsi" w:cstheme="minorHAnsi"/>
                <w:sz w:val="20"/>
                <w:szCs w:val="20"/>
              </w:rPr>
            </w:pPr>
          </w:p>
          <w:p w:rsidR="00F04157" w:rsidRPr="00CA14F9" w:rsidRDefault="00F04157" w:rsidP="00565E82">
            <w:pPr>
              <w:snapToGrid w:val="0"/>
              <w:spacing w:after="0"/>
              <w:rPr>
                <w:rFonts w:asciiTheme="minorHAnsi" w:hAnsiTheme="minorHAnsi" w:cstheme="minorHAnsi"/>
                <w:sz w:val="20"/>
                <w:szCs w:val="20"/>
              </w:rPr>
            </w:pPr>
          </w:p>
          <w:p w:rsidR="00F04157" w:rsidRPr="00CA14F9" w:rsidRDefault="00F04157" w:rsidP="00565E82">
            <w:pPr>
              <w:snapToGrid w:val="0"/>
              <w:spacing w:after="0"/>
              <w:rPr>
                <w:rFonts w:asciiTheme="minorHAnsi" w:hAnsiTheme="minorHAnsi" w:cstheme="minorHAnsi"/>
                <w:sz w:val="20"/>
                <w:szCs w:val="20"/>
              </w:rPr>
            </w:pPr>
          </w:p>
          <w:p w:rsidR="00F04157" w:rsidRPr="00CA14F9" w:rsidRDefault="00F04157" w:rsidP="00565E82">
            <w:pPr>
              <w:snapToGrid w:val="0"/>
              <w:spacing w:after="0"/>
              <w:rPr>
                <w:rFonts w:asciiTheme="minorHAnsi" w:hAnsiTheme="minorHAnsi" w:cstheme="minorHAnsi"/>
                <w:sz w:val="20"/>
                <w:szCs w:val="20"/>
              </w:rPr>
            </w:pPr>
          </w:p>
          <w:p w:rsidR="00F04157" w:rsidRPr="00CA14F9" w:rsidRDefault="00F04157" w:rsidP="00565E82">
            <w:pPr>
              <w:snapToGrid w:val="0"/>
              <w:spacing w:after="0"/>
              <w:rPr>
                <w:rFonts w:asciiTheme="minorHAnsi" w:hAnsiTheme="minorHAnsi" w:cstheme="minorHAnsi"/>
                <w:sz w:val="20"/>
                <w:szCs w:val="20"/>
              </w:rPr>
            </w:pPr>
          </w:p>
          <w:p w:rsidR="00F04157" w:rsidRPr="00CA14F9" w:rsidRDefault="00F04157" w:rsidP="00565E82">
            <w:pPr>
              <w:snapToGrid w:val="0"/>
              <w:spacing w:after="0"/>
              <w:rPr>
                <w:rFonts w:asciiTheme="minorHAnsi" w:hAnsiTheme="minorHAnsi" w:cstheme="minorHAnsi"/>
                <w:sz w:val="20"/>
                <w:szCs w:val="20"/>
              </w:rPr>
            </w:pPr>
          </w:p>
          <w:p w:rsidR="00F04157" w:rsidRPr="00CA14F9" w:rsidRDefault="00F04157" w:rsidP="00565E82">
            <w:pPr>
              <w:spacing w:after="0"/>
              <w:rPr>
                <w:rFonts w:asciiTheme="minorHAnsi" w:hAnsiTheme="minorHAnsi" w:cstheme="minorHAnsi"/>
                <w:sz w:val="20"/>
                <w:szCs w:val="20"/>
              </w:rPr>
            </w:pPr>
          </w:p>
          <w:p w:rsidR="00F04157" w:rsidRPr="00CA14F9" w:rsidRDefault="00F04157" w:rsidP="00565E82">
            <w:pPr>
              <w:spacing w:after="0"/>
              <w:rPr>
                <w:rFonts w:asciiTheme="minorHAnsi" w:hAnsiTheme="minorHAnsi" w:cstheme="minorHAnsi"/>
                <w:sz w:val="20"/>
                <w:szCs w:val="20"/>
              </w:rPr>
            </w:pPr>
          </w:p>
          <w:p w:rsidR="00F04157" w:rsidRPr="00CA14F9" w:rsidRDefault="00F04157" w:rsidP="00565E82">
            <w:pPr>
              <w:spacing w:after="0"/>
              <w:rPr>
                <w:rFonts w:asciiTheme="minorHAnsi" w:hAnsiTheme="minorHAnsi" w:cstheme="minorHAnsi"/>
                <w:sz w:val="20"/>
                <w:szCs w:val="20"/>
              </w:rPr>
            </w:pPr>
          </w:p>
          <w:p w:rsidR="00F04157" w:rsidRPr="00CA14F9" w:rsidRDefault="00F04157" w:rsidP="00565E82">
            <w:pPr>
              <w:spacing w:after="0"/>
              <w:rPr>
                <w:rFonts w:asciiTheme="minorHAnsi" w:hAnsiTheme="minorHAnsi" w:cstheme="minorHAnsi"/>
                <w:sz w:val="20"/>
                <w:szCs w:val="20"/>
              </w:rPr>
            </w:pPr>
          </w:p>
          <w:p w:rsidR="00F04157" w:rsidRPr="00CA14F9" w:rsidRDefault="00F04157" w:rsidP="00565E82">
            <w:pPr>
              <w:spacing w:after="0"/>
              <w:rPr>
                <w:rFonts w:asciiTheme="minorHAnsi" w:hAnsiTheme="minorHAnsi" w:cstheme="minorHAnsi"/>
                <w:sz w:val="20"/>
                <w:szCs w:val="20"/>
              </w:rPr>
            </w:pPr>
            <w:r w:rsidRPr="00CA14F9">
              <w:rPr>
                <w:rFonts w:asciiTheme="minorHAnsi" w:hAnsiTheme="minorHAnsi" w:cstheme="minorHAnsi"/>
                <w:sz w:val="20"/>
                <w:szCs w:val="20"/>
              </w:rPr>
              <w:t>-[.......................]</w:t>
            </w:r>
          </w:p>
          <w:p w:rsidR="00F04157" w:rsidRPr="00CA14F9" w:rsidRDefault="00F04157" w:rsidP="00565E82">
            <w:pPr>
              <w:spacing w:after="0"/>
              <w:rPr>
                <w:rFonts w:asciiTheme="minorHAnsi" w:hAnsiTheme="minorHAnsi" w:cstheme="minorHAnsi"/>
                <w:sz w:val="20"/>
                <w:szCs w:val="20"/>
              </w:rPr>
            </w:pPr>
            <w:r w:rsidRPr="00CA14F9">
              <w:rPr>
                <w:rFonts w:asciiTheme="minorHAnsi" w:hAnsiTheme="minorHAnsi" w:cstheme="minorHAnsi"/>
                <w:sz w:val="20"/>
                <w:szCs w:val="20"/>
              </w:rPr>
              <w:t>-[.......................]</w:t>
            </w:r>
          </w:p>
          <w:p w:rsidR="00F04157" w:rsidRPr="00CA14F9" w:rsidRDefault="00F04157" w:rsidP="00565E82">
            <w:pPr>
              <w:spacing w:after="0"/>
              <w:rPr>
                <w:rFonts w:asciiTheme="minorHAnsi" w:hAnsiTheme="minorHAnsi" w:cstheme="minorHAnsi"/>
                <w:sz w:val="20"/>
                <w:szCs w:val="20"/>
              </w:rPr>
            </w:pPr>
          </w:p>
          <w:p w:rsidR="00F04157" w:rsidRPr="00CA14F9" w:rsidRDefault="00F04157" w:rsidP="00565E82">
            <w:pPr>
              <w:spacing w:after="0"/>
              <w:rPr>
                <w:rFonts w:asciiTheme="minorHAnsi" w:hAnsiTheme="minorHAnsi" w:cstheme="minorHAnsi"/>
                <w:sz w:val="20"/>
                <w:szCs w:val="20"/>
              </w:rPr>
            </w:pPr>
          </w:p>
          <w:p w:rsidR="00F04157" w:rsidRPr="00CA14F9" w:rsidRDefault="00F04157" w:rsidP="00565E82">
            <w:pPr>
              <w:spacing w:after="0"/>
              <w:rPr>
                <w:rFonts w:asciiTheme="minorHAnsi" w:hAnsiTheme="minorHAnsi" w:cstheme="minorHAnsi"/>
                <w:sz w:val="20"/>
                <w:szCs w:val="20"/>
              </w:rPr>
            </w:pPr>
          </w:p>
          <w:p w:rsidR="00F04157" w:rsidRPr="00CA14F9" w:rsidRDefault="00F04157" w:rsidP="00565E82">
            <w:pPr>
              <w:spacing w:after="0"/>
              <w:rPr>
                <w:rFonts w:asciiTheme="minorHAnsi" w:hAnsiTheme="minorHAnsi" w:cstheme="minorHAnsi"/>
                <w:i/>
                <w:sz w:val="20"/>
                <w:szCs w:val="20"/>
              </w:rPr>
            </w:pPr>
          </w:p>
          <w:p w:rsidR="00F04157" w:rsidRPr="00CA14F9" w:rsidRDefault="00F04157" w:rsidP="00565E82">
            <w:pPr>
              <w:spacing w:after="0"/>
              <w:rPr>
                <w:rFonts w:asciiTheme="minorHAnsi" w:hAnsiTheme="minorHAnsi" w:cstheme="minorHAnsi"/>
                <w:i/>
                <w:sz w:val="20"/>
                <w:szCs w:val="20"/>
              </w:rPr>
            </w:pPr>
          </w:p>
          <w:p w:rsidR="00F04157" w:rsidRPr="00CA14F9" w:rsidRDefault="00F04157" w:rsidP="00565E82">
            <w:pPr>
              <w:spacing w:after="0"/>
              <w:rPr>
                <w:rFonts w:asciiTheme="minorHAnsi" w:hAnsiTheme="minorHAnsi" w:cstheme="minorHAnsi"/>
                <w:i/>
                <w:sz w:val="20"/>
                <w:szCs w:val="20"/>
              </w:rPr>
            </w:pPr>
          </w:p>
          <w:p w:rsidR="00F04157" w:rsidRPr="00CA14F9" w:rsidRDefault="00F04157" w:rsidP="00565E82">
            <w:pPr>
              <w:spacing w:after="0"/>
              <w:rPr>
                <w:rFonts w:asciiTheme="minorHAnsi" w:hAnsiTheme="minorHAnsi" w:cstheme="minorHAnsi"/>
                <w:sz w:val="20"/>
                <w:szCs w:val="20"/>
              </w:rPr>
            </w:pPr>
            <w:r w:rsidRPr="00CA14F9">
              <w:rPr>
                <w:rFonts w:asciiTheme="minorHAnsi" w:hAnsiTheme="minorHAnsi" w:cstheme="minorHAnsi"/>
                <w:i/>
                <w:sz w:val="20"/>
                <w:szCs w:val="20"/>
              </w:rPr>
              <w:t>(διαδικτυακή διεύθυνση, αρχή ή φορέας έκδοσης, επακριβή στοιχεία αναφοράς των εγγράφων): [……][……][……]</w:t>
            </w:r>
          </w:p>
        </w:tc>
      </w:tr>
      <w:tr w:rsidR="00F04157" w:rsidRPr="00CA14F9" w:rsidTr="00565E82">
        <w:trPr>
          <w:trHeight w:val="257"/>
          <w:jc w:val="center"/>
        </w:trPr>
        <w:tc>
          <w:tcPr>
            <w:tcW w:w="4479" w:type="dxa"/>
            <w:vMerge w:val="restart"/>
            <w:tcBorders>
              <w:top w:val="single" w:sz="4" w:space="0" w:color="000000"/>
              <w:left w:val="single" w:sz="4" w:space="0" w:color="000000"/>
              <w:bottom w:val="single" w:sz="4" w:space="0" w:color="000000"/>
              <w:right w:val="single" w:sz="4" w:space="0" w:color="auto"/>
            </w:tcBorders>
            <w:shd w:val="clear" w:color="auto" w:fill="auto"/>
          </w:tcPr>
          <w:p w:rsidR="00F04157" w:rsidRPr="00CA14F9" w:rsidRDefault="00F04157" w:rsidP="00565E82">
            <w:pPr>
              <w:spacing w:after="0"/>
              <w:rPr>
                <w:rFonts w:asciiTheme="minorHAnsi" w:hAnsiTheme="minorHAnsi" w:cstheme="minorHAnsi"/>
                <w:b/>
                <w:sz w:val="20"/>
                <w:szCs w:val="20"/>
              </w:rPr>
            </w:pPr>
            <w:r w:rsidRPr="00CA14F9">
              <w:rPr>
                <w:rStyle w:val="NormalBoldChar"/>
                <w:rFonts w:asciiTheme="minorHAnsi" w:eastAsia="Calibri" w:hAnsiTheme="minorHAnsi" w:cstheme="minorHAnsi"/>
                <w:sz w:val="20"/>
                <w:szCs w:val="20"/>
              </w:rPr>
              <w:t xml:space="preserve">Έχει διαπράξει ο </w:t>
            </w:r>
            <w:r w:rsidRPr="00CA14F9">
              <w:rPr>
                <w:rFonts w:asciiTheme="minorHAnsi" w:hAnsiTheme="minorHAnsi" w:cstheme="minorHAnsi"/>
                <w:sz w:val="20"/>
                <w:szCs w:val="20"/>
              </w:rPr>
              <w:t xml:space="preserve">οικονομικός φορέας </w:t>
            </w:r>
            <w:r w:rsidRPr="00CA14F9">
              <w:rPr>
                <w:rFonts w:asciiTheme="minorHAnsi" w:hAnsiTheme="minorHAnsi" w:cstheme="minorHAnsi"/>
                <w:b/>
                <w:sz w:val="20"/>
                <w:szCs w:val="20"/>
              </w:rPr>
              <w:t>σοβαρό επαγγελματικό παράπτωμα</w:t>
            </w:r>
            <w:r w:rsidRPr="00CA14F9">
              <w:rPr>
                <w:rStyle w:val="af1"/>
                <w:rFonts w:asciiTheme="minorHAnsi" w:hAnsiTheme="minorHAnsi" w:cstheme="minorHAnsi"/>
                <w:sz w:val="20"/>
                <w:szCs w:val="20"/>
              </w:rPr>
              <w:endnoteReference w:id="20"/>
            </w:r>
            <w:r w:rsidRPr="00CA14F9">
              <w:rPr>
                <w:rFonts w:asciiTheme="minorHAnsi" w:hAnsiTheme="minorHAnsi" w:cstheme="minorHAnsi"/>
                <w:sz w:val="20"/>
                <w:szCs w:val="20"/>
              </w:rPr>
              <w:t>;</w:t>
            </w:r>
          </w:p>
          <w:p w:rsidR="00F04157" w:rsidRPr="00CA14F9" w:rsidRDefault="00F04157" w:rsidP="00565E82">
            <w:pPr>
              <w:spacing w:after="0"/>
              <w:rPr>
                <w:rFonts w:asciiTheme="minorHAnsi" w:hAnsiTheme="minorHAnsi" w:cstheme="minorHAnsi"/>
                <w:sz w:val="20"/>
                <w:szCs w:val="20"/>
              </w:rPr>
            </w:pPr>
          </w:p>
        </w:tc>
        <w:tc>
          <w:tcPr>
            <w:tcW w:w="4480" w:type="dxa"/>
            <w:tcBorders>
              <w:top w:val="single" w:sz="4" w:space="0" w:color="auto"/>
              <w:left w:val="single" w:sz="4" w:space="0" w:color="auto"/>
              <w:right w:val="single" w:sz="4" w:space="0" w:color="auto"/>
            </w:tcBorders>
            <w:shd w:val="clear" w:color="auto" w:fill="auto"/>
          </w:tcPr>
          <w:p w:rsidR="00F04157" w:rsidRPr="00CA14F9" w:rsidRDefault="00F04157" w:rsidP="00565E82">
            <w:pPr>
              <w:spacing w:after="0"/>
              <w:rPr>
                <w:rFonts w:asciiTheme="minorHAnsi" w:hAnsiTheme="minorHAnsi" w:cstheme="minorHAnsi"/>
                <w:sz w:val="20"/>
                <w:szCs w:val="20"/>
              </w:rPr>
            </w:pPr>
            <w:r w:rsidRPr="00CA14F9">
              <w:rPr>
                <w:rFonts w:asciiTheme="minorHAnsi" w:hAnsiTheme="minorHAnsi" w:cstheme="minorHAnsi"/>
                <w:sz w:val="20"/>
                <w:szCs w:val="20"/>
              </w:rPr>
              <w:t>[] Ναι [] Όχι</w:t>
            </w:r>
          </w:p>
          <w:p w:rsidR="00F04157" w:rsidRPr="00CA14F9" w:rsidRDefault="00F04157" w:rsidP="00565E82">
            <w:pPr>
              <w:spacing w:after="0"/>
              <w:rPr>
                <w:rFonts w:asciiTheme="minorHAnsi" w:hAnsiTheme="minorHAnsi" w:cstheme="minorHAnsi"/>
                <w:sz w:val="20"/>
                <w:szCs w:val="20"/>
              </w:rPr>
            </w:pPr>
          </w:p>
        </w:tc>
      </w:tr>
      <w:tr w:rsidR="00F04157" w:rsidTr="00565E82">
        <w:trPr>
          <w:trHeight w:val="257"/>
          <w:jc w:val="center"/>
        </w:trPr>
        <w:tc>
          <w:tcPr>
            <w:tcW w:w="4479" w:type="dxa"/>
            <w:vMerge/>
            <w:tcBorders>
              <w:left w:val="single" w:sz="4" w:space="0" w:color="000000"/>
              <w:bottom w:val="single" w:sz="4" w:space="0" w:color="000000"/>
              <w:right w:val="single" w:sz="4" w:space="0" w:color="auto"/>
            </w:tcBorders>
            <w:shd w:val="clear" w:color="auto" w:fill="auto"/>
          </w:tcPr>
          <w:p w:rsidR="00F04157" w:rsidRDefault="00F04157" w:rsidP="00565E82">
            <w:pPr>
              <w:snapToGrid w:val="0"/>
              <w:spacing w:after="0"/>
            </w:pPr>
          </w:p>
        </w:tc>
        <w:tc>
          <w:tcPr>
            <w:tcW w:w="4480" w:type="dxa"/>
            <w:tcBorders>
              <w:left w:val="single" w:sz="4" w:space="0" w:color="auto"/>
              <w:bottom w:val="single" w:sz="4" w:space="0" w:color="auto"/>
              <w:right w:val="single" w:sz="4" w:space="0" w:color="auto"/>
            </w:tcBorders>
            <w:shd w:val="clear" w:color="auto" w:fill="auto"/>
          </w:tcPr>
          <w:p w:rsidR="00F04157" w:rsidRDefault="00F04157" w:rsidP="00565E82">
            <w:pPr>
              <w:spacing w:after="0"/>
            </w:pPr>
          </w:p>
        </w:tc>
      </w:tr>
    </w:tbl>
    <w:p w:rsidR="00F04157" w:rsidRDefault="00F04157" w:rsidP="00F04157">
      <w:pPr>
        <w:pStyle w:val="ChapterTitle"/>
      </w:pPr>
    </w:p>
    <w:p w:rsidR="00F04157" w:rsidRDefault="00F04157" w:rsidP="00F04157">
      <w:pPr>
        <w:jc w:val="center"/>
        <w:rPr>
          <w:b/>
          <w:bCs/>
        </w:rPr>
      </w:pPr>
    </w:p>
    <w:p w:rsidR="00F04157" w:rsidRPr="001E4C05" w:rsidRDefault="00F04157" w:rsidP="00F04157">
      <w:pPr>
        <w:pageBreakBefore/>
        <w:jc w:val="center"/>
        <w:rPr>
          <w:rFonts w:asciiTheme="minorHAnsi" w:hAnsiTheme="minorHAnsi" w:cstheme="minorHAnsi"/>
          <w:sz w:val="20"/>
          <w:szCs w:val="20"/>
        </w:rPr>
      </w:pPr>
      <w:r w:rsidRPr="001E4C05">
        <w:rPr>
          <w:rFonts w:asciiTheme="minorHAnsi" w:hAnsiTheme="minorHAnsi" w:cstheme="minorHAnsi"/>
          <w:b/>
          <w:bCs/>
          <w:sz w:val="20"/>
          <w:szCs w:val="20"/>
          <w:u w:val="single"/>
        </w:rPr>
        <w:t>Μέρος IV: Κριτήρια επιλογής</w:t>
      </w:r>
    </w:p>
    <w:p w:rsidR="00F04157" w:rsidRPr="001E4C05" w:rsidRDefault="00F04157" w:rsidP="00F04157">
      <w:pPr>
        <w:rPr>
          <w:rFonts w:asciiTheme="minorHAnsi" w:hAnsiTheme="minorHAnsi" w:cstheme="minorHAnsi"/>
          <w:b/>
          <w:bCs/>
          <w:sz w:val="20"/>
          <w:szCs w:val="20"/>
        </w:rPr>
      </w:pPr>
      <w:r w:rsidRPr="001E4C05">
        <w:rPr>
          <w:rFonts w:asciiTheme="minorHAnsi" w:hAnsiTheme="minorHAnsi" w:cstheme="minorHAnsi"/>
          <w:sz w:val="20"/>
          <w:szCs w:val="20"/>
        </w:rPr>
        <w:t xml:space="preserve">Όσον αφορά τα κριτήρια επιλογής (ενότητα </w:t>
      </w:r>
      <w:r w:rsidRPr="001E4C05">
        <w:rPr>
          <w:rFonts w:asciiTheme="minorHAnsi" w:hAnsiTheme="minorHAnsi" w:cstheme="minorHAnsi"/>
          <w:sz w:val="20"/>
          <w:szCs w:val="20"/>
        </w:rPr>
        <w:t xml:space="preserve"> ή ενότητες Α έως Δ του παρόντος μέρους), ο οικονομικός φορέας δηλώνει ότι: </w:t>
      </w:r>
    </w:p>
    <w:p w:rsidR="00F04157" w:rsidRPr="001E4C05" w:rsidRDefault="00F04157" w:rsidP="00F04157">
      <w:pPr>
        <w:jc w:val="center"/>
        <w:rPr>
          <w:rFonts w:asciiTheme="minorHAnsi" w:hAnsiTheme="minorHAnsi" w:cstheme="minorHAnsi"/>
          <w:b/>
          <w:i/>
          <w:sz w:val="20"/>
          <w:szCs w:val="20"/>
        </w:rPr>
      </w:pPr>
      <w:r w:rsidRPr="001E4C05">
        <w:rPr>
          <w:rFonts w:asciiTheme="minorHAnsi" w:hAnsiTheme="minorHAnsi" w:cstheme="minorHAnsi"/>
          <w:b/>
          <w:bCs/>
          <w:sz w:val="20"/>
          <w:szCs w:val="20"/>
        </w:rPr>
        <w:t>Α: Καταλληλότητα</w:t>
      </w:r>
    </w:p>
    <w:p w:rsidR="00F04157" w:rsidRPr="001E4C05" w:rsidRDefault="00F04157" w:rsidP="00F0415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sz w:val="20"/>
          <w:szCs w:val="20"/>
        </w:rPr>
      </w:pPr>
      <w:r w:rsidRPr="001E4C05">
        <w:rPr>
          <w:rFonts w:asciiTheme="minorHAnsi" w:hAnsiTheme="minorHAnsi" w:cstheme="minorHAnsi"/>
          <w:b/>
          <w:i/>
          <w:sz w:val="20"/>
          <w:szCs w:val="20"/>
        </w:rPr>
        <w:t xml:space="preserve">Ο οικονομικός φορέας πρέπει να  παράσχει πληροφορίες </w:t>
      </w:r>
      <w:r w:rsidRPr="001E4C05">
        <w:rPr>
          <w:rFonts w:asciiTheme="minorHAnsi" w:hAnsiTheme="minorHAnsi" w:cstheme="minorHAnsi"/>
          <w:b/>
          <w:i/>
          <w:sz w:val="20"/>
          <w:szCs w:val="20"/>
          <w:u w:val="single"/>
        </w:rPr>
        <w:t>μόνον</w:t>
      </w:r>
      <w:r w:rsidRPr="001E4C05">
        <w:rPr>
          <w:rFonts w:asciiTheme="minorHAnsi" w:hAnsiTheme="minorHAnsi" w:cstheme="minorHAns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F04157" w:rsidRPr="001E4C05" w:rsidTr="00565E82">
        <w:trPr>
          <w:jc w:val="center"/>
        </w:trPr>
        <w:tc>
          <w:tcPr>
            <w:tcW w:w="4479" w:type="dxa"/>
            <w:tcBorders>
              <w:top w:val="single" w:sz="4" w:space="0" w:color="000000"/>
              <w:left w:val="single" w:sz="4" w:space="0" w:color="000000"/>
              <w:bottom w:val="single" w:sz="4" w:space="0" w:color="000000"/>
            </w:tcBorders>
            <w:shd w:val="clear" w:color="auto" w:fill="auto"/>
          </w:tcPr>
          <w:p w:rsidR="00F04157" w:rsidRPr="001E4C05" w:rsidRDefault="00F04157" w:rsidP="00565E82">
            <w:pPr>
              <w:spacing w:after="0"/>
              <w:rPr>
                <w:rFonts w:asciiTheme="minorHAnsi" w:hAnsiTheme="minorHAnsi" w:cstheme="minorHAnsi"/>
                <w:b/>
                <w:i/>
                <w:sz w:val="20"/>
                <w:szCs w:val="20"/>
              </w:rPr>
            </w:pPr>
            <w:r w:rsidRPr="001E4C05">
              <w:rPr>
                <w:rFonts w:asciiTheme="minorHAnsi" w:hAnsiTheme="minorHAnsi" w:cstheme="minorHAnsi"/>
                <w:b/>
                <w:i/>
                <w:sz w:val="20"/>
                <w:szCs w:val="20"/>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4157" w:rsidRPr="001E4C05" w:rsidRDefault="00F04157" w:rsidP="00565E82">
            <w:pPr>
              <w:spacing w:after="0"/>
              <w:rPr>
                <w:rFonts w:asciiTheme="minorHAnsi" w:hAnsiTheme="minorHAnsi" w:cstheme="minorHAnsi"/>
                <w:sz w:val="20"/>
                <w:szCs w:val="20"/>
              </w:rPr>
            </w:pPr>
            <w:r w:rsidRPr="001E4C05">
              <w:rPr>
                <w:rFonts w:asciiTheme="minorHAnsi" w:hAnsiTheme="minorHAnsi" w:cstheme="minorHAnsi"/>
                <w:b/>
                <w:i/>
                <w:sz w:val="20"/>
                <w:szCs w:val="20"/>
              </w:rPr>
              <w:t>Απάντηση</w:t>
            </w:r>
          </w:p>
        </w:tc>
      </w:tr>
      <w:tr w:rsidR="00F04157" w:rsidRPr="001E4C05" w:rsidTr="00565E82">
        <w:trPr>
          <w:jc w:val="center"/>
        </w:trPr>
        <w:tc>
          <w:tcPr>
            <w:tcW w:w="4479" w:type="dxa"/>
            <w:tcBorders>
              <w:top w:val="single" w:sz="4" w:space="0" w:color="000000"/>
              <w:left w:val="single" w:sz="4" w:space="0" w:color="000000"/>
              <w:bottom w:val="single" w:sz="4" w:space="0" w:color="000000"/>
            </w:tcBorders>
            <w:shd w:val="clear" w:color="auto" w:fill="auto"/>
          </w:tcPr>
          <w:p w:rsidR="00F04157" w:rsidRPr="001E4C05" w:rsidRDefault="00F04157" w:rsidP="00565E82">
            <w:pPr>
              <w:spacing w:after="0"/>
              <w:rPr>
                <w:rFonts w:asciiTheme="minorHAnsi" w:hAnsiTheme="minorHAnsi" w:cstheme="minorHAnsi"/>
                <w:i/>
                <w:sz w:val="20"/>
                <w:szCs w:val="20"/>
              </w:rPr>
            </w:pPr>
            <w:r w:rsidRPr="001E4C05">
              <w:rPr>
                <w:rFonts w:asciiTheme="minorHAnsi" w:hAnsiTheme="minorHAnsi" w:cstheme="minorHAnsi"/>
                <w:b/>
                <w:sz w:val="20"/>
                <w:szCs w:val="20"/>
              </w:rPr>
              <w:t>Ο οικονομικός φορέας είναι εγγεγραμμένος στα σχετικά επαγγελματικά ή εμπορικά μητρώα</w:t>
            </w:r>
            <w:r w:rsidRPr="001E4C05">
              <w:rPr>
                <w:rFonts w:asciiTheme="minorHAnsi" w:hAnsiTheme="minorHAnsi" w:cstheme="minorHAnsi"/>
                <w:sz w:val="20"/>
                <w:szCs w:val="20"/>
              </w:rPr>
              <w:t xml:space="preserve"> που τηρούνται στην Ελλάδα ή στο κράτος μέλος εγκατάστασής</w:t>
            </w:r>
            <w:r w:rsidRPr="001E4C05">
              <w:rPr>
                <w:rStyle w:val="af1"/>
                <w:rFonts w:asciiTheme="minorHAnsi" w:hAnsiTheme="minorHAnsi" w:cstheme="minorHAnsi"/>
                <w:sz w:val="20"/>
                <w:szCs w:val="20"/>
              </w:rPr>
              <w:endnoteReference w:id="21"/>
            </w:r>
            <w:r w:rsidRPr="001E4C05">
              <w:rPr>
                <w:rFonts w:asciiTheme="minorHAnsi" w:hAnsiTheme="minorHAnsi" w:cstheme="minorHAnsi"/>
                <w:sz w:val="20"/>
                <w:szCs w:val="20"/>
              </w:rPr>
              <w:t>; του:</w:t>
            </w:r>
          </w:p>
          <w:p w:rsidR="00F04157" w:rsidRPr="001E4C05" w:rsidRDefault="00F04157" w:rsidP="00565E82">
            <w:pPr>
              <w:spacing w:after="0"/>
              <w:rPr>
                <w:rFonts w:asciiTheme="minorHAnsi" w:hAnsiTheme="minorHAnsi" w:cstheme="minorHAnsi"/>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4157" w:rsidRPr="001E4C05" w:rsidRDefault="00F04157" w:rsidP="00565E82">
            <w:pPr>
              <w:spacing w:after="0"/>
              <w:rPr>
                <w:rFonts w:asciiTheme="minorHAnsi" w:hAnsiTheme="minorHAnsi" w:cstheme="minorHAnsi"/>
                <w:i/>
                <w:sz w:val="20"/>
                <w:szCs w:val="20"/>
              </w:rPr>
            </w:pPr>
            <w:r w:rsidRPr="001E4C05">
              <w:rPr>
                <w:rFonts w:asciiTheme="minorHAnsi" w:hAnsiTheme="minorHAnsi" w:cstheme="minorHAnsi"/>
                <w:sz w:val="20"/>
                <w:szCs w:val="20"/>
              </w:rPr>
              <w:t>[…]</w:t>
            </w:r>
          </w:p>
          <w:p w:rsidR="00F04157" w:rsidRPr="001E4C05" w:rsidRDefault="00F04157" w:rsidP="00565E82">
            <w:pPr>
              <w:spacing w:after="0"/>
              <w:rPr>
                <w:rFonts w:asciiTheme="minorHAnsi" w:hAnsiTheme="minorHAnsi" w:cstheme="minorHAnsi"/>
                <w:i/>
                <w:sz w:val="20"/>
                <w:szCs w:val="20"/>
              </w:rPr>
            </w:pPr>
          </w:p>
          <w:p w:rsidR="00F04157" w:rsidRPr="001E4C05" w:rsidRDefault="00F04157" w:rsidP="00565E82">
            <w:pPr>
              <w:spacing w:after="0"/>
              <w:rPr>
                <w:rFonts w:asciiTheme="minorHAnsi" w:hAnsiTheme="minorHAnsi" w:cstheme="minorHAnsi"/>
                <w:i/>
                <w:sz w:val="20"/>
                <w:szCs w:val="20"/>
              </w:rPr>
            </w:pPr>
          </w:p>
          <w:p w:rsidR="00F04157" w:rsidRPr="001E4C05" w:rsidRDefault="00F04157" w:rsidP="00565E82">
            <w:pPr>
              <w:spacing w:after="0"/>
              <w:rPr>
                <w:rFonts w:asciiTheme="minorHAnsi" w:hAnsiTheme="minorHAnsi" w:cstheme="minorHAnsi"/>
                <w:i/>
                <w:sz w:val="20"/>
                <w:szCs w:val="20"/>
              </w:rPr>
            </w:pPr>
          </w:p>
          <w:p w:rsidR="00F04157" w:rsidRPr="001E4C05" w:rsidRDefault="00F04157" w:rsidP="00565E82">
            <w:pPr>
              <w:spacing w:after="0"/>
              <w:rPr>
                <w:rFonts w:asciiTheme="minorHAnsi" w:hAnsiTheme="minorHAnsi" w:cstheme="minorHAnsi"/>
                <w:sz w:val="20"/>
                <w:szCs w:val="20"/>
              </w:rPr>
            </w:pPr>
          </w:p>
        </w:tc>
      </w:tr>
    </w:tbl>
    <w:p w:rsidR="00F04157" w:rsidRPr="001E4C05" w:rsidRDefault="00F04157" w:rsidP="00F04157">
      <w:pPr>
        <w:rPr>
          <w:rFonts w:asciiTheme="minorHAnsi" w:hAnsiTheme="minorHAnsi" w:cstheme="minorHAnsi"/>
          <w:b/>
          <w:bCs/>
          <w:sz w:val="20"/>
          <w:szCs w:val="20"/>
        </w:rPr>
      </w:pPr>
    </w:p>
    <w:p w:rsidR="00F04157" w:rsidRPr="001E4C05" w:rsidRDefault="00F04157" w:rsidP="00F04157">
      <w:pPr>
        <w:pStyle w:val="SectionTitle"/>
        <w:ind w:firstLine="0"/>
        <w:rPr>
          <w:rFonts w:asciiTheme="minorHAnsi" w:hAnsiTheme="minorHAnsi" w:cstheme="minorHAnsi"/>
          <w:sz w:val="20"/>
          <w:szCs w:val="20"/>
        </w:rPr>
      </w:pPr>
    </w:p>
    <w:p w:rsidR="00F04157" w:rsidRPr="008F149A" w:rsidRDefault="00F04157" w:rsidP="00F04157">
      <w:pPr>
        <w:pageBreakBefore/>
        <w:jc w:val="center"/>
        <w:rPr>
          <w:b/>
          <w:sz w:val="20"/>
          <w:szCs w:val="20"/>
        </w:rPr>
      </w:pPr>
      <w:r w:rsidRPr="008F149A">
        <w:rPr>
          <w:b/>
          <w:bCs/>
          <w:sz w:val="20"/>
          <w:szCs w:val="20"/>
        </w:rPr>
        <w:t>Β: Τεχνική και επαγγελματική ικανότητα</w:t>
      </w:r>
    </w:p>
    <w:p w:rsidR="00F04157" w:rsidRPr="008F149A" w:rsidRDefault="00F04157" w:rsidP="00F04157">
      <w:pPr>
        <w:pBdr>
          <w:top w:val="single" w:sz="4" w:space="1" w:color="000000"/>
          <w:left w:val="single" w:sz="4" w:space="4" w:color="000000"/>
          <w:bottom w:val="single" w:sz="4" w:space="1" w:color="000000"/>
          <w:right w:val="single" w:sz="4" w:space="4" w:color="000000"/>
        </w:pBdr>
        <w:shd w:val="clear" w:color="auto" w:fill="BFBFBF"/>
        <w:rPr>
          <w:b/>
          <w:i/>
          <w:sz w:val="20"/>
          <w:szCs w:val="20"/>
        </w:rPr>
      </w:pPr>
      <w:r w:rsidRPr="008F149A">
        <w:rPr>
          <w:b/>
          <w:sz w:val="20"/>
          <w:szCs w:val="20"/>
        </w:rPr>
        <w:t>Ο οικονομικός φορέας πρέπει να παράσχε</w:t>
      </w:r>
      <w:r w:rsidRPr="008F149A">
        <w:rPr>
          <w:b/>
          <w:i/>
          <w:sz w:val="20"/>
          <w:szCs w:val="20"/>
        </w:rPr>
        <w:t>ι</w:t>
      </w:r>
      <w:r w:rsidRPr="008F149A">
        <w:rPr>
          <w:b/>
          <w:sz w:val="20"/>
          <w:szCs w:val="20"/>
        </w:rPr>
        <w:t xml:space="preserve"> πληροφορίες </w:t>
      </w:r>
      <w:r w:rsidRPr="008F149A">
        <w:rPr>
          <w:b/>
          <w:sz w:val="20"/>
          <w:szCs w:val="20"/>
          <w:u w:val="single"/>
        </w:rPr>
        <w:t>μόνον</w:t>
      </w:r>
      <w:r w:rsidRPr="008F149A">
        <w:rPr>
          <w:b/>
          <w:sz w:val="20"/>
          <w:szCs w:val="20"/>
        </w:rPr>
        <w:t xml:space="preserve"> όταν τα σχετικά κριτήρια επιλογής έχουν οριστεί από την αναθέτουσα αρχή ή τον αναθέτοντα φορέα  </w:t>
      </w:r>
      <w:r w:rsidRPr="008F149A">
        <w:rPr>
          <w:b/>
          <w:bCs/>
          <w:sz w:val="20"/>
          <w:szCs w:val="20"/>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F04157" w:rsidRPr="008F149A" w:rsidTr="00565E82">
        <w:trPr>
          <w:jc w:val="center"/>
        </w:trPr>
        <w:tc>
          <w:tcPr>
            <w:tcW w:w="4479" w:type="dxa"/>
            <w:tcBorders>
              <w:top w:val="single" w:sz="4" w:space="0" w:color="000000"/>
              <w:left w:val="single" w:sz="4" w:space="0" w:color="000000"/>
              <w:bottom w:val="single" w:sz="4" w:space="0" w:color="000000"/>
            </w:tcBorders>
            <w:shd w:val="clear" w:color="auto" w:fill="auto"/>
          </w:tcPr>
          <w:p w:rsidR="00F04157" w:rsidRPr="008F149A" w:rsidRDefault="00F04157" w:rsidP="00565E82">
            <w:pPr>
              <w:spacing w:after="0"/>
              <w:rPr>
                <w:b/>
                <w:i/>
                <w:sz w:val="20"/>
                <w:szCs w:val="20"/>
              </w:rPr>
            </w:pPr>
            <w:r w:rsidRPr="008F149A">
              <w:rPr>
                <w:b/>
                <w:i/>
                <w:sz w:val="20"/>
                <w:szCs w:val="20"/>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4157" w:rsidRPr="008F149A" w:rsidRDefault="00F04157" w:rsidP="00565E82">
            <w:pPr>
              <w:spacing w:after="0"/>
              <w:rPr>
                <w:sz w:val="20"/>
                <w:szCs w:val="20"/>
              </w:rPr>
            </w:pPr>
            <w:r w:rsidRPr="008F149A">
              <w:rPr>
                <w:b/>
                <w:i/>
                <w:sz w:val="20"/>
                <w:szCs w:val="20"/>
              </w:rPr>
              <w:t>Απάντηση:</w:t>
            </w:r>
          </w:p>
        </w:tc>
      </w:tr>
      <w:tr w:rsidR="00F04157" w:rsidRPr="008F149A" w:rsidTr="00565E82">
        <w:trPr>
          <w:jc w:val="center"/>
        </w:trPr>
        <w:tc>
          <w:tcPr>
            <w:tcW w:w="4479" w:type="dxa"/>
            <w:tcBorders>
              <w:top w:val="single" w:sz="4" w:space="0" w:color="000000"/>
              <w:left w:val="single" w:sz="4" w:space="0" w:color="000000"/>
              <w:bottom w:val="single" w:sz="4" w:space="0" w:color="000000"/>
            </w:tcBorders>
            <w:shd w:val="clear" w:color="auto" w:fill="auto"/>
          </w:tcPr>
          <w:p w:rsidR="00F04157" w:rsidRPr="008F149A" w:rsidRDefault="00F04157" w:rsidP="00565E82">
            <w:pPr>
              <w:spacing w:after="0"/>
              <w:rPr>
                <w:sz w:val="20"/>
                <w:szCs w:val="20"/>
              </w:rPr>
            </w:pPr>
            <w:r w:rsidRPr="008F149A">
              <w:rPr>
                <w:sz w:val="20"/>
                <w:szCs w:val="20"/>
              </w:rPr>
              <w:t xml:space="preserve">Ο οικονομικός φορέας </w:t>
            </w:r>
            <w:r w:rsidRPr="008F149A">
              <w:rPr>
                <w:b/>
                <w:sz w:val="20"/>
                <w:szCs w:val="20"/>
              </w:rPr>
              <w:t>προτίθεται, να αναθέσει σε τρίτους υπό μορφή υπεργολαβίας</w:t>
            </w:r>
            <w:r w:rsidRPr="008F149A">
              <w:rPr>
                <w:rStyle w:val="af2"/>
                <w:sz w:val="20"/>
                <w:szCs w:val="20"/>
                <w:vertAlign w:val="superscript"/>
              </w:rPr>
              <w:endnoteReference w:id="22"/>
            </w:r>
            <w:r w:rsidRPr="008F149A">
              <w:rPr>
                <w:sz w:val="20"/>
                <w:szCs w:val="20"/>
              </w:rPr>
              <w:t xml:space="preserve"> το ακόλουθο</w:t>
            </w:r>
            <w:r w:rsidRPr="008F149A">
              <w:rPr>
                <w:b/>
                <w:sz w:val="20"/>
                <w:szCs w:val="20"/>
              </w:rPr>
              <w:t xml:space="preserve"> τμήμα (δηλ. ποσοστό)</w:t>
            </w:r>
            <w:r w:rsidRPr="008F149A">
              <w:rPr>
                <w:sz w:val="20"/>
                <w:szCs w:val="20"/>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4157" w:rsidRPr="008F149A" w:rsidRDefault="00F04157" w:rsidP="00565E82">
            <w:pPr>
              <w:spacing w:after="0"/>
              <w:rPr>
                <w:sz w:val="20"/>
                <w:szCs w:val="20"/>
              </w:rPr>
            </w:pPr>
            <w:r w:rsidRPr="008F149A">
              <w:rPr>
                <w:sz w:val="20"/>
                <w:szCs w:val="20"/>
              </w:rPr>
              <w:t>[....……]</w:t>
            </w:r>
          </w:p>
        </w:tc>
      </w:tr>
      <w:tr w:rsidR="00F04157" w:rsidRPr="008F149A" w:rsidTr="00565E82">
        <w:trPr>
          <w:jc w:val="center"/>
        </w:trPr>
        <w:tc>
          <w:tcPr>
            <w:tcW w:w="4479" w:type="dxa"/>
            <w:tcBorders>
              <w:top w:val="single" w:sz="4" w:space="0" w:color="000000"/>
              <w:left w:val="single" w:sz="4" w:space="0" w:color="000000"/>
              <w:bottom w:val="single" w:sz="4" w:space="0" w:color="000000"/>
            </w:tcBorders>
            <w:shd w:val="clear" w:color="auto" w:fill="auto"/>
          </w:tcPr>
          <w:p w:rsidR="00F04157" w:rsidRPr="008F149A" w:rsidRDefault="00F04157" w:rsidP="00565E82">
            <w:pPr>
              <w:spacing w:after="0"/>
              <w:rPr>
                <w:sz w:val="20"/>
                <w:szCs w:val="20"/>
              </w:rPr>
            </w:pPr>
            <w:r w:rsidRPr="008F149A">
              <w:rPr>
                <w:sz w:val="20"/>
                <w:szCs w:val="20"/>
              </w:rPr>
              <w:t xml:space="preserve">Για </w:t>
            </w:r>
            <w:r w:rsidRPr="008F149A">
              <w:rPr>
                <w:b/>
                <w:i/>
                <w:sz w:val="20"/>
                <w:szCs w:val="20"/>
              </w:rPr>
              <w:t xml:space="preserve">δημόσιες συμβάσεις προμηθειών </w:t>
            </w:r>
            <w:r w:rsidRPr="008F149A">
              <w:rPr>
                <w:sz w:val="20"/>
                <w:szCs w:val="20"/>
              </w:rPr>
              <w:t>:</w:t>
            </w:r>
          </w:p>
          <w:p w:rsidR="00F04157" w:rsidRPr="008F149A" w:rsidRDefault="00F04157" w:rsidP="00565E82">
            <w:pPr>
              <w:spacing w:after="0"/>
              <w:rPr>
                <w:sz w:val="20"/>
                <w:szCs w:val="20"/>
              </w:rPr>
            </w:pPr>
            <w:r w:rsidRPr="008F149A">
              <w:rPr>
                <w:sz w:val="20"/>
                <w:szCs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04157" w:rsidRPr="008F149A" w:rsidRDefault="00F04157" w:rsidP="00565E82">
            <w:pPr>
              <w:spacing w:after="0"/>
              <w:rPr>
                <w:i/>
                <w:sz w:val="20"/>
                <w:szCs w:val="20"/>
              </w:rPr>
            </w:pPr>
            <w:r w:rsidRPr="008F149A">
              <w:rPr>
                <w:sz w:val="20"/>
                <w:szCs w:val="20"/>
              </w:rPr>
              <w:t>Κατά περίπτωση, ο οικονομικός φορέας δηλώνει περαιτέρω ότι θα προσκομίσει τα απαιτούμενα πιστοποιητικά γνησιότητας.</w:t>
            </w:r>
          </w:p>
          <w:p w:rsidR="00F04157" w:rsidRPr="008F149A" w:rsidRDefault="00F04157" w:rsidP="00565E82">
            <w:pPr>
              <w:spacing w:after="0"/>
              <w:rPr>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4157" w:rsidRPr="008F149A" w:rsidRDefault="00F04157" w:rsidP="00565E82">
            <w:pPr>
              <w:snapToGrid w:val="0"/>
              <w:spacing w:after="0"/>
              <w:rPr>
                <w:sz w:val="20"/>
                <w:szCs w:val="20"/>
              </w:rPr>
            </w:pPr>
          </w:p>
          <w:p w:rsidR="00F04157" w:rsidRPr="008F149A" w:rsidRDefault="00F04157" w:rsidP="00565E82">
            <w:pPr>
              <w:spacing w:after="0"/>
              <w:rPr>
                <w:sz w:val="20"/>
                <w:szCs w:val="20"/>
              </w:rPr>
            </w:pPr>
            <w:r w:rsidRPr="008F149A">
              <w:rPr>
                <w:sz w:val="20"/>
                <w:szCs w:val="20"/>
              </w:rPr>
              <w:t>[] Ναι [] Όχι</w:t>
            </w:r>
          </w:p>
          <w:p w:rsidR="00F04157" w:rsidRPr="008F149A" w:rsidRDefault="00F04157" w:rsidP="00565E82">
            <w:pPr>
              <w:spacing w:after="0"/>
              <w:rPr>
                <w:sz w:val="20"/>
                <w:szCs w:val="20"/>
              </w:rPr>
            </w:pPr>
          </w:p>
          <w:p w:rsidR="00F04157" w:rsidRPr="008F149A" w:rsidRDefault="00F04157" w:rsidP="00565E82">
            <w:pPr>
              <w:spacing w:after="0"/>
              <w:rPr>
                <w:sz w:val="20"/>
                <w:szCs w:val="20"/>
              </w:rPr>
            </w:pPr>
          </w:p>
          <w:p w:rsidR="00F04157" w:rsidRPr="008F149A" w:rsidRDefault="00F04157" w:rsidP="00565E82">
            <w:pPr>
              <w:spacing w:after="0"/>
              <w:rPr>
                <w:sz w:val="20"/>
                <w:szCs w:val="20"/>
              </w:rPr>
            </w:pPr>
          </w:p>
          <w:p w:rsidR="00F04157" w:rsidRPr="008F149A" w:rsidRDefault="00F04157" w:rsidP="00565E82">
            <w:pPr>
              <w:spacing w:after="0"/>
              <w:rPr>
                <w:sz w:val="20"/>
                <w:szCs w:val="20"/>
              </w:rPr>
            </w:pPr>
          </w:p>
          <w:p w:rsidR="00F04157" w:rsidRPr="008F149A" w:rsidRDefault="00F04157" w:rsidP="00565E82">
            <w:pPr>
              <w:spacing w:after="0"/>
              <w:rPr>
                <w:sz w:val="20"/>
                <w:szCs w:val="20"/>
              </w:rPr>
            </w:pPr>
          </w:p>
          <w:p w:rsidR="00F04157" w:rsidRPr="008F149A" w:rsidRDefault="00F04157" w:rsidP="00565E82">
            <w:pPr>
              <w:spacing w:after="0"/>
              <w:rPr>
                <w:i/>
                <w:sz w:val="20"/>
                <w:szCs w:val="20"/>
              </w:rPr>
            </w:pPr>
            <w:r w:rsidRPr="008F149A">
              <w:rPr>
                <w:sz w:val="20"/>
                <w:szCs w:val="20"/>
              </w:rPr>
              <w:t>[] Ναι [] Όχι</w:t>
            </w:r>
          </w:p>
          <w:p w:rsidR="00F04157" w:rsidRPr="008F149A" w:rsidRDefault="00F04157" w:rsidP="00565E82">
            <w:pPr>
              <w:spacing w:after="0"/>
              <w:rPr>
                <w:sz w:val="20"/>
                <w:szCs w:val="20"/>
              </w:rPr>
            </w:pPr>
          </w:p>
        </w:tc>
      </w:tr>
    </w:tbl>
    <w:p w:rsidR="00F04157" w:rsidRDefault="00F04157" w:rsidP="00F04157">
      <w:pPr>
        <w:pageBreakBefore/>
      </w:pPr>
    </w:p>
    <w:sectPr w:rsidR="00F04157" w:rsidSect="00AF7F35">
      <w:footerReference w:type="default" r:id="rId8"/>
      <w:pgSz w:w="11906" w:h="16838" w:code="9"/>
      <w:pgMar w:top="1418"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762" w:rsidRDefault="00923762" w:rsidP="00432B26">
      <w:pPr>
        <w:spacing w:after="0" w:line="240" w:lineRule="auto"/>
      </w:pPr>
      <w:r>
        <w:separator/>
      </w:r>
    </w:p>
  </w:endnote>
  <w:endnote w:type="continuationSeparator" w:id="0">
    <w:p w:rsidR="00923762" w:rsidRDefault="00923762" w:rsidP="00432B26">
      <w:pPr>
        <w:spacing w:after="0" w:line="240" w:lineRule="auto"/>
      </w:pPr>
      <w:r>
        <w:continuationSeparator/>
      </w:r>
    </w:p>
  </w:endnote>
  <w:endnote w:id="1">
    <w:p w:rsidR="00D3414B" w:rsidRDefault="00D3414B" w:rsidP="005D4C18">
      <w:pPr>
        <w:pStyle w:val="af0"/>
        <w:tabs>
          <w:tab w:val="left" w:pos="284"/>
        </w:tabs>
        <w:ind w:firstLine="0"/>
      </w:pPr>
      <w:r>
        <w:rPr>
          <w:rStyle w:val="af2"/>
        </w:rPr>
        <w:endnoteRef/>
      </w:r>
      <w:r>
        <w:tab/>
        <w:t>Σε περίπτωση που η αναθέτουσα αρχή /αναθέτων φορέας είναι περισσότερες (οι) της (του) μίας (ενός) θα αναφέρεται το σύνολο αυτών</w:t>
      </w:r>
    </w:p>
  </w:endnote>
  <w:endnote w:id="2">
    <w:p w:rsidR="00D3414B" w:rsidRPr="000F64DD" w:rsidRDefault="00D3414B" w:rsidP="00F04157">
      <w:pPr>
        <w:pStyle w:val="af0"/>
        <w:tabs>
          <w:tab w:val="left" w:pos="284"/>
        </w:tabs>
        <w:spacing w:after="120" w:line="240" w:lineRule="auto"/>
        <w:ind w:firstLine="0"/>
        <w:rPr>
          <w:rFonts w:asciiTheme="minorHAnsi" w:hAnsiTheme="minorHAnsi" w:cstheme="minorHAnsi"/>
          <w:sz w:val="18"/>
          <w:szCs w:val="18"/>
        </w:rPr>
      </w:pPr>
      <w:r w:rsidRPr="000F64DD">
        <w:rPr>
          <w:rStyle w:val="af2"/>
          <w:rFonts w:asciiTheme="minorHAnsi" w:hAnsiTheme="minorHAnsi" w:cstheme="minorHAnsi"/>
          <w:sz w:val="18"/>
          <w:szCs w:val="18"/>
        </w:rPr>
        <w:endnoteRef/>
      </w:r>
      <w:r w:rsidRPr="000F64DD">
        <w:rPr>
          <w:rFonts w:asciiTheme="minorHAnsi" w:hAnsiTheme="minorHAnsi" w:cstheme="minorHAnsi"/>
          <w:sz w:val="18"/>
          <w:szCs w:val="18"/>
        </w:rPr>
        <w:tab/>
        <w:t>Επαναλάβετε τα στοιχεία των αρμοδίων, όνομα και επώνυμο, όσες φορές χρειάζεται.</w:t>
      </w:r>
    </w:p>
  </w:endnote>
  <w:endnote w:id="3">
    <w:p w:rsidR="00D3414B" w:rsidRPr="000F64DD" w:rsidRDefault="00D3414B" w:rsidP="00F04157">
      <w:pPr>
        <w:pStyle w:val="af0"/>
        <w:tabs>
          <w:tab w:val="left" w:pos="284"/>
        </w:tabs>
        <w:spacing w:after="120" w:line="240" w:lineRule="auto"/>
        <w:ind w:firstLine="0"/>
        <w:rPr>
          <w:rStyle w:val="DeltaViewInsertion"/>
          <w:rFonts w:asciiTheme="minorHAnsi" w:hAnsiTheme="minorHAnsi" w:cstheme="minorHAnsi"/>
          <w:b w:val="0"/>
          <w:i w:val="0"/>
          <w:sz w:val="18"/>
          <w:szCs w:val="18"/>
        </w:rPr>
      </w:pPr>
      <w:r w:rsidRPr="000F64DD">
        <w:rPr>
          <w:rStyle w:val="af2"/>
          <w:rFonts w:asciiTheme="minorHAnsi" w:hAnsiTheme="minorHAnsi" w:cstheme="minorHAnsi"/>
          <w:sz w:val="18"/>
          <w:szCs w:val="18"/>
        </w:rPr>
        <w:endnoteRef/>
      </w:r>
      <w:r w:rsidRPr="000F64DD">
        <w:rPr>
          <w:rFonts w:asciiTheme="minorHAnsi" w:hAnsiTheme="minorHAnsi" w:cstheme="minorHAnsi"/>
          <w:sz w:val="18"/>
          <w:szCs w:val="18"/>
        </w:rPr>
        <w:tab/>
        <w:t xml:space="preserve">Βλέπε </w:t>
      </w:r>
      <w:r w:rsidRPr="000F64DD">
        <w:rPr>
          <w:rStyle w:val="DeltaViewInsertion"/>
          <w:rFonts w:asciiTheme="minorHAnsi" w:hAnsiTheme="minorHAnsi" w:cstheme="minorHAnsi"/>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3414B" w:rsidRPr="000F64DD" w:rsidRDefault="00D3414B" w:rsidP="00F04157">
      <w:pPr>
        <w:pStyle w:val="af0"/>
        <w:tabs>
          <w:tab w:val="left" w:pos="284"/>
        </w:tabs>
        <w:spacing w:after="120" w:line="240" w:lineRule="auto"/>
        <w:ind w:firstLine="0"/>
        <w:rPr>
          <w:rStyle w:val="DeltaViewInsertion"/>
          <w:rFonts w:asciiTheme="minorHAnsi" w:hAnsiTheme="minorHAnsi" w:cstheme="minorHAnsi"/>
          <w:b w:val="0"/>
          <w:i w:val="0"/>
          <w:sz w:val="18"/>
          <w:szCs w:val="18"/>
        </w:rPr>
      </w:pPr>
      <w:r w:rsidRPr="000F64DD">
        <w:rPr>
          <w:rStyle w:val="DeltaViewInsertion"/>
          <w:rFonts w:asciiTheme="minorHAnsi" w:hAnsiTheme="minorHAnsi" w:cstheme="minorHAnsi"/>
          <w:sz w:val="18"/>
          <w:szCs w:val="18"/>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3414B" w:rsidRPr="000F64DD" w:rsidRDefault="00D3414B" w:rsidP="00F04157">
      <w:pPr>
        <w:pStyle w:val="af0"/>
        <w:tabs>
          <w:tab w:val="left" w:pos="284"/>
        </w:tabs>
        <w:spacing w:after="120" w:line="240" w:lineRule="auto"/>
        <w:ind w:firstLine="0"/>
        <w:rPr>
          <w:rStyle w:val="DeltaViewInsertion"/>
          <w:rFonts w:asciiTheme="minorHAnsi" w:hAnsiTheme="minorHAnsi" w:cstheme="minorHAnsi"/>
          <w:b w:val="0"/>
          <w:i w:val="0"/>
          <w:sz w:val="18"/>
          <w:szCs w:val="18"/>
        </w:rPr>
      </w:pPr>
      <w:r w:rsidRPr="000F64DD">
        <w:rPr>
          <w:rStyle w:val="DeltaViewInsertion"/>
          <w:rFonts w:asciiTheme="minorHAnsi" w:hAnsiTheme="minorHAnsi" w:cstheme="minorHAnsi"/>
          <w:sz w:val="18"/>
          <w:szCs w:val="18"/>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3414B" w:rsidRPr="000F64DD" w:rsidRDefault="00D3414B" w:rsidP="00F04157">
      <w:pPr>
        <w:pStyle w:val="af0"/>
        <w:tabs>
          <w:tab w:val="left" w:pos="284"/>
        </w:tabs>
        <w:spacing w:after="120" w:line="240" w:lineRule="auto"/>
        <w:ind w:firstLine="0"/>
        <w:rPr>
          <w:rFonts w:asciiTheme="minorHAnsi" w:hAnsiTheme="minorHAnsi" w:cstheme="minorHAnsi"/>
          <w:sz w:val="18"/>
          <w:szCs w:val="18"/>
        </w:rPr>
      </w:pPr>
      <w:r w:rsidRPr="000F64DD">
        <w:rPr>
          <w:rStyle w:val="DeltaViewInsertion"/>
          <w:rFonts w:asciiTheme="minorHAnsi" w:hAnsiTheme="minorHAnsi" w:cstheme="minorHAnsi"/>
          <w:sz w:val="18"/>
          <w:szCs w:val="18"/>
        </w:rPr>
        <w:t xml:space="preserve">Μεσαίες επιχειρήσεις: επιχειρήσεις που δεν είναι ούτε πολύ μικρές ούτε μικρές και </w:t>
      </w:r>
      <w:r w:rsidRPr="000F64DD">
        <w:rPr>
          <w:rFonts w:asciiTheme="minorHAnsi" w:hAnsiTheme="minorHAnsi" w:cstheme="minorHAnsi"/>
          <w:sz w:val="18"/>
          <w:szCs w:val="18"/>
        </w:rPr>
        <w:t xml:space="preserve">οι οποίες </w:t>
      </w:r>
      <w:r w:rsidRPr="000F64DD">
        <w:rPr>
          <w:rFonts w:asciiTheme="minorHAnsi" w:hAnsiTheme="minorHAnsi" w:cstheme="minorHAnsi"/>
          <w:b/>
          <w:sz w:val="18"/>
          <w:szCs w:val="18"/>
        </w:rPr>
        <w:t>απασχολούν λιγότερους από 250 εργαζομένους</w:t>
      </w:r>
      <w:r w:rsidRPr="000F64DD">
        <w:rPr>
          <w:rFonts w:asciiTheme="minorHAnsi" w:hAnsiTheme="minorHAnsi" w:cstheme="minorHAnsi"/>
          <w:sz w:val="18"/>
          <w:szCs w:val="18"/>
        </w:rPr>
        <w:t xml:space="preserve"> και των οποίων ο </w:t>
      </w:r>
      <w:r w:rsidRPr="000F64DD">
        <w:rPr>
          <w:rFonts w:asciiTheme="minorHAnsi" w:hAnsiTheme="minorHAnsi" w:cstheme="minorHAnsi"/>
          <w:b/>
          <w:sz w:val="18"/>
          <w:szCs w:val="18"/>
        </w:rPr>
        <w:t>ετήσιος κύκλος εργασιών δεν υπερβαίνει τα 50 εκατομμύρια ευρώ</w:t>
      </w:r>
      <w:r w:rsidRPr="000F64DD">
        <w:rPr>
          <w:rFonts w:asciiTheme="minorHAnsi" w:hAnsiTheme="minorHAnsi" w:cstheme="minorHAnsi"/>
          <w:sz w:val="18"/>
          <w:szCs w:val="18"/>
        </w:rPr>
        <w:t xml:space="preserve"> </w:t>
      </w:r>
      <w:r w:rsidRPr="000F64DD">
        <w:rPr>
          <w:rFonts w:asciiTheme="minorHAnsi" w:hAnsiTheme="minorHAnsi" w:cstheme="minorHAnsi"/>
          <w:b/>
          <w:i/>
          <w:sz w:val="18"/>
          <w:szCs w:val="18"/>
        </w:rPr>
        <w:t>και/ή</w:t>
      </w:r>
      <w:r w:rsidRPr="000F64DD">
        <w:rPr>
          <w:rFonts w:asciiTheme="minorHAnsi" w:hAnsiTheme="minorHAnsi" w:cstheme="minorHAnsi"/>
          <w:sz w:val="18"/>
          <w:szCs w:val="18"/>
        </w:rPr>
        <w:t xml:space="preserve"> το </w:t>
      </w:r>
      <w:r w:rsidRPr="000F64DD">
        <w:rPr>
          <w:rFonts w:asciiTheme="minorHAnsi" w:hAnsiTheme="minorHAnsi" w:cstheme="minorHAnsi"/>
          <w:b/>
          <w:sz w:val="18"/>
          <w:szCs w:val="18"/>
        </w:rPr>
        <w:t>σύνολο του ετήσιου ισολογισμού δεν υπερβαίνει τα 43 εκατομμύρια ευρώ</w:t>
      </w:r>
      <w:r w:rsidRPr="000F64DD">
        <w:rPr>
          <w:rFonts w:asciiTheme="minorHAnsi" w:hAnsiTheme="minorHAnsi" w:cstheme="minorHAnsi"/>
          <w:sz w:val="18"/>
          <w:szCs w:val="18"/>
        </w:rPr>
        <w:t>.</w:t>
      </w:r>
    </w:p>
  </w:endnote>
  <w:endnote w:id="4">
    <w:p w:rsidR="00D3414B" w:rsidRPr="000F64DD" w:rsidRDefault="00D3414B" w:rsidP="00F04157">
      <w:pPr>
        <w:pStyle w:val="af0"/>
        <w:tabs>
          <w:tab w:val="left" w:pos="284"/>
        </w:tabs>
        <w:spacing w:after="120" w:line="240" w:lineRule="auto"/>
        <w:ind w:firstLine="0"/>
        <w:rPr>
          <w:rFonts w:asciiTheme="minorHAnsi" w:hAnsiTheme="minorHAnsi" w:cstheme="minorHAnsi"/>
          <w:sz w:val="18"/>
          <w:szCs w:val="18"/>
        </w:rPr>
      </w:pPr>
      <w:r w:rsidRPr="000F64DD">
        <w:rPr>
          <w:rStyle w:val="af2"/>
          <w:rFonts w:asciiTheme="minorHAnsi" w:hAnsiTheme="minorHAnsi" w:cstheme="minorHAnsi"/>
          <w:sz w:val="18"/>
          <w:szCs w:val="18"/>
        </w:rPr>
        <w:endnoteRef/>
      </w:r>
      <w:r w:rsidRPr="000F64DD">
        <w:rPr>
          <w:rFonts w:asciiTheme="minorHAnsi" w:hAnsiTheme="minorHAnsi" w:cstheme="minorHAnsi"/>
          <w:sz w:val="18"/>
          <w:szCs w:val="18"/>
        </w:rPr>
        <w:tab/>
        <w:t>Ειδικότερα ως μέλος ένωσης ή κοινοπραξίας ή άλλου παρόμοιου καθεστώτος.</w:t>
      </w:r>
    </w:p>
  </w:endnote>
  <w:endnote w:id="5">
    <w:p w:rsidR="00D3414B" w:rsidRPr="000F64DD" w:rsidRDefault="00D3414B" w:rsidP="00F04157">
      <w:pPr>
        <w:pStyle w:val="af0"/>
        <w:tabs>
          <w:tab w:val="left" w:pos="284"/>
        </w:tabs>
        <w:spacing w:after="120" w:line="240" w:lineRule="auto"/>
        <w:ind w:firstLine="0"/>
        <w:rPr>
          <w:rFonts w:asciiTheme="minorHAnsi" w:hAnsiTheme="minorHAnsi" w:cstheme="minorHAnsi"/>
          <w:sz w:val="18"/>
          <w:szCs w:val="18"/>
        </w:rPr>
      </w:pPr>
      <w:r w:rsidRPr="000F64DD">
        <w:rPr>
          <w:rStyle w:val="af2"/>
          <w:rFonts w:asciiTheme="minorHAnsi" w:hAnsiTheme="minorHAnsi" w:cstheme="minorHAnsi"/>
          <w:sz w:val="18"/>
          <w:szCs w:val="18"/>
        </w:rPr>
        <w:endnoteRef/>
      </w:r>
      <w:r w:rsidRPr="000F64DD">
        <w:rPr>
          <w:rFonts w:asciiTheme="minorHAnsi" w:hAnsiTheme="minorHAnsi" w:cstheme="minorHAnsi"/>
          <w:sz w:val="18"/>
          <w:szCs w:val="18"/>
        </w:rPr>
        <w:tab/>
        <w:t xml:space="preserve">Σύμφωνα με τις διατάξεις του άρθρου 73 παρ. 3 α, </w:t>
      </w:r>
      <w:r w:rsidRPr="000F64DD">
        <w:rPr>
          <w:rFonts w:asciiTheme="minorHAnsi" w:hAnsiTheme="minorHAnsi" w:cstheme="minorHAnsi"/>
          <w:sz w:val="18"/>
          <w:szCs w:val="18"/>
          <w:u w:val="single"/>
        </w:rPr>
        <w:t xml:space="preserve">εφόσον προβλέπεται στα έγγραφα της σύμβασης </w:t>
      </w:r>
      <w:r w:rsidRPr="000F64DD">
        <w:rPr>
          <w:rFonts w:asciiTheme="minorHAnsi" w:hAnsiTheme="minorHAnsi" w:cstheme="minorHAnsi"/>
          <w:sz w:val="18"/>
          <w:szCs w:val="18"/>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6">
    <w:p w:rsidR="00D3414B" w:rsidRPr="000F64DD" w:rsidRDefault="00D3414B" w:rsidP="00F04157">
      <w:pPr>
        <w:pStyle w:val="af0"/>
        <w:tabs>
          <w:tab w:val="left" w:pos="284"/>
        </w:tabs>
        <w:spacing w:after="120" w:line="240" w:lineRule="auto"/>
        <w:ind w:firstLine="0"/>
        <w:rPr>
          <w:rFonts w:asciiTheme="minorHAnsi" w:hAnsiTheme="minorHAnsi" w:cstheme="minorHAnsi"/>
          <w:sz w:val="18"/>
          <w:szCs w:val="18"/>
        </w:rPr>
      </w:pPr>
      <w:r w:rsidRPr="000F64DD">
        <w:rPr>
          <w:rStyle w:val="af2"/>
          <w:rFonts w:asciiTheme="minorHAnsi" w:hAnsiTheme="minorHAnsi" w:cstheme="minorHAnsi"/>
          <w:sz w:val="18"/>
          <w:szCs w:val="18"/>
        </w:rPr>
        <w:endnoteRef/>
      </w:r>
      <w:r w:rsidRPr="000F64DD">
        <w:rPr>
          <w:rFonts w:asciiTheme="minorHAnsi" w:hAnsiTheme="minorHAnsi" w:cstheme="minorHAnsi"/>
          <w:sz w:val="18"/>
          <w:szCs w:val="18"/>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7">
    <w:p w:rsidR="00D3414B" w:rsidRPr="000F64DD" w:rsidRDefault="00D3414B" w:rsidP="00F04157">
      <w:pPr>
        <w:pStyle w:val="af0"/>
        <w:tabs>
          <w:tab w:val="left" w:pos="284"/>
        </w:tabs>
        <w:spacing w:after="120" w:line="240" w:lineRule="auto"/>
        <w:ind w:firstLine="0"/>
        <w:rPr>
          <w:rFonts w:asciiTheme="minorHAnsi" w:hAnsiTheme="minorHAnsi" w:cstheme="minorHAnsi"/>
          <w:sz w:val="18"/>
          <w:szCs w:val="18"/>
        </w:rPr>
      </w:pPr>
      <w:r w:rsidRPr="000F64DD">
        <w:rPr>
          <w:rStyle w:val="af2"/>
          <w:rFonts w:asciiTheme="minorHAnsi" w:hAnsiTheme="minorHAnsi" w:cstheme="minorHAnsi"/>
          <w:sz w:val="18"/>
          <w:szCs w:val="18"/>
        </w:rPr>
        <w:endnoteRef/>
      </w:r>
      <w:r w:rsidRPr="000F64DD">
        <w:rPr>
          <w:rFonts w:asciiTheme="minorHAnsi" w:hAnsiTheme="minorHAnsi" w:cstheme="minorHAnsi"/>
          <w:sz w:val="18"/>
          <w:szCs w:val="18"/>
        </w:rPr>
        <w:tab/>
        <w:t>Σύμφωνα με άρθρο 73 παρ. 1 (β). Στον Κανονισμό ΕΕΕΣ (Κανονισμός ΕΕ 2016/7) αναφέρεται ως “διαφθορά”.</w:t>
      </w:r>
    </w:p>
  </w:endnote>
  <w:endnote w:id="8">
    <w:p w:rsidR="00D3414B" w:rsidRPr="000F64DD" w:rsidRDefault="00D3414B" w:rsidP="00F04157">
      <w:pPr>
        <w:pStyle w:val="af0"/>
        <w:tabs>
          <w:tab w:val="left" w:pos="284"/>
        </w:tabs>
        <w:spacing w:after="120" w:line="240" w:lineRule="auto"/>
        <w:ind w:firstLine="0"/>
        <w:rPr>
          <w:rFonts w:asciiTheme="minorHAnsi" w:hAnsiTheme="minorHAnsi" w:cstheme="minorHAnsi"/>
          <w:sz w:val="18"/>
          <w:szCs w:val="18"/>
        </w:rPr>
      </w:pPr>
      <w:r w:rsidRPr="000F64DD">
        <w:rPr>
          <w:rStyle w:val="af2"/>
          <w:rFonts w:asciiTheme="minorHAnsi" w:hAnsiTheme="minorHAnsi" w:cstheme="minorHAnsi"/>
          <w:sz w:val="18"/>
          <w:szCs w:val="18"/>
        </w:rPr>
        <w:endnoteRef/>
      </w:r>
      <w:r w:rsidRPr="000F64DD">
        <w:rPr>
          <w:rFonts w:asciiTheme="minorHAnsi" w:hAnsiTheme="minorHAnsi" w:cstheme="minorHAnsi"/>
          <w:sz w:val="18"/>
          <w:szCs w:val="18"/>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0F64DD">
        <w:rPr>
          <w:rFonts w:asciiTheme="minorHAnsi" w:hAnsiTheme="minorHAnsi" w:cstheme="minorHAnsi"/>
          <w:b/>
          <w:sz w:val="18"/>
          <w:szCs w:val="18"/>
        </w:rPr>
        <w:t>ν. 3560/2007</w:t>
      </w:r>
      <w:r w:rsidRPr="000F64DD">
        <w:rPr>
          <w:rFonts w:asciiTheme="minorHAnsi" w:hAnsiTheme="minorHAnsi" w:cstheme="minorHAnsi"/>
          <w:sz w:val="18"/>
          <w:szCs w:val="18"/>
        </w:rPr>
        <w:t xml:space="preserve"> </w:t>
      </w:r>
      <w:r w:rsidRPr="000F64DD">
        <w:rPr>
          <w:rFonts w:asciiTheme="minorHAnsi" w:hAnsiTheme="minorHAnsi" w:cstheme="minorHAnsi"/>
          <w:b/>
          <w:sz w:val="18"/>
          <w:szCs w:val="18"/>
        </w:rPr>
        <w:t xml:space="preserve">(ΦΕΚ 103/Α), </w:t>
      </w:r>
      <w:r w:rsidRPr="000F64DD">
        <w:rPr>
          <w:rFonts w:asciiTheme="minorHAnsi" w:hAnsiTheme="minorHAnsi" w:cstheme="minorHAnsi"/>
          <w:i/>
          <w:sz w:val="18"/>
          <w:szCs w:val="18"/>
        </w:rPr>
        <w:t xml:space="preserve">«Κύρωση και εφαρμογή της Σύμβασης ποινικού δικαίου για τη διαφθορά και του Πρόσθετου σ΄ αυτήν Πρωτοκόλλου» (αφορά σε </w:t>
      </w:r>
      <w:r w:rsidRPr="000F64DD">
        <w:rPr>
          <w:rFonts w:asciiTheme="minorHAnsi" w:hAnsiTheme="minorHAnsi" w:cstheme="minorHAnsi"/>
          <w:sz w:val="18"/>
          <w:szCs w:val="18"/>
        </w:rPr>
        <w:t xml:space="preserve"> </w:t>
      </w:r>
      <w:r w:rsidRPr="000F64DD">
        <w:rPr>
          <w:rFonts w:asciiTheme="minorHAnsi" w:hAnsiTheme="minorHAnsi" w:cstheme="minorHAnsi"/>
          <w:i/>
          <w:sz w:val="18"/>
          <w:szCs w:val="18"/>
        </w:rPr>
        <w:t>προσθήκη καθόσον στο ν. Άρθρο 73 παρ. 1 β αναφέρεται η κείμενη νομοθεσία)</w:t>
      </w:r>
      <w:r w:rsidRPr="000F64DD">
        <w:rPr>
          <w:rFonts w:asciiTheme="minorHAnsi" w:hAnsiTheme="minorHAnsi" w:cstheme="minorHAnsi"/>
          <w:sz w:val="18"/>
          <w:szCs w:val="18"/>
        </w:rPr>
        <w:t>.</w:t>
      </w:r>
    </w:p>
  </w:endnote>
  <w:endnote w:id="9">
    <w:p w:rsidR="00D3414B" w:rsidRPr="000F64DD" w:rsidRDefault="00D3414B" w:rsidP="00F04157">
      <w:pPr>
        <w:pStyle w:val="af0"/>
        <w:tabs>
          <w:tab w:val="left" w:pos="284"/>
        </w:tabs>
        <w:spacing w:after="120" w:line="240" w:lineRule="auto"/>
        <w:ind w:firstLine="0"/>
        <w:rPr>
          <w:rFonts w:asciiTheme="minorHAnsi" w:hAnsiTheme="minorHAnsi" w:cstheme="minorHAnsi"/>
          <w:sz w:val="18"/>
          <w:szCs w:val="18"/>
        </w:rPr>
      </w:pPr>
      <w:r w:rsidRPr="000F64DD">
        <w:rPr>
          <w:rStyle w:val="af2"/>
          <w:rFonts w:asciiTheme="minorHAnsi" w:hAnsiTheme="minorHAnsi" w:cstheme="minorHAnsi"/>
          <w:sz w:val="18"/>
          <w:szCs w:val="18"/>
        </w:rPr>
        <w:endnoteRef/>
      </w:r>
      <w:r w:rsidRPr="000F64DD">
        <w:rPr>
          <w:rFonts w:asciiTheme="minorHAnsi" w:hAnsiTheme="minorHAnsi" w:cstheme="minorHAnsi"/>
          <w:sz w:val="18"/>
          <w:szCs w:val="18"/>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0F64DD">
        <w:rPr>
          <w:rStyle w:val="af3"/>
          <w:rFonts w:asciiTheme="minorHAnsi" w:hAnsiTheme="minorHAnsi" w:cstheme="minorHAnsi"/>
        </w:rPr>
        <w:t xml:space="preserve">  </w:t>
      </w:r>
      <w:r w:rsidRPr="000F64DD">
        <w:rPr>
          <w:rFonts w:asciiTheme="minorHAnsi" w:hAnsiTheme="minorHAnsi" w:cstheme="minorHAnsi"/>
          <w:sz w:val="18"/>
          <w:szCs w:val="18"/>
        </w:rPr>
        <w:t>όπως κυρώθηκε με το ν. 2803/2000 (ΦΕΚ 48/Α) "</w:t>
      </w:r>
      <w:r w:rsidRPr="000F64DD">
        <w:rPr>
          <w:rFonts w:asciiTheme="minorHAnsi" w:hAnsiTheme="minorHAnsi" w:cstheme="minorHAnsi"/>
          <w:i/>
          <w:iCs/>
          <w:sz w:val="18"/>
          <w:szCs w:val="18"/>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0">
    <w:p w:rsidR="00D3414B" w:rsidRPr="000F64DD" w:rsidRDefault="00D3414B" w:rsidP="00F04157">
      <w:pPr>
        <w:pStyle w:val="af0"/>
        <w:tabs>
          <w:tab w:val="left" w:pos="284"/>
        </w:tabs>
        <w:spacing w:after="120" w:line="240" w:lineRule="auto"/>
        <w:ind w:firstLine="0"/>
        <w:rPr>
          <w:rFonts w:asciiTheme="minorHAnsi" w:hAnsiTheme="minorHAnsi" w:cstheme="minorHAnsi"/>
          <w:sz w:val="18"/>
          <w:szCs w:val="18"/>
        </w:rPr>
      </w:pPr>
      <w:r w:rsidRPr="000F64DD">
        <w:rPr>
          <w:rStyle w:val="af2"/>
          <w:rFonts w:asciiTheme="minorHAnsi" w:hAnsiTheme="minorHAnsi" w:cstheme="minorHAnsi"/>
          <w:sz w:val="18"/>
          <w:szCs w:val="18"/>
        </w:rPr>
        <w:endnoteRef/>
      </w:r>
      <w:r w:rsidRPr="000F64DD">
        <w:rPr>
          <w:rFonts w:asciiTheme="minorHAnsi" w:hAnsiTheme="minorHAnsi" w:cstheme="minorHAnsi"/>
          <w:sz w:val="18"/>
          <w:szCs w:val="18"/>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1">
    <w:p w:rsidR="00D3414B" w:rsidRPr="000F64DD" w:rsidRDefault="00D3414B" w:rsidP="00F04157">
      <w:pPr>
        <w:pStyle w:val="af0"/>
        <w:tabs>
          <w:tab w:val="left" w:pos="284"/>
        </w:tabs>
        <w:spacing w:after="120" w:line="240" w:lineRule="auto"/>
        <w:ind w:firstLine="0"/>
        <w:rPr>
          <w:rFonts w:asciiTheme="minorHAnsi" w:hAnsiTheme="minorHAnsi" w:cstheme="minorHAnsi"/>
          <w:sz w:val="18"/>
          <w:szCs w:val="18"/>
        </w:rPr>
      </w:pPr>
      <w:r w:rsidRPr="000F64DD">
        <w:rPr>
          <w:rStyle w:val="af2"/>
          <w:rFonts w:asciiTheme="minorHAnsi" w:hAnsiTheme="minorHAnsi" w:cstheme="minorHAnsi"/>
          <w:sz w:val="18"/>
          <w:szCs w:val="18"/>
        </w:rPr>
        <w:endnoteRef/>
      </w:r>
      <w:r w:rsidRPr="000F64DD">
        <w:rPr>
          <w:rFonts w:asciiTheme="minorHAnsi" w:hAnsiTheme="minorHAnsi" w:cstheme="minorHAnsi"/>
          <w:sz w:val="18"/>
          <w:szCs w:val="18"/>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0F64DD">
        <w:rPr>
          <w:rStyle w:val="DeltaViewInsertion"/>
          <w:rFonts w:asciiTheme="minorHAnsi" w:hAnsiTheme="minorHAnsi" w:cstheme="minorHAnsi"/>
          <w:color w:val="000000"/>
          <w:sz w:val="18"/>
          <w:szCs w:val="18"/>
        </w:rPr>
        <w:t xml:space="preserve"> (ΕΕ L 309 της 25.11.2005, σ.15) </w:t>
      </w:r>
      <w:r w:rsidRPr="000F64DD">
        <w:rPr>
          <w:rStyle w:val="af3"/>
          <w:rFonts w:asciiTheme="minorHAnsi" w:hAnsiTheme="minorHAnsi" w:cstheme="minorHAnsi"/>
          <w:color w:val="000000"/>
        </w:rPr>
        <w:t xml:space="preserve"> </w:t>
      </w:r>
      <w:r w:rsidRPr="000F64DD">
        <w:rPr>
          <w:rStyle w:val="DeltaViewInsertion"/>
          <w:rFonts w:asciiTheme="minorHAnsi" w:hAnsiTheme="minorHAnsi" w:cstheme="minorHAnsi"/>
          <w:color w:val="000000"/>
          <w:sz w:val="18"/>
          <w:szCs w:val="18"/>
        </w:rPr>
        <w:t xml:space="preserve">που ενσωματώθηκε με το ν. 3691/2008 </w:t>
      </w:r>
      <w:r w:rsidRPr="000F64DD">
        <w:rPr>
          <w:rStyle w:val="DeltaViewInsertion"/>
          <w:rFonts w:asciiTheme="minorHAnsi" w:hAnsiTheme="minorHAnsi" w:cstheme="minorHAnsi"/>
          <w:color w:val="000000"/>
          <w:spacing w:val="-10"/>
          <w:sz w:val="18"/>
          <w:szCs w:val="18"/>
        </w:rPr>
        <w:t xml:space="preserve">(ΦΕΚ 166/Α) </w:t>
      </w:r>
      <w:r w:rsidRPr="000F64DD">
        <w:rPr>
          <w:rStyle w:val="DeltaViewInsertion"/>
          <w:rFonts w:asciiTheme="minorHAnsi" w:hAnsiTheme="minorHAnsi" w:cstheme="minorHAnsi"/>
          <w:iCs/>
          <w:color w:val="000000"/>
          <w:spacing w:val="-10"/>
          <w:sz w:val="18"/>
          <w:szCs w:val="18"/>
        </w:rPr>
        <w:t>“</w:t>
      </w:r>
      <w:r w:rsidRPr="000F64DD">
        <w:rPr>
          <w:rStyle w:val="DeltaViewInsertion"/>
          <w:rFonts w:asciiTheme="minorHAnsi" w:hAnsiTheme="minorHAnsi" w:cstheme="minorHAnsi"/>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0F64DD">
        <w:rPr>
          <w:rStyle w:val="DeltaViewInsertion"/>
          <w:rFonts w:asciiTheme="minorHAnsi" w:hAnsiTheme="minorHAnsi" w:cstheme="minorHAnsi"/>
          <w:color w:val="000000"/>
          <w:sz w:val="18"/>
          <w:szCs w:val="18"/>
        </w:rPr>
        <w:t>”.</w:t>
      </w:r>
    </w:p>
  </w:endnote>
  <w:endnote w:id="12">
    <w:p w:rsidR="00D3414B" w:rsidRPr="000F64DD" w:rsidRDefault="00D3414B" w:rsidP="00F04157">
      <w:pPr>
        <w:pStyle w:val="af0"/>
        <w:tabs>
          <w:tab w:val="left" w:pos="284"/>
        </w:tabs>
        <w:spacing w:after="120" w:line="240" w:lineRule="auto"/>
        <w:ind w:firstLine="0"/>
        <w:rPr>
          <w:rFonts w:asciiTheme="minorHAnsi" w:hAnsiTheme="minorHAnsi" w:cstheme="minorHAnsi"/>
          <w:sz w:val="18"/>
          <w:szCs w:val="18"/>
        </w:rPr>
      </w:pPr>
      <w:r w:rsidRPr="000F64DD">
        <w:rPr>
          <w:rStyle w:val="af2"/>
          <w:rFonts w:asciiTheme="minorHAnsi" w:hAnsiTheme="minorHAnsi" w:cstheme="minorHAnsi"/>
          <w:sz w:val="18"/>
          <w:szCs w:val="18"/>
        </w:rPr>
        <w:endnoteRef/>
      </w:r>
      <w:r w:rsidRPr="000F64DD">
        <w:rPr>
          <w:rStyle w:val="DeltaViewInsertion"/>
          <w:rFonts w:asciiTheme="minorHAnsi" w:hAnsiTheme="minorHAnsi" w:cstheme="minorHAnsi"/>
          <w:sz w:val="18"/>
          <w:szCs w:val="18"/>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0F64DD">
        <w:rPr>
          <w:rStyle w:val="DeltaViewInsertion"/>
          <w:rFonts w:asciiTheme="minorHAnsi" w:hAnsiTheme="minorHAnsi" w:cstheme="minorHAnsi"/>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0F64DD">
        <w:rPr>
          <w:rStyle w:val="DeltaViewInsertion"/>
          <w:rFonts w:asciiTheme="minorHAnsi" w:hAnsiTheme="minorHAnsi" w:cstheme="minorHAnsi"/>
          <w:iCs/>
          <w:color w:val="000000"/>
          <w:sz w:val="18"/>
          <w:szCs w:val="18"/>
        </w:rPr>
        <w:t>Πρόληψη και καταπολέμηση της εμπορίας ανθρώπων και προστασία των θυμάτων αυτής και άλλες διατάξεις.".</w:t>
      </w:r>
    </w:p>
  </w:endnote>
  <w:endnote w:id="13">
    <w:p w:rsidR="00D3414B" w:rsidRPr="000F64DD" w:rsidRDefault="00D3414B" w:rsidP="00F04157">
      <w:pPr>
        <w:pStyle w:val="af0"/>
        <w:tabs>
          <w:tab w:val="left" w:pos="284"/>
        </w:tabs>
        <w:spacing w:after="120" w:line="240" w:lineRule="auto"/>
        <w:ind w:firstLine="0"/>
        <w:rPr>
          <w:rFonts w:asciiTheme="minorHAnsi" w:hAnsiTheme="minorHAnsi" w:cstheme="minorHAnsi"/>
          <w:sz w:val="18"/>
          <w:szCs w:val="18"/>
        </w:rPr>
      </w:pPr>
      <w:r w:rsidRPr="000F64DD">
        <w:rPr>
          <w:rStyle w:val="af2"/>
          <w:rFonts w:asciiTheme="minorHAnsi" w:hAnsiTheme="minorHAnsi" w:cstheme="minorHAnsi"/>
          <w:sz w:val="18"/>
          <w:szCs w:val="18"/>
        </w:rPr>
        <w:endnoteRef/>
      </w:r>
      <w:r w:rsidRPr="000F64DD">
        <w:rPr>
          <w:rFonts w:asciiTheme="minorHAnsi" w:hAnsiTheme="minorHAnsi" w:cstheme="minorHAnsi"/>
          <w:sz w:val="18"/>
          <w:szCs w:val="18"/>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4">
    <w:p w:rsidR="00D3414B" w:rsidRPr="000F64DD" w:rsidRDefault="00D3414B" w:rsidP="00F04157">
      <w:pPr>
        <w:pStyle w:val="af0"/>
        <w:tabs>
          <w:tab w:val="left" w:pos="284"/>
        </w:tabs>
        <w:spacing w:after="120" w:line="240" w:lineRule="auto"/>
        <w:ind w:firstLine="0"/>
        <w:rPr>
          <w:rFonts w:asciiTheme="minorHAnsi" w:hAnsiTheme="minorHAnsi" w:cstheme="minorHAnsi"/>
          <w:sz w:val="18"/>
          <w:szCs w:val="18"/>
        </w:rPr>
      </w:pPr>
      <w:r w:rsidRPr="000F64DD">
        <w:rPr>
          <w:rStyle w:val="af2"/>
          <w:rFonts w:asciiTheme="minorHAnsi" w:hAnsiTheme="minorHAnsi" w:cstheme="minorHAnsi"/>
          <w:sz w:val="18"/>
          <w:szCs w:val="18"/>
        </w:rPr>
        <w:endnoteRef/>
      </w:r>
      <w:r w:rsidRPr="000F64DD">
        <w:rPr>
          <w:rFonts w:asciiTheme="minorHAnsi" w:hAnsiTheme="minorHAnsi" w:cstheme="minorHAnsi"/>
          <w:sz w:val="18"/>
          <w:szCs w:val="18"/>
        </w:rPr>
        <w:tab/>
        <w:t>Επαναλάβετε όσες φορές χρειάζεται.</w:t>
      </w:r>
    </w:p>
  </w:endnote>
  <w:endnote w:id="15">
    <w:p w:rsidR="00D3414B" w:rsidRPr="000F64DD" w:rsidRDefault="00D3414B" w:rsidP="00F04157">
      <w:pPr>
        <w:pStyle w:val="af0"/>
        <w:tabs>
          <w:tab w:val="left" w:pos="284"/>
        </w:tabs>
        <w:spacing w:after="120" w:line="240" w:lineRule="auto"/>
        <w:ind w:firstLine="0"/>
        <w:rPr>
          <w:rFonts w:asciiTheme="minorHAnsi" w:hAnsiTheme="minorHAnsi" w:cstheme="minorHAnsi"/>
          <w:sz w:val="18"/>
          <w:szCs w:val="18"/>
        </w:rPr>
      </w:pPr>
      <w:r w:rsidRPr="000F64DD">
        <w:rPr>
          <w:rStyle w:val="af2"/>
          <w:rFonts w:asciiTheme="minorHAnsi" w:hAnsiTheme="minorHAnsi" w:cstheme="minorHAnsi"/>
          <w:sz w:val="18"/>
          <w:szCs w:val="18"/>
        </w:rPr>
        <w:endnoteRef/>
      </w:r>
      <w:r w:rsidRPr="000F64DD">
        <w:rPr>
          <w:rFonts w:asciiTheme="minorHAnsi" w:hAnsiTheme="minorHAnsi" w:cstheme="minorHAnsi"/>
          <w:sz w:val="18"/>
          <w:szCs w:val="18"/>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16">
    <w:p w:rsidR="00D3414B" w:rsidRPr="000F64DD" w:rsidRDefault="00D3414B" w:rsidP="00F04157">
      <w:pPr>
        <w:pStyle w:val="af0"/>
        <w:tabs>
          <w:tab w:val="left" w:pos="284"/>
        </w:tabs>
        <w:spacing w:after="120" w:line="240" w:lineRule="auto"/>
        <w:ind w:firstLine="0"/>
        <w:rPr>
          <w:rFonts w:asciiTheme="minorHAnsi" w:hAnsiTheme="minorHAnsi" w:cstheme="minorHAnsi"/>
          <w:sz w:val="18"/>
          <w:szCs w:val="18"/>
        </w:rPr>
      </w:pPr>
      <w:r w:rsidRPr="000F64DD">
        <w:rPr>
          <w:rStyle w:val="af2"/>
          <w:rFonts w:asciiTheme="minorHAnsi" w:hAnsiTheme="minorHAnsi" w:cstheme="minorHAnsi"/>
          <w:sz w:val="18"/>
          <w:szCs w:val="18"/>
        </w:rPr>
        <w:endnoteRef/>
      </w:r>
      <w:r w:rsidRPr="000F64DD">
        <w:rPr>
          <w:rFonts w:asciiTheme="minorHAnsi" w:hAnsiTheme="minorHAnsi" w:cstheme="minorHAnsi"/>
          <w:sz w:val="18"/>
          <w:szCs w:val="18"/>
        </w:rPr>
        <w:tab/>
        <w:t xml:space="preserve">Σημειώνεται ότι, σύμφωνα με το άρθρο 73 παρ. 3 περ. α  και β, </w:t>
      </w:r>
      <w:r w:rsidRPr="000F64DD">
        <w:rPr>
          <w:rFonts w:asciiTheme="minorHAnsi" w:hAnsiTheme="minorHAnsi" w:cstheme="minorHAnsi"/>
          <w:sz w:val="18"/>
          <w:szCs w:val="18"/>
          <w:u w:val="single"/>
        </w:rPr>
        <w:t xml:space="preserve">εφόσον προβλέπεται στα έγγραφα της σύμβασης </w:t>
      </w:r>
      <w:r w:rsidRPr="000F64DD">
        <w:rPr>
          <w:rFonts w:asciiTheme="minorHAnsi" w:hAnsiTheme="minorHAnsi" w:cstheme="minorHAnsi"/>
          <w:sz w:val="18"/>
          <w:szCs w:val="18"/>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17">
    <w:p w:rsidR="00D3414B" w:rsidRPr="000F64DD" w:rsidRDefault="00D3414B" w:rsidP="00F04157">
      <w:pPr>
        <w:pStyle w:val="af0"/>
        <w:tabs>
          <w:tab w:val="left" w:pos="284"/>
        </w:tabs>
        <w:spacing w:after="120" w:line="240" w:lineRule="auto"/>
        <w:ind w:firstLine="0"/>
        <w:rPr>
          <w:rFonts w:asciiTheme="minorHAnsi" w:hAnsiTheme="minorHAnsi" w:cstheme="minorHAnsi"/>
          <w:sz w:val="18"/>
          <w:szCs w:val="18"/>
        </w:rPr>
      </w:pPr>
      <w:r w:rsidRPr="000F64DD">
        <w:rPr>
          <w:rStyle w:val="af2"/>
          <w:rFonts w:asciiTheme="minorHAnsi" w:hAnsiTheme="minorHAnsi" w:cstheme="minorHAnsi"/>
          <w:sz w:val="18"/>
          <w:szCs w:val="18"/>
        </w:rPr>
        <w:endnoteRef/>
      </w:r>
      <w:r w:rsidRPr="000F64DD">
        <w:rPr>
          <w:rFonts w:asciiTheme="minorHAnsi" w:hAnsiTheme="minorHAnsi" w:cstheme="minorHAnsi"/>
          <w:sz w:val="18"/>
          <w:szCs w:val="18"/>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18">
    <w:p w:rsidR="00D3414B" w:rsidRPr="000F64DD" w:rsidRDefault="00D3414B" w:rsidP="00F04157">
      <w:pPr>
        <w:pStyle w:val="af0"/>
        <w:tabs>
          <w:tab w:val="left" w:pos="284"/>
        </w:tabs>
        <w:spacing w:after="120" w:line="240" w:lineRule="auto"/>
        <w:ind w:firstLine="0"/>
        <w:rPr>
          <w:rFonts w:asciiTheme="minorHAnsi" w:hAnsiTheme="minorHAnsi" w:cstheme="minorHAnsi"/>
          <w:sz w:val="18"/>
          <w:szCs w:val="18"/>
        </w:rPr>
      </w:pPr>
      <w:r w:rsidRPr="000F64DD">
        <w:rPr>
          <w:rStyle w:val="af2"/>
          <w:rFonts w:asciiTheme="minorHAnsi" w:hAnsiTheme="minorHAnsi" w:cstheme="minorHAnsi"/>
          <w:sz w:val="18"/>
          <w:szCs w:val="18"/>
        </w:rPr>
        <w:endnoteRef/>
      </w:r>
      <w:r w:rsidRPr="000F64DD">
        <w:rPr>
          <w:rFonts w:asciiTheme="minorHAnsi" w:hAnsiTheme="minorHAnsi" w:cstheme="minorHAnsi"/>
          <w:sz w:val="18"/>
          <w:szCs w:val="18"/>
        </w:rPr>
        <w:tab/>
        <w:t>. Η απόδοση όρων είναι σύμφωνη με την παρ. 4 του άρθρου 73 που διαφοροποιείται από τον Κανονισμό ΕΕΕΣ (Κανονισμός ΕΕ 2016/7)</w:t>
      </w:r>
    </w:p>
  </w:endnote>
  <w:endnote w:id="19">
    <w:p w:rsidR="00D3414B" w:rsidRPr="000F64DD" w:rsidRDefault="00D3414B" w:rsidP="00F04157">
      <w:pPr>
        <w:pStyle w:val="af0"/>
        <w:tabs>
          <w:tab w:val="left" w:pos="284"/>
        </w:tabs>
        <w:spacing w:after="120" w:line="240" w:lineRule="auto"/>
        <w:ind w:firstLine="0"/>
        <w:rPr>
          <w:rFonts w:asciiTheme="minorHAnsi" w:hAnsiTheme="minorHAnsi" w:cstheme="minorHAnsi"/>
          <w:sz w:val="18"/>
          <w:szCs w:val="18"/>
        </w:rPr>
      </w:pPr>
      <w:r w:rsidRPr="000F64DD">
        <w:rPr>
          <w:rStyle w:val="af2"/>
          <w:rFonts w:asciiTheme="minorHAnsi" w:hAnsiTheme="minorHAnsi" w:cstheme="minorHAnsi"/>
          <w:sz w:val="18"/>
          <w:szCs w:val="18"/>
        </w:rPr>
        <w:endnoteRef/>
      </w:r>
      <w:r w:rsidRPr="000F64DD">
        <w:rPr>
          <w:rFonts w:asciiTheme="minorHAnsi" w:hAnsiTheme="minorHAnsi" w:cstheme="minorHAnsi"/>
          <w:sz w:val="18"/>
          <w:szCs w:val="18"/>
        </w:rPr>
        <w:tab/>
        <w:t>Άρθρο 73 παρ. 5.</w:t>
      </w:r>
    </w:p>
  </w:endnote>
  <w:endnote w:id="20">
    <w:p w:rsidR="00D3414B" w:rsidRPr="000F64DD" w:rsidRDefault="00D3414B" w:rsidP="00F04157">
      <w:pPr>
        <w:pStyle w:val="af0"/>
        <w:tabs>
          <w:tab w:val="left" w:pos="284"/>
        </w:tabs>
        <w:spacing w:after="120" w:line="240" w:lineRule="auto"/>
        <w:ind w:firstLine="0"/>
        <w:rPr>
          <w:rFonts w:asciiTheme="minorHAnsi" w:hAnsiTheme="minorHAnsi" w:cstheme="minorHAnsi"/>
          <w:sz w:val="18"/>
          <w:szCs w:val="18"/>
        </w:rPr>
      </w:pPr>
      <w:r w:rsidRPr="000F64DD">
        <w:rPr>
          <w:rStyle w:val="af2"/>
          <w:rFonts w:asciiTheme="minorHAnsi" w:hAnsiTheme="minorHAnsi" w:cstheme="minorHAnsi"/>
          <w:sz w:val="18"/>
          <w:szCs w:val="18"/>
        </w:rPr>
        <w:endnoteRef/>
      </w:r>
      <w:r w:rsidRPr="000F64DD">
        <w:rPr>
          <w:rFonts w:asciiTheme="minorHAnsi" w:hAnsiTheme="minorHAnsi" w:cstheme="minorHAnsi"/>
          <w:sz w:val="18"/>
          <w:szCs w:val="18"/>
        </w:rPr>
        <w:tab/>
        <w:t>Εφόσον στα έγγραφα της σύμβασης γίνεται αναφορά σε συγκεκριμένη διάταξη, να συμπληρωθεί ανάλογα το ΤΕΥΔ πχ άρθρο 68 παρ. 2 ν. 3863/2010 .</w:t>
      </w:r>
    </w:p>
  </w:endnote>
  <w:endnote w:id="21">
    <w:p w:rsidR="00D3414B" w:rsidRPr="000F64DD" w:rsidRDefault="00D3414B" w:rsidP="00F04157">
      <w:pPr>
        <w:pStyle w:val="af0"/>
        <w:tabs>
          <w:tab w:val="left" w:pos="284"/>
        </w:tabs>
        <w:spacing w:after="120" w:line="240" w:lineRule="auto"/>
        <w:ind w:firstLine="0"/>
        <w:rPr>
          <w:rFonts w:asciiTheme="minorHAnsi" w:hAnsiTheme="minorHAnsi" w:cstheme="minorHAnsi"/>
          <w:sz w:val="18"/>
          <w:szCs w:val="18"/>
        </w:rPr>
      </w:pPr>
      <w:r w:rsidRPr="000F64DD">
        <w:rPr>
          <w:rStyle w:val="af2"/>
          <w:rFonts w:asciiTheme="minorHAnsi" w:hAnsiTheme="minorHAnsi" w:cstheme="minorHAnsi"/>
          <w:sz w:val="18"/>
          <w:szCs w:val="18"/>
        </w:rPr>
        <w:endnoteRef/>
      </w:r>
      <w:r w:rsidRPr="000F64DD">
        <w:rPr>
          <w:rFonts w:asciiTheme="minorHAnsi" w:hAnsiTheme="minorHAnsi" w:cstheme="minorHAnsi"/>
          <w:sz w:val="18"/>
          <w:szCs w:val="18"/>
        </w:rPr>
        <w:tab/>
        <w:t xml:space="preserve">Όπως περιγράφεται στο Παράρτημα </w:t>
      </w:r>
      <w:r w:rsidRPr="000F64DD">
        <w:rPr>
          <w:rFonts w:asciiTheme="minorHAnsi" w:hAnsiTheme="minorHAnsi" w:cstheme="minorHAnsi"/>
          <w:sz w:val="18"/>
          <w:szCs w:val="18"/>
          <w:lang w:val="en-US"/>
        </w:rPr>
        <w:t>XI</w:t>
      </w:r>
      <w:r w:rsidRPr="000F64DD">
        <w:rPr>
          <w:rFonts w:asciiTheme="minorHAnsi" w:hAnsiTheme="minorHAnsi" w:cstheme="minorHAnsi"/>
          <w:sz w:val="18"/>
          <w:szCs w:val="18"/>
        </w:rPr>
        <w:t xml:space="preserve"> του Προσαρτήματος Α, </w:t>
      </w:r>
      <w:r w:rsidRPr="000F64DD">
        <w:rPr>
          <w:rFonts w:asciiTheme="minorHAnsi" w:hAnsiTheme="minorHAnsi" w:cstheme="minorHAnsi"/>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endnote>
  <w:endnote w:id="22">
    <w:p w:rsidR="00D3414B" w:rsidRPr="000F64DD" w:rsidRDefault="00D3414B" w:rsidP="00F04157">
      <w:pPr>
        <w:pStyle w:val="af0"/>
        <w:tabs>
          <w:tab w:val="left" w:pos="284"/>
        </w:tabs>
        <w:spacing w:after="120" w:line="240" w:lineRule="auto"/>
        <w:ind w:firstLine="0"/>
        <w:rPr>
          <w:rFonts w:asciiTheme="minorHAnsi" w:hAnsiTheme="minorHAnsi" w:cstheme="minorHAnsi"/>
          <w:sz w:val="18"/>
          <w:szCs w:val="18"/>
        </w:rPr>
      </w:pPr>
      <w:r w:rsidRPr="000F64DD">
        <w:rPr>
          <w:rStyle w:val="af2"/>
          <w:rFonts w:asciiTheme="minorHAnsi" w:hAnsiTheme="minorHAnsi" w:cstheme="minorHAnsi"/>
          <w:sz w:val="18"/>
          <w:szCs w:val="18"/>
        </w:rPr>
        <w:endnoteRef/>
      </w:r>
      <w:r w:rsidRPr="000F64DD">
        <w:rPr>
          <w:rFonts w:asciiTheme="minorHAnsi" w:hAnsiTheme="minorHAnsi" w:cstheme="minorHAnsi"/>
          <w:sz w:val="18"/>
          <w:szCs w:val="18"/>
        </w:rPr>
        <w:tab/>
        <w:t xml:space="preserve">Επισημαίνεται ότι εάν ο οικονομικός φορέας </w:t>
      </w:r>
      <w:r w:rsidRPr="000F64DD">
        <w:rPr>
          <w:rFonts w:asciiTheme="minorHAnsi" w:hAnsiTheme="minorHAnsi" w:cstheme="minorHAnsi"/>
          <w:b/>
          <w:sz w:val="18"/>
          <w:szCs w:val="18"/>
          <w:u w:val="single"/>
        </w:rPr>
        <w:t>έχει</w:t>
      </w:r>
      <w:r w:rsidRPr="000F64DD">
        <w:rPr>
          <w:rFonts w:asciiTheme="minorHAnsi" w:hAnsiTheme="minorHAnsi" w:cstheme="minorHAnsi"/>
          <w:sz w:val="18"/>
          <w:szCs w:val="18"/>
        </w:rPr>
        <w:t xml:space="preserve"> αποφασίσει να αναθέσει τμήμα της σύμβασης σε τρίτους υπό μορφή υπεργολαβίας </w:t>
      </w:r>
      <w:r w:rsidRPr="000F64DD">
        <w:rPr>
          <w:rFonts w:asciiTheme="minorHAnsi" w:hAnsiTheme="minorHAnsi" w:cstheme="minorHAnsi"/>
          <w:b/>
          <w:sz w:val="18"/>
          <w:szCs w:val="18"/>
          <w:u w:val="single"/>
        </w:rPr>
        <w:t>και</w:t>
      </w:r>
      <w:r w:rsidRPr="000F64DD">
        <w:rPr>
          <w:rFonts w:asciiTheme="minorHAnsi" w:hAnsiTheme="minorHAnsi" w:cstheme="minorHAnsi"/>
          <w:sz w:val="18"/>
          <w:szCs w:val="18"/>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727782"/>
      <w:docPartObj>
        <w:docPartGallery w:val="Page Numbers (Bottom of Page)"/>
        <w:docPartUnique/>
      </w:docPartObj>
    </w:sdtPr>
    <w:sdtContent>
      <w:sdt>
        <w:sdtPr>
          <w:id w:val="1333359919"/>
          <w:docPartObj>
            <w:docPartGallery w:val="Page Numbers (Top of Page)"/>
            <w:docPartUnique/>
          </w:docPartObj>
        </w:sdtPr>
        <w:sdtContent>
          <w:p w:rsidR="00D3414B" w:rsidRDefault="00D3414B">
            <w:pPr>
              <w:pStyle w:val="a6"/>
              <w:jc w:val="right"/>
            </w:pPr>
            <w:r>
              <w:t xml:space="preserve">Σελίδα </w:t>
            </w:r>
            <w:r w:rsidR="00AB3B80">
              <w:rPr>
                <w:b/>
                <w:sz w:val="24"/>
                <w:szCs w:val="24"/>
              </w:rPr>
              <w:fldChar w:fldCharType="begin"/>
            </w:r>
            <w:r>
              <w:rPr>
                <w:b/>
              </w:rPr>
              <w:instrText>PAGE</w:instrText>
            </w:r>
            <w:r w:rsidR="00AB3B80">
              <w:rPr>
                <w:b/>
                <w:sz w:val="24"/>
                <w:szCs w:val="24"/>
              </w:rPr>
              <w:fldChar w:fldCharType="separate"/>
            </w:r>
            <w:r w:rsidR="00923762">
              <w:rPr>
                <w:b/>
                <w:noProof/>
              </w:rPr>
              <w:t>1</w:t>
            </w:r>
            <w:r w:rsidR="00AB3B80">
              <w:rPr>
                <w:b/>
                <w:sz w:val="24"/>
                <w:szCs w:val="24"/>
              </w:rPr>
              <w:fldChar w:fldCharType="end"/>
            </w:r>
            <w:r>
              <w:t xml:space="preserve"> από </w:t>
            </w:r>
            <w:r w:rsidR="00AB3B80">
              <w:rPr>
                <w:b/>
                <w:sz w:val="24"/>
                <w:szCs w:val="24"/>
              </w:rPr>
              <w:fldChar w:fldCharType="begin"/>
            </w:r>
            <w:r>
              <w:rPr>
                <w:b/>
              </w:rPr>
              <w:instrText>NUMPAGES</w:instrText>
            </w:r>
            <w:r w:rsidR="00AB3B80">
              <w:rPr>
                <w:b/>
                <w:sz w:val="24"/>
                <w:szCs w:val="24"/>
              </w:rPr>
              <w:fldChar w:fldCharType="separate"/>
            </w:r>
            <w:r w:rsidR="00923762">
              <w:rPr>
                <w:b/>
                <w:noProof/>
              </w:rPr>
              <w:t>1</w:t>
            </w:r>
            <w:r w:rsidR="00AB3B80">
              <w:rPr>
                <w:b/>
                <w:sz w:val="24"/>
                <w:szCs w:val="24"/>
              </w:rPr>
              <w:fldChar w:fldCharType="end"/>
            </w:r>
          </w:p>
        </w:sdtContent>
      </w:sdt>
    </w:sdtContent>
  </w:sdt>
  <w:p w:rsidR="00D3414B" w:rsidRDefault="00D3414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762" w:rsidRDefault="00923762" w:rsidP="00432B26">
      <w:pPr>
        <w:spacing w:after="0" w:line="240" w:lineRule="auto"/>
      </w:pPr>
      <w:r>
        <w:separator/>
      </w:r>
    </w:p>
  </w:footnote>
  <w:footnote w:type="continuationSeparator" w:id="0">
    <w:p w:rsidR="00923762" w:rsidRDefault="00923762" w:rsidP="00432B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Wingdings" w:eastAsia="Calibri" w:hAnsi="Wingdings" w:cs="OpenSymbol"/>
        <w:spacing w:val="-3"/>
        <w:sz w:val="16"/>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7"/>
    <w:multiLevelType w:val="multilevel"/>
    <w:tmpl w:val="00000007"/>
    <w:name w:val="WW8Num7"/>
    <w:lvl w:ilvl="0">
      <w:start w:val="1"/>
      <w:numFmt w:val="bullet"/>
      <w:pStyle w:val="NumPar1"/>
      <w:lvlText w:val=""/>
      <w:lvlJc w:val="left"/>
      <w:pPr>
        <w:tabs>
          <w:tab w:val="num" w:pos="720"/>
        </w:tabs>
        <w:ind w:left="720" w:hanging="360"/>
      </w:pPr>
      <w:rPr>
        <w:rFonts w:ascii="Symbol" w:hAnsi="Symbol" w:cs="OpenSymbol"/>
        <w:sz w:val="28"/>
        <w:szCs w:val="28"/>
        <w:lang w:val="el-GR"/>
      </w:rPr>
    </w:lvl>
    <w:lvl w:ilvl="1">
      <w:start w:val="1"/>
      <w:numFmt w:val="bullet"/>
      <w:lvlText w:val="◦"/>
      <w:lvlJc w:val="left"/>
      <w:pPr>
        <w:tabs>
          <w:tab w:val="num" w:pos="1080"/>
        </w:tabs>
        <w:ind w:left="1080" w:hanging="360"/>
      </w:pPr>
      <w:rPr>
        <w:rFonts w:ascii="OpenSymbol" w:hAnsi="OpenSymbol" w:cs="OpenSymbol"/>
        <w:sz w:val="28"/>
        <w:szCs w:val="28"/>
      </w:rPr>
    </w:lvl>
    <w:lvl w:ilvl="2">
      <w:start w:val="1"/>
      <w:numFmt w:val="bullet"/>
      <w:lvlText w:val="▪"/>
      <w:lvlJc w:val="left"/>
      <w:pPr>
        <w:tabs>
          <w:tab w:val="num" w:pos="1440"/>
        </w:tabs>
        <w:ind w:left="1440" w:hanging="360"/>
      </w:pPr>
      <w:rPr>
        <w:rFonts w:ascii="OpenSymbol" w:hAnsi="OpenSymbol" w:cs="OpenSymbol"/>
        <w:sz w:val="28"/>
        <w:szCs w:val="28"/>
      </w:rPr>
    </w:lvl>
    <w:lvl w:ilvl="3">
      <w:start w:val="1"/>
      <w:numFmt w:val="bullet"/>
      <w:lvlText w:val=""/>
      <w:lvlJc w:val="left"/>
      <w:pPr>
        <w:tabs>
          <w:tab w:val="num" w:pos="1800"/>
        </w:tabs>
        <w:ind w:left="1800" w:hanging="360"/>
      </w:pPr>
      <w:rPr>
        <w:rFonts w:ascii="Symbol" w:hAnsi="Symbol" w:cs="OpenSymbol"/>
        <w:sz w:val="28"/>
        <w:szCs w:val="28"/>
        <w:lang w:val="el-GR"/>
      </w:rPr>
    </w:lvl>
    <w:lvl w:ilvl="4">
      <w:start w:val="1"/>
      <w:numFmt w:val="bullet"/>
      <w:lvlText w:val="◦"/>
      <w:lvlJc w:val="left"/>
      <w:pPr>
        <w:tabs>
          <w:tab w:val="num" w:pos="2160"/>
        </w:tabs>
        <w:ind w:left="2160" w:hanging="360"/>
      </w:pPr>
      <w:rPr>
        <w:rFonts w:ascii="OpenSymbol" w:hAnsi="OpenSymbol" w:cs="OpenSymbol"/>
        <w:sz w:val="28"/>
        <w:szCs w:val="28"/>
      </w:rPr>
    </w:lvl>
    <w:lvl w:ilvl="5">
      <w:start w:val="1"/>
      <w:numFmt w:val="bullet"/>
      <w:lvlText w:val="▪"/>
      <w:lvlJc w:val="left"/>
      <w:pPr>
        <w:tabs>
          <w:tab w:val="num" w:pos="2520"/>
        </w:tabs>
        <w:ind w:left="2520" w:hanging="360"/>
      </w:pPr>
      <w:rPr>
        <w:rFonts w:ascii="OpenSymbol" w:hAnsi="OpenSymbol" w:cs="OpenSymbol"/>
        <w:sz w:val="28"/>
        <w:szCs w:val="28"/>
      </w:rPr>
    </w:lvl>
    <w:lvl w:ilvl="6">
      <w:start w:val="1"/>
      <w:numFmt w:val="bullet"/>
      <w:lvlText w:val=""/>
      <w:lvlJc w:val="left"/>
      <w:pPr>
        <w:tabs>
          <w:tab w:val="num" w:pos="2880"/>
        </w:tabs>
        <w:ind w:left="2880" w:hanging="360"/>
      </w:pPr>
      <w:rPr>
        <w:rFonts w:ascii="Symbol" w:hAnsi="Symbol" w:cs="OpenSymbol"/>
        <w:sz w:val="28"/>
        <w:szCs w:val="28"/>
        <w:lang w:val="el-GR"/>
      </w:rPr>
    </w:lvl>
    <w:lvl w:ilvl="7">
      <w:start w:val="1"/>
      <w:numFmt w:val="bullet"/>
      <w:lvlText w:val="◦"/>
      <w:lvlJc w:val="left"/>
      <w:pPr>
        <w:tabs>
          <w:tab w:val="num" w:pos="3240"/>
        </w:tabs>
        <w:ind w:left="3240" w:hanging="360"/>
      </w:pPr>
      <w:rPr>
        <w:rFonts w:ascii="OpenSymbol" w:hAnsi="OpenSymbol" w:cs="OpenSymbol"/>
        <w:sz w:val="28"/>
        <w:szCs w:val="28"/>
      </w:rPr>
    </w:lvl>
    <w:lvl w:ilvl="8">
      <w:start w:val="1"/>
      <w:numFmt w:val="bullet"/>
      <w:lvlText w:val="▪"/>
      <w:lvlJc w:val="left"/>
      <w:pPr>
        <w:tabs>
          <w:tab w:val="num" w:pos="3600"/>
        </w:tabs>
        <w:ind w:left="3600" w:hanging="360"/>
      </w:pPr>
      <w:rPr>
        <w:rFonts w:ascii="OpenSymbol" w:hAnsi="OpenSymbol" w:cs="OpenSymbol"/>
        <w:sz w:val="28"/>
        <w:szCs w:val="28"/>
      </w:rPr>
    </w:lvl>
  </w:abstractNum>
  <w:abstractNum w:abstractNumId="2">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D0828A7"/>
    <w:multiLevelType w:val="hybridMultilevel"/>
    <w:tmpl w:val="B5D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DCD1193"/>
    <w:multiLevelType w:val="hybridMultilevel"/>
    <w:tmpl w:val="BCCC68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A02C94"/>
    <w:multiLevelType w:val="hybridMultilevel"/>
    <w:tmpl w:val="CC0C6A2C"/>
    <w:lvl w:ilvl="0" w:tplc="665C6C6C">
      <w:start w:val="1"/>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2CA03D6"/>
    <w:multiLevelType w:val="hybridMultilevel"/>
    <w:tmpl w:val="8BE8A8CC"/>
    <w:lvl w:ilvl="0" w:tplc="0409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50D3926"/>
    <w:multiLevelType w:val="hybridMultilevel"/>
    <w:tmpl w:val="03D0B1BC"/>
    <w:lvl w:ilvl="0" w:tplc="02C802F2">
      <w:start w:val="1"/>
      <w:numFmt w:val="upperRoman"/>
      <w:lvlText w:val="%1."/>
      <w:lvlJc w:val="righ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6E26786"/>
    <w:multiLevelType w:val="hybridMultilevel"/>
    <w:tmpl w:val="9C7A7502"/>
    <w:lvl w:ilvl="0" w:tplc="04080013">
      <w:start w:val="1"/>
      <w:numFmt w:val="upperRoman"/>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8796111"/>
    <w:multiLevelType w:val="hybridMultilevel"/>
    <w:tmpl w:val="30D6ECC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1427FA6"/>
    <w:multiLevelType w:val="hybridMultilevel"/>
    <w:tmpl w:val="9A649F5A"/>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9C90DAF"/>
    <w:multiLevelType w:val="hybridMultilevel"/>
    <w:tmpl w:val="34D684F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C42E27"/>
    <w:multiLevelType w:val="hybridMultilevel"/>
    <w:tmpl w:val="D360A8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4DD0894"/>
    <w:multiLevelType w:val="multilevel"/>
    <w:tmpl w:val="6DE2F998"/>
    <w:lvl w:ilvl="0">
      <w:start w:val="14"/>
      <w:numFmt w:val="decimal"/>
      <w:lvlText w:val="%1"/>
      <w:lvlJc w:val="left"/>
      <w:pPr>
        <w:ind w:left="420" w:hanging="420"/>
      </w:pPr>
      <w:rPr>
        <w:rFonts w:hint="default"/>
        <w:b/>
      </w:rPr>
    </w:lvl>
    <w:lvl w:ilvl="1">
      <w:start w:val="4"/>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4F151A6D"/>
    <w:multiLevelType w:val="hybridMultilevel"/>
    <w:tmpl w:val="184433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73258EA"/>
    <w:multiLevelType w:val="hybridMultilevel"/>
    <w:tmpl w:val="C1626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EDE2424"/>
    <w:multiLevelType w:val="hybridMultilevel"/>
    <w:tmpl w:val="F1CE2F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F520D23"/>
    <w:multiLevelType w:val="hybridMultilevel"/>
    <w:tmpl w:val="182229E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632A7DE5"/>
    <w:multiLevelType w:val="hybridMultilevel"/>
    <w:tmpl w:val="143EF318"/>
    <w:lvl w:ilvl="0" w:tplc="04080001">
      <w:start w:val="1"/>
      <w:numFmt w:val="bullet"/>
      <w:lvlText w:val=""/>
      <w:lvlJc w:val="left"/>
      <w:pPr>
        <w:ind w:left="753" w:hanging="360"/>
      </w:pPr>
      <w:rPr>
        <w:rFonts w:ascii="Symbol" w:hAnsi="Symbol" w:hint="default"/>
      </w:rPr>
    </w:lvl>
    <w:lvl w:ilvl="1" w:tplc="04080003" w:tentative="1">
      <w:start w:val="1"/>
      <w:numFmt w:val="bullet"/>
      <w:lvlText w:val="o"/>
      <w:lvlJc w:val="left"/>
      <w:pPr>
        <w:ind w:left="1473" w:hanging="360"/>
      </w:pPr>
      <w:rPr>
        <w:rFonts w:ascii="Courier New" w:hAnsi="Courier New" w:cs="Courier New" w:hint="default"/>
      </w:rPr>
    </w:lvl>
    <w:lvl w:ilvl="2" w:tplc="04080005" w:tentative="1">
      <w:start w:val="1"/>
      <w:numFmt w:val="bullet"/>
      <w:lvlText w:val=""/>
      <w:lvlJc w:val="left"/>
      <w:pPr>
        <w:ind w:left="2193" w:hanging="360"/>
      </w:pPr>
      <w:rPr>
        <w:rFonts w:ascii="Wingdings" w:hAnsi="Wingdings" w:hint="default"/>
      </w:rPr>
    </w:lvl>
    <w:lvl w:ilvl="3" w:tplc="04080001" w:tentative="1">
      <w:start w:val="1"/>
      <w:numFmt w:val="bullet"/>
      <w:lvlText w:val=""/>
      <w:lvlJc w:val="left"/>
      <w:pPr>
        <w:ind w:left="2913" w:hanging="360"/>
      </w:pPr>
      <w:rPr>
        <w:rFonts w:ascii="Symbol" w:hAnsi="Symbol" w:hint="default"/>
      </w:rPr>
    </w:lvl>
    <w:lvl w:ilvl="4" w:tplc="04080003" w:tentative="1">
      <w:start w:val="1"/>
      <w:numFmt w:val="bullet"/>
      <w:lvlText w:val="o"/>
      <w:lvlJc w:val="left"/>
      <w:pPr>
        <w:ind w:left="3633" w:hanging="360"/>
      </w:pPr>
      <w:rPr>
        <w:rFonts w:ascii="Courier New" w:hAnsi="Courier New" w:cs="Courier New" w:hint="default"/>
      </w:rPr>
    </w:lvl>
    <w:lvl w:ilvl="5" w:tplc="04080005" w:tentative="1">
      <w:start w:val="1"/>
      <w:numFmt w:val="bullet"/>
      <w:lvlText w:val=""/>
      <w:lvlJc w:val="left"/>
      <w:pPr>
        <w:ind w:left="4353" w:hanging="360"/>
      </w:pPr>
      <w:rPr>
        <w:rFonts w:ascii="Wingdings" w:hAnsi="Wingdings" w:hint="default"/>
      </w:rPr>
    </w:lvl>
    <w:lvl w:ilvl="6" w:tplc="04080001" w:tentative="1">
      <w:start w:val="1"/>
      <w:numFmt w:val="bullet"/>
      <w:lvlText w:val=""/>
      <w:lvlJc w:val="left"/>
      <w:pPr>
        <w:ind w:left="5073" w:hanging="360"/>
      </w:pPr>
      <w:rPr>
        <w:rFonts w:ascii="Symbol" w:hAnsi="Symbol" w:hint="default"/>
      </w:rPr>
    </w:lvl>
    <w:lvl w:ilvl="7" w:tplc="04080003" w:tentative="1">
      <w:start w:val="1"/>
      <w:numFmt w:val="bullet"/>
      <w:lvlText w:val="o"/>
      <w:lvlJc w:val="left"/>
      <w:pPr>
        <w:ind w:left="5793" w:hanging="360"/>
      </w:pPr>
      <w:rPr>
        <w:rFonts w:ascii="Courier New" w:hAnsi="Courier New" w:cs="Courier New" w:hint="default"/>
      </w:rPr>
    </w:lvl>
    <w:lvl w:ilvl="8" w:tplc="04080005" w:tentative="1">
      <w:start w:val="1"/>
      <w:numFmt w:val="bullet"/>
      <w:lvlText w:val=""/>
      <w:lvlJc w:val="left"/>
      <w:pPr>
        <w:ind w:left="6513" w:hanging="360"/>
      </w:pPr>
      <w:rPr>
        <w:rFonts w:ascii="Wingdings" w:hAnsi="Wingdings" w:hint="default"/>
      </w:rPr>
    </w:lvl>
  </w:abstractNum>
  <w:abstractNum w:abstractNumId="19">
    <w:nsid w:val="6FFC5F0B"/>
    <w:multiLevelType w:val="hybridMultilevel"/>
    <w:tmpl w:val="EE222B1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1"/>
  </w:num>
  <w:num w:numId="4">
    <w:abstractNumId w:val="15"/>
  </w:num>
  <w:num w:numId="5">
    <w:abstractNumId w:val="12"/>
  </w:num>
  <w:num w:numId="6">
    <w:abstractNumId w:val="6"/>
  </w:num>
  <w:num w:numId="7">
    <w:abstractNumId w:val="2"/>
  </w:num>
  <w:num w:numId="8">
    <w:abstractNumId w:val="1"/>
  </w:num>
  <w:num w:numId="9">
    <w:abstractNumId w:val="3"/>
  </w:num>
  <w:num w:numId="10">
    <w:abstractNumId w:val="17"/>
  </w:num>
  <w:num w:numId="11">
    <w:abstractNumId w:val="5"/>
  </w:num>
  <w:num w:numId="12">
    <w:abstractNumId w:val="16"/>
  </w:num>
  <w:num w:numId="13">
    <w:abstractNumId w:val="8"/>
  </w:num>
  <w:num w:numId="14">
    <w:abstractNumId w:val="19"/>
  </w:num>
  <w:num w:numId="15">
    <w:abstractNumId w:val="7"/>
  </w:num>
  <w:num w:numId="16">
    <w:abstractNumId w:val="9"/>
  </w:num>
  <w:num w:numId="17">
    <w:abstractNumId w:val="18"/>
  </w:num>
  <w:num w:numId="18">
    <w:abstractNumId w:val="0"/>
  </w:num>
  <w:num w:numId="19">
    <w:abstractNumId w:val="0"/>
  </w:num>
  <w:num w:numId="20">
    <w:abstractNumId w:val="0"/>
  </w:num>
  <w:num w:numId="21">
    <w:abstractNumId w:val="10"/>
  </w:num>
  <w:num w:numId="22">
    <w:abstractNumId w:val="13"/>
  </w:num>
  <w:num w:numId="23">
    <w:abstractNumId w:val="4"/>
  </w:num>
  <w:num w:numId="24">
    <w:abstractNumId w:val="0"/>
  </w:num>
  <w:num w:numId="25">
    <w:abstractNumId w:val="0"/>
  </w:num>
  <w:num w:numId="26">
    <w:abstractNumId w:val="0"/>
  </w:num>
  <w:num w:numId="27">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footnotePr>
    <w:footnote w:id="-1"/>
    <w:footnote w:id="0"/>
  </w:footnotePr>
  <w:endnotePr>
    <w:endnote w:id="-1"/>
    <w:endnote w:id="0"/>
  </w:endnotePr>
  <w:compat/>
  <w:rsids>
    <w:rsidRoot w:val="00C40046"/>
    <w:rsid w:val="000070D9"/>
    <w:rsid w:val="00020DB3"/>
    <w:rsid w:val="00026D09"/>
    <w:rsid w:val="0003794F"/>
    <w:rsid w:val="00042A2E"/>
    <w:rsid w:val="000438CA"/>
    <w:rsid w:val="00047F74"/>
    <w:rsid w:val="00050C6E"/>
    <w:rsid w:val="000574F8"/>
    <w:rsid w:val="00063F4E"/>
    <w:rsid w:val="000651B3"/>
    <w:rsid w:val="00066194"/>
    <w:rsid w:val="0007207F"/>
    <w:rsid w:val="0007314B"/>
    <w:rsid w:val="00073291"/>
    <w:rsid w:val="000744D1"/>
    <w:rsid w:val="00077081"/>
    <w:rsid w:val="0008186D"/>
    <w:rsid w:val="00082AAE"/>
    <w:rsid w:val="00084436"/>
    <w:rsid w:val="00087FFE"/>
    <w:rsid w:val="0009399F"/>
    <w:rsid w:val="000B2B61"/>
    <w:rsid w:val="000C14CF"/>
    <w:rsid w:val="000C4AF3"/>
    <w:rsid w:val="000D39AD"/>
    <w:rsid w:val="000D5AA0"/>
    <w:rsid w:val="000D63E4"/>
    <w:rsid w:val="000E147E"/>
    <w:rsid w:val="000E3A83"/>
    <w:rsid w:val="000E5B84"/>
    <w:rsid w:val="000E62F8"/>
    <w:rsid w:val="000E6E87"/>
    <w:rsid w:val="000F444E"/>
    <w:rsid w:val="000F664A"/>
    <w:rsid w:val="0011355E"/>
    <w:rsid w:val="001169AB"/>
    <w:rsid w:val="001228E7"/>
    <w:rsid w:val="001271FA"/>
    <w:rsid w:val="00127B98"/>
    <w:rsid w:val="001327C9"/>
    <w:rsid w:val="00132F0C"/>
    <w:rsid w:val="001342F0"/>
    <w:rsid w:val="00136B1F"/>
    <w:rsid w:val="0014102D"/>
    <w:rsid w:val="00141114"/>
    <w:rsid w:val="00142104"/>
    <w:rsid w:val="00144041"/>
    <w:rsid w:val="0014463E"/>
    <w:rsid w:val="00144D43"/>
    <w:rsid w:val="00145DD2"/>
    <w:rsid w:val="00147F75"/>
    <w:rsid w:val="00153CC1"/>
    <w:rsid w:val="00160004"/>
    <w:rsid w:val="001738CF"/>
    <w:rsid w:val="00177B64"/>
    <w:rsid w:val="00185461"/>
    <w:rsid w:val="00195401"/>
    <w:rsid w:val="001A5255"/>
    <w:rsid w:val="001A5F57"/>
    <w:rsid w:val="001A6C7E"/>
    <w:rsid w:val="001B0507"/>
    <w:rsid w:val="001B0BA4"/>
    <w:rsid w:val="001B2C36"/>
    <w:rsid w:val="001D1DF4"/>
    <w:rsid w:val="001D30D6"/>
    <w:rsid w:val="00210A98"/>
    <w:rsid w:val="0021131F"/>
    <w:rsid w:val="00211EE0"/>
    <w:rsid w:val="00212D94"/>
    <w:rsid w:val="00224EE7"/>
    <w:rsid w:val="00231DE8"/>
    <w:rsid w:val="00242BF4"/>
    <w:rsid w:val="00243456"/>
    <w:rsid w:val="00243DD9"/>
    <w:rsid w:val="00253ADD"/>
    <w:rsid w:val="00262528"/>
    <w:rsid w:val="002646C5"/>
    <w:rsid w:val="00280079"/>
    <w:rsid w:val="00280762"/>
    <w:rsid w:val="00281D8C"/>
    <w:rsid w:val="00283004"/>
    <w:rsid w:val="00283259"/>
    <w:rsid w:val="00284176"/>
    <w:rsid w:val="002869C4"/>
    <w:rsid w:val="00287FEA"/>
    <w:rsid w:val="0029326C"/>
    <w:rsid w:val="0029528A"/>
    <w:rsid w:val="002A09A7"/>
    <w:rsid w:val="002A4A84"/>
    <w:rsid w:val="002B0E1E"/>
    <w:rsid w:val="002B13A4"/>
    <w:rsid w:val="002B26BF"/>
    <w:rsid w:val="002B50B3"/>
    <w:rsid w:val="002B5724"/>
    <w:rsid w:val="002B6081"/>
    <w:rsid w:val="002C0D3D"/>
    <w:rsid w:val="002C4117"/>
    <w:rsid w:val="002C5920"/>
    <w:rsid w:val="002C7F26"/>
    <w:rsid w:val="002D0037"/>
    <w:rsid w:val="002D3082"/>
    <w:rsid w:val="002D3E65"/>
    <w:rsid w:val="002E134B"/>
    <w:rsid w:val="002E434A"/>
    <w:rsid w:val="002E4ACB"/>
    <w:rsid w:val="002E5406"/>
    <w:rsid w:val="002E74C5"/>
    <w:rsid w:val="002F1058"/>
    <w:rsid w:val="002F15C8"/>
    <w:rsid w:val="002F2965"/>
    <w:rsid w:val="002F5BC6"/>
    <w:rsid w:val="00300BB3"/>
    <w:rsid w:val="00312B45"/>
    <w:rsid w:val="00313799"/>
    <w:rsid w:val="003169FB"/>
    <w:rsid w:val="00321406"/>
    <w:rsid w:val="00323F9F"/>
    <w:rsid w:val="0032774B"/>
    <w:rsid w:val="00335714"/>
    <w:rsid w:val="00335B6B"/>
    <w:rsid w:val="00340CA4"/>
    <w:rsid w:val="00352253"/>
    <w:rsid w:val="0035488F"/>
    <w:rsid w:val="00355BA3"/>
    <w:rsid w:val="0037091D"/>
    <w:rsid w:val="003709F4"/>
    <w:rsid w:val="00375825"/>
    <w:rsid w:val="00380FA1"/>
    <w:rsid w:val="00381436"/>
    <w:rsid w:val="00385F3A"/>
    <w:rsid w:val="003875FD"/>
    <w:rsid w:val="00390212"/>
    <w:rsid w:val="003925B3"/>
    <w:rsid w:val="003934AE"/>
    <w:rsid w:val="003A1CF7"/>
    <w:rsid w:val="003A4989"/>
    <w:rsid w:val="003A62F7"/>
    <w:rsid w:val="003A7C43"/>
    <w:rsid w:val="003B0230"/>
    <w:rsid w:val="003B3464"/>
    <w:rsid w:val="003B4D57"/>
    <w:rsid w:val="003C2019"/>
    <w:rsid w:val="003D699B"/>
    <w:rsid w:val="003D7242"/>
    <w:rsid w:val="003F1244"/>
    <w:rsid w:val="00413619"/>
    <w:rsid w:val="00416E36"/>
    <w:rsid w:val="00421647"/>
    <w:rsid w:val="0042792A"/>
    <w:rsid w:val="00432B26"/>
    <w:rsid w:val="004360A9"/>
    <w:rsid w:val="00440768"/>
    <w:rsid w:val="00440D13"/>
    <w:rsid w:val="0044351F"/>
    <w:rsid w:val="00460996"/>
    <w:rsid w:val="004649A2"/>
    <w:rsid w:val="00470423"/>
    <w:rsid w:val="0047116D"/>
    <w:rsid w:val="00474669"/>
    <w:rsid w:val="004752AD"/>
    <w:rsid w:val="00475D0C"/>
    <w:rsid w:val="00475D9A"/>
    <w:rsid w:val="0048042B"/>
    <w:rsid w:val="00485E17"/>
    <w:rsid w:val="0049093C"/>
    <w:rsid w:val="00492367"/>
    <w:rsid w:val="00496C1B"/>
    <w:rsid w:val="004A092D"/>
    <w:rsid w:val="004A257F"/>
    <w:rsid w:val="004A6192"/>
    <w:rsid w:val="004B2C07"/>
    <w:rsid w:val="004C05B5"/>
    <w:rsid w:val="004C078F"/>
    <w:rsid w:val="004C0B10"/>
    <w:rsid w:val="004C1840"/>
    <w:rsid w:val="004C33AD"/>
    <w:rsid w:val="004C60DC"/>
    <w:rsid w:val="004C73E7"/>
    <w:rsid w:val="004D03FC"/>
    <w:rsid w:val="004D0441"/>
    <w:rsid w:val="004D4FFF"/>
    <w:rsid w:val="004D728D"/>
    <w:rsid w:val="004E215D"/>
    <w:rsid w:val="004F0BE6"/>
    <w:rsid w:val="004F17DF"/>
    <w:rsid w:val="004F425A"/>
    <w:rsid w:val="004F6384"/>
    <w:rsid w:val="004F705F"/>
    <w:rsid w:val="004F73EA"/>
    <w:rsid w:val="00503DC6"/>
    <w:rsid w:val="00504EB3"/>
    <w:rsid w:val="00505EA2"/>
    <w:rsid w:val="00506292"/>
    <w:rsid w:val="00506E17"/>
    <w:rsid w:val="00512E86"/>
    <w:rsid w:val="00524B52"/>
    <w:rsid w:val="00527079"/>
    <w:rsid w:val="005346B0"/>
    <w:rsid w:val="0053564D"/>
    <w:rsid w:val="00545B19"/>
    <w:rsid w:val="005528BA"/>
    <w:rsid w:val="0055323A"/>
    <w:rsid w:val="005534BC"/>
    <w:rsid w:val="00556651"/>
    <w:rsid w:val="0056350C"/>
    <w:rsid w:val="00565E82"/>
    <w:rsid w:val="00566C89"/>
    <w:rsid w:val="00585930"/>
    <w:rsid w:val="005876A1"/>
    <w:rsid w:val="005900D1"/>
    <w:rsid w:val="00594A0B"/>
    <w:rsid w:val="005961CC"/>
    <w:rsid w:val="00596A65"/>
    <w:rsid w:val="005A3AAC"/>
    <w:rsid w:val="005A4304"/>
    <w:rsid w:val="005A55CD"/>
    <w:rsid w:val="005A6C3A"/>
    <w:rsid w:val="005C014C"/>
    <w:rsid w:val="005D21F6"/>
    <w:rsid w:val="005D4C18"/>
    <w:rsid w:val="005E596B"/>
    <w:rsid w:val="005E6022"/>
    <w:rsid w:val="005E663A"/>
    <w:rsid w:val="005E7146"/>
    <w:rsid w:val="005F0A3B"/>
    <w:rsid w:val="00606F67"/>
    <w:rsid w:val="00611197"/>
    <w:rsid w:val="00612268"/>
    <w:rsid w:val="00620884"/>
    <w:rsid w:val="00622087"/>
    <w:rsid w:val="00626389"/>
    <w:rsid w:val="00632419"/>
    <w:rsid w:val="00635BD0"/>
    <w:rsid w:val="00642B6B"/>
    <w:rsid w:val="00653710"/>
    <w:rsid w:val="00655921"/>
    <w:rsid w:val="00655EAB"/>
    <w:rsid w:val="00667959"/>
    <w:rsid w:val="006708AC"/>
    <w:rsid w:val="00677A35"/>
    <w:rsid w:val="00680C7E"/>
    <w:rsid w:val="00680FFB"/>
    <w:rsid w:val="00681DBD"/>
    <w:rsid w:val="006865F8"/>
    <w:rsid w:val="00686B3E"/>
    <w:rsid w:val="0068756E"/>
    <w:rsid w:val="00692AE5"/>
    <w:rsid w:val="006969DB"/>
    <w:rsid w:val="006A116C"/>
    <w:rsid w:val="006A1CB1"/>
    <w:rsid w:val="006A46A1"/>
    <w:rsid w:val="006A663A"/>
    <w:rsid w:val="006A7EFD"/>
    <w:rsid w:val="006B5707"/>
    <w:rsid w:val="006C28BB"/>
    <w:rsid w:val="006C3F90"/>
    <w:rsid w:val="006C6FA9"/>
    <w:rsid w:val="006D1D42"/>
    <w:rsid w:val="006D2F8E"/>
    <w:rsid w:val="006D7029"/>
    <w:rsid w:val="006F08F1"/>
    <w:rsid w:val="006F2D64"/>
    <w:rsid w:val="007068C5"/>
    <w:rsid w:val="007078B4"/>
    <w:rsid w:val="0071111B"/>
    <w:rsid w:val="00712814"/>
    <w:rsid w:val="00713928"/>
    <w:rsid w:val="00725C8C"/>
    <w:rsid w:val="00736AFD"/>
    <w:rsid w:val="00736CBD"/>
    <w:rsid w:val="0073797D"/>
    <w:rsid w:val="0074092D"/>
    <w:rsid w:val="00741F8D"/>
    <w:rsid w:val="00743F94"/>
    <w:rsid w:val="00752387"/>
    <w:rsid w:val="00754190"/>
    <w:rsid w:val="00757FBC"/>
    <w:rsid w:val="0076500B"/>
    <w:rsid w:val="00765182"/>
    <w:rsid w:val="00773B08"/>
    <w:rsid w:val="00797F5C"/>
    <w:rsid w:val="007A5B57"/>
    <w:rsid w:val="007B7027"/>
    <w:rsid w:val="007B7B78"/>
    <w:rsid w:val="007C13BE"/>
    <w:rsid w:val="007C6B4E"/>
    <w:rsid w:val="007D514F"/>
    <w:rsid w:val="007D705E"/>
    <w:rsid w:val="007D7879"/>
    <w:rsid w:val="007E427A"/>
    <w:rsid w:val="007F0E75"/>
    <w:rsid w:val="007F21CE"/>
    <w:rsid w:val="007F4357"/>
    <w:rsid w:val="007F451E"/>
    <w:rsid w:val="008075F5"/>
    <w:rsid w:val="00812766"/>
    <w:rsid w:val="00812C77"/>
    <w:rsid w:val="00813A14"/>
    <w:rsid w:val="00822540"/>
    <w:rsid w:val="00824884"/>
    <w:rsid w:val="00825CF6"/>
    <w:rsid w:val="00826072"/>
    <w:rsid w:val="00827F90"/>
    <w:rsid w:val="0083314A"/>
    <w:rsid w:val="0083408F"/>
    <w:rsid w:val="00834244"/>
    <w:rsid w:val="008455A1"/>
    <w:rsid w:val="008513B4"/>
    <w:rsid w:val="0085346B"/>
    <w:rsid w:val="00853C55"/>
    <w:rsid w:val="00862AAE"/>
    <w:rsid w:val="00871017"/>
    <w:rsid w:val="00871907"/>
    <w:rsid w:val="0087463D"/>
    <w:rsid w:val="00874F18"/>
    <w:rsid w:val="00886622"/>
    <w:rsid w:val="00887231"/>
    <w:rsid w:val="00897C12"/>
    <w:rsid w:val="008A25A0"/>
    <w:rsid w:val="008A3931"/>
    <w:rsid w:val="008C0C80"/>
    <w:rsid w:val="008C1AE6"/>
    <w:rsid w:val="008C251D"/>
    <w:rsid w:val="008C2592"/>
    <w:rsid w:val="008C2827"/>
    <w:rsid w:val="008C2B70"/>
    <w:rsid w:val="008C3468"/>
    <w:rsid w:val="008D23C2"/>
    <w:rsid w:val="008E1990"/>
    <w:rsid w:val="008E6520"/>
    <w:rsid w:val="008F39C1"/>
    <w:rsid w:val="009020C1"/>
    <w:rsid w:val="00905187"/>
    <w:rsid w:val="00905B04"/>
    <w:rsid w:val="00906C95"/>
    <w:rsid w:val="009115B6"/>
    <w:rsid w:val="0091300F"/>
    <w:rsid w:val="009173A5"/>
    <w:rsid w:val="00920931"/>
    <w:rsid w:val="00920CA6"/>
    <w:rsid w:val="00920EFF"/>
    <w:rsid w:val="009210C3"/>
    <w:rsid w:val="00923762"/>
    <w:rsid w:val="009416DA"/>
    <w:rsid w:val="009428CB"/>
    <w:rsid w:val="009450ED"/>
    <w:rsid w:val="009462C3"/>
    <w:rsid w:val="009508EF"/>
    <w:rsid w:val="00951BD8"/>
    <w:rsid w:val="00966DD6"/>
    <w:rsid w:val="00971B3A"/>
    <w:rsid w:val="00973B78"/>
    <w:rsid w:val="0097758F"/>
    <w:rsid w:val="00981F1A"/>
    <w:rsid w:val="0098236A"/>
    <w:rsid w:val="00986544"/>
    <w:rsid w:val="00996F36"/>
    <w:rsid w:val="009A2E4D"/>
    <w:rsid w:val="009A309C"/>
    <w:rsid w:val="009A34E6"/>
    <w:rsid w:val="009B5632"/>
    <w:rsid w:val="009C066A"/>
    <w:rsid w:val="009C4B4E"/>
    <w:rsid w:val="009D52DC"/>
    <w:rsid w:val="009D6C37"/>
    <w:rsid w:val="009D77A2"/>
    <w:rsid w:val="009E6BA7"/>
    <w:rsid w:val="009F4E0D"/>
    <w:rsid w:val="009F520F"/>
    <w:rsid w:val="00A02677"/>
    <w:rsid w:val="00A07E90"/>
    <w:rsid w:val="00A15250"/>
    <w:rsid w:val="00A23792"/>
    <w:rsid w:val="00A25720"/>
    <w:rsid w:val="00A2592E"/>
    <w:rsid w:val="00A378C2"/>
    <w:rsid w:val="00A37A59"/>
    <w:rsid w:val="00A37AB3"/>
    <w:rsid w:val="00A41521"/>
    <w:rsid w:val="00A41D44"/>
    <w:rsid w:val="00A530E6"/>
    <w:rsid w:val="00A55F96"/>
    <w:rsid w:val="00A62731"/>
    <w:rsid w:val="00A75E93"/>
    <w:rsid w:val="00A81199"/>
    <w:rsid w:val="00A85507"/>
    <w:rsid w:val="00A908E7"/>
    <w:rsid w:val="00A96C15"/>
    <w:rsid w:val="00AB3A3E"/>
    <w:rsid w:val="00AB3B80"/>
    <w:rsid w:val="00AB3D33"/>
    <w:rsid w:val="00AB4A53"/>
    <w:rsid w:val="00AB7311"/>
    <w:rsid w:val="00AC0A43"/>
    <w:rsid w:val="00AC3C9F"/>
    <w:rsid w:val="00AD05E9"/>
    <w:rsid w:val="00AD23B2"/>
    <w:rsid w:val="00AD41C7"/>
    <w:rsid w:val="00AF0840"/>
    <w:rsid w:val="00AF1336"/>
    <w:rsid w:val="00AF7F35"/>
    <w:rsid w:val="00B00090"/>
    <w:rsid w:val="00B0035D"/>
    <w:rsid w:val="00B00A61"/>
    <w:rsid w:val="00B00CB3"/>
    <w:rsid w:val="00B04CA4"/>
    <w:rsid w:val="00B06D8B"/>
    <w:rsid w:val="00B104D8"/>
    <w:rsid w:val="00B13534"/>
    <w:rsid w:val="00B13AB4"/>
    <w:rsid w:val="00B252B3"/>
    <w:rsid w:val="00B27198"/>
    <w:rsid w:val="00B327AF"/>
    <w:rsid w:val="00B36B67"/>
    <w:rsid w:val="00B40E0A"/>
    <w:rsid w:val="00B44CF0"/>
    <w:rsid w:val="00B46D35"/>
    <w:rsid w:val="00B51803"/>
    <w:rsid w:val="00B574EB"/>
    <w:rsid w:val="00B654D7"/>
    <w:rsid w:val="00B66F57"/>
    <w:rsid w:val="00B71B28"/>
    <w:rsid w:val="00B720B0"/>
    <w:rsid w:val="00B770AE"/>
    <w:rsid w:val="00B83765"/>
    <w:rsid w:val="00B9391C"/>
    <w:rsid w:val="00B96A02"/>
    <w:rsid w:val="00B97109"/>
    <w:rsid w:val="00BA6298"/>
    <w:rsid w:val="00BA7F66"/>
    <w:rsid w:val="00BB09DA"/>
    <w:rsid w:val="00BB48E7"/>
    <w:rsid w:val="00BB551F"/>
    <w:rsid w:val="00BC2E37"/>
    <w:rsid w:val="00BC413A"/>
    <w:rsid w:val="00BD1D02"/>
    <w:rsid w:val="00BE321C"/>
    <w:rsid w:val="00BE43BD"/>
    <w:rsid w:val="00BF17CE"/>
    <w:rsid w:val="00BF73B2"/>
    <w:rsid w:val="00C00A44"/>
    <w:rsid w:val="00C058D8"/>
    <w:rsid w:val="00C149C4"/>
    <w:rsid w:val="00C17403"/>
    <w:rsid w:val="00C24EA8"/>
    <w:rsid w:val="00C258E5"/>
    <w:rsid w:val="00C31D4E"/>
    <w:rsid w:val="00C3271A"/>
    <w:rsid w:val="00C32A05"/>
    <w:rsid w:val="00C33FD3"/>
    <w:rsid w:val="00C36378"/>
    <w:rsid w:val="00C37E12"/>
    <w:rsid w:val="00C40046"/>
    <w:rsid w:val="00C4007E"/>
    <w:rsid w:val="00C4421F"/>
    <w:rsid w:val="00C44A21"/>
    <w:rsid w:val="00C60FF1"/>
    <w:rsid w:val="00C6255C"/>
    <w:rsid w:val="00C63B29"/>
    <w:rsid w:val="00C67FB3"/>
    <w:rsid w:val="00C762F5"/>
    <w:rsid w:val="00C8027F"/>
    <w:rsid w:val="00C8034E"/>
    <w:rsid w:val="00C8198B"/>
    <w:rsid w:val="00C824C1"/>
    <w:rsid w:val="00C85141"/>
    <w:rsid w:val="00C87AFC"/>
    <w:rsid w:val="00CA2119"/>
    <w:rsid w:val="00CA343A"/>
    <w:rsid w:val="00CA3AF4"/>
    <w:rsid w:val="00CA55C6"/>
    <w:rsid w:val="00CA73E0"/>
    <w:rsid w:val="00CB0CBE"/>
    <w:rsid w:val="00CB4F8B"/>
    <w:rsid w:val="00CC0733"/>
    <w:rsid w:val="00CC4020"/>
    <w:rsid w:val="00CC67D0"/>
    <w:rsid w:val="00CD692B"/>
    <w:rsid w:val="00CD6B2B"/>
    <w:rsid w:val="00CE608F"/>
    <w:rsid w:val="00CF2EDB"/>
    <w:rsid w:val="00CF6183"/>
    <w:rsid w:val="00D0566E"/>
    <w:rsid w:val="00D17A0F"/>
    <w:rsid w:val="00D20320"/>
    <w:rsid w:val="00D2098E"/>
    <w:rsid w:val="00D233BC"/>
    <w:rsid w:val="00D253AF"/>
    <w:rsid w:val="00D3414B"/>
    <w:rsid w:val="00D346BD"/>
    <w:rsid w:val="00D43408"/>
    <w:rsid w:val="00D54C5F"/>
    <w:rsid w:val="00D55216"/>
    <w:rsid w:val="00D60D8E"/>
    <w:rsid w:val="00D65419"/>
    <w:rsid w:val="00D90519"/>
    <w:rsid w:val="00D96108"/>
    <w:rsid w:val="00DA2F9E"/>
    <w:rsid w:val="00DA3E24"/>
    <w:rsid w:val="00DB6081"/>
    <w:rsid w:val="00DC17FA"/>
    <w:rsid w:val="00DC24D2"/>
    <w:rsid w:val="00DC4DFF"/>
    <w:rsid w:val="00DC6305"/>
    <w:rsid w:val="00DC7E35"/>
    <w:rsid w:val="00DD02FD"/>
    <w:rsid w:val="00DD05CE"/>
    <w:rsid w:val="00DD1C67"/>
    <w:rsid w:val="00DD46F1"/>
    <w:rsid w:val="00DE06B6"/>
    <w:rsid w:val="00DE3EC6"/>
    <w:rsid w:val="00DE61B3"/>
    <w:rsid w:val="00DE69C6"/>
    <w:rsid w:val="00DF7C8A"/>
    <w:rsid w:val="00E02D08"/>
    <w:rsid w:val="00E120FB"/>
    <w:rsid w:val="00E317F4"/>
    <w:rsid w:val="00E32BFF"/>
    <w:rsid w:val="00E43170"/>
    <w:rsid w:val="00E44C5E"/>
    <w:rsid w:val="00E52B11"/>
    <w:rsid w:val="00E54A97"/>
    <w:rsid w:val="00E62086"/>
    <w:rsid w:val="00E62D4E"/>
    <w:rsid w:val="00E64C40"/>
    <w:rsid w:val="00E6761E"/>
    <w:rsid w:val="00E738E1"/>
    <w:rsid w:val="00E73CE8"/>
    <w:rsid w:val="00E73D19"/>
    <w:rsid w:val="00E75122"/>
    <w:rsid w:val="00E7672D"/>
    <w:rsid w:val="00E87E35"/>
    <w:rsid w:val="00E92182"/>
    <w:rsid w:val="00E940C2"/>
    <w:rsid w:val="00E94A37"/>
    <w:rsid w:val="00E953C3"/>
    <w:rsid w:val="00E9579E"/>
    <w:rsid w:val="00E97A43"/>
    <w:rsid w:val="00EA46D8"/>
    <w:rsid w:val="00EA6884"/>
    <w:rsid w:val="00EB4EF2"/>
    <w:rsid w:val="00EB50FC"/>
    <w:rsid w:val="00EB524C"/>
    <w:rsid w:val="00EB554D"/>
    <w:rsid w:val="00EC42DE"/>
    <w:rsid w:val="00EC469B"/>
    <w:rsid w:val="00ED17F5"/>
    <w:rsid w:val="00ED346C"/>
    <w:rsid w:val="00ED7277"/>
    <w:rsid w:val="00ED781B"/>
    <w:rsid w:val="00EF4392"/>
    <w:rsid w:val="00EF47D9"/>
    <w:rsid w:val="00EF53E9"/>
    <w:rsid w:val="00EF765B"/>
    <w:rsid w:val="00F000D8"/>
    <w:rsid w:val="00F003E2"/>
    <w:rsid w:val="00F04157"/>
    <w:rsid w:val="00F11895"/>
    <w:rsid w:val="00F14693"/>
    <w:rsid w:val="00F14ACB"/>
    <w:rsid w:val="00F24972"/>
    <w:rsid w:val="00F30935"/>
    <w:rsid w:val="00F31B2D"/>
    <w:rsid w:val="00F4144E"/>
    <w:rsid w:val="00F414BE"/>
    <w:rsid w:val="00F45F53"/>
    <w:rsid w:val="00F5198E"/>
    <w:rsid w:val="00F5538D"/>
    <w:rsid w:val="00F55674"/>
    <w:rsid w:val="00F56E2A"/>
    <w:rsid w:val="00F734D7"/>
    <w:rsid w:val="00F906AC"/>
    <w:rsid w:val="00F95B71"/>
    <w:rsid w:val="00F96108"/>
    <w:rsid w:val="00F972E8"/>
    <w:rsid w:val="00FA1FC8"/>
    <w:rsid w:val="00FA624A"/>
    <w:rsid w:val="00FB3087"/>
    <w:rsid w:val="00FC11B3"/>
    <w:rsid w:val="00FC12B9"/>
    <w:rsid w:val="00FC3032"/>
    <w:rsid w:val="00FD659A"/>
    <w:rsid w:val="00FF5FD0"/>
    <w:rsid w:val="00FF6E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paragraph" w:styleId="1">
    <w:name w:val="heading 1"/>
    <w:basedOn w:val="a"/>
    <w:next w:val="a"/>
    <w:link w:val="1Char"/>
    <w:qFormat/>
    <w:rsid w:val="00042A2E"/>
    <w:pPr>
      <w:keepNext/>
      <w:numPr>
        <w:numId w:val="2"/>
      </w:numPr>
      <w:tabs>
        <w:tab w:val="left" w:pos="1134"/>
      </w:tabs>
      <w:suppressAutoHyphens/>
      <w:spacing w:after="200" w:line="276" w:lineRule="auto"/>
      <w:outlineLvl w:val="0"/>
    </w:pPr>
    <w:rPr>
      <w:rFonts w:ascii="Arial" w:hAnsi="Arial" w:cs="Arial"/>
      <w:b/>
      <w:iCs/>
      <w:lang w:eastAsia="ar-SA"/>
    </w:rPr>
  </w:style>
  <w:style w:type="paragraph" w:styleId="2">
    <w:name w:val="heading 2"/>
    <w:basedOn w:val="a"/>
    <w:next w:val="a"/>
    <w:link w:val="2Char"/>
    <w:uiPriority w:val="9"/>
    <w:unhideWhenUsed/>
    <w:qFormat/>
    <w:rsid w:val="0062208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59"/>
    <w:rsid w:val="00E751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nhideWhenUsed/>
    <w:rsid w:val="00432B26"/>
    <w:pPr>
      <w:tabs>
        <w:tab w:val="center" w:pos="4153"/>
        <w:tab w:val="right" w:pos="8306"/>
      </w:tabs>
      <w:spacing w:after="0" w:line="240" w:lineRule="auto"/>
    </w:pPr>
  </w:style>
  <w:style w:type="character" w:customStyle="1" w:styleId="Char0">
    <w:name w:val="Κεφαλίδα Char"/>
    <w:basedOn w:val="a0"/>
    <w:link w:val="a5"/>
    <w:rsid w:val="00432B26"/>
  </w:style>
  <w:style w:type="paragraph" w:styleId="a6">
    <w:name w:val="footer"/>
    <w:basedOn w:val="a"/>
    <w:link w:val="Char1"/>
    <w:unhideWhenUsed/>
    <w:rsid w:val="00432B26"/>
    <w:pPr>
      <w:tabs>
        <w:tab w:val="center" w:pos="4153"/>
        <w:tab w:val="right" w:pos="8306"/>
      </w:tabs>
      <w:spacing w:after="0" w:line="240" w:lineRule="auto"/>
    </w:pPr>
  </w:style>
  <w:style w:type="character" w:customStyle="1" w:styleId="Char1">
    <w:name w:val="Υποσέλιδο Char"/>
    <w:basedOn w:val="a0"/>
    <w:link w:val="a6"/>
    <w:rsid w:val="00432B26"/>
  </w:style>
  <w:style w:type="character" w:styleId="-">
    <w:name w:val="Hyperlink"/>
    <w:basedOn w:val="a0"/>
    <w:uiPriority w:val="99"/>
    <w:unhideWhenUsed/>
    <w:rsid w:val="005346B0"/>
    <w:rPr>
      <w:color w:val="0563C1"/>
      <w:u w:val="single"/>
    </w:rPr>
  </w:style>
  <w:style w:type="character" w:styleId="a7">
    <w:name w:val="annotation reference"/>
    <w:basedOn w:val="a0"/>
    <w:uiPriority w:val="99"/>
    <w:semiHidden/>
    <w:unhideWhenUsed/>
    <w:rsid w:val="00B06D8B"/>
    <w:rPr>
      <w:sz w:val="16"/>
      <w:szCs w:val="16"/>
    </w:rPr>
  </w:style>
  <w:style w:type="paragraph" w:styleId="a8">
    <w:name w:val="annotation text"/>
    <w:basedOn w:val="a"/>
    <w:link w:val="Char2"/>
    <w:uiPriority w:val="99"/>
    <w:unhideWhenUsed/>
    <w:rsid w:val="00B06D8B"/>
    <w:pPr>
      <w:spacing w:line="240" w:lineRule="auto"/>
    </w:pPr>
    <w:rPr>
      <w:sz w:val="20"/>
      <w:szCs w:val="20"/>
    </w:rPr>
  </w:style>
  <w:style w:type="character" w:customStyle="1" w:styleId="Char2">
    <w:name w:val="Κείμενο σχολίου Char"/>
    <w:basedOn w:val="a0"/>
    <w:link w:val="a8"/>
    <w:uiPriority w:val="99"/>
    <w:rsid w:val="00B06D8B"/>
    <w:rPr>
      <w:lang w:eastAsia="en-US"/>
    </w:rPr>
  </w:style>
  <w:style w:type="paragraph" w:styleId="a9">
    <w:name w:val="annotation subject"/>
    <w:basedOn w:val="a8"/>
    <w:next w:val="a8"/>
    <w:link w:val="Char3"/>
    <w:uiPriority w:val="99"/>
    <w:semiHidden/>
    <w:unhideWhenUsed/>
    <w:rsid w:val="00B06D8B"/>
    <w:rPr>
      <w:b/>
      <w:bCs/>
    </w:rPr>
  </w:style>
  <w:style w:type="character" w:customStyle="1" w:styleId="Char3">
    <w:name w:val="Θέμα σχολίου Char"/>
    <w:basedOn w:val="Char2"/>
    <w:link w:val="a9"/>
    <w:uiPriority w:val="99"/>
    <w:semiHidden/>
    <w:rsid w:val="00B06D8B"/>
    <w:rPr>
      <w:b/>
      <w:bCs/>
    </w:rPr>
  </w:style>
  <w:style w:type="paragraph" w:styleId="aa">
    <w:name w:val="List Paragraph"/>
    <w:basedOn w:val="a"/>
    <w:link w:val="Char4"/>
    <w:uiPriority w:val="34"/>
    <w:qFormat/>
    <w:rsid w:val="00B46D35"/>
    <w:pPr>
      <w:ind w:left="720"/>
      <w:contextualSpacing/>
    </w:pPr>
  </w:style>
  <w:style w:type="paragraph" w:styleId="ab">
    <w:name w:val="footnote text"/>
    <w:basedOn w:val="a"/>
    <w:link w:val="Char5"/>
    <w:uiPriority w:val="99"/>
    <w:semiHidden/>
    <w:unhideWhenUsed/>
    <w:rsid w:val="002F1058"/>
    <w:pPr>
      <w:spacing w:after="0" w:line="240" w:lineRule="auto"/>
    </w:pPr>
    <w:rPr>
      <w:rFonts w:asciiTheme="minorHAnsi" w:eastAsiaTheme="minorHAnsi" w:hAnsiTheme="minorHAnsi" w:cstheme="minorBidi"/>
      <w:sz w:val="20"/>
      <w:szCs w:val="20"/>
    </w:rPr>
  </w:style>
  <w:style w:type="character" w:customStyle="1" w:styleId="Char5">
    <w:name w:val="Κείμενο υποσημείωσης Char"/>
    <w:basedOn w:val="a0"/>
    <w:link w:val="ab"/>
    <w:uiPriority w:val="99"/>
    <w:semiHidden/>
    <w:rsid w:val="002F1058"/>
    <w:rPr>
      <w:rFonts w:asciiTheme="minorHAnsi" w:eastAsiaTheme="minorHAnsi" w:hAnsiTheme="minorHAnsi" w:cstheme="minorBidi"/>
      <w:lang w:eastAsia="en-US"/>
    </w:rPr>
  </w:style>
  <w:style w:type="character" w:styleId="ac">
    <w:name w:val="footnote reference"/>
    <w:basedOn w:val="a0"/>
    <w:uiPriority w:val="99"/>
    <w:semiHidden/>
    <w:unhideWhenUsed/>
    <w:rsid w:val="002F1058"/>
    <w:rPr>
      <w:vertAlign w:val="superscript"/>
    </w:rPr>
  </w:style>
  <w:style w:type="character" w:customStyle="1" w:styleId="Char4">
    <w:name w:val="Παράγραφος λίστας Char"/>
    <w:basedOn w:val="a0"/>
    <w:link w:val="aa"/>
    <w:uiPriority w:val="34"/>
    <w:locked/>
    <w:rsid w:val="002F1058"/>
    <w:rPr>
      <w:sz w:val="22"/>
      <w:szCs w:val="22"/>
      <w:lang w:eastAsia="en-US"/>
    </w:rPr>
  </w:style>
  <w:style w:type="paragraph" w:styleId="ad">
    <w:name w:val="Block Text"/>
    <w:basedOn w:val="a"/>
    <w:rsid w:val="00824884"/>
    <w:pPr>
      <w:tabs>
        <w:tab w:val="left" w:pos="288"/>
        <w:tab w:val="left" w:pos="576"/>
        <w:tab w:val="left" w:pos="2160"/>
        <w:tab w:val="left" w:pos="4032"/>
        <w:tab w:val="left" w:pos="4464"/>
        <w:tab w:val="left" w:pos="5040"/>
        <w:tab w:val="left" w:pos="5184"/>
      </w:tabs>
      <w:spacing w:after="0" w:line="240" w:lineRule="auto"/>
      <w:ind w:left="1276" w:right="618" w:hanging="1276"/>
      <w:jc w:val="both"/>
    </w:pPr>
    <w:rPr>
      <w:rFonts w:ascii="Arial" w:eastAsia="Times New Roman" w:hAnsi="Arial"/>
      <w:b/>
      <w:sz w:val="24"/>
      <w:szCs w:val="20"/>
      <w:lang w:eastAsia="el-GR"/>
    </w:rPr>
  </w:style>
  <w:style w:type="paragraph" w:customStyle="1" w:styleId="Default">
    <w:name w:val="Default"/>
    <w:rsid w:val="00335714"/>
    <w:pPr>
      <w:autoSpaceDE w:val="0"/>
      <w:autoSpaceDN w:val="0"/>
      <w:adjustRightInd w:val="0"/>
    </w:pPr>
    <w:rPr>
      <w:rFonts w:cs="Calibri"/>
      <w:color w:val="000000"/>
      <w:sz w:val="24"/>
      <w:szCs w:val="24"/>
    </w:rPr>
  </w:style>
  <w:style w:type="character" w:customStyle="1" w:styleId="1Char">
    <w:name w:val="Επικεφαλίδα 1 Char"/>
    <w:basedOn w:val="a0"/>
    <w:link w:val="1"/>
    <w:rsid w:val="00042A2E"/>
    <w:rPr>
      <w:rFonts w:ascii="Arial" w:hAnsi="Arial" w:cs="Arial"/>
      <w:b/>
      <w:iCs/>
      <w:sz w:val="22"/>
      <w:szCs w:val="22"/>
      <w:lang w:eastAsia="ar-SA"/>
    </w:rPr>
  </w:style>
  <w:style w:type="paragraph" w:styleId="ae">
    <w:name w:val="Body Text"/>
    <w:basedOn w:val="a"/>
    <w:link w:val="Char6"/>
    <w:rsid w:val="00042A2E"/>
    <w:pPr>
      <w:suppressAutoHyphens/>
      <w:spacing w:after="120" w:line="276" w:lineRule="auto"/>
    </w:pPr>
    <w:rPr>
      <w:rFonts w:cs="Calibri"/>
      <w:lang w:eastAsia="ar-SA"/>
    </w:rPr>
  </w:style>
  <w:style w:type="character" w:customStyle="1" w:styleId="Char6">
    <w:name w:val="Σώμα κειμένου Char"/>
    <w:basedOn w:val="a0"/>
    <w:link w:val="ae"/>
    <w:rsid w:val="00042A2E"/>
    <w:rPr>
      <w:rFonts w:cs="Calibri"/>
      <w:sz w:val="22"/>
      <w:szCs w:val="22"/>
      <w:lang w:eastAsia="ar-SA"/>
    </w:rPr>
  </w:style>
  <w:style w:type="paragraph" w:styleId="af">
    <w:name w:val="Body Text Indent"/>
    <w:basedOn w:val="a"/>
    <w:link w:val="Char7"/>
    <w:uiPriority w:val="99"/>
    <w:unhideWhenUsed/>
    <w:rsid w:val="00FF6EFB"/>
    <w:pPr>
      <w:spacing w:after="120"/>
      <w:ind w:left="283"/>
    </w:pPr>
  </w:style>
  <w:style w:type="character" w:customStyle="1" w:styleId="Char7">
    <w:name w:val="Σώμα κείμενου με εσοχή Char"/>
    <w:basedOn w:val="a0"/>
    <w:link w:val="af"/>
    <w:uiPriority w:val="99"/>
    <w:rsid w:val="00FF6EFB"/>
    <w:rPr>
      <w:sz w:val="22"/>
      <w:szCs w:val="22"/>
      <w:lang w:eastAsia="en-US"/>
    </w:rPr>
  </w:style>
  <w:style w:type="paragraph" w:styleId="20">
    <w:name w:val="Body Text 2"/>
    <w:basedOn w:val="a"/>
    <w:link w:val="2Char0"/>
    <w:uiPriority w:val="99"/>
    <w:semiHidden/>
    <w:unhideWhenUsed/>
    <w:rsid w:val="00FF6EFB"/>
    <w:pPr>
      <w:spacing w:after="120" w:line="480" w:lineRule="auto"/>
    </w:pPr>
  </w:style>
  <w:style w:type="character" w:customStyle="1" w:styleId="2Char0">
    <w:name w:val="Σώμα κείμενου 2 Char"/>
    <w:basedOn w:val="a0"/>
    <w:link w:val="20"/>
    <w:uiPriority w:val="99"/>
    <w:semiHidden/>
    <w:rsid w:val="00FF6EFB"/>
    <w:rPr>
      <w:sz w:val="22"/>
      <w:szCs w:val="22"/>
      <w:lang w:eastAsia="en-US"/>
    </w:rPr>
  </w:style>
  <w:style w:type="paragraph" w:customStyle="1" w:styleId="10">
    <w:name w:val="Απλό κείμενο1"/>
    <w:basedOn w:val="a"/>
    <w:rsid w:val="00DC7E35"/>
    <w:pPr>
      <w:spacing w:after="0" w:line="240" w:lineRule="auto"/>
    </w:pPr>
    <w:rPr>
      <w:rFonts w:ascii="Courier New" w:eastAsia="Times New Roman" w:hAnsi="Courier New" w:cs="Courier New"/>
      <w:sz w:val="20"/>
      <w:szCs w:val="20"/>
      <w:lang w:val="en-GB" w:eastAsia="ar-SA"/>
    </w:rPr>
  </w:style>
  <w:style w:type="paragraph" w:styleId="af0">
    <w:name w:val="endnote text"/>
    <w:basedOn w:val="a"/>
    <w:link w:val="Char8"/>
    <w:uiPriority w:val="99"/>
    <w:unhideWhenUsed/>
    <w:rsid w:val="005D4C18"/>
    <w:pPr>
      <w:suppressAutoHyphens/>
      <w:spacing w:after="200" w:line="276" w:lineRule="auto"/>
      <w:ind w:firstLine="397"/>
      <w:jc w:val="both"/>
    </w:pPr>
    <w:rPr>
      <w:rFonts w:eastAsia="Times New Roman"/>
      <w:kern w:val="2"/>
      <w:sz w:val="20"/>
      <w:szCs w:val="20"/>
      <w:lang w:eastAsia="zh-CN"/>
    </w:rPr>
  </w:style>
  <w:style w:type="character" w:customStyle="1" w:styleId="Char8">
    <w:name w:val="Κείμενο σημείωσης τέλους Char"/>
    <w:basedOn w:val="a0"/>
    <w:link w:val="af0"/>
    <w:uiPriority w:val="99"/>
    <w:rsid w:val="005D4C18"/>
    <w:rPr>
      <w:rFonts w:eastAsia="Times New Roman"/>
      <w:kern w:val="2"/>
      <w:lang w:eastAsia="zh-CN"/>
    </w:rPr>
  </w:style>
  <w:style w:type="paragraph" w:customStyle="1" w:styleId="ChapterTitle">
    <w:name w:val="ChapterTitle"/>
    <w:basedOn w:val="a"/>
    <w:next w:val="a"/>
    <w:rsid w:val="005D4C18"/>
    <w:pPr>
      <w:keepNext/>
      <w:suppressAutoHyphens/>
      <w:spacing w:before="120" w:after="360" w:line="276" w:lineRule="auto"/>
      <w:jc w:val="center"/>
    </w:pPr>
    <w:rPr>
      <w:rFonts w:eastAsia="Times New Roman" w:cs="Calibri"/>
      <w:b/>
      <w:kern w:val="2"/>
      <w:lang w:eastAsia="zh-CN"/>
    </w:rPr>
  </w:style>
  <w:style w:type="paragraph" w:customStyle="1" w:styleId="SectionTitle">
    <w:name w:val="SectionTitle"/>
    <w:basedOn w:val="a"/>
    <w:next w:val="1"/>
    <w:rsid w:val="005D4C18"/>
    <w:pPr>
      <w:keepNext/>
      <w:suppressAutoHyphens/>
      <w:spacing w:before="120" w:after="360" w:line="276" w:lineRule="auto"/>
      <w:ind w:firstLine="397"/>
      <w:jc w:val="center"/>
    </w:pPr>
    <w:rPr>
      <w:rFonts w:eastAsia="Times New Roman" w:cs="Calibri"/>
      <w:b/>
      <w:smallCaps/>
      <w:kern w:val="2"/>
      <w:sz w:val="28"/>
      <w:lang w:eastAsia="zh-CN"/>
    </w:rPr>
  </w:style>
  <w:style w:type="character" w:styleId="af1">
    <w:name w:val="endnote reference"/>
    <w:unhideWhenUsed/>
    <w:rsid w:val="005D4C18"/>
    <w:rPr>
      <w:vertAlign w:val="superscript"/>
    </w:rPr>
  </w:style>
  <w:style w:type="character" w:customStyle="1" w:styleId="af2">
    <w:name w:val="Χαρακτήρες υποσημείωσης"/>
    <w:rsid w:val="005D4C18"/>
  </w:style>
  <w:style w:type="character" w:customStyle="1" w:styleId="af3">
    <w:name w:val="Σύμβολο υποσημείωσης"/>
    <w:rsid w:val="005D4C18"/>
    <w:rPr>
      <w:vertAlign w:val="superscript"/>
    </w:rPr>
  </w:style>
  <w:style w:type="character" w:customStyle="1" w:styleId="DeltaViewInsertion">
    <w:name w:val="DeltaView Insertion"/>
    <w:rsid w:val="005D4C18"/>
    <w:rPr>
      <w:b/>
      <w:bCs w:val="0"/>
      <w:i/>
      <w:iCs w:val="0"/>
      <w:spacing w:val="0"/>
      <w:lang w:val="el-GR"/>
    </w:rPr>
  </w:style>
  <w:style w:type="character" w:customStyle="1" w:styleId="NormalBoldChar">
    <w:name w:val="NormalBold Char"/>
    <w:rsid w:val="005D4C18"/>
    <w:rPr>
      <w:rFonts w:ascii="Times New Roman" w:eastAsia="Times New Roman" w:hAnsi="Times New Roman" w:cs="Times New Roman" w:hint="default"/>
      <w:b/>
      <w:bCs w:val="0"/>
      <w:sz w:val="24"/>
      <w:lang w:val="el-GR"/>
    </w:rPr>
  </w:style>
  <w:style w:type="paragraph" w:styleId="af4">
    <w:name w:val="TOC Heading"/>
    <w:basedOn w:val="1"/>
    <w:next w:val="a"/>
    <w:uiPriority w:val="39"/>
    <w:semiHidden/>
    <w:unhideWhenUsed/>
    <w:qFormat/>
    <w:rsid w:val="00B96A02"/>
    <w:pPr>
      <w:keepLines/>
      <w:numPr>
        <w:numId w:val="0"/>
      </w:numPr>
      <w:tabs>
        <w:tab w:val="clear" w:pos="1134"/>
      </w:tabs>
      <w:suppressAutoHyphens w:val="0"/>
      <w:spacing w:before="480" w:after="0"/>
      <w:outlineLvl w:val="9"/>
    </w:pPr>
    <w:rPr>
      <w:rFonts w:asciiTheme="majorHAnsi" w:eastAsiaTheme="majorEastAsia" w:hAnsiTheme="majorHAnsi" w:cstheme="majorBidi"/>
      <w:bCs/>
      <w:iCs w:val="0"/>
      <w:color w:val="2E74B5" w:themeColor="accent1" w:themeShade="BF"/>
      <w:sz w:val="28"/>
      <w:szCs w:val="28"/>
      <w:lang w:eastAsia="en-US"/>
    </w:rPr>
  </w:style>
  <w:style w:type="paragraph" w:styleId="11">
    <w:name w:val="toc 1"/>
    <w:basedOn w:val="a"/>
    <w:next w:val="a"/>
    <w:autoRedefine/>
    <w:uiPriority w:val="39"/>
    <w:unhideWhenUsed/>
    <w:rsid w:val="00B96A02"/>
    <w:pPr>
      <w:spacing w:after="100"/>
    </w:pPr>
  </w:style>
  <w:style w:type="paragraph" w:customStyle="1" w:styleId="NumPar1">
    <w:name w:val="NumPar 1"/>
    <w:basedOn w:val="a"/>
    <w:next w:val="a"/>
    <w:rsid w:val="00B96A02"/>
    <w:pPr>
      <w:numPr>
        <w:numId w:val="8"/>
      </w:numPr>
      <w:suppressAutoHyphens/>
      <w:spacing w:after="200" w:line="276" w:lineRule="auto"/>
      <w:jc w:val="both"/>
    </w:pPr>
    <w:rPr>
      <w:rFonts w:eastAsia="Times New Roman" w:cs="Calibri"/>
      <w:kern w:val="1"/>
      <w:lang w:eastAsia="zh-CN"/>
    </w:rPr>
  </w:style>
  <w:style w:type="paragraph" w:styleId="af5">
    <w:name w:val="Title"/>
    <w:basedOn w:val="a"/>
    <w:link w:val="Char9"/>
    <w:uiPriority w:val="10"/>
    <w:qFormat/>
    <w:rsid w:val="0076500B"/>
    <w:pPr>
      <w:spacing w:before="100" w:beforeAutospacing="1" w:after="100" w:afterAutospacing="1" w:line="240" w:lineRule="auto"/>
    </w:pPr>
    <w:rPr>
      <w:rFonts w:ascii="Times New Roman" w:eastAsiaTheme="minorHAnsi" w:hAnsi="Times New Roman"/>
      <w:sz w:val="24"/>
      <w:szCs w:val="24"/>
      <w:lang w:eastAsia="el-GR"/>
    </w:rPr>
  </w:style>
  <w:style w:type="character" w:customStyle="1" w:styleId="Char9">
    <w:name w:val="Τίτλος Char"/>
    <w:basedOn w:val="a0"/>
    <w:link w:val="af5"/>
    <w:uiPriority w:val="10"/>
    <w:rsid w:val="0076500B"/>
    <w:rPr>
      <w:rFonts w:ascii="Times New Roman" w:eastAsiaTheme="minorHAnsi" w:hAnsi="Times New Roman"/>
      <w:sz w:val="24"/>
      <w:szCs w:val="24"/>
    </w:rPr>
  </w:style>
  <w:style w:type="character" w:styleId="af6">
    <w:name w:val="Strong"/>
    <w:basedOn w:val="a0"/>
    <w:uiPriority w:val="22"/>
    <w:qFormat/>
    <w:rsid w:val="0076500B"/>
    <w:rPr>
      <w:b/>
      <w:bCs/>
    </w:rPr>
  </w:style>
  <w:style w:type="character" w:customStyle="1" w:styleId="2Char">
    <w:name w:val="Επικεφαλίδα 2 Char"/>
    <w:basedOn w:val="a0"/>
    <w:link w:val="2"/>
    <w:uiPriority w:val="9"/>
    <w:rsid w:val="00622087"/>
    <w:rPr>
      <w:rFonts w:asciiTheme="majorHAnsi" w:eastAsiaTheme="majorEastAsia" w:hAnsiTheme="majorHAnsi" w:cstheme="majorBidi"/>
      <w:b/>
      <w:bCs/>
      <w:color w:val="5B9BD5"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divs>
    <w:div w:id="1275875">
      <w:bodyDiv w:val="1"/>
      <w:marLeft w:val="0"/>
      <w:marRight w:val="0"/>
      <w:marTop w:val="0"/>
      <w:marBottom w:val="0"/>
      <w:divBdr>
        <w:top w:val="none" w:sz="0" w:space="0" w:color="auto"/>
        <w:left w:val="none" w:sz="0" w:space="0" w:color="auto"/>
        <w:bottom w:val="none" w:sz="0" w:space="0" w:color="auto"/>
        <w:right w:val="none" w:sz="0" w:space="0" w:color="auto"/>
      </w:divBdr>
    </w:div>
    <w:div w:id="883060227">
      <w:bodyDiv w:val="1"/>
      <w:marLeft w:val="0"/>
      <w:marRight w:val="0"/>
      <w:marTop w:val="0"/>
      <w:marBottom w:val="0"/>
      <w:divBdr>
        <w:top w:val="none" w:sz="0" w:space="0" w:color="auto"/>
        <w:left w:val="none" w:sz="0" w:space="0" w:color="auto"/>
        <w:bottom w:val="none" w:sz="0" w:space="0" w:color="auto"/>
        <w:right w:val="none" w:sz="0" w:space="0" w:color="auto"/>
      </w:divBdr>
    </w:div>
    <w:div w:id="1315988596">
      <w:bodyDiv w:val="1"/>
      <w:marLeft w:val="0"/>
      <w:marRight w:val="0"/>
      <w:marTop w:val="0"/>
      <w:marBottom w:val="0"/>
      <w:divBdr>
        <w:top w:val="none" w:sz="0" w:space="0" w:color="auto"/>
        <w:left w:val="none" w:sz="0" w:space="0" w:color="auto"/>
        <w:bottom w:val="none" w:sz="0" w:space="0" w:color="auto"/>
        <w:right w:val="none" w:sz="0" w:space="0" w:color="auto"/>
      </w:divBdr>
    </w:div>
    <w:div w:id="1340504661">
      <w:bodyDiv w:val="1"/>
      <w:marLeft w:val="0"/>
      <w:marRight w:val="0"/>
      <w:marTop w:val="0"/>
      <w:marBottom w:val="0"/>
      <w:divBdr>
        <w:top w:val="none" w:sz="0" w:space="0" w:color="auto"/>
        <w:left w:val="none" w:sz="0" w:space="0" w:color="auto"/>
        <w:bottom w:val="none" w:sz="0" w:space="0" w:color="auto"/>
        <w:right w:val="none" w:sz="0" w:space="0" w:color="auto"/>
      </w:divBdr>
    </w:div>
    <w:div w:id="134679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7CC6E9-3E0B-4D8D-AF34-264029EDB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13</Pages>
  <Words>1987</Words>
  <Characters>10733</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12695</CharactersWithSpaces>
  <SharedDoc>false</SharedDoc>
  <HLinks>
    <vt:vector size="6" baseType="variant">
      <vt:variant>
        <vt:i4>7471155</vt:i4>
      </vt:variant>
      <vt:variant>
        <vt:i4>0</vt:i4>
      </vt:variant>
      <vt:variant>
        <vt:i4>0</vt:i4>
      </vt:variant>
      <vt:variant>
        <vt:i4>5</vt:i4>
      </vt:variant>
      <vt:variant>
        <vt:lpwstr>http://www.aade.gr/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m.poulimenou</cp:lastModifiedBy>
  <cp:revision>20</cp:revision>
  <cp:lastPrinted>2017-07-28T11:28:00Z</cp:lastPrinted>
  <dcterms:created xsi:type="dcterms:W3CDTF">2017-07-28T07:16:00Z</dcterms:created>
  <dcterms:modified xsi:type="dcterms:W3CDTF">2017-08-08T08:52:00Z</dcterms:modified>
</cp:coreProperties>
</file>